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36" w:rsidRPr="000F10A4" w:rsidRDefault="009C7C37" w:rsidP="00063C3F">
      <w:pPr>
        <w:pStyle w:val="afe"/>
        <w:widowControl w:val="0"/>
        <w:tabs>
          <w:tab w:val="left" w:pos="9356"/>
        </w:tabs>
        <w:jc w:val="center"/>
        <w:rPr>
          <w:rFonts w:ascii="Times New Roman" w:hAnsi="Times New Roman"/>
          <w:b/>
          <w:caps/>
          <w:sz w:val="28"/>
          <w:szCs w:val="28"/>
          <w:lang w:eastAsia="ru-RU"/>
        </w:rPr>
      </w:pPr>
      <w:bookmarkStart w:id="0" w:name="_GoBack"/>
      <w:bookmarkEnd w:id="0"/>
      <w:r>
        <w:rPr>
          <w:rFonts w:ascii="Times New Roman" w:hAnsi="Times New Roman"/>
          <w:b/>
          <w:caps/>
          <w:sz w:val="28"/>
          <w:szCs w:val="28"/>
        </w:rPr>
        <w:t>СПИСОК РЕКОМЕНДОВАННОЙ ЛитературЫ</w:t>
      </w:r>
    </w:p>
    <w:p w:rsidR="004F1A36" w:rsidRPr="000F10A4" w:rsidRDefault="004F1A36" w:rsidP="00063C3F">
      <w:pPr>
        <w:pStyle w:val="1a"/>
        <w:ind w:firstLine="709"/>
        <w:jc w:val="both"/>
        <w:rPr>
          <w:rFonts w:ascii="Times New Roman" w:hAnsi="Times New Roman" w:cs="Times New Roman"/>
          <w:sz w:val="28"/>
          <w:szCs w:val="28"/>
          <w:shd w:val="clear" w:color="auto" w:fill="FFFFFF"/>
        </w:rPr>
      </w:pPr>
    </w:p>
    <w:p w:rsidR="004F1A36" w:rsidRPr="000F10A4" w:rsidRDefault="004F1A36" w:rsidP="00063C3F">
      <w:pPr>
        <w:pStyle w:val="1a"/>
        <w:jc w:val="center"/>
        <w:rPr>
          <w:sz w:val="28"/>
          <w:szCs w:val="28"/>
        </w:rPr>
      </w:pPr>
      <w:r w:rsidRPr="000F10A4">
        <w:rPr>
          <w:rFonts w:ascii="Times New Roman" w:hAnsi="Times New Roman" w:cs="Times New Roman"/>
          <w:b/>
          <w:i/>
          <w:sz w:val="28"/>
          <w:szCs w:val="28"/>
        </w:rPr>
        <w:t>Основная:</w:t>
      </w:r>
    </w:p>
    <w:p w:rsidR="004F1A36" w:rsidRPr="000F10A4" w:rsidRDefault="004F1A36" w:rsidP="00063C3F">
      <w:pPr>
        <w:pStyle w:val="1a"/>
        <w:ind w:firstLine="709"/>
        <w:jc w:val="both"/>
        <w:rPr>
          <w:rFonts w:ascii="Times New Roman" w:hAnsi="Times New Roman" w:cs="Times New Roman"/>
          <w:b/>
          <w:i/>
          <w:sz w:val="28"/>
          <w:szCs w:val="28"/>
        </w:rPr>
      </w:pPr>
    </w:p>
    <w:p w:rsidR="004F1A36" w:rsidRPr="000F10A4" w:rsidRDefault="004F1A36" w:rsidP="00063C3F">
      <w:pPr>
        <w:pStyle w:val="a3"/>
        <w:tabs>
          <w:tab w:val="left" w:pos="540"/>
        </w:tabs>
        <w:spacing w:line="240" w:lineRule="auto"/>
        <w:ind w:firstLine="709"/>
        <w:jc w:val="both"/>
        <w:rPr>
          <w:szCs w:val="28"/>
        </w:rPr>
      </w:pPr>
      <w:r w:rsidRPr="000F10A4">
        <w:rPr>
          <w:szCs w:val="28"/>
        </w:rPr>
        <w:t xml:space="preserve">8. Сушко, В. И. Экономика и управление внешнеэкономической деятельностью : учебное пособие для студентов учреждений высшего образования по экономическим специальностям / В. И. Сушко. - Минск : </w:t>
      </w:r>
      <w:proofErr w:type="spellStart"/>
      <w:r w:rsidRPr="000F10A4">
        <w:rPr>
          <w:szCs w:val="28"/>
        </w:rPr>
        <w:t>Вышэйшая</w:t>
      </w:r>
      <w:proofErr w:type="spellEnd"/>
      <w:r w:rsidRPr="000F10A4">
        <w:rPr>
          <w:szCs w:val="28"/>
        </w:rPr>
        <w:t xml:space="preserve"> школа, 2022. - 495, [1] с. </w:t>
      </w:r>
    </w:p>
    <w:p w:rsidR="004F1A36" w:rsidRPr="000F10A4" w:rsidRDefault="004F1A36" w:rsidP="00063C3F">
      <w:pPr>
        <w:pStyle w:val="a3"/>
        <w:tabs>
          <w:tab w:val="left" w:pos="540"/>
        </w:tabs>
        <w:spacing w:line="240" w:lineRule="auto"/>
        <w:ind w:firstLine="709"/>
        <w:jc w:val="both"/>
        <w:rPr>
          <w:szCs w:val="28"/>
        </w:rPr>
      </w:pPr>
      <w:r w:rsidRPr="000F10A4">
        <w:rPr>
          <w:szCs w:val="28"/>
        </w:rPr>
        <w:t xml:space="preserve">9. </w:t>
      </w:r>
      <w:proofErr w:type="spellStart"/>
      <w:r w:rsidRPr="000F10A4">
        <w:rPr>
          <w:szCs w:val="28"/>
        </w:rPr>
        <w:t>Зыбайло</w:t>
      </w:r>
      <w:proofErr w:type="spellEnd"/>
      <w:r w:rsidRPr="000F10A4">
        <w:rPr>
          <w:szCs w:val="28"/>
        </w:rPr>
        <w:t xml:space="preserve">, А. И. Право международных договоров : учебное пособие / А. И. </w:t>
      </w:r>
      <w:proofErr w:type="spellStart"/>
      <w:r w:rsidRPr="000F10A4">
        <w:rPr>
          <w:szCs w:val="28"/>
        </w:rPr>
        <w:t>Зыбайло</w:t>
      </w:r>
      <w:proofErr w:type="spellEnd"/>
      <w:r w:rsidRPr="000F10A4">
        <w:rPr>
          <w:szCs w:val="28"/>
        </w:rPr>
        <w:t xml:space="preserve">. - Минск : ИВЦ Минфина, 2020. - 143 с. </w:t>
      </w:r>
      <w:r w:rsidRPr="000F10A4">
        <w:rPr>
          <w:i/>
          <w:iCs/>
          <w:szCs w:val="28"/>
        </w:rPr>
        <w:t>(есть в фонде)</w:t>
      </w:r>
    </w:p>
    <w:p w:rsidR="004F1A36" w:rsidRPr="000F10A4" w:rsidRDefault="004F1A36" w:rsidP="00063C3F">
      <w:pPr>
        <w:pStyle w:val="a3"/>
        <w:tabs>
          <w:tab w:val="left" w:pos="540"/>
        </w:tabs>
        <w:spacing w:line="240" w:lineRule="auto"/>
        <w:ind w:firstLine="709"/>
        <w:jc w:val="both"/>
        <w:rPr>
          <w:szCs w:val="28"/>
        </w:rPr>
      </w:pPr>
      <w:r w:rsidRPr="000F10A4">
        <w:rPr>
          <w:szCs w:val="28"/>
        </w:rPr>
        <w:t xml:space="preserve">10. Мировая экономика : учебное пособие для студентов учреждений высшего образования по специальности "Мировая экономика" / [А. А. Праневич и др.] ; под общ. ред. А.А. Праневич. - Минск : БГЭУ, 2020. - 430, [1] с. </w:t>
      </w:r>
    </w:p>
    <w:p w:rsidR="004F1A36" w:rsidRPr="000F10A4" w:rsidRDefault="004F1A36" w:rsidP="00063C3F">
      <w:pPr>
        <w:pStyle w:val="a3"/>
        <w:tabs>
          <w:tab w:val="left" w:pos="540"/>
        </w:tabs>
        <w:spacing w:line="240" w:lineRule="auto"/>
        <w:ind w:firstLine="709"/>
        <w:jc w:val="both"/>
        <w:rPr>
          <w:szCs w:val="28"/>
        </w:rPr>
      </w:pPr>
      <w:r w:rsidRPr="000F10A4">
        <w:rPr>
          <w:szCs w:val="28"/>
        </w:rPr>
        <w:t>11. Мировая экономика и международные экономические отношения : учебное пособие для студентов учреждений высшего образования по неэкономическим специальностям / [Н. В. Юрова и др. ; под редакцией Н. В. Юровой] ; Белорусский государственный университет. - Минск : БГУ, 2021. - 282, [1] с.</w:t>
      </w:r>
    </w:p>
    <w:p w:rsidR="004F1A36" w:rsidRPr="000F10A4" w:rsidRDefault="004F1A36" w:rsidP="00063C3F">
      <w:pPr>
        <w:pStyle w:val="a3"/>
        <w:tabs>
          <w:tab w:val="left" w:pos="540"/>
        </w:tabs>
        <w:spacing w:line="240" w:lineRule="auto"/>
        <w:ind w:firstLine="709"/>
        <w:jc w:val="both"/>
        <w:rPr>
          <w:szCs w:val="28"/>
        </w:rPr>
      </w:pPr>
      <w:r w:rsidRPr="000F10A4">
        <w:rPr>
          <w:szCs w:val="28"/>
        </w:rPr>
        <w:t xml:space="preserve">12. Юрова, Н. В. Организация и управление внешнеэкономической деятельностью : учебное пособие для студентов учреждений высшего образования по специальности "Мировая экономика" / Н. В. Юрова ; Белорусский гос. ун-т. - Минск : БГУ, 2020. - 129, [2] с. </w:t>
      </w:r>
    </w:p>
    <w:p w:rsidR="004F1A36" w:rsidRPr="000F10A4" w:rsidRDefault="004F1A36" w:rsidP="00063C3F">
      <w:pPr>
        <w:shd w:val="clear" w:color="auto" w:fill="FFFFFF"/>
        <w:tabs>
          <w:tab w:val="left" w:pos="993"/>
        </w:tabs>
        <w:ind w:firstLine="709"/>
        <w:jc w:val="both"/>
        <w:rPr>
          <w:b/>
          <w:sz w:val="28"/>
          <w:szCs w:val="28"/>
          <w:shd w:val="clear" w:color="auto" w:fill="FFFFFF"/>
        </w:rPr>
      </w:pPr>
    </w:p>
    <w:p w:rsidR="004F1A36" w:rsidRPr="000F10A4" w:rsidRDefault="004F1A36" w:rsidP="00063C3F">
      <w:pPr>
        <w:shd w:val="clear" w:color="auto" w:fill="FFFFFF"/>
        <w:tabs>
          <w:tab w:val="left" w:pos="993"/>
        </w:tabs>
        <w:ind w:firstLine="709"/>
        <w:jc w:val="center"/>
        <w:rPr>
          <w:b/>
          <w:sz w:val="28"/>
          <w:szCs w:val="28"/>
          <w:shd w:val="clear" w:color="auto" w:fill="FFFFFF"/>
        </w:rPr>
      </w:pPr>
      <w:r w:rsidRPr="000F10A4">
        <w:rPr>
          <w:b/>
          <w:sz w:val="28"/>
          <w:szCs w:val="28"/>
          <w:shd w:val="clear" w:color="auto" w:fill="FFFFFF"/>
        </w:rPr>
        <w:t>Дополнительная:</w:t>
      </w:r>
    </w:p>
    <w:p w:rsidR="004F1A36" w:rsidRPr="000F10A4" w:rsidRDefault="004F1A36" w:rsidP="00063C3F">
      <w:pPr>
        <w:shd w:val="clear" w:color="auto" w:fill="FFFFFF"/>
        <w:tabs>
          <w:tab w:val="left" w:pos="993"/>
        </w:tabs>
        <w:ind w:firstLine="709"/>
        <w:jc w:val="both"/>
        <w:rPr>
          <w:sz w:val="28"/>
          <w:szCs w:val="28"/>
        </w:rPr>
      </w:pPr>
    </w:p>
    <w:p w:rsidR="004F1A36" w:rsidRPr="000F10A4" w:rsidRDefault="004F1A36" w:rsidP="00063C3F">
      <w:pPr>
        <w:pStyle w:val="a3"/>
        <w:widowControl w:val="0"/>
        <w:spacing w:line="240" w:lineRule="auto"/>
        <w:ind w:firstLine="709"/>
        <w:jc w:val="both"/>
        <w:rPr>
          <w:szCs w:val="28"/>
        </w:rPr>
      </w:pPr>
      <w:r w:rsidRPr="000F10A4">
        <w:rPr>
          <w:szCs w:val="28"/>
        </w:rPr>
        <w:t>13. Самойленко, В. В. Дипломатическая служба : учебное пособие / В. В. Самойленко. - Москва : Норма : Инфра-М, 2011. - 319 с.</w:t>
      </w:r>
    </w:p>
    <w:p w:rsidR="004F1A36" w:rsidRPr="000F10A4" w:rsidRDefault="004F1A36" w:rsidP="00063C3F">
      <w:pPr>
        <w:pStyle w:val="a3"/>
        <w:spacing w:line="240" w:lineRule="auto"/>
        <w:ind w:firstLine="709"/>
        <w:jc w:val="both"/>
        <w:rPr>
          <w:szCs w:val="28"/>
        </w:rPr>
      </w:pPr>
      <w:r w:rsidRPr="000F10A4">
        <w:rPr>
          <w:szCs w:val="28"/>
        </w:rPr>
        <w:t xml:space="preserve">14. </w:t>
      </w:r>
      <w:proofErr w:type="spellStart"/>
      <w:r w:rsidRPr="000F10A4">
        <w:rPr>
          <w:szCs w:val="28"/>
        </w:rPr>
        <w:t>Райнхардт</w:t>
      </w:r>
      <w:proofErr w:type="spellEnd"/>
      <w:r w:rsidRPr="000F10A4">
        <w:rPr>
          <w:szCs w:val="28"/>
        </w:rPr>
        <w:t xml:space="preserve">, Р. О. Экономическая дипломатия ведущих европейских стран : монография / Р. О. </w:t>
      </w:r>
      <w:proofErr w:type="spellStart"/>
      <w:r w:rsidRPr="000F10A4">
        <w:rPr>
          <w:szCs w:val="28"/>
        </w:rPr>
        <w:t>Райнхардт</w:t>
      </w:r>
      <w:proofErr w:type="spellEnd"/>
      <w:r w:rsidRPr="000F10A4">
        <w:rPr>
          <w:szCs w:val="28"/>
        </w:rPr>
        <w:t xml:space="preserve"> ; под ред. Т.В. Зоновой ; ФГАОУ ВО "Московский гос. ин-т </w:t>
      </w:r>
      <w:proofErr w:type="spellStart"/>
      <w:r w:rsidRPr="000F10A4">
        <w:rPr>
          <w:szCs w:val="28"/>
        </w:rPr>
        <w:t>междунар</w:t>
      </w:r>
      <w:proofErr w:type="spellEnd"/>
      <w:r w:rsidRPr="000F10A4">
        <w:rPr>
          <w:szCs w:val="28"/>
        </w:rPr>
        <w:t>. отношений (ун-т) М-</w:t>
      </w:r>
      <w:proofErr w:type="spellStart"/>
      <w:r w:rsidRPr="000F10A4">
        <w:rPr>
          <w:szCs w:val="28"/>
        </w:rPr>
        <w:t>ва</w:t>
      </w:r>
      <w:proofErr w:type="spellEnd"/>
      <w:r w:rsidRPr="000F10A4">
        <w:rPr>
          <w:szCs w:val="28"/>
        </w:rPr>
        <w:t xml:space="preserve"> </w:t>
      </w:r>
      <w:proofErr w:type="spellStart"/>
      <w:r w:rsidRPr="000F10A4">
        <w:rPr>
          <w:szCs w:val="28"/>
        </w:rPr>
        <w:t>иностр</w:t>
      </w:r>
      <w:proofErr w:type="spellEnd"/>
      <w:r w:rsidRPr="000F10A4">
        <w:rPr>
          <w:szCs w:val="28"/>
        </w:rPr>
        <w:t>. дел Рос. Федерации", Каф. дипломатии. - Москва : МГИМО-Университет, 2016. - 258, [1] с.</w:t>
      </w:r>
    </w:p>
    <w:p w:rsidR="004F1A36" w:rsidRPr="000F10A4" w:rsidRDefault="004F1A36" w:rsidP="00063C3F">
      <w:pPr>
        <w:pStyle w:val="a3"/>
        <w:spacing w:line="240" w:lineRule="auto"/>
        <w:ind w:firstLine="709"/>
        <w:jc w:val="both"/>
        <w:rPr>
          <w:szCs w:val="28"/>
        </w:rPr>
      </w:pPr>
      <w:r w:rsidRPr="000F10A4">
        <w:rPr>
          <w:szCs w:val="28"/>
        </w:rPr>
        <w:t xml:space="preserve">15. </w:t>
      </w:r>
      <w:proofErr w:type="spellStart"/>
      <w:r w:rsidRPr="000F10A4">
        <w:rPr>
          <w:szCs w:val="28"/>
        </w:rPr>
        <w:t>Чурсин</w:t>
      </w:r>
      <w:proofErr w:type="spellEnd"/>
      <w:r w:rsidRPr="000F10A4">
        <w:rPr>
          <w:szCs w:val="28"/>
        </w:rPr>
        <w:t xml:space="preserve">, А. А. Внешнеэкономическая деятельность организации : учебник / А.А. </w:t>
      </w:r>
      <w:proofErr w:type="spellStart"/>
      <w:r w:rsidRPr="000F10A4">
        <w:rPr>
          <w:szCs w:val="28"/>
        </w:rPr>
        <w:t>Чурсин</w:t>
      </w:r>
      <w:proofErr w:type="spellEnd"/>
      <w:r w:rsidRPr="000F10A4">
        <w:rPr>
          <w:szCs w:val="28"/>
        </w:rPr>
        <w:t xml:space="preserve">, С.Ю. </w:t>
      </w:r>
      <w:proofErr w:type="spellStart"/>
      <w:r w:rsidRPr="000F10A4">
        <w:rPr>
          <w:szCs w:val="28"/>
        </w:rPr>
        <w:t>Муртузалиева</w:t>
      </w:r>
      <w:proofErr w:type="spellEnd"/>
      <w:r w:rsidRPr="000F10A4">
        <w:rPr>
          <w:szCs w:val="28"/>
        </w:rPr>
        <w:t>. — Москва : ИНФРА-М, 2023. — 332 с. — (Высшее образование: Магистратура). - ISBN 978-5-16-013219-8. - Текст : электронный. - URL: https://znanium.com/catalog/product/1907033 (дата обращения: 02.02.2023). – Режим доступа: по подписке.</w:t>
      </w:r>
    </w:p>
    <w:p w:rsidR="004F1A36" w:rsidRPr="000F10A4" w:rsidRDefault="004F1A36" w:rsidP="00063C3F">
      <w:pPr>
        <w:pStyle w:val="a3"/>
        <w:spacing w:line="240" w:lineRule="auto"/>
        <w:ind w:firstLine="709"/>
        <w:jc w:val="both"/>
        <w:rPr>
          <w:szCs w:val="28"/>
        </w:rPr>
      </w:pPr>
      <w:r w:rsidRPr="000F10A4">
        <w:rPr>
          <w:szCs w:val="28"/>
        </w:rPr>
        <w:t xml:space="preserve">16. Проблемы обеспечения безопасности на пространстве ШОС : монография / отв. ред.: С.Г. </w:t>
      </w:r>
      <w:proofErr w:type="spellStart"/>
      <w:r w:rsidRPr="000F10A4">
        <w:rPr>
          <w:szCs w:val="28"/>
        </w:rPr>
        <w:t>Лузянин</w:t>
      </w:r>
      <w:proofErr w:type="spellEnd"/>
      <w:r w:rsidRPr="000F10A4">
        <w:rPr>
          <w:szCs w:val="28"/>
        </w:rPr>
        <w:t xml:space="preserve">. - М.: Весь Мир, 2017. - 168 </w:t>
      </w:r>
      <w:proofErr w:type="spellStart"/>
      <w:r w:rsidRPr="000F10A4">
        <w:rPr>
          <w:szCs w:val="28"/>
        </w:rPr>
        <w:t>с.ISBN</w:t>
      </w:r>
      <w:proofErr w:type="spellEnd"/>
      <w:r w:rsidRPr="000F10A4">
        <w:rPr>
          <w:szCs w:val="28"/>
        </w:rPr>
        <w:t xml:space="preserve"> 978-5-7777-0638-6. - Текст : электронный. - URL: https://znanium.com/catalog/product/1013795 (дата обращения: 02.02.2023). – Режим доступа: по подписке.</w:t>
      </w:r>
    </w:p>
    <w:p w:rsidR="004F1A36" w:rsidRPr="000F10A4" w:rsidRDefault="004F1A36" w:rsidP="00063C3F">
      <w:pPr>
        <w:pStyle w:val="a3"/>
        <w:spacing w:line="240" w:lineRule="auto"/>
        <w:ind w:firstLine="709"/>
        <w:jc w:val="both"/>
        <w:rPr>
          <w:szCs w:val="28"/>
        </w:rPr>
      </w:pPr>
      <w:r w:rsidRPr="000F10A4">
        <w:rPr>
          <w:szCs w:val="28"/>
        </w:rPr>
        <w:t xml:space="preserve">17. </w:t>
      </w:r>
      <w:proofErr w:type="spellStart"/>
      <w:r w:rsidRPr="000F10A4">
        <w:rPr>
          <w:szCs w:val="28"/>
        </w:rPr>
        <w:t>Смирнова,О</w:t>
      </w:r>
      <w:proofErr w:type="spellEnd"/>
      <w:r w:rsidRPr="000F10A4">
        <w:rPr>
          <w:szCs w:val="28"/>
        </w:rPr>
        <w:t xml:space="preserve">. А. Коммерческая дипломатия в процедурах международных торговых переговоров и споров : учеб. пособие/ О. А. Смирнова, </w:t>
      </w:r>
      <w:r w:rsidRPr="000F10A4">
        <w:rPr>
          <w:szCs w:val="28"/>
        </w:rPr>
        <w:lastRenderedPageBreak/>
        <w:t xml:space="preserve">Т. Н. Беляева; Иван. </w:t>
      </w:r>
      <w:proofErr w:type="spellStart"/>
      <w:r w:rsidRPr="000F10A4">
        <w:rPr>
          <w:szCs w:val="28"/>
        </w:rPr>
        <w:t>гос.хим</w:t>
      </w:r>
      <w:proofErr w:type="spellEnd"/>
      <w:r w:rsidRPr="000F10A4">
        <w:rPr>
          <w:szCs w:val="28"/>
        </w:rPr>
        <w:t>.-</w:t>
      </w:r>
      <w:proofErr w:type="spellStart"/>
      <w:r w:rsidRPr="000F10A4">
        <w:rPr>
          <w:szCs w:val="28"/>
        </w:rPr>
        <w:t>технол.ун</w:t>
      </w:r>
      <w:proofErr w:type="spellEnd"/>
      <w:r w:rsidRPr="000F10A4">
        <w:rPr>
          <w:szCs w:val="28"/>
        </w:rPr>
        <w:t>-т. – Иваново, 2017. – 86 с. – Текст : электронный. - URL: https://mkl.isuct.ru/e-lib/sites/default/files/uiemm15012018.pdf (дата обращения: 02.02.2023).</w:t>
      </w:r>
    </w:p>
    <w:p w:rsidR="004F1A36" w:rsidRPr="000F10A4" w:rsidRDefault="004F1A36" w:rsidP="00063C3F">
      <w:pPr>
        <w:pStyle w:val="a3"/>
        <w:spacing w:line="240" w:lineRule="auto"/>
        <w:ind w:firstLine="709"/>
        <w:jc w:val="both"/>
        <w:rPr>
          <w:szCs w:val="28"/>
        </w:rPr>
      </w:pPr>
      <w:r w:rsidRPr="000F10A4">
        <w:rPr>
          <w:szCs w:val="28"/>
        </w:rPr>
        <w:t>18. Архипова, А. А. Экономическая дипломатия в рамках ВТО / А. А. Архипова // Международный журнал гуманитарных и естественных наук. – 2019. – № 1-1. – С. 195-204. – DOI 10.24411/2500-1000-2018-10456. – EDN VUAHJM.</w:t>
      </w:r>
    </w:p>
    <w:p w:rsidR="004F1A36" w:rsidRPr="000F10A4" w:rsidRDefault="004F1A36" w:rsidP="00063C3F">
      <w:pPr>
        <w:pStyle w:val="a3"/>
        <w:spacing w:line="240" w:lineRule="auto"/>
        <w:ind w:firstLine="709"/>
        <w:jc w:val="both"/>
        <w:rPr>
          <w:szCs w:val="28"/>
        </w:rPr>
      </w:pPr>
      <w:r w:rsidRPr="000F10A4">
        <w:rPr>
          <w:szCs w:val="28"/>
          <w:lang w:val="en-US"/>
        </w:rPr>
        <w:t xml:space="preserve">19. </w:t>
      </w:r>
      <w:proofErr w:type="spellStart"/>
      <w:r w:rsidRPr="000F10A4">
        <w:rPr>
          <w:szCs w:val="28"/>
          <w:lang w:val="en-US"/>
        </w:rPr>
        <w:t>Hruschynska</w:t>
      </w:r>
      <w:proofErr w:type="spellEnd"/>
      <w:r w:rsidRPr="000F10A4">
        <w:rPr>
          <w:szCs w:val="28"/>
          <w:lang w:val="en-US"/>
        </w:rPr>
        <w:t xml:space="preserve">, N. Instruments of state regulation of foreign </w:t>
      </w:r>
      <w:proofErr w:type="spellStart"/>
      <w:r w:rsidRPr="000F10A4">
        <w:rPr>
          <w:szCs w:val="28"/>
          <w:lang w:val="en-US"/>
        </w:rPr>
        <w:t>activities</w:t>
      </w:r>
      <w:proofErr w:type="gramStart"/>
      <w:r w:rsidRPr="000F10A4">
        <w:rPr>
          <w:szCs w:val="28"/>
          <w:lang w:val="en-US"/>
        </w:rPr>
        <w:t>:anti</w:t>
      </w:r>
      <w:proofErr w:type="gramEnd"/>
      <w:r w:rsidRPr="000F10A4">
        <w:rPr>
          <w:szCs w:val="28"/>
          <w:lang w:val="en-US"/>
        </w:rPr>
        <w:t>-crisis</w:t>
      </w:r>
      <w:proofErr w:type="spellEnd"/>
      <w:r w:rsidRPr="000F10A4">
        <w:rPr>
          <w:szCs w:val="28"/>
          <w:lang w:val="en-US"/>
        </w:rPr>
        <w:t xml:space="preserve"> policy of economic diplomacy / N. </w:t>
      </w:r>
      <w:proofErr w:type="spellStart"/>
      <w:r w:rsidRPr="000F10A4">
        <w:rPr>
          <w:szCs w:val="28"/>
          <w:lang w:val="en-US"/>
        </w:rPr>
        <w:t>Hruschynska</w:t>
      </w:r>
      <w:proofErr w:type="spellEnd"/>
      <w:r w:rsidRPr="000F10A4">
        <w:rPr>
          <w:szCs w:val="28"/>
          <w:lang w:val="en-US"/>
        </w:rPr>
        <w:t xml:space="preserve">, Yu. </w:t>
      </w:r>
      <w:proofErr w:type="spellStart"/>
      <w:r w:rsidRPr="000F10A4">
        <w:rPr>
          <w:szCs w:val="28"/>
        </w:rPr>
        <w:t>Prіsyazhnіuk</w:t>
      </w:r>
      <w:proofErr w:type="spellEnd"/>
      <w:r w:rsidRPr="000F10A4">
        <w:rPr>
          <w:szCs w:val="28"/>
        </w:rPr>
        <w:t xml:space="preserve"> // Проблемы и перспективы экономики и управления. – 2017. – </w:t>
      </w:r>
      <w:proofErr w:type="spellStart"/>
      <w:r w:rsidRPr="000F10A4">
        <w:rPr>
          <w:szCs w:val="28"/>
        </w:rPr>
        <w:t>No</w:t>
      </w:r>
      <w:proofErr w:type="spellEnd"/>
      <w:r w:rsidRPr="000F10A4">
        <w:rPr>
          <w:szCs w:val="28"/>
        </w:rPr>
        <w:t xml:space="preserve"> 4(12). – P. 63-68. – EDN YTCDDP.</w:t>
      </w:r>
    </w:p>
    <w:p w:rsidR="004F1A36" w:rsidRPr="000F10A4" w:rsidRDefault="004F1A36" w:rsidP="00063C3F">
      <w:pPr>
        <w:pStyle w:val="a3"/>
        <w:spacing w:line="240" w:lineRule="auto"/>
        <w:ind w:firstLine="709"/>
        <w:jc w:val="both"/>
        <w:rPr>
          <w:szCs w:val="28"/>
        </w:rPr>
      </w:pPr>
      <w:r w:rsidRPr="000F10A4">
        <w:rPr>
          <w:szCs w:val="28"/>
        </w:rPr>
        <w:t xml:space="preserve">20. </w:t>
      </w:r>
      <w:proofErr w:type="spellStart"/>
      <w:r w:rsidRPr="000F10A4">
        <w:rPr>
          <w:szCs w:val="28"/>
        </w:rPr>
        <w:t>Манасерян</w:t>
      </w:r>
      <w:proofErr w:type="spellEnd"/>
      <w:r w:rsidRPr="000F10A4">
        <w:rPr>
          <w:szCs w:val="28"/>
        </w:rPr>
        <w:t xml:space="preserve">, Т. Н. Новый мировой экономический порядок: вопросы региональной безопасности и экономической дипломатии / Т. Н. </w:t>
      </w:r>
      <w:proofErr w:type="spellStart"/>
      <w:r w:rsidRPr="000F10A4">
        <w:rPr>
          <w:szCs w:val="28"/>
        </w:rPr>
        <w:t>Манасерян</w:t>
      </w:r>
      <w:proofErr w:type="spellEnd"/>
      <w:r w:rsidRPr="000F10A4">
        <w:rPr>
          <w:szCs w:val="28"/>
        </w:rPr>
        <w:t xml:space="preserve"> // Регион и мир. – 2020. – Т. 11. – № 6. – С. 105-112. – EDN KTFDWN.</w:t>
      </w:r>
    </w:p>
    <w:p w:rsidR="004F1A36" w:rsidRPr="000F10A4" w:rsidRDefault="004F1A36" w:rsidP="00063C3F">
      <w:pPr>
        <w:pStyle w:val="a3"/>
        <w:spacing w:line="240" w:lineRule="auto"/>
        <w:ind w:firstLine="709"/>
        <w:jc w:val="both"/>
        <w:rPr>
          <w:szCs w:val="28"/>
        </w:rPr>
      </w:pPr>
      <w:r w:rsidRPr="000F10A4">
        <w:rPr>
          <w:szCs w:val="28"/>
        </w:rPr>
        <w:t>21. Есин, Р. О. Экономическая дипломатия как инструмент реализации национальных интересов государства / Р. О. Есин, В. О. Серебряков // Вестник Гродненского государственного университета имени Янки Купалы. Серия 1. История и археология. Философия. Политология. – 2022. – Т. 14. – № 1. – С. 141-148. – EDN BFARUE.</w:t>
      </w:r>
    </w:p>
    <w:p w:rsidR="004F1A36" w:rsidRPr="000F10A4" w:rsidRDefault="004F1A36" w:rsidP="00063C3F">
      <w:pPr>
        <w:pStyle w:val="a3"/>
        <w:spacing w:line="240" w:lineRule="auto"/>
        <w:ind w:firstLine="709"/>
        <w:jc w:val="both"/>
        <w:rPr>
          <w:szCs w:val="28"/>
        </w:rPr>
      </w:pPr>
      <w:r w:rsidRPr="000F10A4">
        <w:rPr>
          <w:szCs w:val="28"/>
        </w:rPr>
        <w:t>22. Храмцова, Ф. И. Диверсификация экономики как стратегия экономической дипломатии Республики Беларусь / Ф. И. Храмцова, В. О. Серебряков // Международный журнал гуманитарных и естественных наук. – 2021. – № 9-2(60). – С. 79-83. – DOI 10.24412/2500-1000-2021-9-2-79-83. – EDN KYJXBE.</w:t>
      </w:r>
    </w:p>
    <w:p w:rsidR="00B41E48" w:rsidRDefault="00B41E48" w:rsidP="00063C3F">
      <w:pPr>
        <w:spacing w:after="160"/>
        <w:ind w:left="720"/>
        <w:rPr>
          <w:rFonts w:eastAsia="Calibri"/>
          <w:b/>
          <w:sz w:val="30"/>
          <w:szCs w:val="30"/>
          <w:lang w:val="x-none" w:eastAsia="en-US"/>
        </w:rPr>
      </w:pPr>
    </w:p>
    <w:p w:rsidR="00AA1C78" w:rsidRDefault="00AA1C78" w:rsidP="00063C3F">
      <w:pPr>
        <w:spacing w:after="160"/>
        <w:ind w:left="720"/>
        <w:rPr>
          <w:rFonts w:eastAsia="Calibri"/>
          <w:b/>
          <w:sz w:val="30"/>
          <w:szCs w:val="30"/>
          <w:lang w:val="x-none" w:eastAsia="en-US"/>
        </w:rPr>
      </w:pPr>
    </w:p>
    <w:p w:rsidR="00AA1C78" w:rsidRDefault="00AA1C78" w:rsidP="00063C3F">
      <w:pPr>
        <w:spacing w:after="160"/>
        <w:ind w:left="720"/>
        <w:rPr>
          <w:rFonts w:eastAsia="Calibri"/>
          <w:b/>
          <w:sz w:val="30"/>
          <w:szCs w:val="30"/>
          <w:lang w:val="x-none" w:eastAsia="en-US"/>
        </w:rPr>
      </w:pPr>
    </w:p>
    <w:p w:rsidR="00AA1C78" w:rsidRDefault="00AA1C78" w:rsidP="00063C3F">
      <w:pPr>
        <w:spacing w:after="160"/>
        <w:ind w:left="720"/>
        <w:rPr>
          <w:rFonts w:eastAsia="Calibri"/>
          <w:b/>
          <w:sz w:val="30"/>
          <w:szCs w:val="30"/>
          <w:lang w:val="x-none" w:eastAsia="en-US"/>
        </w:rPr>
      </w:pPr>
    </w:p>
    <w:p w:rsidR="00AA1C78" w:rsidRDefault="00AA1C78" w:rsidP="00063C3F">
      <w:pPr>
        <w:spacing w:after="160"/>
        <w:ind w:left="720"/>
        <w:rPr>
          <w:rFonts w:eastAsia="Calibri"/>
          <w:b/>
          <w:sz w:val="30"/>
          <w:szCs w:val="30"/>
          <w:lang w:val="x-none" w:eastAsia="en-US"/>
        </w:rPr>
      </w:pPr>
    </w:p>
    <w:p w:rsidR="00AA1C78" w:rsidRDefault="00AA1C78" w:rsidP="00063C3F">
      <w:pPr>
        <w:spacing w:after="160"/>
        <w:ind w:left="720"/>
        <w:rPr>
          <w:rFonts w:eastAsia="Calibri"/>
          <w:b/>
          <w:sz w:val="30"/>
          <w:szCs w:val="30"/>
          <w:lang w:val="x-none" w:eastAsia="en-US"/>
        </w:rPr>
      </w:pPr>
    </w:p>
    <w:p w:rsidR="00AA1C78" w:rsidRDefault="00AA1C78" w:rsidP="00B41E48">
      <w:pPr>
        <w:spacing w:after="160" w:line="256" w:lineRule="auto"/>
        <w:ind w:left="720"/>
        <w:rPr>
          <w:rFonts w:eastAsia="Calibri"/>
          <w:b/>
          <w:sz w:val="30"/>
          <w:szCs w:val="30"/>
          <w:lang w:val="x-none" w:eastAsia="en-US"/>
        </w:rPr>
      </w:pPr>
    </w:p>
    <w:p w:rsidR="00AA1C78" w:rsidRDefault="00AA1C78" w:rsidP="00B41E48">
      <w:pPr>
        <w:spacing w:after="160" w:line="256" w:lineRule="auto"/>
        <w:ind w:left="720"/>
        <w:rPr>
          <w:rFonts w:eastAsia="Calibri"/>
          <w:b/>
          <w:sz w:val="30"/>
          <w:szCs w:val="30"/>
          <w:lang w:val="x-none" w:eastAsia="en-US"/>
        </w:rPr>
      </w:pPr>
    </w:p>
    <w:p w:rsidR="00AA1C78" w:rsidRDefault="00AA1C78" w:rsidP="00B41E48">
      <w:pPr>
        <w:spacing w:after="160" w:line="256" w:lineRule="auto"/>
        <w:ind w:left="720"/>
        <w:rPr>
          <w:rFonts w:eastAsia="Calibri"/>
          <w:b/>
          <w:sz w:val="30"/>
          <w:szCs w:val="30"/>
          <w:lang w:val="x-none" w:eastAsia="en-US"/>
        </w:rPr>
      </w:pPr>
    </w:p>
    <w:p w:rsidR="00AA1C78" w:rsidRDefault="00AA1C78" w:rsidP="00B41E48">
      <w:pPr>
        <w:spacing w:after="160" w:line="256" w:lineRule="auto"/>
        <w:ind w:left="720"/>
        <w:rPr>
          <w:rFonts w:eastAsia="Calibri"/>
          <w:b/>
          <w:sz w:val="30"/>
          <w:szCs w:val="30"/>
          <w:lang w:val="x-none" w:eastAsia="en-US"/>
        </w:rPr>
      </w:pPr>
    </w:p>
    <w:p w:rsidR="00AA1C78" w:rsidRDefault="00AA1C78" w:rsidP="00B41E48">
      <w:pPr>
        <w:spacing w:after="160" w:line="256" w:lineRule="auto"/>
        <w:ind w:left="720"/>
        <w:rPr>
          <w:rFonts w:eastAsia="Calibri"/>
          <w:b/>
          <w:sz w:val="30"/>
          <w:szCs w:val="30"/>
          <w:lang w:val="x-none" w:eastAsia="en-US"/>
        </w:rPr>
      </w:pPr>
    </w:p>
    <w:p w:rsidR="00063C3F" w:rsidRDefault="00063C3F" w:rsidP="00B41E48">
      <w:pPr>
        <w:spacing w:after="160" w:line="256" w:lineRule="auto"/>
        <w:ind w:left="720"/>
        <w:rPr>
          <w:rFonts w:eastAsia="Calibri"/>
          <w:b/>
          <w:sz w:val="30"/>
          <w:szCs w:val="30"/>
          <w:lang w:val="x-none" w:eastAsia="en-US"/>
        </w:rPr>
      </w:pPr>
    </w:p>
    <w:sectPr w:rsidR="00063C3F" w:rsidSect="009C7C37">
      <w:headerReference w:type="default" r:id="rId7"/>
      <w:footerReference w:type="even" r:id="rId8"/>
      <w:headerReference w:type="first" r:id="rId9"/>
      <w:pgSz w:w="11906" w:h="16838"/>
      <w:pgMar w:top="1134" w:right="567" w:bottom="1134" w:left="1701" w:header="709" w:footer="709" w:gutter="0"/>
      <w:pgNumType w:start="1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49B" w:rsidRDefault="003E049B" w:rsidP="00BE451D">
      <w:r>
        <w:separator/>
      </w:r>
    </w:p>
  </w:endnote>
  <w:endnote w:type="continuationSeparator" w:id="0">
    <w:p w:rsidR="003E049B" w:rsidRDefault="003E049B" w:rsidP="00BE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40502020204"/>
    <w:charset w:val="CC"/>
    <w:family w:val="swiss"/>
    <w:pitch w:val="variable"/>
    <w:sig w:usb0="8100AAF7" w:usb1="0000807B" w:usb2="00000008"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62" w:rsidRDefault="006A0462" w:rsidP="00E811D6">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6A0462" w:rsidRDefault="006A04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49B" w:rsidRDefault="003E049B" w:rsidP="00BE451D">
      <w:r>
        <w:separator/>
      </w:r>
    </w:p>
  </w:footnote>
  <w:footnote w:type="continuationSeparator" w:id="0">
    <w:p w:rsidR="003E049B" w:rsidRDefault="003E049B" w:rsidP="00BE4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432793"/>
      <w:docPartObj>
        <w:docPartGallery w:val="Page Numbers (Top of Page)"/>
        <w:docPartUnique/>
      </w:docPartObj>
    </w:sdtPr>
    <w:sdtContent>
      <w:p w:rsidR="00393C77" w:rsidRDefault="00393C77">
        <w:pPr>
          <w:pStyle w:val="a6"/>
          <w:jc w:val="center"/>
        </w:pPr>
        <w:r>
          <w:fldChar w:fldCharType="begin"/>
        </w:r>
        <w:r>
          <w:instrText>PAGE   \* MERGEFORMAT</w:instrText>
        </w:r>
        <w:r>
          <w:fldChar w:fldCharType="separate"/>
        </w:r>
        <w:r>
          <w:rPr>
            <w:noProof/>
          </w:rPr>
          <w:t>139</w:t>
        </w:r>
        <w:r>
          <w:fldChar w:fldCharType="end"/>
        </w:r>
      </w:p>
    </w:sdtContent>
  </w:sdt>
  <w:p w:rsidR="009C7C37" w:rsidRDefault="009C7C3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420879"/>
      <w:docPartObj>
        <w:docPartGallery w:val="Page Numbers (Top of Page)"/>
        <w:docPartUnique/>
      </w:docPartObj>
    </w:sdtPr>
    <w:sdtEndPr/>
    <w:sdtContent>
      <w:p w:rsidR="009C7C37" w:rsidRDefault="009C7C37">
        <w:pPr>
          <w:pStyle w:val="a6"/>
          <w:jc w:val="center"/>
        </w:pPr>
        <w:r>
          <w:fldChar w:fldCharType="begin"/>
        </w:r>
        <w:r>
          <w:instrText>PAGE   \* MERGEFORMAT</w:instrText>
        </w:r>
        <w:r>
          <w:fldChar w:fldCharType="separate"/>
        </w:r>
        <w:r w:rsidR="00393C77">
          <w:rPr>
            <w:noProof/>
          </w:rPr>
          <w:t>138</w:t>
        </w:r>
        <w:r>
          <w:fldChar w:fldCharType="end"/>
        </w:r>
      </w:p>
    </w:sdtContent>
  </w:sdt>
  <w:p w:rsidR="009C7C37" w:rsidRDefault="009C7C3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567"/>
        </w:tabs>
        <w:ind w:left="1920" w:hanging="360"/>
      </w:pPr>
      <w:rPr>
        <w:rFonts w:ascii="Symbol" w:hAnsi="Symbol" w:cs="Symbol" w:hint="default"/>
        <w:sz w:val="28"/>
        <w:szCs w:val="28"/>
        <w:lang w:eastAsia="ru-RU"/>
      </w:r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rPr>
        <w:rFonts w:ascii="Times New Roman" w:hAnsi="Times New Roman" w:cs="Times New Roman"/>
        <w:sz w:val="28"/>
        <w:szCs w:val="28"/>
      </w:rPr>
    </w:lvl>
  </w:abstractNum>
  <w:abstractNum w:abstractNumId="2" w15:restartNumberingAfterBreak="0">
    <w:nsid w:val="00000004"/>
    <w:multiLevelType w:val="singleLevel"/>
    <w:tmpl w:val="00000004"/>
    <w:name w:val="WW8Num11"/>
    <w:lvl w:ilvl="0">
      <w:start w:val="1"/>
      <w:numFmt w:val="bullet"/>
      <w:lvlText w:val=""/>
      <w:lvlJc w:val="left"/>
      <w:pPr>
        <w:tabs>
          <w:tab w:val="num" w:pos="2913"/>
        </w:tabs>
        <w:ind w:left="2913" w:hanging="360"/>
      </w:pPr>
      <w:rPr>
        <w:rFonts w:ascii="Symbol" w:hAnsi="Symbol" w:cs="Symbol" w:hint="default"/>
        <w:sz w:val="28"/>
        <w:szCs w:val="28"/>
        <w:lang w:eastAsia="ru-RU"/>
      </w:rPr>
    </w:lvl>
  </w:abstractNum>
  <w:abstractNum w:abstractNumId="3" w15:restartNumberingAfterBreak="0">
    <w:nsid w:val="00000046"/>
    <w:multiLevelType w:val="multilevel"/>
    <w:tmpl w:val="00000046"/>
    <w:name w:val="WW8Num6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88"/>
    <w:multiLevelType w:val="multilevel"/>
    <w:tmpl w:val="00000088"/>
    <w:name w:val="WW8Num1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9A"/>
    <w:multiLevelType w:val="multilevel"/>
    <w:tmpl w:val="0000009A"/>
    <w:name w:val="WW8Num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C6"/>
    <w:multiLevelType w:val="multilevel"/>
    <w:tmpl w:val="000000C6"/>
    <w:name w:val="WW8Num19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1252132"/>
    <w:multiLevelType w:val="multilevel"/>
    <w:tmpl w:val="8758A8A2"/>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44886"/>
    <w:multiLevelType w:val="hybridMultilevel"/>
    <w:tmpl w:val="1B3AD232"/>
    <w:lvl w:ilvl="0" w:tplc="308A65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1336361"/>
    <w:multiLevelType w:val="hybridMultilevel"/>
    <w:tmpl w:val="959E5428"/>
    <w:lvl w:ilvl="0" w:tplc="2480BE24">
      <w:start w:val="1"/>
      <w:numFmt w:val="bullet"/>
      <w:lvlText w:val=""/>
      <w:lvlJc w:val="left"/>
      <w:pPr>
        <w:tabs>
          <w:tab w:val="num" w:pos="1899"/>
        </w:tabs>
        <w:ind w:left="1899" w:hanging="360"/>
      </w:pPr>
      <w:rPr>
        <w:rFonts w:ascii="Symbol" w:hAnsi="Symbol" w:hint="default"/>
      </w:rPr>
    </w:lvl>
    <w:lvl w:ilvl="1" w:tplc="04190003" w:tentative="1">
      <w:start w:val="1"/>
      <w:numFmt w:val="bullet"/>
      <w:lvlText w:val="o"/>
      <w:lvlJc w:val="left"/>
      <w:pPr>
        <w:tabs>
          <w:tab w:val="num" w:pos="2619"/>
        </w:tabs>
        <w:ind w:left="2619" w:hanging="360"/>
      </w:pPr>
      <w:rPr>
        <w:rFonts w:ascii="Courier New" w:hAnsi="Courier New" w:cs="Courier New" w:hint="default"/>
      </w:rPr>
    </w:lvl>
    <w:lvl w:ilvl="2" w:tplc="04190005" w:tentative="1">
      <w:start w:val="1"/>
      <w:numFmt w:val="bullet"/>
      <w:lvlText w:val=""/>
      <w:lvlJc w:val="left"/>
      <w:pPr>
        <w:tabs>
          <w:tab w:val="num" w:pos="3339"/>
        </w:tabs>
        <w:ind w:left="3339" w:hanging="360"/>
      </w:pPr>
      <w:rPr>
        <w:rFonts w:ascii="Wingdings" w:hAnsi="Wingdings" w:hint="default"/>
      </w:rPr>
    </w:lvl>
    <w:lvl w:ilvl="3" w:tplc="04190001" w:tentative="1">
      <w:start w:val="1"/>
      <w:numFmt w:val="bullet"/>
      <w:lvlText w:val=""/>
      <w:lvlJc w:val="left"/>
      <w:pPr>
        <w:tabs>
          <w:tab w:val="num" w:pos="4059"/>
        </w:tabs>
        <w:ind w:left="4059" w:hanging="360"/>
      </w:pPr>
      <w:rPr>
        <w:rFonts w:ascii="Symbol" w:hAnsi="Symbol" w:hint="default"/>
      </w:rPr>
    </w:lvl>
    <w:lvl w:ilvl="4" w:tplc="04190003" w:tentative="1">
      <w:start w:val="1"/>
      <w:numFmt w:val="bullet"/>
      <w:lvlText w:val="o"/>
      <w:lvlJc w:val="left"/>
      <w:pPr>
        <w:tabs>
          <w:tab w:val="num" w:pos="4779"/>
        </w:tabs>
        <w:ind w:left="4779" w:hanging="360"/>
      </w:pPr>
      <w:rPr>
        <w:rFonts w:ascii="Courier New" w:hAnsi="Courier New" w:cs="Courier New" w:hint="default"/>
      </w:rPr>
    </w:lvl>
    <w:lvl w:ilvl="5" w:tplc="04190005" w:tentative="1">
      <w:start w:val="1"/>
      <w:numFmt w:val="bullet"/>
      <w:lvlText w:val=""/>
      <w:lvlJc w:val="left"/>
      <w:pPr>
        <w:tabs>
          <w:tab w:val="num" w:pos="5499"/>
        </w:tabs>
        <w:ind w:left="5499" w:hanging="360"/>
      </w:pPr>
      <w:rPr>
        <w:rFonts w:ascii="Wingdings" w:hAnsi="Wingdings" w:hint="default"/>
      </w:rPr>
    </w:lvl>
    <w:lvl w:ilvl="6" w:tplc="04190001" w:tentative="1">
      <w:start w:val="1"/>
      <w:numFmt w:val="bullet"/>
      <w:lvlText w:val=""/>
      <w:lvlJc w:val="left"/>
      <w:pPr>
        <w:tabs>
          <w:tab w:val="num" w:pos="6219"/>
        </w:tabs>
        <w:ind w:left="6219" w:hanging="360"/>
      </w:pPr>
      <w:rPr>
        <w:rFonts w:ascii="Symbol" w:hAnsi="Symbol" w:hint="default"/>
      </w:rPr>
    </w:lvl>
    <w:lvl w:ilvl="7" w:tplc="04190003" w:tentative="1">
      <w:start w:val="1"/>
      <w:numFmt w:val="bullet"/>
      <w:pStyle w:val="8"/>
      <w:lvlText w:val="o"/>
      <w:lvlJc w:val="left"/>
      <w:pPr>
        <w:tabs>
          <w:tab w:val="num" w:pos="6939"/>
        </w:tabs>
        <w:ind w:left="6939" w:hanging="360"/>
      </w:pPr>
      <w:rPr>
        <w:rFonts w:ascii="Courier New" w:hAnsi="Courier New" w:cs="Courier New" w:hint="default"/>
      </w:rPr>
    </w:lvl>
    <w:lvl w:ilvl="8" w:tplc="04190005" w:tentative="1">
      <w:start w:val="1"/>
      <w:numFmt w:val="bullet"/>
      <w:lvlText w:val=""/>
      <w:lvlJc w:val="left"/>
      <w:pPr>
        <w:tabs>
          <w:tab w:val="num" w:pos="7659"/>
        </w:tabs>
        <w:ind w:left="7659" w:hanging="360"/>
      </w:pPr>
      <w:rPr>
        <w:rFonts w:ascii="Wingdings" w:hAnsi="Wingdings" w:hint="default"/>
      </w:rPr>
    </w:lvl>
  </w:abstractNum>
  <w:abstractNum w:abstractNumId="10" w15:restartNumberingAfterBreak="0">
    <w:nsid w:val="3242429F"/>
    <w:multiLevelType w:val="multilevel"/>
    <w:tmpl w:val="12C0B0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94DF3"/>
    <w:multiLevelType w:val="multilevel"/>
    <w:tmpl w:val="61DA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A74443"/>
    <w:multiLevelType w:val="multilevel"/>
    <w:tmpl w:val="ECC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237B6"/>
    <w:multiLevelType w:val="multilevel"/>
    <w:tmpl w:val="195090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80BED"/>
    <w:multiLevelType w:val="multilevel"/>
    <w:tmpl w:val="6C64A4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64ECC"/>
    <w:multiLevelType w:val="multilevel"/>
    <w:tmpl w:val="4BBE28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D5392"/>
    <w:multiLevelType w:val="hybridMultilevel"/>
    <w:tmpl w:val="5052CF60"/>
    <w:lvl w:ilvl="0" w:tplc="8B78E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6B2A0F"/>
    <w:multiLevelType w:val="multilevel"/>
    <w:tmpl w:val="57222962"/>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66E42"/>
    <w:multiLevelType w:val="multilevel"/>
    <w:tmpl w:val="30DCADC6"/>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1"/>
  </w:num>
  <w:num w:numId="4">
    <w:abstractNumId w:val="13"/>
  </w:num>
  <w:num w:numId="5">
    <w:abstractNumId w:val="17"/>
  </w:num>
  <w:num w:numId="6">
    <w:abstractNumId w:val="10"/>
  </w:num>
  <w:num w:numId="7">
    <w:abstractNumId w:val="14"/>
  </w:num>
  <w:num w:numId="8">
    <w:abstractNumId w:val="12"/>
  </w:num>
  <w:num w:numId="9">
    <w:abstractNumId w:val="18"/>
  </w:num>
  <w:num w:numId="10">
    <w:abstractNumId w:val="7"/>
  </w:num>
  <w:num w:numId="11">
    <w:abstractNumId w:val="15"/>
  </w:num>
  <w:num w:numId="1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F2"/>
    <w:rsid w:val="00000ED1"/>
    <w:rsid w:val="000016CC"/>
    <w:rsid w:val="00002837"/>
    <w:rsid w:val="000048BA"/>
    <w:rsid w:val="00007968"/>
    <w:rsid w:val="000107DC"/>
    <w:rsid w:val="00013DA9"/>
    <w:rsid w:val="00017E0F"/>
    <w:rsid w:val="000217FD"/>
    <w:rsid w:val="00023287"/>
    <w:rsid w:val="00023DFF"/>
    <w:rsid w:val="00024EDD"/>
    <w:rsid w:val="00030DED"/>
    <w:rsid w:val="0003135A"/>
    <w:rsid w:val="00031B2F"/>
    <w:rsid w:val="00034467"/>
    <w:rsid w:val="0003484D"/>
    <w:rsid w:val="00034E09"/>
    <w:rsid w:val="000422C0"/>
    <w:rsid w:val="00042ED9"/>
    <w:rsid w:val="00043BED"/>
    <w:rsid w:val="000575B1"/>
    <w:rsid w:val="000602ED"/>
    <w:rsid w:val="00063B21"/>
    <w:rsid w:val="00063C3F"/>
    <w:rsid w:val="00067360"/>
    <w:rsid w:val="00067E0E"/>
    <w:rsid w:val="000706FF"/>
    <w:rsid w:val="000774C1"/>
    <w:rsid w:val="00077723"/>
    <w:rsid w:val="000807C1"/>
    <w:rsid w:val="0008439D"/>
    <w:rsid w:val="0008753E"/>
    <w:rsid w:val="00087ABF"/>
    <w:rsid w:val="00091F7B"/>
    <w:rsid w:val="000964A9"/>
    <w:rsid w:val="00096D0C"/>
    <w:rsid w:val="00096DA7"/>
    <w:rsid w:val="00097988"/>
    <w:rsid w:val="000A0260"/>
    <w:rsid w:val="000A7C04"/>
    <w:rsid w:val="000A7D12"/>
    <w:rsid w:val="000B0DDC"/>
    <w:rsid w:val="000B418C"/>
    <w:rsid w:val="000B654B"/>
    <w:rsid w:val="000B6845"/>
    <w:rsid w:val="000B6E97"/>
    <w:rsid w:val="000B7C12"/>
    <w:rsid w:val="000B7CD8"/>
    <w:rsid w:val="000C0F01"/>
    <w:rsid w:val="000C3D39"/>
    <w:rsid w:val="000C3E3D"/>
    <w:rsid w:val="000C5066"/>
    <w:rsid w:val="000C6CE2"/>
    <w:rsid w:val="000D0F83"/>
    <w:rsid w:val="000D493A"/>
    <w:rsid w:val="000E0194"/>
    <w:rsid w:val="000E3BF0"/>
    <w:rsid w:val="000E5C1C"/>
    <w:rsid w:val="000F057D"/>
    <w:rsid w:val="000F1689"/>
    <w:rsid w:val="000F53D8"/>
    <w:rsid w:val="000F57F7"/>
    <w:rsid w:val="00103543"/>
    <w:rsid w:val="00105D02"/>
    <w:rsid w:val="001067DF"/>
    <w:rsid w:val="00107362"/>
    <w:rsid w:val="00111CE9"/>
    <w:rsid w:val="00112DD5"/>
    <w:rsid w:val="001172DF"/>
    <w:rsid w:val="00121141"/>
    <w:rsid w:val="00121BDE"/>
    <w:rsid w:val="00130D4C"/>
    <w:rsid w:val="001333F9"/>
    <w:rsid w:val="001342FD"/>
    <w:rsid w:val="00135DB6"/>
    <w:rsid w:val="001376F8"/>
    <w:rsid w:val="00137CB0"/>
    <w:rsid w:val="00141CC3"/>
    <w:rsid w:val="00142E53"/>
    <w:rsid w:val="00146626"/>
    <w:rsid w:val="001523C9"/>
    <w:rsid w:val="00154EB6"/>
    <w:rsid w:val="00154FDB"/>
    <w:rsid w:val="001574A0"/>
    <w:rsid w:val="00161A65"/>
    <w:rsid w:val="00163D68"/>
    <w:rsid w:val="00170FA6"/>
    <w:rsid w:val="00171A02"/>
    <w:rsid w:val="00171C8D"/>
    <w:rsid w:val="001729B5"/>
    <w:rsid w:val="00173B61"/>
    <w:rsid w:val="0017446F"/>
    <w:rsid w:val="00180D21"/>
    <w:rsid w:val="001813CC"/>
    <w:rsid w:val="00181E8F"/>
    <w:rsid w:val="00182A7A"/>
    <w:rsid w:val="00183099"/>
    <w:rsid w:val="00191B35"/>
    <w:rsid w:val="00194420"/>
    <w:rsid w:val="00194EA1"/>
    <w:rsid w:val="00194FCB"/>
    <w:rsid w:val="00195339"/>
    <w:rsid w:val="001964F8"/>
    <w:rsid w:val="001A408E"/>
    <w:rsid w:val="001A5C92"/>
    <w:rsid w:val="001A6206"/>
    <w:rsid w:val="001B3583"/>
    <w:rsid w:val="001B5E0D"/>
    <w:rsid w:val="001C09A3"/>
    <w:rsid w:val="001C211D"/>
    <w:rsid w:val="001C389A"/>
    <w:rsid w:val="001C5996"/>
    <w:rsid w:val="001C5F84"/>
    <w:rsid w:val="001C7A92"/>
    <w:rsid w:val="001D29A8"/>
    <w:rsid w:val="001D2A50"/>
    <w:rsid w:val="001D3DB2"/>
    <w:rsid w:val="001D460E"/>
    <w:rsid w:val="001E63EA"/>
    <w:rsid w:val="001E63FC"/>
    <w:rsid w:val="001F2A1C"/>
    <w:rsid w:val="001F43F8"/>
    <w:rsid w:val="00206FE3"/>
    <w:rsid w:val="00210AB3"/>
    <w:rsid w:val="00223B58"/>
    <w:rsid w:val="002320C9"/>
    <w:rsid w:val="00233082"/>
    <w:rsid w:val="0023642B"/>
    <w:rsid w:val="00241317"/>
    <w:rsid w:val="0024308C"/>
    <w:rsid w:val="002443F6"/>
    <w:rsid w:val="00245AD9"/>
    <w:rsid w:val="00245DC4"/>
    <w:rsid w:val="00253864"/>
    <w:rsid w:val="00255B94"/>
    <w:rsid w:val="00261979"/>
    <w:rsid w:val="00263956"/>
    <w:rsid w:val="00270E17"/>
    <w:rsid w:val="00271415"/>
    <w:rsid w:val="00272217"/>
    <w:rsid w:val="00273A7A"/>
    <w:rsid w:val="00276FC1"/>
    <w:rsid w:val="0027792A"/>
    <w:rsid w:val="0028084E"/>
    <w:rsid w:val="002819F7"/>
    <w:rsid w:val="002833F5"/>
    <w:rsid w:val="00285394"/>
    <w:rsid w:val="00290700"/>
    <w:rsid w:val="00291795"/>
    <w:rsid w:val="00294B75"/>
    <w:rsid w:val="002A088A"/>
    <w:rsid w:val="002A52EB"/>
    <w:rsid w:val="002B3757"/>
    <w:rsid w:val="002B594B"/>
    <w:rsid w:val="002B5D2C"/>
    <w:rsid w:val="002B6B7B"/>
    <w:rsid w:val="002C7659"/>
    <w:rsid w:val="002D51D4"/>
    <w:rsid w:val="002E29ED"/>
    <w:rsid w:val="002E319F"/>
    <w:rsid w:val="002F06DD"/>
    <w:rsid w:val="002F6A7E"/>
    <w:rsid w:val="00304707"/>
    <w:rsid w:val="00305199"/>
    <w:rsid w:val="003057CB"/>
    <w:rsid w:val="0031276B"/>
    <w:rsid w:val="00313FC8"/>
    <w:rsid w:val="0031495D"/>
    <w:rsid w:val="00315FAE"/>
    <w:rsid w:val="003318BA"/>
    <w:rsid w:val="00332897"/>
    <w:rsid w:val="003365AE"/>
    <w:rsid w:val="00340342"/>
    <w:rsid w:val="00344446"/>
    <w:rsid w:val="0034471B"/>
    <w:rsid w:val="003478E5"/>
    <w:rsid w:val="00352600"/>
    <w:rsid w:val="0035475C"/>
    <w:rsid w:val="00361CBD"/>
    <w:rsid w:val="0036313D"/>
    <w:rsid w:val="0036764A"/>
    <w:rsid w:val="0036782C"/>
    <w:rsid w:val="00372901"/>
    <w:rsid w:val="00374CE5"/>
    <w:rsid w:val="0037585D"/>
    <w:rsid w:val="0037600F"/>
    <w:rsid w:val="00380105"/>
    <w:rsid w:val="00383F8B"/>
    <w:rsid w:val="00385E78"/>
    <w:rsid w:val="003869E6"/>
    <w:rsid w:val="00390546"/>
    <w:rsid w:val="00393C77"/>
    <w:rsid w:val="003970B4"/>
    <w:rsid w:val="003A2F55"/>
    <w:rsid w:val="003A44C4"/>
    <w:rsid w:val="003A67E5"/>
    <w:rsid w:val="003B1384"/>
    <w:rsid w:val="003B47C0"/>
    <w:rsid w:val="003B5D85"/>
    <w:rsid w:val="003C2450"/>
    <w:rsid w:val="003C5531"/>
    <w:rsid w:val="003C5BBE"/>
    <w:rsid w:val="003C71CA"/>
    <w:rsid w:val="003D158E"/>
    <w:rsid w:val="003D16CA"/>
    <w:rsid w:val="003D36A7"/>
    <w:rsid w:val="003D4CEA"/>
    <w:rsid w:val="003D60E4"/>
    <w:rsid w:val="003E049B"/>
    <w:rsid w:val="003E0E0A"/>
    <w:rsid w:val="003E0ED0"/>
    <w:rsid w:val="003E1FA1"/>
    <w:rsid w:val="003E430B"/>
    <w:rsid w:val="003E5535"/>
    <w:rsid w:val="003E7BAD"/>
    <w:rsid w:val="003F02E4"/>
    <w:rsid w:val="003F0BA9"/>
    <w:rsid w:val="003F1977"/>
    <w:rsid w:val="003F2715"/>
    <w:rsid w:val="003F35F0"/>
    <w:rsid w:val="003F3961"/>
    <w:rsid w:val="003F4795"/>
    <w:rsid w:val="003F656D"/>
    <w:rsid w:val="004004F6"/>
    <w:rsid w:val="00401171"/>
    <w:rsid w:val="00401F81"/>
    <w:rsid w:val="00402C23"/>
    <w:rsid w:val="004035AA"/>
    <w:rsid w:val="00406495"/>
    <w:rsid w:val="004110B6"/>
    <w:rsid w:val="004118BD"/>
    <w:rsid w:val="00411DC3"/>
    <w:rsid w:val="00411EF5"/>
    <w:rsid w:val="004215F6"/>
    <w:rsid w:val="004226B4"/>
    <w:rsid w:val="0042636F"/>
    <w:rsid w:val="00430189"/>
    <w:rsid w:val="00430A99"/>
    <w:rsid w:val="004328F9"/>
    <w:rsid w:val="004346C3"/>
    <w:rsid w:val="00434B1D"/>
    <w:rsid w:val="00443E4F"/>
    <w:rsid w:val="00447A5B"/>
    <w:rsid w:val="004506BF"/>
    <w:rsid w:val="00451263"/>
    <w:rsid w:val="00452AFD"/>
    <w:rsid w:val="00452D3B"/>
    <w:rsid w:val="0045514D"/>
    <w:rsid w:val="00455526"/>
    <w:rsid w:val="00461FC5"/>
    <w:rsid w:val="0046368F"/>
    <w:rsid w:val="004672C9"/>
    <w:rsid w:val="0046753A"/>
    <w:rsid w:val="004722F5"/>
    <w:rsid w:val="004723A1"/>
    <w:rsid w:val="00472DBD"/>
    <w:rsid w:val="00476BC3"/>
    <w:rsid w:val="00480E43"/>
    <w:rsid w:val="00480FF3"/>
    <w:rsid w:val="004819EF"/>
    <w:rsid w:val="00482ECD"/>
    <w:rsid w:val="00487E64"/>
    <w:rsid w:val="00493E46"/>
    <w:rsid w:val="004A0497"/>
    <w:rsid w:val="004A25F3"/>
    <w:rsid w:val="004B4DDA"/>
    <w:rsid w:val="004B5E5E"/>
    <w:rsid w:val="004B6145"/>
    <w:rsid w:val="004C0804"/>
    <w:rsid w:val="004C10E0"/>
    <w:rsid w:val="004C19D0"/>
    <w:rsid w:val="004D0B7B"/>
    <w:rsid w:val="004E0638"/>
    <w:rsid w:val="004E0DA6"/>
    <w:rsid w:val="004E32E5"/>
    <w:rsid w:val="004E41F5"/>
    <w:rsid w:val="004E575A"/>
    <w:rsid w:val="004E6834"/>
    <w:rsid w:val="004E7A87"/>
    <w:rsid w:val="004F175B"/>
    <w:rsid w:val="004F18FE"/>
    <w:rsid w:val="004F1A36"/>
    <w:rsid w:val="004F2D06"/>
    <w:rsid w:val="004F3BD3"/>
    <w:rsid w:val="004F4F0A"/>
    <w:rsid w:val="004F7A6F"/>
    <w:rsid w:val="00500C64"/>
    <w:rsid w:val="00501037"/>
    <w:rsid w:val="00501665"/>
    <w:rsid w:val="00506903"/>
    <w:rsid w:val="00506C1F"/>
    <w:rsid w:val="00510D0A"/>
    <w:rsid w:val="005135EE"/>
    <w:rsid w:val="00515502"/>
    <w:rsid w:val="00516B88"/>
    <w:rsid w:val="00517398"/>
    <w:rsid w:val="0052203A"/>
    <w:rsid w:val="00522A6F"/>
    <w:rsid w:val="005264A0"/>
    <w:rsid w:val="00527382"/>
    <w:rsid w:val="005310AD"/>
    <w:rsid w:val="005314C3"/>
    <w:rsid w:val="005328FC"/>
    <w:rsid w:val="005339D7"/>
    <w:rsid w:val="00535493"/>
    <w:rsid w:val="005378C9"/>
    <w:rsid w:val="005433F8"/>
    <w:rsid w:val="005434D3"/>
    <w:rsid w:val="005437E2"/>
    <w:rsid w:val="00544B9A"/>
    <w:rsid w:val="00552C0E"/>
    <w:rsid w:val="005613B3"/>
    <w:rsid w:val="00564560"/>
    <w:rsid w:val="00571048"/>
    <w:rsid w:val="005715CC"/>
    <w:rsid w:val="005720A5"/>
    <w:rsid w:val="00574ECB"/>
    <w:rsid w:val="00576EC6"/>
    <w:rsid w:val="00577BF2"/>
    <w:rsid w:val="005802CC"/>
    <w:rsid w:val="00585E72"/>
    <w:rsid w:val="0058610E"/>
    <w:rsid w:val="00587EDA"/>
    <w:rsid w:val="0059060F"/>
    <w:rsid w:val="005922D5"/>
    <w:rsid w:val="00595215"/>
    <w:rsid w:val="005953D4"/>
    <w:rsid w:val="0059799C"/>
    <w:rsid w:val="005A0095"/>
    <w:rsid w:val="005A07DA"/>
    <w:rsid w:val="005A64D1"/>
    <w:rsid w:val="005A68BB"/>
    <w:rsid w:val="005A6AB1"/>
    <w:rsid w:val="005B0F90"/>
    <w:rsid w:val="005B163F"/>
    <w:rsid w:val="005B43C5"/>
    <w:rsid w:val="005B4851"/>
    <w:rsid w:val="005B54B9"/>
    <w:rsid w:val="005C01A1"/>
    <w:rsid w:val="005C1407"/>
    <w:rsid w:val="005C4F12"/>
    <w:rsid w:val="005C65B3"/>
    <w:rsid w:val="005D0AB7"/>
    <w:rsid w:val="005D2D73"/>
    <w:rsid w:val="005D5D18"/>
    <w:rsid w:val="005D6235"/>
    <w:rsid w:val="005D7938"/>
    <w:rsid w:val="005E2D27"/>
    <w:rsid w:val="005E43E2"/>
    <w:rsid w:val="005E581D"/>
    <w:rsid w:val="005F17C2"/>
    <w:rsid w:val="005F2BB9"/>
    <w:rsid w:val="005F4EB5"/>
    <w:rsid w:val="005F5898"/>
    <w:rsid w:val="00600620"/>
    <w:rsid w:val="00600B04"/>
    <w:rsid w:val="00601816"/>
    <w:rsid w:val="006054F7"/>
    <w:rsid w:val="0060650D"/>
    <w:rsid w:val="0060656B"/>
    <w:rsid w:val="00607D63"/>
    <w:rsid w:val="0061166A"/>
    <w:rsid w:val="006119D2"/>
    <w:rsid w:val="0061546C"/>
    <w:rsid w:val="00617918"/>
    <w:rsid w:val="0062058D"/>
    <w:rsid w:val="006213C4"/>
    <w:rsid w:val="00624FBA"/>
    <w:rsid w:val="00625E2A"/>
    <w:rsid w:val="00627735"/>
    <w:rsid w:val="00627BFF"/>
    <w:rsid w:val="00631756"/>
    <w:rsid w:val="00631896"/>
    <w:rsid w:val="0063339E"/>
    <w:rsid w:val="00633477"/>
    <w:rsid w:val="00635762"/>
    <w:rsid w:val="00640720"/>
    <w:rsid w:val="00640AEE"/>
    <w:rsid w:val="00641EFD"/>
    <w:rsid w:val="00651800"/>
    <w:rsid w:val="006545D5"/>
    <w:rsid w:val="00656A33"/>
    <w:rsid w:val="00657753"/>
    <w:rsid w:val="00657E9F"/>
    <w:rsid w:val="00663B8E"/>
    <w:rsid w:val="00664525"/>
    <w:rsid w:val="0066612D"/>
    <w:rsid w:val="006726F5"/>
    <w:rsid w:val="00673BC7"/>
    <w:rsid w:val="00677A9E"/>
    <w:rsid w:val="00681624"/>
    <w:rsid w:val="00685E18"/>
    <w:rsid w:val="00687BE1"/>
    <w:rsid w:val="00687C98"/>
    <w:rsid w:val="00690601"/>
    <w:rsid w:val="00690CC0"/>
    <w:rsid w:val="0069317E"/>
    <w:rsid w:val="00696841"/>
    <w:rsid w:val="006A0462"/>
    <w:rsid w:val="006A3DB0"/>
    <w:rsid w:val="006A44EB"/>
    <w:rsid w:val="006A76D6"/>
    <w:rsid w:val="006B1AC4"/>
    <w:rsid w:val="006B220A"/>
    <w:rsid w:val="006B347F"/>
    <w:rsid w:val="006C0F41"/>
    <w:rsid w:val="006C1945"/>
    <w:rsid w:val="006C35CA"/>
    <w:rsid w:val="006C409C"/>
    <w:rsid w:val="006C4497"/>
    <w:rsid w:val="006C4CBA"/>
    <w:rsid w:val="006C56B1"/>
    <w:rsid w:val="006C77A4"/>
    <w:rsid w:val="006D1BC8"/>
    <w:rsid w:val="006D2500"/>
    <w:rsid w:val="006D29CA"/>
    <w:rsid w:val="006D4DA4"/>
    <w:rsid w:val="006D69F8"/>
    <w:rsid w:val="006E16B4"/>
    <w:rsid w:val="006E255F"/>
    <w:rsid w:val="006E4AE0"/>
    <w:rsid w:val="006E5D3E"/>
    <w:rsid w:val="006E5E2F"/>
    <w:rsid w:val="006F2743"/>
    <w:rsid w:val="006F4A14"/>
    <w:rsid w:val="006F551B"/>
    <w:rsid w:val="006F5851"/>
    <w:rsid w:val="00705854"/>
    <w:rsid w:val="00712B1E"/>
    <w:rsid w:val="00713612"/>
    <w:rsid w:val="0071611C"/>
    <w:rsid w:val="00722AD0"/>
    <w:rsid w:val="00724E04"/>
    <w:rsid w:val="007259C7"/>
    <w:rsid w:val="00726BA2"/>
    <w:rsid w:val="00733283"/>
    <w:rsid w:val="00734028"/>
    <w:rsid w:val="0074041B"/>
    <w:rsid w:val="00740D7A"/>
    <w:rsid w:val="00741B5E"/>
    <w:rsid w:val="007461D6"/>
    <w:rsid w:val="00752207"/>
    <w:rsid w:val="00753DD3"/>
    <w:rsid w:val="007558A8"/>
    <w:rsid w:val="0076037D"/>
    <w:rsid w:val="007604ED"/>
    <w:rsid w:val="007607C5"/>
    <w:rsid w:val="00764A3D"/>
    <w:rsid w:val="00773C78"/>
    <w:rsid w:val="0077660B"/>
    <w:rsid w:val="00777122"/>
    <w:rsid w:val="00777E13"/>
    <w:rsid w:val="007808DB"/>
    <w:rsid w:val="00782594"/>
    <w:rsid w:val="00783CC6"/>
    <w:rsid w:val="00785163"/>
    <w:rsid w:val="00791D77"/>
    <w:rsid w:val="007921A2"/>
    <w:rsid w:val="00793AF4"/>
    <w:rsid w:val="00794B7D"/>
    <w:rsid w:val="00796B5C"/>
    <w:rsid w:val="007A1806"/>
    <w:rsid w:val="007A42DA"/>
    <w:rsid w:val="007A60E5"/>
    <w:rsid w:val="007A7899"/>
    <w:rsid w:val="007B28DD"/>
    <w:rsid w:val="007B43AB"/>
    <w:rsid w:val="007B50EC"/>
    <w:rsid w:val="007B6F2C"/>
    <w:rsid w:val="007B775F"/>
    <w:rsid w:val="007C08D0"/>
    <w:rsid w:val="007C3768"/>
    <w:rsid w:val="007C4E00"/>
    <w:rsid w:val="007C6ADE"/>
    <w:rsid w:val="007C7BD5"/>
    <w:rsid w:val="007D3120"/>
    <w:rsid w:val="007D4073"/>
    <w:rsid w:val="007D48F8"/>
    <w:rsid w:val="007D767D"/>
    <w:rsid w:val="007E0FDF"/>
    <w:rsid w:val="007E30C9"/>
    <w:rsid w:val="007E337A"/>
    <w:rsid w:val="007E3D15"/>
    <w:rsid w:val="007E5EB5"/>
    <w:rsid w:val="007F0F8A"/>
    <w:rsid w:val="007F3589"/>
    <w:rsid w:val="007F66B4"/>
    <w:rsid w:val="00800638"/>
    <w:rsid w:val="00802B3F"/>
    <w:rsid w:val="008038FA"/>
    <w:rsid w:val="00805B6C"/>
    <w:rsid w:val="00810412"/>
    <w:rsid w:val="00810B9E"/>
    <w:rsid w:val="0081167B"/>
    <w:rsid w:val="00815AD6"/>
    <w:rsid w:val="00820329"/>
    <w:rsid w:val="008212EF"/>
    <w:rsid w:val="0082233F"/>
    <w:rsid w:val="00822D41"/>
    <w:rsid w:val="00830099"/>
    <w:rsid w:val="0083374B"/>
    <w:rsid w:val="00835376"/>
    <w:rsid w:val="00835F15"/>
    <w:rsid w:val="0083625C"/>
    <w:rsid w:val="00836555"/>
    <w:rsid w:val="00837577"/>
    <w:rsid w:val="008405F2"/>
    <w:rsid w:val="00840DDC"/>
    <w:rsid w:val="008427C7"/>
    <w:rsid w:val="00845D20"/>
    <w:rsid w:val="00846236"/>
    <w:rsid w:val="008464C6"/>
    <w:rsid w:val="00851369"/>
    <w:rsid w:val="008545AC"/>
    <w:rsid w:val="00860C67"/>
    <w:rsid w:val="0086237B"/>
    <w:rsid w:val="00864667"/>
    <w:rsid w:val="0087203B"/>
    <w:rsid w:val="008727AB"/>
    <w:rsid w:val="00872A45"/>
    <w:rsid w:val="00873324"/>
    <w:rsid w:val="0087381C"/>
    <w:rsid w:val="00874035"/>
    <w:rsid w:val="00874CE0"/>
    <w:rsid w:val="00876FDA"/>
    <w:rsid w:val="00881F84"/>
    <w:rsid w:val="00882957"/>
    <w:rsid w:val="00883E23"/>
    <w:rsid w:val="00884B03"/>
    <w:rsid w:val="00885BB1"/>
    <w:rsid w:val="00886101"/>
    <w:rsid w:val="00895853"/>
    <w:rsid w:val="00896514"/>
    <w:rsid w:val="008A2606"/>
    <w:rsid w:val="008A45AE"/>
    <w:rsid w:val="008B0E33"/>
    <w:rsid w:val="008B4950"/>
    <w:rsid w:val="008B4AA2"/>
    <w:rsid w:val="008B60AE"/>
    <w:rsid w:val="008B7F66"/>
    <w:rsid w:val="008C1E34"/>
    <w:rsid w:val="008C279B"/>
    <w:rsid w:val="008C57E0"/>
    <w:rsid w:val="008C6CEB"/>
    <w:rsid w:val="008D3CDB"/>
    <w:rsid w:val="008D74E3"/>
    <w:rsid w:val="008E0F6F"/>
    <w:rsid w:val="008E6D3D"/>
    <w:rsid w:val="008F0358"/>
    <w:rsid w:val="008F31EB"/>
    <w:rsid w:val="008F328F"/>
    <w:rsid w:val="008F5B5A"/>
    <w:rsid w:val="008F6101"/>
    <w:rsid w:val="008F6A31"/>
    <w:rsid w:val="009000F2"/>
    <w:rsid w:val="009002AB"/>
    <w:rsid w:val="00901EA3"/>
    <w:rsid w:val="00911418"/>
    <w:rsid w:val="00915364"/>
    <w:rsid w:val="009162EA"/>
    <w:rsid w:val="00917058"/>
    <w:rsid w:val="009229E8"/>
    <w:rsid w:val="00927DE3"/>
    <w:rsid w:val="00937856"/>
    <w:rsid w:val="00940FDB"/>
    <w:rsid w:val="00941386"/>
    <w:rsid w:val="009425F9"/>
    <w:rsid w:val="00943368"/>
    <w:rsid w:val="00945D82"/>
    <w:rsid w:val="00946AF1"/>
    <w:rsid w:val="009539C2"/>
    <w:rsid w:val="00960FF2"/>
    <w:rsid w:val="00961052"/>
    <w:rsid w:val="00964F7D"/>
    <w:rsid w:val="00973492"/>
    <w:rsid w:val="00974A9E"/>
    <w:rsid w:val="00981FA4"/>
    <w:rsid w:val="009821ED"/>
    <w:rsid w:val="00983245"/>
    <w:rsid w:val="0098571B"/>
    <w:rsid w:val="009879B1"/>
    <w:rsid w:val="00994CE6"/>
    <w:rsid w:val="00994EE2"/>
    <w:rsid w:val="00994F5C"/>
    <w:rsid w:val="00996E7D"/>
    <w:rsid w:val="009A1343"/>
    <w:rsid w:val="009A2B92"/>
    <w:rsid w:val="009A3719"/>
    <w:rsid w:val="009A38D3"/>
    <w:rsid w:val="009A399F"/>
    <w:rsid w:val="009A459D"/>
    <w:rsid w:val="009A49B9"/>
    <w:rsid w:val="009B1EB4"/>
    <w:rsid w:val="009B5CD4"/>
    <w:rsid w:val="009C1C75"/>
    <w:rsid w:val="009C7C15"/>
    <w:rsid w:val="009C7C37"/>
    <w:rsid w:val="009D00E7"/>
    <w:rsid w:val="009D206C"/>
    <w:rsid w:val="009D288C"/>
    <w:rsid w:val="009D5A3A"/>
    <w:rsid w:val="009E2F8E"/>
    <w:rsid w:val="009F0C0C"/>
    <w:rsid w:val="009F3BCC"/>
    <w:rsid w:val="009F3E7D"/>
    <w:rsid w:val="009F4CEA"/>
    <w:rsid w:val="00A013CD"/>
    <w:rsid w:val="00A05AAD"/>
    <w:rsid w:val="00A05C5D"/>
    <w:rsid w:val="00A06816"/>
    <w:rsid w:val="00A072A4"/>
    <w:rsid w:val="00A07312"/>
    <w:rsid w:val="00A11BB5"/>
    <w:rsid w:val="00A1260F"/>
    <w:rsid w:val="00A1452D"/>
    <w:rsid w:val="00A14D21"/>
    <w:rsid w:val="00A171D9"/>
    <w:rsid w:val="00A27175"/>
    <w:rsid w:val="00A277E6"/>
    <w:rsid w:val="00A33A0B"/>
    <w:rsid w:val="00A33D66"/>
    <w:rsid w:val="00A36BA7"/>
    <w:rsid w:val="00A36DB8"/>
    <w:rsid w:val="00A37E1B"/>
    <w:rsid w:val="00A44312"/>
    <w:rsid w:val="00A45022"/>
    <w:rsid w:val="00A456D8"/>
    <w:rsid w:val="00A46071"/>
    <w:rsid w:val="00A4612E"/>
    <w:rsid w:val="00A524F8"/>
    <w:rsid w:val="00A57E35"/>
    <w:rsid w:val="00A6022D"/>
    <w:rsid w:val="00A61B20"/>
    <w:rsid w:val="00A6344C"/>
    <w:rsid w:val="00A652FD"/>
    <w:rsid w:val="00A662C2"/>
    <w:rsid w:val="00A720BB"/>
    <w:rsid w:val="00A720F7"/>
    <w:rsid w:val="00A75745"/>
    <w:rsid w:val="00A769AB"/>
    <w:rsid w:val="00A77776"/>
    <w:rsid w:val="00A77FA9"/>
    <w:rsid w:val="00A80A5C"/>
    <w:rsid w:val="00A8579E"/>
    <w:rsid w:val="00A91D10"/>
    <w:rsid w:val="00A91F9A"/>
    <w:rsid w:val="00A95265"/>
    <w:rsid w:val="00A962C4"/>
    <w:rsid w:val="00AA1C78"/>
    <w:rsid w:val="00AA6365"/>
    <w:rsid w:val="00AA6472"/>
    <w:rsid w:val="00AA7CD6"/>
    <w:rsid w:val="00AB3FC7"/>
    <w:rsid w:val="00AB4A22"/>
    <w:rsid w:val="00AC1E19"/>
    <w:rsid w:val="00AC305B"/>
    <w:rsid w:val="00AC5859"/>
    <w:rsid w:val="00AC65A1"/>
    <w:rsid w:val="00AE2A76"/>
    <w:rsid w:val="00AE5225"/>
    <w:rsid w:val="00AE6DD5"/>
    <w:rsid w:val="00AE7041"/>
    <w:rsid w:val="00AE79EC"/>
    <w:rsid w:val="00AF70BF"/>
    <w:rsid w:val="00B02108"/>
    <w:rsid w:val="00B028E3"/>
    <w:rsid w:val="00B04FD0"/>
    <w:rsid w:val="00B20021"/>
    <w:rsid w:val="00B233A3"/>
    <w:rsid w:val="00B26F55"/>
    <w:rsid w:val="00B32B01"/>
    <w:rsid w:val="00B35041"/>
    <w:rsid w:val="00B369C0"/>
    <w:rsid w:val="00B36D4C"/>
    <w:rsid w:val="00B37B36"/>
    <w:rsid w:val="00B403A4"/>
    <w:rsid w:val="00B412A5"/>
    <w:rsid w:val="00B41E48"/>
    <w:rsid w:val="00B43FD3"/>
    <w:rsid w:val="00B4493C"/>
    <w:rsid w:val="00B4548E"/>
    <w:rsid w:val="00B46F4D"/>
    <w:rsid w:val="00B53F89"/>
    <w:rsid w:val="00B5434F"/>
    <w:rsid w:val="00B54ED2"/>
    <w:rsid w:val="00B5519A"/>
    <w:rsid w:val="00B61D8B"/>
    <w:rsid w:val="00B62D75"/>
    <w:rsid w:val="00B63FF9"/>
    <w:rsid w:val="00B643AE"/>
    <w:rsid w:val="00B67A4E"/>
    <w:rsid w:val="00B7136D"/>
    <w:rsid w:val="00B74AA4"/>
    <w:rsid w:val="00B80D4C"/>
    <w:rsid w:val="00B81AFD"/>
    <w:rsid w:val="00B8432B"/>
    <w:rsid w:val="00B869EA"/>
    <w:rsid w:val="00B86A51"/>
    <w:rsid w:val="00B9102C"/>
    <w:rsid w:val="00B93E59"/>
    <w:rsid w:val="00BA4FC4"/>
    <w:rsid w:val="00BA589E"/>
    <w:rsid w:val="00BB11D0"/>
    <w:rsid w:val="00BB41C3"/>
    <w:rsid w:val="00BC2EAA"/>
    <w:rsid w:val="00BD07C8"/>
    <w:rsid w:val="00BD1887"/>
    <w:rsid w:val="00BD52ED"/>
    <w:rsid w:val="00BD7868"/>
    <w:rsid w:val="00BE1115"/>
    <w:rsid w:val="00BE1319"/>
    <w:rsid w:val="00BE2FAD"/>
    <w:rsid w:val="00BE451D"/>
    <w:rsid w:val="00BE696E"/>
    <w:rsid w:val="00BE719D"/>
    <w:rsid w:val="00BE7D68"/>
    <w:rsid w:val="00BF06D4"/>
    <w:rsid w:val="00BF1C0D"/>
    <w:rsid w:val="00BF3235"/>
    <w:rsid w:val="00BF5A7B"/>
    <w:rsid w:val="00BF5DA3"/>
    <w:rsid w:val="00BF754F"/>
    <w:rsid w:val="00C006D1"/>
    <w:rsid w:val="00C0279A"/>
    <w:rsid w:val="00C11DDA"/>
    <w:rsid w:val="00C13B31"/>
    <w:rsid w:val="00C20E87"/>
    <w:rsid w:val="00C21E19"/>
    <w:rsid w:val="00C30FBF"/>
    <w:rsid w:val="00C323CF"/>
    <w:rsid w:val="00C336AC"/>
    <w:rsid w:val="00C33D9E"/>
    <w:rsid w:val="00C34F7C"/>
    <w:rsid w:val="00C3687D"/>
    <w:rsid w:val="00C37FDE"/>
    <w:rsid w:val="00C41BC1"/>
    <w:rsid w:val="00C43AC4"/>
    <w:rsid w:val="00C47C91"/>
    <w:rsid w:val="00C52CBF"/>
    <w:rsid w:val="00C55161"/>
    <w:rsid w:val="00C5628C"/>
    <w:rsid w:val="00C649EC"/>
    <w:rsid w:val="00C66568"/>
    <w:rsid w:val="00C75AA5"/>
    <w:rsid w:val="00C77AA2"/>
    <w:rsid w:val="00C81C0B"/>
    <w:rsid w:val="00C83056"/>
    <w:rsid w:val="00C84AC2"/>
    <w:rsid w:val="00C84E90"/>
    <w:rsid w:val="00C851D6"/>
    <w:rsid w:val="00C8548E"/>
    <w:rsid w:val="00C855B1"/>
    <w:rsid w:val="00C91BB9"/>
    <w:rsid w:val="00C9353E"/>
    <w:rsid w:val="00C95B3E"/>
    <w:rsid w:val="00C97957"/>
    <w:rsid w:val="00CA0858"/>
    <w:rsid w:val="00CA1BA8"/>
    <w:rsid w:val="00CA2738"/>
    <w:rsid w:val="00CA3D44"/>
    <w:rsid w:val="00CA60CB"/>
    <w:rsid w:val="00CA7A6D"/>
    <w:rsid w:val="00CB145B"/>
    <w:rsid w:val="00CB1C05"/>
    <w:rsid w:val="00CB5062"/>
    <w:rsid w:val="00CB61D0"/>
    <w:rsid w:val="00CC1DD8"/>
    <w:rsid w:val="00CC7342"/>
    <w:rsid w:val="00CC7540"/>
    <w:rsid w:val="00CC7B8E"/>
    <w:rsid w:val="00CD1B32"/>
    <w:rsid w:val="00CD46A5"/>
    <w:rsid w:val="00CD763D"/>
    <w:rsid w:val="00CE4CD2"/>
    <w:rsid w:val="00CE5CD9"/>
    <w:rsid w:val="00CE5D16"/>
    <w:rsid w:val="00CF09D0"/>
    <w:rsid w:val="00CF4C3E"/>
    <w:rsid w:val="00D01449"/>
    <w:rsid w:val="00D022B0"/>
    <w:rsid w:val="00D02B51"/>
    <w:rsid w:val="00D06814"/>
    <w:rsid w:val="00D10E2E"/>
    <w:rsid w:val="00D11586"/>
    <w:rsid w:val="00D117B4"/>
    <w:rsid w:val="00D13303"/>
    <w:rsid w:val="00D166D4"/>
    <w:rsid w:val="00D169F7"/>
    <w:rsid w:val="00D1724B"/>
    <w:rsid w:val="00D17469"/>
    <w:rsid w:val="00D20F99"/>
    <w:rsid w:val="00D21218"/>
    <w:rsid w:val="00D21476"/>
    <w:rsid w:val="00D259FF"/>
    <w:rsid w:val="00D26BE0"/>
    <w:rsid w:val="00D272A8"/>
    <w:rsid w:val="00D37BFA"/>
    <w:rsid w:val="00D37C64"/>
    <w:rsid w:val="00D449F8"/>
    <w:rsid w:val="00D46F7A"/>
    <w:rsid w:val="00D472EC"/>
    <w:rsid w:val="00D52276"/>
    <w:rsid w:val="00D555C5"/>
    <w:rsid w:val="00D57B20"/>
    <w:rsid w:val="00D607C3"/>
    <w:rsid w:val="00D61EB7"/>
    <w:rsid w:val="00D62763"/>
    <w:rsid w:val="00D70BFA"/>
    <w:rsid w:val="00D72D6F"/>
    <w:rsid w:val="00D768CA"/>
    <w:rsid w:val="00D76C60"/>
    <w:rsid w:val="00D76E15"/>
    <w:rsid w:val="00D77312"/>
    <w:rsid w:val="00D775B6"/>
    <w:rsid w:val="00D776E6"/>
    <w:rsid w:val="00D83F70"/>
    <w:rsid w:val="00D85639"/>
    <w:rsid w:val="00D8757D"/>
    <w:rsid w:val="00D930CD"/>
    <w:rsid w:val="00D94B00"/>
    <w:rsid w:val="00DA06F9"/>
    <w:rsid w:val="00DA2D10"/>
    <w:rsid w:val="00DA3514"/>
    <w:rsid w:val="00DA4673"/>
    <w:rsid w:val="00DA4C77"/>
    <w:rsid w:val="00DB2CD1"/>
    <w:rsid w:val="00DB3A91"/>
    <w:rsid w:val="00DB4D0A"/>
    <w:rsid w:val="00DB715D"/>
    <w:rsid w:val="00DC18D8"/>
    <w:rsid w:val="00DC4932"/>
    <w:rsid w:val="00DC7197"/>
    <w:rsid w:val="00DC7879"/>
    <w:rsid w:val="00DC7C9C"/>
    <w:rsid w:val="00DD42D0"/>
    <w:rsid w:val="00DE17CC"/>
    <w:rsid w:val="00DE194A"/>
    <w:rsid w:val="00DF018C"/>
    <w:rsid w:val="00DF18E7"/>
    <w:rsid w:val="00DF5B3F"/>
    <w:rsid w:val="00E002D4"/>
    <w:rsid w:val="00E00F0B"/>
    <w:rsid w:val="00E015CD"/>
    <w:rsid w:val="00E01731"/>
    <w:rsid w:val="00E0206F"/>
    <w:rsid w:val="00E03D83"/>
    <w:rsid w:val="00E068AF"/>
    <w:rsid w:val="00E101BF"/>
    <w:rsid w:val="00E143E0"/>
    <w:rsid w:val="00E160E9"/>
    <w:rsid w:val="00E16B59"/>
    <w:rsid w:val="00E16FA8"/>
    <w:rsid w:val="00E20291"/>
    <w:rsid w:val="00E22B28"/>
    <w:rsid w:val="00E24637"/>
    <w:rsid w:val="00E2736A"/>
    <w:rsid w:val="00E27775"/>
    <w:rsid w:val="00E278F8"/>
    <w:rsid w:val="00E33AF8"/>
    <w:rsid w:val="00E343B4"/>
    <w:rsid w:val="00E34DEB"/>
    <w:rsid w:val="00E3634A"/>
    <w:rsid w:val="00E36648"/>
    <w:rsid w:val="00E36849"/>
    <w:rsid w:val="00E40F8A"/>
    <w:rsid w:val="00E41F11"/>
    <w:rsid w:val="00E41FF1"/>
    <w:rsid w:val="00E463AA"/>
    <w:rsid w:val="00E46733"/>
    <w:rsid w:val="00E479CA"/>
    <w:rsid w:val="00E52754"/>
    <w:rsid w:val="00E5289C"/>
    <w:rsid w:val="00E53BE4"/>
    <w:rsid w:val="00E57CE7"/>
    <w:rsid w:val="00E64E27"/>
    <w:rsid w:val="00E658CC"/>
    <w:rsid w:val="00E66FEC"/>
    <w:rsid w:val="00E70BCC"/>
    <w:rsid w:val="00E7105D"/>
    <w:rsid w:val="00E718A5"/>
    <w:rsid w:val="00E71F08"/>
    <w:rsid w:val="00E722AC"/>
    <w:rsid w:val="00E743AB"/>
    <w:rsid w:val="00E766D8"/>
    <w:rsid w:val="00E76912"/>
    <w:rsid w:val="00E77525"/>
    <w:rsid w:val="00E77C3E"/>
    <w:rsid w:val="00E811D6"/>
    <w:rsid w:val="00E85BFE"/>
    <w:rsid w:val="00E8660E"/>
    <w:rsid w:val="00E93182"/>
    <w:rsid w:val="00E9328F"/>
    <w:rsid w:val="00E93F3A"/>
    <w:rsid w:val="00E974F7"/>
    <w:rsid w:val="00EA13A9"/>
    <w:rsid w:val="00EA6F11"/>
    <w:rsid w:val="00EA7032"/>
    <w:rsid w:val="00EA742D"/>
    <w:rsid w:val="00EB0B06"/>
    <w:rsid w:val="00EB31C3"/>
    <w:rsid w:val="00EB6537"/>
    <w:rsid w:val="00EC5BCF"/>
    <w:rsid w:val="00EC5CC0"/>
    <w:rsid w:val="00EC6D23"/>
    <w:rsid w:val="00ED0DCC"/>
    <w:rsid w:val="00ED1389"/>
    <w:rsid w:val="00ED1B86"/>
    <w:rsid w:val="00ED47C2"/>
    <w:rsid w:val="00ED7490"/>
    <w:rsid w:val="00EE12E7"/>
    <w:rsid w:val="00EE24C3"/>
    <w:rsid w:val="00EE3F10"/>
    <w:rsid w:val="00EE4EA2"/>
    <w:rsid w:val="00EE4F33"/>
    <w:rsid w:val="00EF09F8"/>
    <w:rsid w:val="00EF0F30"/>
    <w:rsid w:val="00EF2137"/>
    <w:rsid w:val="00F00266"/>
    <w:rsid w:val="00F0136D"/>
    <w:rsid w:val="00F01C98"/>
    <w:rsid w:val="00F0571C"/>
    <w:rsid w:val="00F06A21"/>
    <w:rsid w:val="00F06B3A"/>
    <w:rsid w:val="00F122A4"/>
    <w:rsid w:val="00F171B7"/>
    <w:rsid w:val="00F20322"/>
    <w:rsid w:val="00F2360D"/>
    <w:rsid w:val="00F23A18"/>
    <w:rsid w:val="00F24A07"/>
    <w:rsid w:val="00F25D61"/>
    <w:rsid w:val="00F25FA6"/>
    <w:rsid w:val="00F3237F"/>
    <w:rsid w:val="00F32B55"/>
    <w:rsid w:val="00F32CC2"/>
    <w:rsid w:val="00F33A59"/>
    <w:rsid w:val="00F370D8"/>
    <w:rsid w:val="00F4122E"/>
    <w:rsid w:val="00F42F06"/>
    <w:rsid w:val="00F441D9"/>
    <w:rsid w:val="00F46732"/>
    <w:rsid w:val="00F50151"/>
    <w:rsid w:val="00F520E0"/>
    <w:rsid w:val="00F530BF"/>
    <w:rsid w:val="00F533F3"/>
    <w:rsid w:val="00F54027"/>
    <w:rsid w:val="00F55C07"/>
    <w:rsid w:val="00F56BB0"/>
    <w:rsid w:val="00F57965"/>
    <w:rsid w:val="00F57FF0"/>
    <w:rsid w:val="00F62B4E"/>
    <w:rsid w:val="00F64062"/>
    <w:rsid w:val="00F670A0"/>
    <w:rsid w:val="00F67F30"/>
    <w:rsid w:val="00F738FF"/>
    <w:rsid w:val="00F74343"/>
    <w:rsid w:val="00F80820"/>
    <w:rsid w:val="00F85A36"/>
    <w:rsid w:val="00F8773F"/>
    <w:rsid w:val="00F906B4"/>
    <w:rsid w:val="00F91DAF"/>
    <w:rsid w:val="00F92A0F"/>
    <w:rsid w:val="00F9434D"/>
    <w:rsid w:val="00F96A00"/>
    <w:rsid w:val="00FA0797"/>
    <w:rsid w:val="00FA120E"/>
    <w:rsid w:val="00FA5977"/>
    <w:rsid w:val="00FA79D7"/>
    <w:rsid w:val="00FB1E9D"/>
    <w:rsid w:val="00FB2D12"/>
    <w:rsid w:val="00FB4759"/>
    <w:rsid w:val="00FB47E6"/>
    <w:rsid w:val="00FB49E3"/>
    <w:rsid w:val="00FB4E40"/>
    <w:rsid w:val="00FB4E77"/>
    <w:rsid w:val="00FB5DBC"/>
    <w:rsid w:val="00FC20EC"/>
    <w:rsid w:val="00FC2DCF"/>
    <w:rsid w:val="00FC2FD2"/>
    <w:rsid w:val="00FC7AF4"/>
    <w:rsid w:val="00FD031E"/>
    <w:rsid w:val="00FD14DC"/>
    <w:rsid w:val="00FD47E9"/>
    <w:rsid w:val="00FE4B9D"/>
    <w:rsid w:val="00FE4E93"/>
    <w:rsid w:val="00FE78FB"/>
    <w:rsid w:val="00FF2D35"/>
    <w:rsid w:val="00FF2FE7"/>
    <w:rsid w:val="00FF2FF5"/>
    <w:rsid w:val="00FF317F"/>
    <w:rsid w:val="00FF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E04AF-235B-4924-8589-2F4CD9F8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9F8"/>
    <w:rPr>
      <w:rFonts w:ascii="Times New Roman" w:eastAsia="Times New Roman" w:hAnsi="Times New Roman"/>
      <w:sz w:val="24"/>
      <w:szCs w:val="24"/>
    </w:rPr>
  </w:style>
  <w:style w:type="paragraph" w:styleId="1">
    <w:name w:val="heading 1"/>
    <w:aliases w:val=" Знак"/>
    <w:basedOn w:val="a"/>
    <w:next w:val="a"/>
    <w:link w:val="10"/>
    <w:uiPriority w:val="9"/>
    <w:qFormat/>
    <w:rsid w:val="00C0279A"/>
    <w:pPr>
      <w:keepNext/>
      <w:spacing w:before="240" w:after="60"/>
      <w:outlineLvl w:val="0"/>
    </w:pPr>
    <w:rPr>
      <w:rFonts w:ascii="Cambria" w:hAnsi="Cambria"/>
      <w:b/>
      <w:bCs/>
      <w:kern w:val="32"/>
      <w:sz w:val="32"/>
      <w:szCs w:val="32"/>
    </w:rPr>
  </w:style>
  <w:style w:type="paragraph" w:styleId="2">
    <w:name w:val="heading 2"/>
    <w:aliases w:val=" Знак5"/>
    <w:basedOn w:val="a"/>
    <w:next w:val="a"/>
    <w:link w:val="20"/>
    <w:qFormat/>
    <w:rsid w:val="00A44312"/>
    <w:pPr>
      <w:keepNext/>
      <w:spacing w:before="240" w:after="60"/>
      <w:outlineLvl w:val="1"/>
    </w:pPr>
    <w:rPr>
      <w:rFonts w:ascii="Arial" w:hAnsi="Arial" w:cs="Arial"/>
      <w:b/>
      <w:bCs/>
      <w:i/>
      <w:iCs/>
      <w:sz w:val="28"/>
      <w:szCs w:val="28"/>
    </w:rPr>
  </w:style>
  <w:style w:type="paragraph" w:styleId="3">
    <w:name w:val="heading 3"/>
    <w:basedOn w:val="a"/>
    <w:next w:val="a"/>
    <w:qFormat/>
    <w:rsid w:val="00A44312"/>
    <w:pPr>
      <w:keepNext/>
      <w:spacing w:before="240" w:after="60"/>
      <w:outlineLvl w:val="2"/>
    </w:pPr>
    <w:rPr>
      <w:rFonts w:ascii="Arial" w:hAnsi="Arial" w:cs="Arial"/>
      <w:b/>
      <w:bCs/>
      <w:sz w:val="26"/>
      <w:szCs w:val="26"/>
    </w:rPr>
  </w:style>
  <w:style w:type="paragraph" w:styleId="4">
    <w:name w:val="heading 4"/>
    <w:basedOn w:val="a"/>
    <w:link w:val="40"/>
    <w:uiPriority w:val="9"/>
    <w:qFormat/>
    <w:rsid w:val="00D21218"/>
    <w:pPr>
      <w:spacing w:before="100" w:beforeAutospacing="1" w:after="100" w:afterAutospacing="1"/>
      <w:outlineLvl w:val="3"/>
    </w:pPr>
    <w:rPr>
      <w:b/>
      <w:bCs/>
    </w:rPr>
  </w:style>
  <w:style w:type="paragraph" w:styleId="5">
    <w:name w:val="heading 5"/>
    <w:basedOn w:val="a"/>
    <w:next w:val="a"/>
    <w:link w:val="50"/>
    <w:uiPriority w:val="9"/>
    <w:qFormat/>
    <w:rsid w:val="002B5D2C"/>
    <w:pPr>
      <w:keepNext/>
      <w:keepLines/>
      <w:spacing w:before="40"/>
      <w:outlineLvl w:val="4"/>
    </w:pPr>
    <w:rPr>
      <w:rFonts w:ascii="Calibri Light" w:hAnsi="Calibri Light"/>
      <w:color w:val="2E74B5"/>
    </w:rPr>
  </w:style>
  <w:style w:type="paragraph" w:styleId="6">
    <w:name w:val="heading 6"/>
    <w:basedOn w:val="a"/>
    <w:next w:val="a"/>
    <w:link w:val="60"/>
    <w:uiPriority w:val="9"/>
    <w:qFormat/>
    <w:rsid w:val="002B5D2C"/>
    <w:pPr>
      <w:keepNext/>
      <w:keepLines/>
      <w:spacing w:before="40"/>
      <w:outlineLvl w:val="5"/>
    </w:pPr>
    <w:rPr>
      <w:rFonts w:ascii="Calibri Light" w:hAnsi="Calibri Light"/>
      <w:color w:val="1F4D78"/>
    </w:rPr>
  </w:style>
  <w:style w:type="paragraph" w:styleId="7">
    <w:name w:val="heading 7"/>
    <w:basedOn w:val="a"/>
    <w:next w:val="a"/>
    <w:link w:val="70"/>
    <w:unhideWhenUsed/>
    <w:qFormat/>
    <w:rsid w:val="002A088A"/>
    <w:pPr>
      <w:spacing w:before="240" w:after="60"/>
      <w:outlineLvl w:val="6"/>
    </w:pPr>
    <w:rPr>
      <w:rFonts w:ascii="Calibri" w:hAnsi="Calibri"/>
    </w:rPr>
  </w:style>
  <w:style w:type="paragraph" w:styleId="8">
    <w:name w:val="heading 8"/>
    <w:basedOn w:val="a"/>
    <w:next w:val="a"/>
    <w:link w:val="80"/>
    <w:qFormat/>
    <w:rsid w:val="002A088A"/>
    <w:pPr>
      <w:keepNext/>
      <w:keepLines/>
      <w:numPr>
        <w:ilvl w:val="7"/>
        <w:numId w:val="1"/>
      </w:numPr>
      <w:suppressAutoHyphens/>
      <w:spacing w:before="40" w:line="256" w:lineRule="auto"/>
      <w:outlineLvl w:val="7"/>
    </w:pPr>
    <w:rPr>
      <w:rFonts w:ascii="Calibri Light" w:hAnsi="Calibri Light" w:cs="Calibri Light"/>
      <w:color w:val="272727"/>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9000F2"/>
    <w:pPr>
      <w:spacing w:line="288" w:lineRule="auto"/>
    </w:pPr>
    <w:rPr>
      <w:sz w:val="28"/>
      <w:szCs w:val="20"/>
      <w:lang w:val="x-none" w:eastAsia="x-none"/>
    </w:rPr>
  </w:style>
  <w:style w:type="character" w:customStyle="1" w:styleId="a4">
    <w:name w:val="Основной текст Знак"/>
    <w:aliases w:val=" Знак Знак Знак"/>
    <w:link w:val="a3"/>
    <w:rsid w:val="009000F2"/>
    <w:rPr>
      <w:rFonts w:ascii="Times New Roman" w:eastAsia="Times New Roman" w:hAnsi="Times New Roman" w:cs="Times New Roman"/>
      <w:sz w:val="28"/>
      <w:szCs w:val="20"/>
      <w:lang w:val="x-none" w:eastAsia="x-none"/>
    </w:rPr>
  </w:style>
  <w:style w:type="character" w:styleId="a5">
    <w:name w:val="Hyperlink"/>
    <w:unhideWhenUsed/>
    <w:rsid w:val="006119D2"/>
    <w:rPr>
      <w:color w:val="0563C1"/>
      <w:u w:val="single"/>
    </w:rPr>
  </w:style>
  <w:style w:type="character" w:customStyle="1" w:styleId="apple-converted-space">
    <w:name w:val="apple-converted-space"/>
    <w:basedOn w:val="a0"/>
    <w:rsid w:val="008E0F6F"/>
  </w:style>
  <w:style w:type="character" w:styleId="HTML">
    <w:name w:val="HTML Code"/>
    <w:uiPriority w:val="99"/>
    <w:semiHidden/>
    <w:unhideWhenUsed/>
    <w:rsid w:val="008E0F6F"/>
    <w:rPr>
      <w:rFonts w:ascii="Courier New" w:eastAsia="Times New Roman" w:hAnsi="Courier New" w:cs="Courier New"/>
      <w:sz w:val="20"/>
      <w:szCs w:val="20"/>
    </w:rPr>
  </w:style>
  <w:style w:type="paragraph" w:customStyle="1" w:styleId="11">
    <w:name w:val="Абзац списка1"/>
    <w:basedOn w:val="a"/>
    <w:qFormat/>
    <w:rsid w:val="008E0F6F"/>
    <w:pPr>
      <w:ind w:left="720"/>
      <w:contextualSpacing/>
    </w:pPr>
  </w:style>
  <w:style w:type="character" w:customStyle="1" w:styleId="40">
    <w:name w:val="Заголовок 4 Знак"/>
    <w:link w:val="4"/>
    <w:uiPriority w:val="9"/>
    <w:rsid w:val="00D21218"/>
    <w:rPr>
      <w:rFonts w:ascii="Times New Roman" w:eastAsia="Times New Roman" w:hAnsi="Times New Roman" w:cs="Times New Roman"/>
      <w:b/>
      <w:bCs/>
      <w:sz w:val="24"/>
      <w:szCs w:val="24"/>
      <w:lang w:eastAsia="ru-RU"/>
    </w:rPr>
  </w:style>
  <w:style w:type="character" w:customStyle="1" w:styleId="50">
    <w:name w:val="Заголовок 5 Знак"/>
    <w:link w:val="5"/>
    <w:uiPriority w:val="9"/>
    <w:semiHidden/>
    <w:rsid w:val="002B5D2C"/>
    <w:rPr>
      <w:rFonts w:ascii="Calibri Light" w:eastAsia="Times New Roman" w:hAnsi="Calibri Light" w:cs="Times New Roman"/>
      <w:color w:val="2E74B5"/>
      <w:sz w:val="24"/>
      <w:szCs w:val="24"/>
      <w:lang w:eastAsia="ru-RU"/>
    </w:rPr>
  </w:style>
  <w:style w:type="character" w:customStyle="1" w:styleId="60">
    <w:name w:val="Заголовок 6 Знак"/>
    <w:link w:val="6"/>
    <w:uiPriority w:val="9"/>
    <w:semiHidden/>
    <w:rsid w:val="002B5D2C"/>
    <w:rPr>
      <w:rFonts w:ascii="Calibri Light" w:eastAsia="Times New Roman" w:hAnsi="Calibri Light" w:cs="Times New Roman"/>
      <w:color w:val="1F4D78"/>
      <w:sz w:val="24"/>
      <w:szCs w:val="24"/>
      <w:lang w:eastAsia="ru-RU"/>
    </w:rPr>
  </w:style>
  <w:style w:type="character" w:customStyle="1" w:styleId="texample">
    <w:name w:val="texample"/>
    <w:basedOn w:val="a0"/>
    <w:rsid w:val="002833F5"/>
  </w:style>
  <w:style w:type="character" w:customStyle="1" w:styleId="keyword">
    <w:name w:val="keyword"/>
    <w:basedOn w:val="a0"/>
    <w:rsid w:val="002833F5"/>
  </w:style>
  <w:style w:type="paragraph" w:styleId="a6">
    <w:name w:val="header"/>
    <w:basedOn w:val="a"/>
    <w:link w:val="a7"/>
    <w:uiPriority w:val="99"/>
    <w:unhideWhenUsed/>
    <w:rsid w:val="00BE451D"/>
    <w:pPr>
      <w:tabs>
        <w:tab w:val="center" w:pos="4677"/>
        <w:tab w:val="right" w:pos="9355"/>
      </w:tabs>
    </w:pPr>
  </w:style>
  <w:style w:type="character" w:customStyle="1" w:styleId="a7">
    <w:name w:val="Верхний колонтитул Знак"/>
    <w:link w:val="a6"/>
    <w:uiPriority w:val="99"/>
    <w:rsid w:val="00BE451D"/>
    <w:rPr>
      <w:rFonts w:ascii="Times New Roman" w:eastAsia="Times New Roman" w:hAnsi="Times New Roman" w:cs="Times New Roman"/>
      <w:sz w:val="24"/>
      <w:szCs w:val="24"/>
      <w:lang w:eastAsia="ru-RU"/>
    </w:rPr>
  </w:style>
  <w:style w:type="paragraph" w:styleId="a8">
    <w:name w:val="footer"/>
    <w:aliases w:val=" Знак4"/>
    <w:basedOn w:val="a"/>
    <w:link w:val="a9"/>
    <w:uiPriority w:val="99"/>
    <w:unhideWhenUsed/>
    <w:rsid w:val="00BE451D"/>
    <w:pPr>
      <w:tabs>
        <w:tab w:val="center" w:pos="4677"/>
        <w:tab w:val="right" w:pos="9355"/>
      </w:tabs>
    </w:pPr>
  </w:style>
  <w:style w:type="character" w:customStyle="1" w:styleId="a9">
    <w:name w:val="Нижний колонтитул Знак"/>
    <w:aliases w:val=" Знак4 Знак"/>
    <w:link w:val="a8"/>
    <w:uiPriority w:val="99"/>
    <w:rsid w:val="00BE451D"/>
    <w:rPr>
      <w:rFonts w:ascii="Times New Roman" w:eastAsia="Times New Roman" w:hAnsi="Times New Roman" w:cs="Times New Roman"/>
      <w:sz w:val="24"/>
      <w:szCs w:val="24"/>
      <w:lang w:eastAsia="ru-RU"/>
    </w:rPr>
  </w:style>
  <w:style w:type="character" w:styleId="aa">
    <w:name w:val="footnote reference"/>
    <w:rsid w:val="007B50EC"/>
    <w:rPr>
      <w:vertAlign w:val="superscript"/>
    </w:rPr>
  </w:style>
  <w:style w:type="paragraph" w:styleId="ab">
    <w:name w:val="footnote text"/>
    <w:aliases w:val=" Знак3"/>
    <w:basedOn w:val="a"/>
    <w:link w:val="ac"/>
    <w:rsid w:val="007B50EC"/>
    <w:rPr>
      <w:rFonts w:eastAsia="Calibri"/>
      <w:sz w:val="20"/>
      <w:szCs w:val="20"/>
      <w:lang w:val="x-none" w:eastAsia="x-none"/>
    </w:rPr>
  </w:style>
  <w:style w:type="character" w:customStyle="1" w:styleId="ac">
    <w:name w:val="Текст сноски Знак"/>
    <w:aliases w:val=" Знак3 Знак"/>
    <w:link w:val="ab"/>
    <w:rsid w:val="007B50EC"/>
    <w:rPr>
      <w:rFonts w:ascii="Times New Roman" w:eastAsia="Calibri" w:hAnsi="Times New Roman" w:cs="Times New Roman"/>
      <w:sz w:val="20"/>
      <w:szCs w:val="20"/>
      <w:lang w:val="x-none" w:eastAsia="x-none"/>
    </w:rPr>
  </w:style>
  <w:style w:type="paragraph" w:styleId="21">
    <w:name w:val="Body Text 2"/>
    <w:aliases w:val=" Знак2"/>
    <w:basedOn w:val="a"/>
    <w:link w:val="22"/>
    <w:uiPriority w:val="99"/>
    <w:semiHidden/>
    <w:unhideWhenUsed/>
    <w:rsid w:val="002F06DD"/>
    <w:pPr>
      <w:spacing w:after="120" w:line="480" w:lineRule="auto"/>
    </w:pPr>
  </w:style>
  <w:style w:type="character" w:customStyle="1" w:styleId="22">
    <w:name w:val="Основной текст 2 Знак"/>
    <w:aliases w:val=" Знак2 Знак"/>
    <w:link w:val="21"/>
    <w:uiPriority w:val="99"/>
    <w:semiHidden/>
    <w:rsid w:val="002F06DD"/>
    <w:rPr>
      <w:rFonts w:ascii="Times New Roman" w:eastAsia="Times New Roman" w:hAnsi="Times New Roman" w:cs="Times New Roman"/>
      <w:sz w:val="24"/>
      <w:szCs w:val="24"/>
      <w:lang w:eastAsia="ru-RU"/>
    </w:rPr>
  </w:style>
  <w:style w:type="paragraph" w:styleId="ad">
    <w:name w:val="Normal (Web)"/>
    <w:basedOn w:val="a"/>
    <w:uiPriority w:val="99"/>
    <w:rsid w:val="00A44312"/>
    <w:pPr>
      <w:suppressAutoHyphens/>
      <w:spacing w:before="75" w:line="300" w:lineRule="atLeast"/>
    </w:pPr>
    <w:rPr>
      <w:sz w:val="21"/>
      <w:szCs w:val="21"/>
      <w:lang w:eastAsia="ar-SA"/>
    </w:rPr>
  </w:style>
  <w:style w:type="paragraph" w:customStyle="1" w:styleId="ae">
    <w:name w:val="Назв табл"/>
    <w:basedOn w:val="af"/>
    <w:rsid w:val="00A44312"/>
    <w:pPr>
      <w:keepNext/>
      <w:tabs>
        <w:tab w:val="left" w:pos="6946"/>
      </w:tabs>
      <w:suppressAutoHyphens w:val="0"/>
      <w:spacing w:before="60"/>
      <w:jc w:val="right"/>
    </w:pPr>
    <w:rPr>
      <w:b w:val="0"/>
      <w:bCs w:val="0"/>
      <w:sz w:val="24"/>
      <w:lang w:eastAsia="ru-RU"/>
    </w:rPr>
  </w:style>
  <w:style w:type="paragraph" w:styleId="af">
    <w:name w:val="caption"/>
    <w:basedOn w:val="a"/>
    <w:next w:val="a"/>
    <w:qFormat/>
    <w:rsid w:val="00A44312"/>
    <w:pPr>
      <w:suppressAutoHyphens/>
      <w:spacing w:before="120" w:after="120"/>
    </w:pPr>
    <w:rPr>
      <w:b/>
      <w:bCs/>
      <w:sz w:val="20"/>
      <w:szCs w:val="20"/>
      <w:lang w:eastAsia="ar-SA"/>
    </w:rPr>
  </w:style>
  <w:style w:type="character" w:styleId="af0">
    <w:name w:val="Strong"/>
    <w:qFormat/>
    <w:rsid w:val="00A44312"/>
    <w:rPr>
      <w:b/>
      <w:bCs/>
    </w:rPr>
  </w:style>
  <w:style w:type="character" w:styleId="af1">
    <w:name w:val="FollowedHyperlink"/>
    <w:rsid w:val="00A44312"/>
    <w:rPr>
      <w:color w:val="800080"/>
      <w:u w:val="single"/>
    </w:rPr>
  </w:style>
  <w:style w:type="table" w:styleId="af2">
    <w:name w:val="Table Grid"/>
    <w:basedOn w:val="a1"/>
    <w:uiPriority w:val="39"/>
    <w:rsid w:val="00846236"/>
    <w:pPr>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53F89"/>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BD52ED"/>
    <w:pPr>
      <w:spacing w:after="200" w:line="276" w:lineRule="auto"/>
      <w:ind w:left="720"/>
      <w:contextualSpacing/>
    </w:pPr>
    <w:rPr>
      <w:rFonts w:ascii="Calibri" w:hAnsi="Calibri"/>
      <w:sz w:val="22"/>
      <w:szCs w:val="22"/>
    </w:rPr>
  </w:style>
  <w:style w:type="character" w:customStyle="1" w:styleId="10">
    <w:name w:val="Заголовок 1 Знак"/>
    <w:aliases w:val=" Знак Знак1"/>
    <w:link w:val="1"/>
    <w:rsid w:val="00CA3D44"/>
    <w:rPr>
      <w:rFonts w:ascii="Cambria" w:eastAsia="Times New Roman" w:hAnsi="Cambria"/>
      <w:b/>
      <w:bCs/>
      <w:kern w:val="32"/>
      <w:sz w:val="32"/>
      <w:szCs w:val="32"/>
    </w:rPr>
  </w:style>
  <w:style w:type="paragraph" w:customStyle="1" w:styleId="Cite">
    <w:name w:val="Cite"/>
    <w:next w:val="a"/>
    <w:rsid w:val="00D555C5"/>
    <w:pPr>
      <w:widowControl w:val="0"/>
      <w:autoSpaceDE w:val="0"/>
      <w:autoSpaceDN w:val="0"/>
      <w:adjustRightInd w:val="0"/>
      <w:ind w:left="1134" w:right="600"/>
      <w:jc w:val="both"/>
    </w:pPr>
    <w:rPr>
      <w:rFonts w:ascii="Times New Roman" w:eastAsia="Times New Roman" w:hAnsi="Times New Roman"/>
      <w:sz w:val="22"/>
      <w:szCs w:val="22"/>
    </w:rPr>
  </w:style>
  <w:style w:type="paragraph" w:customStyle="1" w:styleId="12">
    <w:name w:val="1"/>
    <w:basedOn w:val="a"/>
    <w:next w:val="ad"/>
    <w:rsid w:val="00685E18"/>
    <w:pPr>
      <w:spacing w:before="100" w:beforeAutospacing="1" w:after="100" w:afterAutospacing="1"/>
    </w:pPr>
  </w:style>
  <w:style w:type="paragraph" w:customStyle="1" w:styleId="FR2">
    <w:name w:val="FR2"/>
    <w:rsid w:val="00194420"/>
    <w:pPr>
      <w:widowControl w:val="0"/>
      <w:spacing w:before="220" w:line="360" w:lineRule="auto"/>
    </w:pPr>
    <w:rPr>
      <w:rFonts w:ascii="Arial Narrow" w:eastAsia="Times New Roman" w:hAnsi="Arial Narrow"/>
      <w:snapToGrid w:val="0"/>
      <w:sz w:val="16"/>
      <w:lang w:val="en-US"/>
    </w:rPr>
  </w:style>
  <w:style w:type="paragraph" w:styleId="30">
    <w:name w:val="Body Text 3"/>
    <w:basedOn w:val="a"/>
    <w:rsid w:val="000706FF"/>
    <w:pPr>
      <w:spacing w:after="120"/>
    </w:pPr>
    <w:rPr>
      <w:sz w:val="16"/>
      <w:szCs w:val="16"/>
    </w:rPr>
  </w:style>
  <w:style w:type="paragraph" w:customStyle="1" w:styleId="BodyText">
    <w:name w:val="BodyText"/>
    <w:basedOn w:val="a"/>
    <w:rsid w:val="00D37C64"/>
    <w:pPr>
      <w:spacing w:before="60" w:after="60"/>
      <w:jc w:val="both"/>
    </w:pPr>
    <w:rPr>
      <w:sz w:val="22"/>
      <w:szCs w:val="20"/>
      <w:lang w:eastAsia="en-US"/>
    </w:rPr>
  </w:style>
  <w:style w:type="paragraph" w:customStyle="1" w:styleId="03">
    <w:name w:val="Заголовок 03"/>
    <w:basedOn w:val="a"/>
    <w:next w:val="a"/>
    <w:rsid w:val="00D37C64"/>
    <w:pPr>
      <w:keepNext/>
      <w:keepLines/>
      <w:suppressAutoHyphens/>
      <w:spacing w:before="120" w:after="60"/>
      <w:jc w:val="both"/>
    </w:pPr>
    <w:rPr>
      <w:rFonts w:ascii="Arial" w:hAnsi="Arial"/>
      <w:b/>
      <w:szCs w:val="20"/>
      <w:lang w:eastAsia="en-US"/>
    </w:rPr>
  </w:style>
  <w:style w:type="paragraph" w:customStyle="1" w:styleId="BodyText0">
    <w:name w:val="BodyText с отступом"/>
    <w:basedOn w:val="BodyText"/>
    <w:next w:val="BodyText"/>
    <w:rsid w:val="00D37C64"/>
    <w:pPr>
      <w:ind w:left="340"/>
    </w:pPr>
  </w:style>
  <w:style w:type="paragraph" w:customStyle="1" w:styleId="BodyText1">
    <w:name w:val="BodyText с двойным отступом"/>
    <w:basedOn w:val="BodyText"/>
    <w:next w:val="BodyText"/>
    <w:rsid w:val="00D37C64"/>
    <w:pPr>
      <w:ind w:left="680"/>
    </w:pPr>
  </w:style>
  <w:style w:type="paragraph" w:customStyle="1" w:styleId="msonormalcxspmiddle">
    <w:name w:val="msonormalcxspmiddle"/>
    <w:basedOn w:val="a"/>
    <w:rsid w:val="003D16CA"/>
    <w:pPr>
      <w:spacing w:before="100" w:beforeAutospacing="1" w:after="100" w:afterAutospacing="1"/>
    </w:pPr>
  </w:style>
  <w:style w:type="character" w:styleId="af4">
    <w:name w:val="page number"/>
    <w:basedOn w:val="a0"/>
    <w:rsid w:val="00E811D6"/>
  </w:style>
  <w:style w:type="paragraph" w:styleId="23">
    <w:name w:val="Body Text Indent 2"/>
    <w:aliases w:val=" Знак1"/>
    <w:basedOn w:val="a"/>
    <w:link w:val="24"/>
    <w:uiPriority w:val="99"/>
    <w:semiHidden/>
    <w:unhideWhenUsed/>
    <w:rsid w:val="00112DD5"/>
    <w:pPr>
      <w:spacing w:after="120" w:line="480" w:lineRule="auto"/>
      <w:ind w:left="283"/>
    </w:pPr>
  </w:style>
  <w:style w:type="character" w:customStyle="1" w:styleId="24">
    <w:name w:val="Основной текст с отступом 2 Знак"/>
    <w:aliases w:val=" Знак1 Знак"/>
    <w:link w:val="23"/>
    <w:uiPriority w:val="99"/>
    <w:semiHidden/>
    <w:rsid w:val="00112DD5"/>
    <w:rPr>
      <w:rFonts w:ascii="Times New Roman" w:eastAsia="Times New Roman" w:hAnsi="Times New Roman"/>
      <w:sz w:val="24"/>
      <w:szCs w:val="24"/>
    </w:rPr>
  </w:style>
  <w:style w:type="character" w:customStyle="1" w:styleId="20">
    <w:name w:val="Заголовок 2 Знак"/>
    <w:aliases w:val=" Знак5 Знак"/>
    <w:link w:val="2"/>
    <w:rsid w:val="007C08D0"/>
    <w:rPr>
      <w:rFonts w:ascii="Arial" w:eastAsia="Times New Roman" w:hAnsi="Arial" w:cs="Arial"/>
      <w:b/>
      <w:bCs/>
      <w:i/>
      <w:iCs/>
      <w:sz w:val="28"/>
      <w:szCs w:val="28"/>
    </w:rPr>
  </w:style>
  <w:style w:type="character" w:customStyle="1" w:styleId="postbody">
    <w:name w:val="postbody"/>
    <w:rsid w:val="007C08D0"/>
  </w:style>
  <w:style w:type="paragraph" w:styleId="af5">
    <w:name w:val="Body Text Indent"/>
    <w:basedOn w:val="a"/>
    <w:rsid w:val="00A4612E"/>
    <w:pPr>
      <w:spacing w:after="120"/>
      <w:ind w:left="283"/>
    </w:pPr>
  </w:style>
  <w:style w:type="character" w:customStyle="1" w:styleId="HTML0">
    <w:name w:val="Стандартный HTML Знак"/>
    <w:link w:val="HTML1"/>
    <w:rsid w:val="005B0F90"/>
    <w:rPr>
      <w:rFonts w:ascii="Courier New" w:hAnsi="Courier New" w:cs="Courier New"/>
      <w:lang w:val="ru-RU" w:eastAsia="zh-CN" w:bidi="ar-SA"/>
    </w:rPr>
  </w:style>
  <w:style w:type="paragraph" w:styleId="HTML1">
    <w:name w:val="HTML Preformatted"/>
    <w:basedOn w:val="a"/>
    <w:link w:val="HTML0"/>
    <w:rsid w:val="005B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paragraph" w:customStyle="1" w:styleId="71">
    <w:name w:val="заголовок 7"/>
    <w:basedOn w:val="a"/>
    <w:next w:val="a"/>
    <w:rsid w:val="00631896"/>
    <w:pPr>
      <w:keepNext/>
      <w:autoSpaceDE w:val="0"/>
      <w:autoSpaceDN w:val="0"/>
      <w:spacing w:line="240" w:lineRule="atLeast"/>
      <w:jc w:val="center"/>
    </w:pPr>
    <w:rPr>
      <w:rFonts w:ascii="Arial" w:hAnsi="Arial" w:cs="Arial"/>
      <w:b/>
      <w:bCs/>
    </w:rPr>
  </w:style>
  <w:style w:type="paragraph" w:customStyle="1" w:styleId="51">
    <w:name w:val="заголовок 5"/>
    <w:basedOn w:val="a"/>
    <w:next w:val="a"/>
    <w:rsid w:val="00A1260F"/>
    <w:pPr>
      <w:keepNext/>
      <w:autoSpaceDE w:val="0"/>
      <w:autoSpaceDN w:val="0"/>
      <w:jc w:val="both"/>
    </w:pPr>
    <w:rPr>
      <w:b/>
      <w:bCs/>
    </w:rPr>
  </w:style>
  <w:style w:type="paragraph" w:customStyle="1" w:styleId="61">
    <w:name w:val="заголовок 6"/>
    <w:basedOn w:val="a"/>
    <w:next w:val="a"/>
    <w:rsid w:val="00A1260F"/>
    <w:pPr>
      <w:keepNext/>
      <w:autoSpaceDE w:val="0"/>
      <w:autoSpaceDN w:val="0"/>
      <w:jc w:val="center"/>
    </w:pPr>
    <w:rPr>
      <w:b/>
      <w:bCs/>
      <w:sz w:val="28"/>
      <w:szCs w:val="28"/>
    </w:rPr>
  </w:style>
  <w:style w:type="character" w:customStyle="1" w:styleId="mw-headline">
    <w:name w:val="mw-headline"/>
    <w:basedOn w:val="a0"/>
    <w:rsid w:val="00031B2F"/>
  </w:style>
  <w:style w:type="paragraph" w:customStyle="1" w:styleId="Listenabsatz">
    <w:name w:val="Listenabsatz"/>
    <w:basedOn w:val="a"/>
    <w:qFormat/>
    <w:rsid w:val="009A49B9"/>
    <w:pPr>
      <w:spacing w:after="200"/>
      <w:ind w:left="720"/>
      <w:contextualSpacing/>
      <w:jc w:val="center"/>
    </w:pPr>
    <w:rPr>
      <w:rFonts w:eastAsia="Calibri"/>
      <w:szCs w:val="22"/>
      <w:lang w:val="de-DE" w:eastAsia="en-US"/>
    </w:rPr>
  </w:style>
  <w:style w:type="paragraph" w:customStyle="1" w:styleId="9">
    <w:name w:val="заголовок 9"/>
    <w:basedOn w:val="a"/>
    <w:next w:val="a"/>
    <w:rsid w:val="009A49B9"/>
    <w:pPr>
      <w:keepNext/>
      <w:autoSpaceDE w:val="0"/>
      <w:autoSpaceDN w:val="0"/>
      <w:ind w:firstLine="720"/>
      <w:jc w:val="both"/>
    </w:pPr>
    <w:rPr>
      <w:b/>
      <w:bCs/>
      <w:sz w:val="28"/>
      <w:szCs w:val="28"/>
    </w:rPr>
  </w:style>
  <w:style w:type="paragraph" w:customStyle="1" w:styleId="one">
    <w:name w:val="one"/>
    <w:basedOn w:val="a"/>
    <w:rsid w:val="007B28DD"/>
    <w:pPr>
      <w:spacing w:before="100" w:beforeAutospacing="1" w:after="100" w:afterAutospacing="1"/>
    </w:pPr>
    <w:rPr>
      <w:lang w:eastAsia="zh-CN"/>
    </w:rPr>
  </w:style>
  <w:style w:type="character" w:customStyle="1" w:styleId="UnresolvedMention">
    <w:name w:val="Unresolved Mention"/>
    <w:uiPriority w:val="99"/>
    <w:semiHidden/>
    <w:unhideWhenUsed/>
    <w:rsid w:val="00452D3B"/>
    <w:rPr>
      <w:color w:val="605E5C"/>
      <w:shd w:val="clear" w:color="auto" w:fill="E1DFDD"/>
    </w:rPr>
  </w:style>
  <w:style w:type="character" w:customStyle="1" w:styleId="70">
    <w:name w:val="Заголовок 7 Знак"/>
    <w:link w:val="7"/>
    <w:uiPriority w:val="9"/>
    <w:semiHidden/>
    <w:rsid w:val="002A088A"/>
    <w:rPr>
      <w:rFonts w:ascii="Calibri" w:eastAsia="Times New Roman" w:hAnsi="Calibri" w:cs="Times New Roman"/>
      <w:sz w:val="24"/>
      <w:szCs w:val="24"/>
    </w:rPr>
  </w:style>
  <w:style w:type="character" w:customStyle="1" w:styleId="80">
    <w:name w:val="Заголовок 8 Знак"/>
    <w:link w:val="8"/>
    <w:rsid w:val="002A088A"/>
    <w:rPr>
      <w:rFonts w:ascii="Calibri Light" w:eastAsia="Times New Roman" w:hAnsi="Calibri Light" w:cs="Calibri Light"/>
      <w:color w:val="272727"/>
      <w:sz w:val="21"/>
      <w:szCs w:val="21"/>
      <w:lang w:eastAsia="zh-CN"/>
    </w:rPr>
  </w:style>
  <w:style w:type="numbering" w:customStyle="1" w:styleId="13">
    <w:name w:val="Нет списка1"/>
    <w:next w:val="a2"/>
    <w:uiPriority w:val="99"/>
    <w:semiHidden/>
    <w:unhideWhenUsed/>
    <w:rsid w:val="002A088A"/>
  </w:style>
  <w:style w:type="character" w:customStyle="1" w:styleId="WW8Num1z0">
    <w:name w:val="WW8Num1z0"/>
    <w:rsid w:val="002A088A"/>
  </w:style>
  <w:style w:type="character" w:customStyle="1" w:styleId="WW8Num2z0">
    <w:name w:val="WW8Num2z0"/>
    <w:rsid w:val="002A088A"/>
    <w:rPr>
      <w:rFonts w:ascii="Symbol" w:hAnsi="Symbol" w:cs="Symbol" w:hint="default"/>
    </w:rPr>
  </w:style>
  <w:style w:type="character" w:customStyle="1" w:styleId="WW8Num2z1">
    <w:name w:val="WW8Num2z1"/>
    <w:rsid w:val="002A088A"/>
    <w:rPr>
      <w:rFonts w:ascii="Courier New" w:hAnsi="Courier New" w:cs="Courier New" w:hint="default"/>
    </w:rPr>
  </w:style>
  <w:style w:type="character" w:customStyle="1" w:styleId="WW8Num2z2">
    <w:name w:val="WW8Num2z2"/>
    <w:rsid w:val="002A088A"/>
    <w:rPr>
      <w:rFonts w:ascii="Wingdings" w:hAnsi="Wingdings" w:cs="Wingdings" w:hint="default"/>
    </w:rPr>
  </w:style>
  <w:style w:type="character" w:customStyle="1" w:styleId="WW8Num3z0">
    <w:name w:val="WW8Num3z0"/>
    <w:rsid w:val="002A088A"/>
    <w:rPr>
      <w:rFonts w:ascii="Symbol" w:eastAsia="Times New Roman" w:hAnsi="Symbol" w:cs="Symbol" w:hint="default"/>
      <w:sz w:val="28"/>
      <w:szCs w:val="28"/>
      <w:lang w:eastAsia="ru-RU"/>
    </w:rPr>
  </w:style>
  <w:style w:type="character" w:customStyle="1" w:styleId="WW8Num3z1">
    <w:name w:val="WW8Num3z1"/>
    <w:rsid w:val="002A088A"/>
    <w:rPr>
      <w:rFonts w:ascii="Courier New" w:hAnsi="Courier New" w:cs="Courier New" w:hint="default"/>
    </w:rPr>
  </w:style>
  <w:style w:type="character" w:customStyle="1" w:styleId="WW8Num3z2">
    <w:name w:val="WW8Num3z2"/>
    <w:rsid w:val="002A088A"/>
    <w:rPr>
      <w:rFonts w:ascii="Wingdings" w:hAnsi="Wingdings" w:cs="Wingdings" w:hint="default"/>
    </w:rPr>
  </w:style>
  <w:style w:type="character" w:customStyle="1" w:styleId="WW8Num4z0">
    <w:name w:val="WW8Num4z0"/>
    <w:rsid w:val="002A088A"/>
    <w:rPr>
      <w:rFonts w:cs="Times New Roman" w:hint="default"/>
    </w:rPr>
  </w:style>
  <w:style w:type="character" w:customStyle="1" w:styleId="WW8Num5z0">
    <w:name w:val="WW8Num5z0"/>
    <w:rsid w:val="002A088A"/>
    <w:rPr>
      <w:rFonts w:cs="Times New Roman"/>
    </w:rPr>
  </w:style>
  <w:style w:type="character" w:customStyle="1" w:styleId="WW8Num6z0">
    <w:name w:val="WW8Num6z0"/>
    <w:rsid w:val="002A088A"/>
    <w:rPr>
      <w:rFonts w:cs="Times New Roman"/>
    </w:rPr>
  </w:style>
  <w:style w:type="character" w:customStyle="1" w:styleId="WW8Num7z0">
    <w:name w:val="WW8Num7z0"/>
    <w:rsid w:val="002A088A"/>
    <w:rPr>
      <w:rFonts w:ascii="Symbol" w:hAnsi="Symbol" w:cs="Symbol" w:hint="default"/>
    </w:rPr>
  </w:style>
  <w:style w:type="character" w:customStyle="1" w:styleId="WW8Num7z1">
    <w:name w:val="WW8Num7z1"/>
    <w:rsid w:val="002A088A"/>
    <w:rPr>
      <w:rFonts w:ascii="Courier New" w:hAnsi="Courier New" w:cs="Courier New" w:hint="default"/>
    </w:rPr>
  </w:style>
  <w:style w:type="character" w:customStyle="1" w:styleId="WW8Num7z2">
    <w:name w:val="WW8Num7z2"/>
    <w:rsid w:val="002A088A"/>
    <w:rPr>
      <w:rFonts w:ascii="Wingdings" w:hAnsi="Wingdings" w:cs="Wingdings" w:hint="default"/>
    </w:rPr>
  </w:style>
  <w:style w:type="character" w:customStyle="1" w:styleId="WW8Num8z0">
    <w:name w:val="WW8Num8z0"/>
    <w:rsid w:val="002A088A"/>
    <w:rPr>
      <w:rFonts w:ascii="Symbol" w:hAnsi="Symbol" w:cs="Symbol" w:hint="default"/>
    </w:rPr>
  </w:style>
  <w:style w:type="character" w:customStyle="1" w:styleId="WW8Num8z1">
    <w:name w:val="WW8Num8z1"/>
    <w:rsid w:val="002A088A"/>
    <w:rPr>
      <w:rFonts w:ascii="Courier New" w:hAnsi="Courier New" w:cs="Courier New" w:hint="default"/>
    </w:rPr>
  </w:style>
  <w:style w:type="character" w:customStyle="1" w:styleId="WW8Num8z2">
    <w:name w:val="WW8Num8z2"/>
    <w:rsid w:val="002A088A"/>
    <w:rPr>
      <w:rFonts w:ascii="Wingdings" w:hAnsi="Wingdings" w:cs="Wingdings" w:hint="default"/>
    </w:rPr>
  </w:style>
  <w:style w:type="character" w:customStyle="1" w:styleId="WW8Num9z0">
    <w:name w:val="WW8Num9z0"/>
    <w:rsid w:val="002A088A"/>
    <w:rPr>
      <w:rFonts w:hint="default"/>
      <w:i w:val="0"/>
      <w:iCs/>
    </w:rPr>
  </w:style>
  <w:style w:type="character" w:customStyle="1" w:styleId="WW8Num9z1">
    <w:name w:val="WW8Num9z1"/>
    <w:rsid w:val="002A088A"/>
  </w:style>
  <w:style w:type="character" w:customStyle="1" w:styleId="WW8Num9z2">
    <w:name w:val="WW8Num9z2"/>
    <w:rsid w:val="002A088A"/>
  </w:style>
  <w:style w:type="character" w:customStyle="1" w:styleId="WW8Num9z3">
    <w:name w:val="WW8Num9z3"/>
    <w:rsid w:val="002A088A"/>
  </w:style>
  <w:style w:type="character" w:customStyle="1" w:styleId="WW8Num9z4">
    <w:name w:val="WW8Num9z4"/>
    <w:rsid w:val="002A088A"/>
  </w:style>
  <w:style w:type="character" w:customStyle="1" w:styleId="WW8Num9z5">
    <w:name w:val="WW8Num9z5"/>
    <w:rsid w:val="002A088A"/>
  </w:style>
  <w:style w:type="character" w:customStyle="1" w:styleId="WW8Num9z6">
    <w:name w:val="WW8Num9z6"/>
    <w:rsid w:val="002A088A"/>
  </w:style>
  <w:style w:type="character" w:customStyle="1" w:styleId="WW8Num9z7">
    <w:name w:val="WW8Num9z7"/>
    <w:rsid w:val="002A088A"/>
  </w:style>
  <w:style w:type="character" w:customStyle="1" w:styleId="WW8Num9z8">
    <w:name w:val="WW8Num9z8"/>
    <w:rsid w:val="002A088A"/>
  </w:style>
  <w:style w:type="character" w:customStyle="1" w:styleId="WW8Num10z0">
    <w:name w:val="WW8Num10z0"/>
    <w:rsid w:val="002A088A"/>
    <w:rPr>
      <w:rFonts w:ascii="Times New Roman" w:hAnsi="Times New Roman" w:cs="Times New Roman"/>
      <w:sz w:val="28"/>
      <w:szCs w:val="28"/>
    </w:rPr>
  </w:style>
  <w:style w:type="character" w:customStyle="1" w:styleId="WW8Num10z1">
    <w:name w:val="WW8Num10z1"/>
    <w:rsid w:val="002A088A"/>
  </w:style>
  <w:style w:type="character" w:customStyle="1" w:styleId="WW8Num10z2">
    <w:name w:val="WW8Num10z2"/>
    <w:rsid w:val="002A088A"/>
  </w:style>
  <w:style w:type="character" w:customStyle="1" w:styleId="WW8Num10z3">
    <w:name w:val="WW8Num10z3"/>
    <w:rsid w:val="002A088A"/>
  </w:style>
  <w:style w:type="character" w:customStyle="1" w:styleId="WW8Num10z4">
    <w:name w:val="WW8Num10z4"/>
    <w:rsid w:val="002A088A"/>
  </w:style>
  <w:style w:type="character" w:customStyle="1" w:styleId="WW8Num10z5">
    <w:name w:val="WW8Num10z5"/>
    <w:rsid w:val="002A088A"/>
  </w:style>
  <w:style w:type="character" w:customStyle="1" w:styleId="WW8Num10z6">
    <w:name w:val="WW8Num10z6"/>
    <w:rsid w:val="002A088A"/>
  </w:style>
  <w:style w:type="character" w:customStyle="1" w:styleId="WW8Num10z7">
    <w:name w:val="WW8Num10z7"/>
    <w:rsid w:val="002A088A"/>
  </w:style>
  <w:style w:type="character" w:customStyle="1" w:styleId="WW8Num10z8">
    <w:name w:val="WW8Num10z8"/>
    <w:rsid w:val="002A088A"/>
  </w:style>
  <w:style w:type="character" w:customStyle="1" w:styleId="WW8Num11z0">
    <w:name w:val="WW8Num11z0"/>
    <w:rsid w:val="002A088A"/>
    <w:rPr>
      <w:rFonts w:ascii="Symbol" w:eastAsia="Times New Roman" w:hAnsi="Symbol" w:cs="Symbol" w:hint="default"/>
      <w:sz w:val="28"/>
      <w:szCs w:val="28"/>
      <w:lang w:eastAsia="ru-RU"/>
    </w:rPr>
  </w:style>
  <w:style w:type="character" w:customStyle="1" w:styleId="WW8Num11z1">
    <w:name w:val="WW8Num11z1"/>
    <w:rsid w:val="002A088A"/>
    <w:rPr>
      <w:rFonts w:ascii="Courier New" w:hAnsi="Courier New" w:cs="Courier New" w:hint="default"/>
    </w:rPr>
  </w:style>
  <w:style w:type="character" w:customStyle="1" w:styleId="WW8Num11z2">
    <w:name w:val="WW8Num11z2"/>
    <w:rsid w:val="002A088A"/>
    <w:rPr>
      <w:rFonts w:ascii="Wingdings" w:hAnsi="Wingdings" w:cs="Wingdings" w:hint="default"/>
    </w:rPr>
  </w:style>
  <w:style w:type="character" w:customStyle="1" w:styleId="WW8NumSt1z0">
    <w:name w:val="WW8NumSt1z0"/>
    <w:rsid w:val="002A088A"/>
    <w:rPr>
      <w:rFonts w:ascii="Century Schoolbook" w:hAnsi="Century Schoolbook" w:cs="Century Schoolbook" w:hint="default"/>
    </w:rPr>
  </w:style>
  <w:style w:type="character" w:customStyle="1" w:styleId="14">
    <w:name w:val="Основной шрифт абзаца1"/>
    <w:rsid w:val="002A088A"/>
  </w:style>
  <w:style w:type="character" w:customStyle="1" w:styleId="af6">
    <w:name w:val="Символ сноски"/>
    <w:rsid w:val="002A088A"/>
    <w:rPr>
      <w:vertAlign w:val="superscript"/>
    </w:rPr>
  </w:style>
  <w:style w:type="character" w:customStyle="1" w:styleId="WW-">
    <w:name w:val="WW- Знак"/>
    <w:rsid w:val="002A088A"/>
    <w:rPr>
      <w:rFonts w:ascii="Segoe UI" w:eastAsia="Calibri" w:hAnsi="Segoe UI" w:cs="Segoe UI"/>
      <w:sz w:val="18"/>
      <w:szCs w:val="18"/>
    </w:rPr>
  </w:style>
  <w:style w:type="character" w:styleId="af7">
    <w:name w:val="endnote reference"/>
    <w:rsid w:val="002A088A"/>
    <w:rPr>
      <w:vertAlign w:val="superscript"/>
    </w:rPr>
  </w:style>
  <w:style w:type="character" w:customStyle="1" w:styleId="af8">
    <w:name w:val="Символ концевой сноски"/>
    <w:rsid w:val="002A088A"/>
  </w:style>
  <w:style w:type="paragraph" w:customStyle="1" w:styleId="15">
    <w:name w:val="Заголовок1"/>
    <w:basedOn w:val="a"/>
    <w:next w:val="a3"/>
    <w:rsid w:val="002A088A"/>
    <w:pPr>
      <w:keepNext/>
      <w:suppressAutoHyphens/>
      <w:spacing w:before="240" w:after="120" w:line="256" w:lineRule="auto"/>
    </w:pPr>
    <w:rPr>
      <w:rFonts w:ascii="Liberation Sans" w:eastAsia="Microsoft YaHei" w:hAnsi="Liberation Sans" w:cs="Lucida Sans"/>
      <w:sz w:val="28"/>
      <w:szCs w:val="28"/>
      <w:lang w:eastAsia="zh-CN"/>
    </w:rPr>
  </w:style>
  <w:style w:type="paragraph" w:styleId="af9">
    <w:name w:val="List"/>
    <w:basedOn w:val="a3"/>
    <w:rsid w:val="002A088A"/>
    <w:pPr>
      <w:suppressAutoHyphens/>
      <w:spacing w:after="140" w:line="276" w:lineRule="auto"/>
    </w:pPr>
    <w:rPr>
      <w:rFonts w:ascii="Calibri" w:eastAsia="Calibri" w:hAnsi="Calibri" w:cs="Lucida Sans"/>
      <w:sz w:val="22"/>
      <w:szCs w:val="22"/>
      <w:lang w:val="ru-RU" w:eastAsia="zh-CN"/>
    </w:rPr>
  </w:style>
  <w:style w:type="paragraph" w:customStyle="1" w:styleId="16">
    <w:name w:val="Указатель1"/>
    <w:basedOn w:val="a"/>
    <w:rsid w:val="002A088A"/>
    <w:pPr>
      <w:suppressLineNumbers/>
      <w:suppressAutoHyphens/>
      <w:spacing w:after="160" w:line="256" w:lineRule="auto"/>
    </w:pPr>
    <w:rPr>
      <w:rFonts w:ascii="Calibri" w:eastAsia="Calibri" w:hAnsi="Calibri" w:cs="Lucida Sans"/>
      <w:sz w:val="22"/>
      <w:szCs w:val="22"/>
      <w:lang w:eastAsia="zh-CN"/>
    </w:rPr>
  </w:style>
  <w:style w:type="paragraph" w:customStyle="1" w:styleId="17">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2A088A"/>
    <w:pPr>
      <w:suppressAutoHyphens/>
      <w:spacing w:after="160" w:line="240" w:lineRule="exact"/>
    </w:pPr>
    <w:rPr>
      <w:rFonts w:ascii="Verdana" w:hAnsi="Verdana" w:cs="Verdana"/>
      <w:sz w:val="20"/>
      <w:szCs w:val="20"/>
      <w:lang w:val="en-US" w:eastAsia="zh-CN"/>
    </w:rPr>
  </w:style>
  <w:style w:type="paragraph" w:customStyle="1" w:styleId="18">
    <w:name w:val="Знак Знак Знак Знак Знак Знак Знак Знак Знак Знак Знак Знак Знак Знак Знак Знак Знак Знак1 Знак Знак Знак Знак Знак Знак Знак Знак Знак"/>
    <w:basedOn w:val="a"/>
    <w:rsid w:val="002A088A"/>
    <w:pPr>
      <w:suppressAutoHyphens/>
      <w:spacing w:after="160" w:line="240" w:lineRule="exact"/>
    </w:pPr>
    <w:rPr>
      <w:rFonts w:ascii="Verdana" w:hAnsi="Verdana" w:cs="Verdana"/>
      <w:sz w:val="20"/>
      <w:szCs w:val="20"/>
      <w:lang w:val="en-US" w:eastAsia="zh-CN"/>
    </w:rPr>
  </w:style>
  <w:style w:type="paragraph" w:styleId="afa">
    <w:name w:val="Balloon Text"/>
    <w:basedOn w:val="a"/>
    <w:link w:val="afb"/>
    <w:rsid w:val="002A088A"/>
    <w:pPr>
      <w:suppressAutoHyphens/>
    </w:pPr>
    <w:rPr>
      <w:rFonts w:ascii="Segoe UI" w:eastAsia="Calibri" w:hAnsi="Segoe UI" w:cs="Segoe UI"/>
      <w:sz w:val="18"/>
      <w:szCs w:val="18"/>
      <w:lang w:eastAsia="zh-CN"/>
    </w:rPr>
  </w:style>
  <w:style w:type="character" w:customStyle="1" w:styleId="afb">
    <w:name w:val="Текст выноски Знак"/>
    <w:link w:val="afa"/>
    <w:rsid w:val="002A088A"/>
    <w:rPr>
      <w:rFonts w:ascii="Segoe UI" w:hAnsi="Segoe UI" w:cs="Segoe UI"/>
      <w:sz w:val="18"/>
      <w:szCs w:val="18"/>
      <w:lang w:eastAsia="zh-CN"/>
    </w:rPr>
  </w:style>
  <w:style w:type="paragraph" w:customStyle="1" w:styleId="afc">
    <w:name w:val="Содержимое таблицы"/>
    <w:basedOn w:val="a"/>
    <w:rsid w:val="002A088A"/>
    <w:pPr>
      <w:widowControl w:val="0"/>
      <w:suppressLineNumbers/>
      <w:suppressAutoHyphens/>
      <w:spacing w:after="160" w:line="256" w:lineRule="auto"/>
    </w:pPr>
    <w:rPr>
      <w:rFonts w:ascii="Calibri" w:eastAsia="Calibri" w:hAnsi="Calibri" w:cs="Calibri"/>
      <w:sz w:val="22"/>
      <w:szCs w:val="22"/>
      <w:lang w:eastAsia="zh-CN"/>
    </w:rPr>
  </w:style>
  <w:style w:type="paragraph" w:customStyle="1" w:styleId="afd">
    <w:name w:val="Заголовок таблицы"/>
    <w:basedOn w:val="afc"/>
    <w:rsid w:val="002A088A"/>
    <w:pPr>
      <w:jc w:val="center"/>
    </w:pPr>
    <w:rPr>
      <w:b/>
      <w:bCs/>
    </w:rPr>
  </w:style>
  <w:style w:type="paragraph" w:styleId="afe">
    <w:name w:val="Plain Text"/>
    <w:basedOn w:val="a"/>
    <w:link w:val="19"/>
    <w:uiPriority w:val="99"/>
    <w:rsid w:val="00535493"/>
    <w:rPr>
      <w:rFonts w:ascii="Consolas" w:hAnsi="Consolas"/>
      <w:sz w:val="21"/>
      <w:szCs w:val="21"/>
      <w:lang w:eastAsia="en-US"/>
    </w:rPr>
  </w:style>
  <w:style w:type="character" w:customStyle="1" w:styleId="aff">
    <w:name w:val="Текст Знак"/>
    <w:basedOn w:val="a0"/>
    <w:uiPriority w:val="99"/>
    <w:semiHidden/>
    <w:rsid w:val="00535493"/>
    <w:rPr>
      <w:rFonts w:ascii="Consolas" w:eastAsia="Times New Roman" w:hAnsi="Consolas"/>
      <w:sz w:val="21"/>
      <w:szCs w:val="21"/>
    </w:rPr>
  </w:style>
  <w:style w:type="character" w:customStyle="1" w:styleId="19">
    <w:name w:val="Текст Знак1"/>
    <w:link w:val="afe"/>
    <w:uiPriority w:val="99"/>
    <w:locked/>
    <w:rsid w:val="00535493"/>
    <w:rPr>
      <w:rFonts w:ascii="Consolas" w:eastAsia="Times New Roman" w:hAnsi="Consolas"/>
      <w:sz w:val="21"/>
      <w:szCs w:val="21"/>
      <w:lang w:eastAsia="en-US"/>
    </w:rPr>
  </w:style>
  <w:style w:type="paragraph" w:customStyle="1" w:styleId="25">
    <w:name w:val="Абзац списка2"/>
    <w:basedOn w:val="a"/>
    <w:rsid w:val="00535493"/>
    <w:pPr>
      <w:ind w:left="720"/>
      <w:contextualSpacing/>
    </w:pPr>
    <w:rPr>
      <w:rFonts w:eastAsia="Calibri"/>
    </w:rPr>
  </w:style>
  <w:style w:type="paragraph" w:customStyle="1" w:styleId="1a">
    <w:name w:val="Текст1"/>
    <w:basedOn w:val="a"/>
    <w:rsid w:val="00535493"/>
    <w:pPr>
      <w:suppressAutoHyphens/>
    </w:pPr>
    <w:rPr>
      <w:rFonts w:ascii="Consolas" w:hAnsi="Consolas" w:cs="Consolas"/>
      <w:sz w:val="21"/>
      <w:szCs w:val="21"/>
      <w:lang w:eastAsia="zh-CN"/>
    </w:rPr>
  </w:style>
  <w:style w:type="paragraph" w:customStyle="1" w:styleId="newncpi">
    <w:name w:val="newncpi"/>
    <w:basedOn w:val="a"/>
    <w:rsid w:val="00535493"/>
    <w:pPr>
      <w:spacing w:before="100" w:beforeAutospacing="1" w:after="100" w:afterAutospacing="1"/>
    </w:pPr>
  </w:style>
  <w:style w:type="character" w:customStyle="1" w:styleId="31">
    <w:name w:val="Основной текст (3)_"/>
    <w:basedOn w:val="a0"/>
    <w:link w:val="32"/>
    <w:uiPriority w:val="99"/>
    <w:locked/>
    <w:rsid w:val="004F1A36"/>
    <w:rPr>
      <w:rFonts w:ascii="Times New Roman" w:hAnsi="Times New Roman"/>
      <w:sz w:val="27"/>
      <w:szCs w:val="27"/>
      <w:shd w:val="clear" w:color="auto" w:fill="FFFFFF"/>
    </w:rPr>
  </w:style>
  <w:style w:type="paragraph" w:customStyle="1" w:styleId="32">
    <w:name w:val="Основной текст (3)"/>
    <w:basedOn w:val="a"/>
    <w:link w:val="31"/>
    <w:uiPriority w:val="99"/>
    <w:rsid w:val="004F1A36"/>
    <w:pPr>
      <w:shd w:val="clear" w:color="auto" w:fill="FFFFFF"/>
      <w:spacing w:after="1200" w:line="365" w:lineRule="exact"/>
    </w:pPr>
    <w:rPr>
      <w:rFonts w:eastAsia="Calibri"/>
      <w:sz w:val="27"/>
      <w:szCs w:val="27"/>
    </w:rPr>
  </w:style>
  <w:style w:type="paragraph" w:styleId="33">
    <w:name w:val="Body Text Indent 3"/>
    <w:basedOn w:val="a"/>
    <w:link w:val="34"/>
    <w:uiPriority w:val="99"/>
    <w:unhideWhenUsed/>
    <w:rsid w:val="00AA1C78"/>
    <w:pPr>
      <w:spacing w:after="120" w:line="276" w:lineRule="auto"/>
      <w:ind w:left="283"/>
    </w:pPr>
    <w:rPr>
      <w:rFonts w:eastAsia="Calibri"/>
      <w:sz w:val="16"/>
      <w:szCs w:val="16"/>
      <w:lang w:val="x-none" w:eastAsia="en-US"/>
    </w:rPr>
  </w:style>
  <w:style w:type="character" w:customStyle="1" w:styleId="34">
    <w:name w:val="Основной текст с отступом 3 Знак"/>
    <w:basedOn w:val="a0"/>
    <w:link w:val="33"/>
    <w:uiPriority w:val="99"/>
    <w:rsid w:val="00AA1C78"/>
    <w:rPr>
      <w:rFonts w:ascii="Times New Roman" w:hAnsi="Times New Roman"/>
      <w:sz w:val="16"/>
      <w:szCs w:val="16"/>
      <w:lang w:val="x-none" w:eastAsia="en-US"/>
    </w:rPr>
  </w:style>
  <w:style w:type="paragraph" w:styleId="z-">
    <w:name w:val="HTML Top of Form"/>
    <w:basedOn w:val="a"/>
    <w:next w:val="a"/>
    <w:link w:val="z-0"/>
    <w:hidden/>
    <w:uiPriority w:val="99"/>
    <w:semiHidden/>
    <w:unhideWhenUsed/>
    <w:rsid w:val="00CF09D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F09D0"/>
    <w:rPr>
      <w:rFonts w:ascii="Arial" w:eastAsia="Times New Roman" w:hAnsi="Arial" w:cs="Arial"/>
      <w:vanish/>
      <w:sz w:val="16"/>
      <w:szCs w:val="16"/>
    </w:rPr>
  </w:style>
  <w:style w:type="character" w:customStyle="1" w:styleId="flex-grow">
    <w:name w:val="flex-grow"/>
    <w:basedOn w:val="a0"/>
    <w:rsid w:val="006E5E2F"/>
  </w:style>
  <w:style w:type="paragraph" w:styleId="z-1">
    <w:name w:val="HTML Bottom of Form"/>
    <w:basedOn w:val="a"/>
    <w:next w:val="a"/>
    <w:link w:val="z-2"/>
    <w:hidden/>
    <w:uiPriority w:val="99"/>
    <w:semiHidden/>
    <w:unhideWhenUsed/>
    <w:rsid w:val="0083625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3625C"/>
    <w:rPr>
      <w:rFonts w:ascii="Arial" w:eastAsia="Times New Roman" w:hAnsi="Arial" w:cs="Arial"/>
      <w:vanish/>
      <w:sz w:val="16"/>
      <w:szCs w:val="16"/>
    </w:rPr>
  </w:style>
  <w:style w:type="paragraph" w:customStyle="1" w:styleId="35">
    <w:name w:val="Абзац списка3"/>
    <w:basedOn w:val="a"/>
    <w:rsid w:val="003E0ED0"/>
    <w:pPr>
      <w:ind w:left="720"/>
      <w:contextualSpacing/>
    </w:pPr>
    <w:rPr>
      <w:rFonts w:eastAsia="Calibri"/>
    </w:rPr>
  </w:style>
  <w:style w:type="paragraph" w:customStyle="1" w:styleId="ConsPlusNonformat">
    <w:name w:val="ConsPlusNonformat"/>
    <w:rsid w:val="00943368"/>
    <w:pPr>
      <w:autoSpaceDE w:val="0"/>
      <w:autoSpaceDN w:val="0"/>
      <w:adjustRightInd w:val="0"/>
    </w:pPr>
    <w:rPr>
      <w:rFonts w:ascii="Courier New" w:eastAsia="Times New Roma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118">
      <w:bodyDiv w:val="1"/>
      <w:marLeft w:val="0"/>
      <w:marRight w:val="0"/>
      <w:marTop w:val="0"/>
      <w:marBottom w:val="0"/>
      <w:divBdr>
        <w:top w:val="none" w:sz="0" w:space="0" w:color="auto"/>
        <w:left w:val="none" w:sz="0" w:space="0" w:color="auto"/>
        <w:bottom w:val="none" w:sz="0" w:space="0" w:color="auto"/>
        <w:right w:val="none" w:sz="0" w:space="0" w:color="auto"/>
      </w:divBdr>
    </w:div>
    <w:div w:id="16395326">
      <w:bodyDiv w:val="1"/>
      <w:marLeft w:val="0"/>
      <w:marRight w:val="0"/>
      <w:marTop w:val="0"/>
      <w:marBottom w:val="0"/>
      <w:divBdr>
        <w:top w:val="none" w:sz="0" w:space="0" w:color="auto"/>
        <w:left w:val="none" w:sz="0" w:space="0" w:color="auto"/>
        <w:bottom w:val="none" w:sz="0" w:space="0" w:color="auto"/>
        <w:right w:val="none" w:sz="0" w:space="0" w:color="auto"/>
      </w:divBdr>
    </w:div>
    <w:div w:id="44065046">
      <w:bodyDiv w:val="1"/>
      <w:marLeft w:val="0"/>
      <w:marRight w:val="0"/>
      <w:marTop w:val="0"/>
      <w:marBottom w:val="0"/>
      <w:divBdr>
        <w:top w:val="none" w:sz="0" w:space="0" w:color="auto"/>
        <w:left w:val="none" w:sz="0" w:space="0" w:color="auto"/>
        <w:bottom w:val="none" w:sz="0" w:space="0" w:color="auto"/>
        <w:right w:val="none" w:sz="0" w:space="0" w:color="auto"/>
      </w:divBdr>
    </w:div>
    <w:div w:id="57020457">
      <w:bodyDiv w:val="1"/>
      <w:marLeft w:val="0"/>
      <w:marRight w:val="0"/>
      <w:marTop w:val="0"/>
      <w:marBottom w:val="0"/>
      <w:divBdr>
        <w:top w:val="none" w:sz="0" w:space="0" w:color="auto"/>
        <w:left w:val="none" w:sz="0" w:space="0" w:color="auto"/>
        <w:bottom w:val="none" w:sz="0" w:space="0" w:color="auto"/>
        <w:right w:val="none" w:sz="0" w:space="0" w:color="auto"/>
      </w:divBdr>
    </w:div>
    <w:div w:id="64112819">
      <w:bodyDiv w:val="1"/>
      <w:marLeft w:val="0"/>
      <w:marRight w:val="0"/>
      <w:marTop w:val="0"/>
      <w:marBottom w:val="0"/>
      <w:divBdr>
        <w:top w:val="none" w:sz="0" w:space="0" w:color="auto"/>
        <w:left w:val="none" w:sz="0" w:space="0" w:color="auto"/>
        <w:bottom w:val="none" w:sz="0" w:space="0" w:color="auto"/>
        <w:right w:val="none" w:sz="0" w:space="0" w:color="auto"/>
      </w:divBdr>
    </w:div>
    <w:div w:id="80875518">
      <w:bodyDiv w:val="1"/>
      <w:marLeft w:val="0"/>
      <w:marRight w:val="0"/>
      <w:marTop w:val="0"/>
      <w:marBottom w:val="0"/>
      <w:divBdr>
        <w:top w:val="none" w:sz="0" w:space="0" w:color="auto"/>
        <w:left w:val="none" w:sz="0" w:space="0" w:color="auto"/>
        <w:bottom w:val="none" w:sz="0" w:space="0" w:color="auto"/>
        <w:right w:val="none" w:sz="0" w:space="0" w:color="auto"/>
      </w:divBdr>
    </w:div>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459149118">
          <w:marLeft w:val="150"/>
          <w:marRight w:val="0"/>
          <w:marTop w:val="0"/>
          <w:marBottom w:val="0"/>
          <w:divBdr>
            <w:top w:val="none" w:sz="0" w:space="0" w:color="auto"/>
            <w:left w:val="none" w:sz="0" w:space="0" w:color="auto"/>
            <w:bottom w:val="none" w:sz="0" w:space="0" w:color="auto"/>
            <w:right w:val="none" w:sz="0" w:space="0" w:color="auto"/>
          </w:divBdr>
        </w:div>
        <w:div w:id="1044334150">
          <w:marLeft w:val="150"/>
          <w:marRight w:val="0"/>
          <w:marTop w:val="0"/>
          <w:marBottom w:val="0"/>
          <w:divBdr>
            <w:top w:val="none" w:sz="0" w:space="0" w:color="auto"/>
            <w:left w:val="none" w:sz="0" w:space="0" w:color="auto"/>
            <w:bottom w:val="none" w:sz="0" w:space="0" w:color="auto"/>
            <w:right w:val="none" w:sz="0" w:space="0" w:color="auto"/>
          </w:divBdr>
        </w:div>
      </w:divsChild>
    </w:div>
    <w:div w:id="90398227">
      <w:bodyDiv w:val="1"/>
      <w:marLeft w:val="0"/>
      <w:marRight w:val="0"/>
      <w:marTop w:val="0"/>
      <w:marBottom w:val="0"/>
      <w:divBdr>
        <w:top w:val="none" w:sz="0" w:space="0" w:color="auto"/>
        <w:left w:val="none" w:sz="0" w:space="0" w:color="auto"/>
        <w:bottom w:val="none" w:sz="0" w:space="0" w:color="auto"/>
        <w:right w:val="none" w:sz="0" w:space="0" w:color="auto"/>
      </w:divBdr>
    </w:div>
    <w:div w:id="104232418">
      <w:bodyDiv w:val="1"/>
      <w:marLeft w:val="0"/>
      <w:marRight w:val="0"/>
      <w:marTop w:val="0"/>
      <w:marBottom w:val="0"/>
      <w:divBdr>
        <w:top w:val="none" w:sz="0" w:space="0" w:color="auto"/>
        <w:left w:val="none" w:sz="0" w:space="0" w:color="auto"/>
        <w:bottom w:val="none" w:sz="0" w:space="0" w:color="auto"/>
        <w:right w:val="none" w:sz="0" w:space="0" w:color="auto"/>
      </w:divBdr>
    </w:div>
    <w:div w:id="104733702">
      <w:bodyDiv w:val="1"/>
      <w:marLeft w:val="0"/>
      <w:marRight w:val="0"/>
      <w:marTop w:val="0"/>
      <w:marBottom w:val="0"/>
      <w:divBdr>
        <w:top w:val="none" w:sz="0" w:space="0" w:color="auto"/>
        <w:left w:val="none" w:sz="0" w:space="0" w:color="auto"/>
        <w:bottom w:val="none" w:sz="0" w:space="0" w:color="auto"/>
        <w:right w:val="none" w:sz="0" w:space="0" w:color="auto"/>
      </w:divBdr>
    </w:div>
    <w:div w:id="105732505">
      <w:bodyDiv w:val="1"/>
      <w:marLeft w:val="0"/>
      <w:marRight w:val="0"/>
      <w:marTop w:val="0"/>
      <w:marBottom w:val="0"/>
      <w:divBdr>
        <w:top w:val="none" w:sz="0" w:space="0" w:color="auto"/>
        <w:left w:val="none" w:sz="0" w:space="0" w:color="auto"/>
        <w:bottom w:val="none" w:sz="0" w:space="0" w:color="auto"/>
        <w:right w:val="none" w:sz="0" w:space="0" w:color="auto"/>
      </w:divBdr>
    </w:div>
    <w:div w:id="106238200">
      <w:bodyDiv w:val="1"/>
      <w:marLeft w:val="0"/>
      <w:marRight w:val="0"/>
      <w:marTop w:val="0"/>
      <w:marBottom w:val="0"/>
      <w:divBdr>
        <w:top w:val="none" w:sz="0" w:space="0" w:color="auto"/>
        <w:left w:val="none" w:sz="0" w:space="0" w:color="auto"/>
        <w:bottom w:val="none" w:sz="0" w:space="0" w:color="auto"/>
        <w:right w:val="none" w:sz="0" w:space="0" w:color="auto"/>
      </w:divBdr>
      <w:divsChild>
        <w:div w:id="6716058">
          <w:marLeft w:val="0"/>
          <w:marRight w:val="0"/>
          <w:marTop w:val="0"/>
          <w:marBottom w:val="0"/>
          <w:divBdr>
            <w:top w:val="single" w:sz="2" w:space="0" w:color="auto"/>
            <w:left w:val="single" w:sz="2" w:space="0" w:color="auto"/>
            <w:bottom w:val="single" w:sz="6" w:space="0" w:color="auto"/>
            <w:right w:val="single" w:sz="2" w:space="0" w:color="auto"/>
          </w:divBdr>
          <w:divsChild>
            <w:div w:id="149364280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479764">
                  <w:marLeft w:val="0"/>
                  <w:marRight w:val="0"/>
                  <w:marTop w:val="0"/>
                  <w:marBottom w:val="0"/>
                  <w:divBdr>
                    <w:top w:val="single" w:sz="2" w:space="0" w:color="D9D9E3"/>
                    <w:left w:val="single" w:sz="2" w:space="0" w:color="D9D9E3"/>
                    <w:bottom w:val="single" w:sz="2" w:space="0" w:color="D9D9E3"/>
                    <w:right w:val="single" w:sz="2" w:space="0" w:color="D9D9E3"/>
                  </w:divBdr>
                  <w:divsChild>
                    <w:div w:id="1902399570">
                      <w:marLeft w:val="0"/>
                      <w:marRight w:val="0"/>
                      <w:marTop w:val="0"/>
                      <w:marBottom w:val="0"/>
                      <w:divBdr>
                        <w:top w:val="single" w:sz="2" w:space="0" w:color="D9D9E3"/>
                        <w:left w:val="single" w:sz="2" w:space="0" w:color="D9D9E3"/>
                        <w:bottom w:val="single" w:sz="2" w:space="0" w:color="D9D9E3"/>
                        <w:right w:val="single" w:sz="2" w:space="0" w:color="D9D9E3"/>
                      </w:divBdr>
                      <w:divsChild>
                        <w:div w:id="599293397">
                          <w:marLeft w:val="0"/>
                          <w:marRight w:val="0"/>
                          <w:marTop w:val="0"/>
                          <w:marBottom w:val="0"/>
                          <w:divBdr>
                            <w:top w:val="single" w:sz="2" w:space="0" w:color="D9D9E3"/>
                            <w:left w:val="single" w:sz="2" w:space="0" w:color="D9D9E3"/>
                            <w:bottom w:val="single" w:sz="2" w:space="0" w:color="D9D9E3"/>
                            <w:right w:val="single" w:sz="2" w:space="0" w:color="D9D9E3"/>
                          </w:divBdr>
                          <w:divsChild>
                            <w:div w:id="1091051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7411461">
          <w:marLeft w:val="0"/>
          <w:marRight w:val="0"/>
          <w:marTop w:val="0"/>
          <w:marBottom w:val="0"/>
          <w:divBdr>
            <w:top w:val="single" w:sz="2" w:space="0" w:color="auto"/>
            <w:left w:val="single" w:sz="2" w:space="0" w:color="auto"/>
            <w:bottom w:val="single" w:sz="6" w:space="0" w:color="auto"/>
            <w:right w:val="single" w:sz="2" w:space="0" w:color="auto"/>
          </w:divBdr>
          <w:divsChild>
            <w:div w:id="1905602146">
              <w:marLeft w:val="0"/>
              <w:marRight w:val="0"/>
              <w:marTop w:val="100"/>
              <w:marBottom w:val="100"/>
              <w:divBdr>
                <w:top w:val="single" w:sz="2" w:space="0" w:color="D9D9E3"/>
                <w:left w:val="single" w:sz="2" w:space="0" w:color="D9D9E3"/>
                <w:bottom w:val="single" w:sz="2" w:space="0" w:color="D9D9E3"/>
                <w:right w:val="single" w:sz="2" w:space="0" w:color="D9D9E3"/>
              </w:divBdr>
              <w:divsChild>
                <w:div w:id="78213036">
                  <w:marLeft w:val="0"/>
                  <w:marRight w:val="0"/>
                  <w:marTop w:val="0"/>
                  <w:marBottom w:val="0"/>
                  <w:divBdr>
                    <w:top w:val="single" w:sz="2" w:space="0" w:color="D9D9E3"/>
                    <w:left w:val="single" w:sz="2" w:space="0" w:color="D9D9E3"/>
                    <w:bottom w:val="single" w:sz="2" w:space="0" w:color="D9D9E3"/>
                    <w:right w:val="single" w:sz="2" w:space="0" w:color="D9D9E3"/>
                  </w:divBdr>
                  <w:divsChild>
                    <w:div w:id="1933928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48661213">
                  <w:marLeft w:val="0"/>
                  <w:marRight w:val="0"/>
                  <w:marTop w:val="0"/>
                  <w:marBottom w:val="0"/>
                  <w:divBdr>
                    <w:top w:val="single" w:sz="2" w:space="0" w:color="D9D9E3"/>
                    <w:left w:val="single" w:sz="2" w:space="0" w:color="D9D9E3"/>
                    <w:bottom w:val="single" w:sz="2" w:space="0" w:color="D9D9E3"/>
                    <w:right w:val="single" w:sz="2" w:space="0" w:color="D9D9E3"/>
                  </w:divBdr>
                  <w:divsChild>
                    <w:div w:id="1174800698">
                      <w:marLeft w:val="0"/>
                      <w:marRight w:val="0"/>
                      <w:marTop w:val="0"/>
                      <w:marBottom w:val="0"/>
                      <w:divBdr>
                        <w:top w:val="single" w:sz="2" w:space="0" w:color="D9D9E3"/>
                        <w:left w:val="single" w:sz="2" w:space="0" w:color="D9D9E3"/>
                        <w:bottom w:val="single" w:sz="2" w:space="0" w:color="D9D9E3"/>
                        <w:right w:val="single" w:sz="2" w:space="0" w:color="D9D9E3"/>
                      </w:divBdr>
                      <w:divsChild>
                        <w:div w:id="825779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241282">
          <w:marLeft w:val="0"/>
          <w:marRight w:val="0"/>
          <w:marTop w:val="0"/>
          <w:marBottom w:val="0"/>
          <w:divBdr>
            <w:top w:val="single" w:sz="2" w:space="0" w:color="auto"/>
            <w:left w:val="single" w:sz="2" w:space="0" w:color="auto"/>
            <w:bottom w:val="single" w:sz="6" w:space="0" w:color="auto"/>
            <w:right w:val="single" w:sz="2" w:space="0" w:color="auto"/>
          </w:divBdr>
          <w:divsChild>
            <w:div w:id="2054309283">
              <w:marLeft w:val="0"/>
              <w:marRight w:val="0"/>
              <w:marTop w:val="100"/>
              <w:marBottom w:val="100"/>
              <w:divBdr>
                <w:top w:val="single" w:sz="2" w:space="0" w:color="D9D9E3"/>
                <w:left w:val="single" w:sz="2" w:space="0" w:color="D9D9E3"/>
                <w:bottom w:val="single" w:sz="2" w:space="0" w:color="D9D9E3"/>
                <w:right w:val="single" w:sz="2" w:space="0" w:color="D9D9E3"/>
              </w:divBdr>
              <w:divsChild>
                <w:div w:id="260916787">
                  <w:marLeft w:val="0"/>
                  <w:marRight w:val="0"/>
                  <w:marTop w:val="0"/>
                  <w:marBottom w:val="0"/>
                  <w:divBdr>
                    <w:top w:val="single" w:sz="2" w:space="0" w:color="D9D9E3"/>
                    <w:left w:val="single" w:sz="2" w:space="0" w:color="D9D9E3"/>
                    <w:bottom w:val="single" w:sz="2" w:space="0" w:color="D9D9E3"/>
                    <w:right w:val="single" w:sz="2" w:space="0" w:color="D9D9E3"/>
                  </w:divBdr>
                  <w:divsChild>
                    <w:div w:id="284385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19081034">
                  <w:marLeft w:val="0"/>
                  <w:marRight w:val="0"/>
                  <w:marTop w:val="0"/>
                  <w:marBottom w:val="0"/>
                  <w:divBdr>
                    <w:top w:val="single" w:sz="2" w:space="0" w:color="D9D9E3"/>
                    <w:left w:val="single" w:sz="2" w:space="0" w:color="D9D9E3"/>
                    <w:bottom w:val="single" w:sz="2" w:space="0" w:color="D9D9E3"/>
                    <w:right w:val="single" w:sz="2" w:space="0" w:color="D9D9E3"/>
                  </w:divBdr>
                  <w:divsChild>
                    <w:div w:id="225343185">
                      <w:marLeft w:val="0"/>
                      <w:marRight w:val="0"/>
                      <w:marTop w:val="0"/>
                      <w:marBottom w:val="0"/>
                      <w:divBdr>
                        <w:top w:val="single" w:sz="2" w:space="0" w:color="D9D9E3"/>
                        <w:left w:val="single" w:sz="2" w:space="0" w:color="D9D9E3"/>
                        <w:bottom w:val="single" w:sz="2" w:space="0" w:color="D9D9E3"/>
                        <w:right w:val="single" w:sz="2" w:space="0" w:color="D9D9E3"/>
                      </w:divBdr>
                      <w:divsChild>
                        <w:div w:id="958879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22181367">
          <w:marLeft w:val="0"/>
          <w:marRight w:val="0"/>
          <w:marTop w:val="0"/>
          <w:marBottom w:val="0"/>
          <w:divBdr>
            <w:top w:val="single" w:sz="2" w:space="0" w:color="auto"/>
            <w:left w:val="single" w:sz="2" w:space="0" w:color="auto"/>
            <w:bottom w:val="single" w:sz="6" w:space="0" w:color="auto"/>
            <w:right w:val="single" w:sz="2" w:space="0" w:color="auto"/>
          </w:divBdr>
          <w:divsChild>
            <w:div w:id="627441728">
              <w:marLeft w:val="0"/>
              <w:marRight w:val="0"/>
              <w:marTop w:val="100"/>
              <w:marBottom w:val="100"/>
              <w:divBdr>
                <w:top w:val="single" w:sz="2" w:space="0" w:color="D9D9E3"/>
                <w:left w:val="single" w:sz="2" w:space="0" w:color="D9D9E3"/>
                <w:bottom w:val="single" w:sz="2" w:space="0" w:color="D9D9E3"/>
                <w:right w:val="single" w:sz="2" w:space="0" w:color="D9D9E3"/>
              </w:divBdr>
              <w:divsChild>
                <w:div w:id="64304776">
                  <w:marLeft w:val="0"/>
                  <w:marRight w:val="0"/>
                  <w:marTop w:val="0"/>
                  <w:marBottom w:val="0"/>
                  <w:divBdr>
                    <w:top w:val="single" w:sz="2" w:space="0" w:color="D9D9E3"/>
                    <w:left w:val="single" w:sz="2" w:space="0" w:color="D9D9E3"/>
                    <w:bottom w:val="single" w:sz="2" w:space="0" w:color="D9D9E3"/>
                    <w:right w:val="single" w:sz="2" w:space="0" w:color="D9D9E3"/>
                  </w:divBdr>
                  <w:divsChild>
                    <w:div w:id="1546483016">
                      <w:marLeft w:val="0"/>
                      <w:marRight w:val="0"/>
                      <w:marTop w:val="0"/>
                      <w:marBottom w:val="0"/>
                      <w:divBdr>
                        <w:top w:val="single" w:sz="2" w:space="0" w:color="D9D9E3"/>
                        <w:left w:val="single" w:sz="2" w:space="0" w:color="D9D9E3"/>
                        <w:bottom w:val="single" w:sz="2" w:space="0" w:color="D9D9E3"/>
                        <w:right w:val="single" w:sz="2" w:space="0" w:color="D9D9E3"/>
                      </w:divBdr>
                      <w:divsChild>
                        <w:div w:id="2087216471">
                          <w:marLeft w:val="0"/>
                          <w:marRight w:val="0"/>
                          <w:marTop w:val="0"/>
                          <w:marBottom w:val="0"/>
                          <w:divBdr>
                            <w:top w:val="single" w:sz="2" w:space="0" w:color="D9D9E3"/>
                            <w:left w:val="single" w:sz="2" w:space="0" w:color="D9D9E3"/>
                            <w:bottom w:val="single" w:sz="2" w:space="0" w:color="D9D9E3"/>
                            <w:right w:val="single" w:sz="2" w:space="0" w:color="D9D9E3"/>
                          </w:divBdr>
                          <w:divsChild>
                            <w:div w:id="1111780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72980415">
          <w:marLeft w:val="0"/>
          <w:marRight w:val="0"/>
          <w:marTop w:val="0"/>
          <w:marBottom w:val="0"/>
          <w:divBdr>
            <w:top w:val="single" w:sz="2" w:space="0" w:color="auto"/>
            <w:left w:val="single" w:sz="2" w:space="0" w:color="auto"/>
            <w:bottom w:val="single" w:sz="6" w:space="0" w:color="auto"/>
            <w:right w:val="single" w:sz="2" w:space="0" w:color="auto"/>
          </w:divBdr>
          <w:divsChild>
            <w:div w:id="1573612989">
              <w:marLeft w:val="0"/>
              <w:marRight w:val="0"/>
              <w:marTop w:val="100"/>
              <w:marBottom w:val="100"/>
              <w:divBdr>
                <w:top w:val="single" w:sz="2" w:space="0" w:color="D9D9E3"/>
                <w:left w:val="single" w:sz="2" w:space="0" w:color="D9D9E3"/>
                <w:bottom w:val="single" w:sz="2" w:space="0" w:color="D9D9E3"/>
                <w:right w:val="single" w:sz="2" w:space="0" w:color="D9D9E3"/>
              </w:divBdr>
              <w:divsChild>
                <w:div w:id="615719701">
                  <w:marLeft w:val="0"/>
                  <w:marRight w:val="0"/>
                  <w:marTop w:val="0"/>
                  <w:marBottom w:val="0"/>
                  <w:divBdr>
                    <w:top w:val="single" w:sz="2" w:space="0" w:color="D9D9E3"/>
                    <w:left w:val="single" w:sz="2" w:space="0" w:color="D9D9E3"/>
                    <w:bottom w:val="single" w:sz="2" w:space="0" w:color="D9D9E3"/>
                    <w:right w:val="single" w:sz="2" w:space="0" w:color="D9D9E3"/>
                  </w:divBdr>
                  <w:divsChild>
                    <w:div w:id="25374390">
                      <w:marLeft w:val="0"/>
                      <w:marRight w:val="0"/>
                      <w:marTop w:val="0"/>
                      <w:marBottom w:val="0"/>
                      <w:divBdr>
                        <w:top w:val="single" w:sz="2" w:space="0" w:color="D9D9E3"/>
                        <w:left w:val="single" w:sz="2" w:space="0" w:color="D9D9E3"/>
                        <w:bottom w:val="single" w:sz="2" w:space="0" w:color="D9D9E3"/>
                        <w:right w:val="single" w:sz="2" w:space="0" w:color="D9D9E3"/>
                      </w:divBdr>
                      <w:divsChild>
                        <w:div w:id="1872449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8037365">
                  <w:marLeft w:val="0"/>
                  <w:marRight w:val="0"/>
                  <w:marTop w:val="0"/>
                  <w:marBottom w:val="0"/>
                  <w:divBdr>
                    <w:top w:val="single" w:sz="2" w:space="0" w:color="D9D9E3"/>
                    <w:left w:val="single" w:sz="2" w:space="0" w:color="D9D9E3"/>
                    <w:bottom w:val="single" w:sz="2" w:space="0" w:color="D9D9E3"/>
                    <w:right w:val="single" w:sz="2" w:space="0" w:color="D9D9E3"/>
                  </w:divBdr>
                  <w:divsChild>
                    <w:div w:id="48656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85161788">
          <w:marLeft w:val="0"/>
          <w:marRight w:val="0"/>
          <w:marTop w:val="0"/>
          <w:marBottom w:val="0"/>
          <w:divBdr>
            <w:top w:val="single" w:sz="2" w:space="0" w:color="auto"/>
            <w:left w:val="single" w:sz="2" w:space="0" w:color="auto"/>
            <w:bottom w:val="single" w:sz="6" w:space="0" w:color="auto"/>
            <w:right w:val="single" w:sz="2" w:space="0" w:color="auto"/>
          </w:divBdr>
          <w:divsChild>
            <w:div w:id="19331218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030199">
                  <w:marLeft w:val="0"/>
                  <w:marRight w:val="0"/>
                  <w:marTop w:val="0"/>
                  <w:marBottom w:val="0"/>
                  <w:divBdr>
                    <w:top w:val="single" w:sz="2" w:space="0" w:color="D9D9E3"/>
                    <w:left w:val="single" w:sz="2" w:space="0" w:color="D9D9E3"/>
                    <w:bottom w:val="single" w:sz="2" w:space="0" w:color="D9D9E3"/>
                    <w:right w:val="single" w:sz="2" w:space="0" w:color="D9D9E3"/>
                  </w:divBdr>
                  <w:divsChild>
                    <w:div w:id="1697807599">
                      <w:marLeft w:val="0"/>
                      <w:marRight w:val="0"/>
                      <w:marTop w:val="0"/>
                      <w:marBottom w:val="0"/>
                      <w:divBdr>
                        <w:top w:val="single" w:sz="2" w:space="0" w:color="D9D9E3"/>
                        <w:left w:val="single" w:sz="2" w:space="0" w:color="D9D9E3"/>
                        <w:bottom w:val="single" w:sz="2" w:space="0" w:color="D9D9E3"/>
                        <w:right w:val="single" w:sz="2" w:space="0" w:color="D9D9E3"/>
                      </w:divBdr>
                      <w:divsChild>
                        <w:div w:id="1003972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2022798">
                  <w:marLeft w:val="0"/>
                  <w:marRight w:val="0"/>
                  <w:marTop w:val="0"/>
                  <w:marBottom w:val="0"/>
                  <w:divBdr>
                    <w:top w:val="single" w:sz="2" w:space="0" w:color="D9D9E3"/>
                    <w:left w:val="single" w:sz="2" w:space="0" w:color="D9D9E3"/>
                    <w:bottom w:val="single" w:sz="2" w:space="0" w:color="D9D9E3"/>
                    <w:right w:val="single" w:sz="2" w:space="0" w:color="D9D9E3"/>
                  </w:divBdr>
                  <w:divsChild>
                    <w:div w:id="377320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96952526">
          <w:marLeft w:val="0"/>
          <w:marRight w:val="0"/>
          <w:marTop w:val="0"/>
          <w:marBottom w:val="0"/>
          <w:divBdr>
            <w:top w:val="single" w:sz="2" w:space="0" w:color="auto"/>
            <w:left w:val="single" w:sz="2" w:space="0" w:color="auto"/>
            <w:bottom w:val="single" w:sz="6" w:space="0" w:color="auto"/>
            <w:right w:val="single" w:sz="2" w:space="0" w:color="auto"/>
          </w:divBdr>
          <w:divsChild>
            <w:div w:id="1409614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795640171">
                  <w:marLeft w:val="0"/>
                  <w:marRight w:val="0"/>
                  <w:marTop w:val="0"/>
                  <w:marBottom w:val="0"/>
                  <w:divBdr>
                    <w:top w:val="single" w:sz="2" w:space="0" w:color="D9D9E3"/>
                    <w:left w:val="single" w:sz="2" w:space="0" w:color="D9D9E3"/>
                    <w:bottom w:val="single" w:sz="2" w:space="0" w:color="D9D9E3"/>
                    <w:right w:val="single" w:sz="2" w:space="0" w:color="D9D9E3"/>
                  </w:divBdr>
                  <w:divsChild>
                    <w:div w:id="1139572411">
                      <w:marLeft w:val="0"/>
                      <w:marRight w:val="0"/>
                      <w:marTop w:val="0"/>
                      <w:marBottom w:val="0"/>
                      <w:divBdr>
                        <w:top w:val="single" w:sz="2" w:space="0" w:color="D9D9E3"/>
                        <w:left w:val="single" w:sz="2" w:space="0" w:color="D9D9E3"/>
                        <w:bottom w:val="single" w:sz="2" w:space="0" w:color="D9D9E3"/>
                        <w:right w:val="single" w:sz="2" w:space="0" w:color="D9D9E3"/>
                      </w:divBdr>
                      <w:divsChild>
                        <w:div w:id="2058041039">
                          <w:marLeft w:val="0"/>
                          <w:marRight w:val="0"/>
                          <w:marTop w:val="0"/>
                          <w:marBottom w:val="0"/>
                          <w:divBdr>
                            <w:top w:val="single" w:sz="2" w:space="0" w:color="D9D9E3"/>
                            <w:left w:val="single" w:sz="2" w:space="0" w:color="D9D9E3"/>
                            <w:bottom w:val="single" w:sz="2" w:space="0" w:color="D9D9E3"/>
                            <w:right w:val="single" w:sz="2" w:space="0" w:color="D9D9E3"/>
                          </w:divBdr>
                          <w:divsChild>
                            <w:div w:id="1136485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9496887">
          <w:marLeft w:val="0"/>
          <w:marRight w:val="0"/>
          <w:marTop w:val="0"/>
          <w:marBottom w:val="0"/>
          <w:divBdr>
            <w:top w:val="single" w:sz="2" w:space="0" w:color="auto"/>
            <w:left w:val="single" w:sz="2" w:space="0" w:color="auto"/>
            <w:bottom w:val="single" w:sz="6" w:space="0" w:color="auto"/>
            <w:right w:val="single" w:sz="2" w:space="0" w:color="auto"/>
          </w:divBdr>
          <w:divsChild>
            <w:div w:id="21824854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8607556">
                  <w:marLeft w:val="0"/>
                  <w:marRight w:val="0"/>
                  <w:marTop w:val="0"/>
                  <w:marBottom w:val="0"/>
                  <w:divBdr>
                    <w:top w:val="single" w:sz="2" w:space="0" w:color="D9D9E3"/>
                    <w:left w:val="single" w:sz="2" w:space="0" w:color="D9D9E3"/>
                    <w:bottom w:val="single" w:sz="2" w:space="0" w:color="D9D9E3"/>
                    <w:right w:val="single" w:sz="2" w:space="0" w:color="D9D9E3"/>
                  </w:divBdr>
                  <w:divsChild>
                    <w:div w:id="590159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26664738">
                  <w:marLeft w:val="0"/>
                  <w:marRight w:val="0"/>
                  <w:marTop w:val="0"/>
                  <w:marBottom w:val="0"/>
                  <w:divBdr>
                    <w:top w:val="single" w:sz="2" w:space="0" w:color="D9D9E3"/>
                    <w:left w:val="single" w:sz="2" w:space="0" w:color="D9D9E3"/>
                    <w:bottom w:val="single" w:sz="2" w:space="0" w:color="D9D9E3"/>
                    <w:right w:val="single" w:sz="2" w:space="0" w:color="D9D9E3"/>
                  </w:divBdr>
                  <w:divsChild>
                    <w:div w:id="1955625355">
                      <w:marLeft w:val="0"/>
                      <w:marRight w:val="0"/>
                      <w:marTop w:val="0"/>
                      <w:marBottom w:val="0"/>
                      <w:divBdr>
                        <w:top w:val="single" w:sz="2" w:space="0" w:color="D9D9E3"/>
                        <w:left w:val="single" w:sz="2" w:space="0" w:color="D9D9E3"/>
                        <w:bottom w:val="single" w:sz="2" w:space="0" w:color="D9D9E3"/>
                        <w:right w:val="single" w:sz="2" w:space="0" w:color="D9D9E3"/>
                      </w:divBdr>
                      <w:divsChild>
                        <w:div w:id="6087772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4042811">
          <w:marLeft w:val="0"/>
          <w:marRight w:val="0"/>
          <w:marTop w:val="0"/>
          <w:marBottom w:val="0"/>
          <w:divBdr>
            <w:top w:val="single" w:sz="2" w:space="0" w:color="auto"/>
            <w:left w:val="single" w:sz="2" w:space="0" w:color="auto"/>
            <w:bottom w:val="single" w:sz="6" w:space="0" w:color="auto"/>
            <w:right w:val="single" w:sz="2" w:space="0" w:color="auto"/>
          </w:divBdr>
          <w:divsChild>
            <w:div w:id="2064405050">
              <w:marLeft w:val="0"/>
              <w:marRight w:val="0"/>
              <w:marTop w:val="100"/>
              <w:marBottom w:val="100"/>
              <w:divBdr>
                <w:top w:val="single" w:sz="2" w:space="0" w:color="D9D9E3"/>
                <w:left w:val="single" w:sz="2" w:space="0" w:color="D9D9E3"/>
                <w:bottom w:val="single" w:sz="2" w:space="0" w:color="D9D9E3"/>
                <w:right w:val="single" w:sz="2" w:space="0" w:color="D9D9E3"/>
              </w:divBdr>
              <w:divsChild>
                <w:div w:id="81343715">
                  <w:marLeft w:val="0"/>
                  <w:marRight w:val="0"/>
                  <w:marTop w:val="0"/>
                  <w:marBottom w:val="0"/>
                  <w:divBdr>
                    <w:top w:val="single" w:sz="2" w:space="0" w:color="D9D9E3"/>
                    <w:left w:val="single" w:sz="2" w:space="0" w:color="D9D9E3"/>
                    <w:bottom w:val="single" w:sz="2" w:space="0" w:color="D9D9E3"/>
                    <w:right w:val="single" w:sz="2" w:space="0" w:color="D9D9E3"/>
                  </w:divBdr>
                  <w:divsChild>
                    <w:div w:id="1786852202">
                      <w:marLeft w:val="0"/>
                      <w:marRight w:val="0"/>
                      <w:marTop w:val="0"/>
                      <w:marBottom w:val="0"/>
                      <w:divBdr>
                        <w:top w:val="single" w:sz="2" w:space="0" w:color="D9D9E3"/>
                        <w:left w:val="single" w:sz="2" w:space="0" w:color="D9D9E3"/>
                        <w:bottom w:val="single" w:sz="2" w:space="0" w:color="D9D9E3"/>
                        <w:right w:val="single" w:sz="2" w:space="0" w:color="D9D9E3"/>
                      </w:divBdr>
                      <w:divsChild>
                        <w:div w:id="602610586">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12091023">
          <w:marLeft w:val="0"/>
          <w:marRight w:val="0"/>
          <w:marTop w:val="0"/>
          <w:marBottom w:val="0"/>
          <w:divBdr>
            <w:top w:val="single" w:sz="2" w:space="0" w:color="auto"/>
            <w:left w:val="single" w:sz="2" w:space="0" w:color="auto"/>
            <w:bottom w:val="single" w:sz="6" w:space="0" w:color="auto"/>
            <w:right w:val="single" w:sz="2" w:space="0" w:color="auto"/>
          </w:divBdr>
          <w:divsChild>
            <w:div w:id="296305359">
              <w:marLeft w:val="0"/>
              <w:marRight w:val="0"/>
              <w:marTop w:val="100"/>
              <w:marBottom w:val="100"/>
              <w:divBdr>
                <w:top w:val="single" w:sz="2" w:space="0" w:color="D9D9E3"/>
                <w:left w:val="single" w:sz="2" w:space="0" w:color="D9D9E3"/>
                <w:bottom w:val="single" w:sz="2" w:space="0" w:color="D9D9E3"/>
                <w:right w:val="single" w:sz="2" w:space="0" w:color="D9D9E3"/>
              </w:divBdr>
              <w:divsChild>
                <w:div w:id="715856444">
                  <w:marLeft w:val="0"/>
                  <w:marRight w:val="0"/>
                  <w:marTop w:val="0"/>
                  <w:marBottom w:val="0"/>
                  <w:divBdr>
                    <w:top w:val="single" w:sz="2" w:space="0" w:color="D9D9E3"/>
                    <w:left w:val="single" w:sz="2" w:space="0" w:color="D9D9E3"/>
                    <w:bottom w:val="single" w:sz="2" w:space="0" w:color="D9D9E3"/>
                    <w:right w:val="single" w:sz="2" w:space="0" w:color="D9D9E3"/>
                  </w:divBdr>
                  <w:divsChild>
                    <w:div w:id="1206455051">
                      <w:marLeft w:val="0"/>
                      <w:marRight w:val="0"/>
                      <w:marTop w:val="0"/>
                      <w:marBottom w:val="0"/>
                      <w:divBdr>
                        <w:top w:val="single" w:sz="2" w:space="0" w:color="D9D9E3"/>
                        <w:left w:val="single" w:sz="2" w:space="0" w:color="D9D9E3"/>
                        <w:bottom w:val="single" w:sz="2" w:space="0" w:color="D9D9E3"/>
                        <w:right w:val="single" w:sz="2" w:space="0" w:color="D9D9E3"/>
                      </w:divBdr>
                      <w:divsChild>
                        <w:div w:id="586427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9502245">
                  <w:marLeft w:val="0"/>
                  <w:marRight w:val="0"/>
                  <w:marTop w:val="0"/>
                  <w:marBottom w:val="0"/>
                  <w:divBdr>
                    <w:top w:val="single" w:sz="2" w:space="0" w:color="D9D9E3"/>
                    <w:left w:val="single" w:sz="2" w:space="0" w:color="D9D9E3"/>
                    <w:bottom w:val="single" w:sz="2" w:space="0" w:color="D9D9E3"/>
                    <w:right w:val="single" w:sz="2" w:space="0" w:color="D9D9E3"/>
                  </w:divBdr>
                  <w:divsChild>
                    <w:div w:id="222257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5804542">
          <w:marLeft w:val="0"/>
          <w:marRight w:val="0"/>
          <w:marTop w:val="0"/>
          <w:marBottom w:val="0"/>
          <w:divBdr>
            <w:top w:val="single" w:sz="2" w:space="0" w:color="auto"/>
            <w:left w:val="single" w:sz="2" w:space="0" w:color="auto"/>
            <w:bottom w:val="single" w:sz="6" w:space="0" w:color="auto"/>
            <w:right w:val="single" w:sz="2" w:space="0" w:color="auto"/>
          </w:divBdr>
          <w:divsChild>
            <w:div w:id="1157384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1498722">
                  <w:marLeft w:val="0"/>
                  <w:marRight w:val="0"/>
                  <w:marTop w:val="0"/>
                  <w:marBottom w:val="0"/>
                  <w:divBdr>
                    <w:top w:val="single" w:sz="2" w:space="0" w:color="D9D9E3"/>
                    <w:left w:val="single" w:sz="2" w:space="0" w:color="D9D9E3"/>
                    <w:bottom w:val="single" w:sz="2" w:space="0" w:color="D9D9E3"/>
                    <w:right w:val="single" w:sz="2" w:space="0" w:color="D9D9E3"/>
                  </w:divBdr>
                  <w:divsChild>
                    <w:div w:id="398787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95767263">
                  <w:marLeft w:val="0"/>
                  <w:marRight w:val="0"/>
                  <w:marTop w:val="0"/>
                  <w:marBottom w:val="0"/>
                  <w:divBdr>
                    <w:top w:val="single" w:sz="2" w:space="0" w:color="D9D9E3"/>
                    <w:left w:val="single" w:sz="2" w:space="0" w:color="D9D9E3"/>
                    <w:bottom w:val="single" w:sz="2" w:space="0" w:color="D9D9E3"/>
                    <w:right w:val="single" w:sz="2" w:space="0" w:color="D9D9E3"/>
                  </w:divBdr>
                  <w:divsChild>
                    <w:div w:id="1259368846">
                      <w:marLeft w:val="0"/>
                      <w:marRight w:val="0"/>
                      <w:marTop w:val="0"/>
                      <w:marBottom w:val="0"/>
                      <w:divBdr>
                        <w:top w:val="single" w:sz="2" w:space="0" w:color="D9D9E3"/>
                        <w:left w:val="single" w:sz="2" w:space="0" w:color="D9D9E3"/>
                        <w:bottom w:val="single" w:sz="2" w:space="0" w:color="D9D9E3"/>
                        <w:right w:val="single" w:sz="2" w:space="0" w:color="D9D9E3"/>
                      </w:divBdr>
                      <w:divsChild>
                        <w:div w:id="598491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9616556">
          <w:marLeft w:val="0"/>
          <w:marRight w:val="0"/>
          <w:marTop w:val="0"/>
          <w:marBottom w:val="0"/>
          <w:divBdr>
            <w:top w:val="single" w:sz="2" w:space="0" w:color="auto"/>
            <w:left w:val="single" w:sz="2" w:space="0" w:color="auto"/>
            <w:bottom w:val="single" w:sz="6" w:space="0" w:color="auto"/>
            <w:right w:val="single" w:sz="2" w:space="0" w:color="auto"/>
          </w:divBdr>
          <w:divsChild>
            <w:div w:id="1227573220">
              <w:marLeft w:val="0"/>
              <w:marRight w:val="0"/>
              <w:marTop w:val="100"/>
              <w:marBottom w:val="100"/>
              <w:divBdr>
                <w:top w:val="single" w:sz="2" w:space="0" w:color="D9D9E3"/>
                <w:left w:val="single" w:sz="2" w:space="0" w:color="D9D9E3"/>
                <w:bottom w:val="single" w:sz="2" w:space="0" w:color="D9D9E3"/>
                <w:right w:val="single" w:sz="2" w:space="0" w:color="D9D9E3"/>
              </w:divBdr>
              <w:divsChild>
                <w:div w:id="2113279740">
                  <w:marLeft w:val="0"/>
                  <w:marRight w:val="0"/>
                  <w:marTop w:val="0"/>
                  <w:marBottom w:val="0"/>
                  <w:divBdr>
                    <w:top w:val="single" w:sz="2" w:space="0" w:color="D9D9E3"/>
                    <w:left w:val="single" w:sz="2" w:space="0" w:color="D9D9E3"/>
                    <w:bottom w:val="single" w:sz="2" w:space="0" w:color="D9D9E3"/>
                    <w:right w:val="single" w:sz="2" w:space="0" w:color="D9D9E3"/>
                  </w:divBdr>
                  <w:divsChild>
                    <w:div w:id="1232305157">
                      <w:marLeft w:val="0"/>
                      <w:marRight w:val="0"/>
                      <w:marTop w:val="0"/>
                      <w:marBottom w:val="0"/>
                      <w:divBdr>
                        <w:top w:val="single" w:sz="2" w:space="0" w:color="D9D9E3"/>
                        <w:left w:val="single" w:sz="2" w:space="0" w:color="D9D9E3"/>
                        <w:bottom w:val="single" w:sz="2" w:space="0" w:color="D9D9E3"/>
                        <w:right w:val="single" w:sz="2" w:space="0" w:color="D9D9E3"/>
                      </w:divBdr>
                      <w:divsChild>
                        <w:div w:id="1604192051">
                          <w:marLeft w:val="0"/>
                          <w:marRight w:val="0"/>
                          <w:marTop w:val="0"/>
                          <w:marBottom w:val="0"/>
                          <w:divBdr>
                            <w:top w:val="single" w:sz="2" w:space="0" w:color="D9D9E3"/>
                            <w:left w:val="single" w:sz="2" w:space="0" w:color="D9D9E3"/>
                            <w:bottom w:val="single" w:sz="2" w:space="0" w:color="D9D9E3"/>
                            <w:right w:val="single" w:sz="2" w:space="0" w:color="D9D9E3"/>
                          </w:divBdr>
                          <w:divsChild>
                            <w:div w:id="771390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88391984">
          <w:marLeft w:val="0"/>
          <w:marRight w:val="0"/>
          <w:marTop w:val="0"/>
          <w:marBottom w:val="0"/>
          <w:divBdr>
            <w:top w:val="single" w:sz="2" w:space="0" w:color="auto"/>
            <w:left w:val="single" w:sz="2" w:space="0" w:color="auto"/>
            <w:bottom w:val="single" w:sz="6" w:space="0" w:color="auto"/>
            <w:right w:val="single" w:sz="2" w:space="0" w:color="auto"/>
          </w:divBdr>
          <w:divsChild>
            <w:div w:id="631521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276981059">
                  <w:marLeft w:val="0"/>
                  <w:marRight w:val="0"/>
                  <w:marTop w:val="0"/>
                  <w:marBottom w:val="0"/>
                  <w:divBdr>
                    <w:top w:val="single" w:sz="2" w:space="0" w:color="D9D9E3"/>
                    <w:left w:val="single" w:sz="2" w:space="0" w:color="D9D9E3"/>
                    <w:bottom w:val="single" w:sz="2" w:space="0" w:color="D9D9E3"/>
                    <w:right w:val="single" w:sz="2" w:space="0" w:color="D9D9E3"/>
                  </w:divBdr>
                  <w:divsChild>
                    <w:div w:id="1282955843">
                      <w:marLeft w:val="0"/>
                      <w:marRight w:val="0"/>
                      <w:marTop w:val="0"/>
                      <w:marBottom w:val="0"/>
                      <w:divBdr>
                        <w:top w:val="single" w:sz="2" w:space="0" w:color="D9D9E3"/>
                        <w:left w:val="single" w:sz="2" w:space="0" w:color="D9D9E3"/>
                        <w:bottom w:val="single" w:sz="2" w:space="0" w:color="D9D9E3"/>
                        <w:right w:val="single" w:sz="2" w:space="0" w:color="D9D9E3"/>
                      </w:divBdr>
                      <w:divsChild>
                        <w:div w:id="803423285">
                          <w:marLeft w:val="0"/>
                          <w:marRight w:val="0"/>
                          <w:marTop w:val="0"/>
                          <w:marBottom w:val="0"/>
                          <w:divBdr>
                            <w:top w:val="single" w:sz="2" w:space="0" w:color="D9D9E3"/>
                            <w:left w:val="single" w:sz="2" w:space="0" w:color="D9D9E3"/>
                            <w:bottom w:val="single" w:sz="2" w:space="0" w:color="D9D9E3"/>
                            <w:right w:val="single" w:sz="2" w:space="0" w:color="D9D9E3"/>
                          </w:divBdr>
                          <w:divsChild>
                            <w:div w:id="515340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8991115">
          <w:marLeft w:val="0"/>
          <w:marRight w:val="0"/>
          <w:marTop w:val="0"/>
          <w:marBottom w:val="0"/>
          <w:divBdr>
            <w:top w:val="single" w:sz="2" w:space="0" w:color="auto"/>
            <w:left w:val="single" w:sz="2" w:space="0" w:color="auto"/>
            <w:bottom w:val="single" w:sz="6" w:space="0" w:color="auto"/>
            <w:right w:val="single" w:sz="2" w:space="0" w:color="auto"/>
          </w:divBdr>
          <w:divsChild>
            <w:div w:id="230117206">
              <w:marLeft w:val="0"/>
              <w:marRight w:val="0"/>
              <w:marTop w:val="100"/>
              <w:marBottom w:val="100"/>
              <w:divBdr>
                <w:top w:val="single" w:sz="2" w:space="0" w:color="D9D9E3"/>
                <w:left w:val="single" w:sz="2" w:space="0" w:color="D9D9E3"/>
                <w:bottom w:val="single" w:sz="2" w:space="0" w:color="D9D9E3"/>
                <w:right w:val="single" w:sz="2" w:space="0" w:color="D9D9E3"/>
              </w:divBdr>
              <w:divsChild>
                <w:div w:id="244337803">
                  <w:marLeft w:val="0"/>
                  <w:marRight w:val="0"/>
                  <w:marTop w:val="0"/>
                  <w:marBottom w:val="0"/>
                  <w:divBdr>
                    <w:top w:val="single" w:sz="2" w:space="0" w:color="D9D9E3"/>
                    <w:left w:val="single" w:sz="2" w:space="0" w:color="D9D9E3"/>
                    <w:bottom w:val="single" w:sz="2" w:space="0" w:color="D9D9E3"/>
                    <w:right w:val="single" w:sz="2" w:space="0" w:color="D9D9E3"/>
                  </w:divBdr>
                  <w:divsChild>
                    <w:div w:id="178009325">
                      <w:marLeft w:val="0"/>
                      <w:marRight w:val="0"/>
                      <w:marTop w:val="0"/>
                      <w:marBottom w:val="0"/>
                      <w:divBdr>
                        <w:top w:val="single" w:sz="2" w:space="0" w:color="D9D9E3"/>
                        <w:left w:val="single" w:sz="2" w:space="0" w:color="D9D9E3"/>
                        <w:bottom w:val="single" w:sz="2" w:space="0" w:color="D9D9E3"/>
                        <w:right w:val="single" w:sz="2" w:space="0" w:color="D9D9E3"/>
                      </w:divBdr>
                      <w:divsChild>
                        <w:div w:id="1722442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5444907">
                  <w:marLeft w:val="0"/>
                  <w:marRight w:val="0"/>
                  <w:marTop w:val="0"/>
                  <w:marBottom w:val="0"/>
                  <w:divBdr>
                    <w:top w:val="single" w:sz="2" w:space="0" w:color="D9D9E3"/>
                    <w:left w:val="single" w:sz="2" w:space="0" w:color="D9D9E3"/>
                    <w:bottom w:val="single" w:sz="2" w:space="0" w:color="D9D9E3"/>
                    <w:right w:val="single" w:sz="2" w:space="0" w:color="D9D9E3"/>
                  </w:divBdr>
                  <w:divsChild>
                    <w:div w:id="434710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9569020">
          <w:marLeft w:val="0"/>
          <w:marRight w:val="0"/>
          <w:marTop w:val="0"/>
          <w:marBottom w:val="0"/>
          <w:divBdr>
            <w:top w:val="single" w:sz="2" w:space="0" w:color="auto"/>
            <w:left w:val="single" w:sz="2" w:space="0" w:color="auto"/>
            <w:bottom w:val="single" w:sz="6" w:space="0" w:color="auto"/>
            <w:right w:val="single" w:sz="2" w:space="0" w:color="auto"/>
          </w:divBdr>
          <w:divsChild>
            <w:div w:id="510725149">
              <w:marLeft w:val="0"/>
              <w:marRight w:val="0"/>
              <w:marTop w:val="100"/>
              <w:marBottom w:val="100"/>
              <w:divBdr>
                <w:top w:val="single" w:sz="2" w:space="0" w:color="D9D9E3"/>
                <w:left w:val="single" w:sz="2" w:space="0" w:color="D9D9E3"/>
                <w:bottom w:val="single" w:sz="2" w:space="0" w:color="D9D9E3"/>
                <w:right w:val="single" w:sz="2" w:space="0" w:color="D9D9E3"/>
              </w:divBdr>
              <w:divsChild>
                <w:div w:id="901912568">
                  <w:marLeft w:val="0"/>
                  <w:marRight w:val="0"/>
                  <w:marTop w:val="0"/>
                  <w:marBottom w:val="0"/>
                  <w:divBdr>
                    <w:top w:val="single" w:sz="2" w:space="0" w:color="D9D9E3"/>
                    <w:left w:val="single" w:sz="2" w:space="0" w:color="D9D9E3"/>
                    <w:bottom w:val="single" w:sz="2" w:space="0" w:color="D9D9E3"/>
                    <w:right w:val="single" w:sz="2" w:space="0" w:color="D9D9E3"/>
                  </w:divBdr>
                  <w:divsChild>
                    <w:div w:id="696389688">
                      <w:marLeft w:val="0"/>
                      <w:marRight w:val="0"/>
                      <w:marTop w:val="0"/>
                      <w:marBottom w:val="0"/>
                      <w:divBdr>
                        <w:top w:val="single" w:sz="2" w:space="0" w:color="D9D9E3"/>
                        <w:left w:val="single" w:sz="2" w:space="0" w:color="D9D9E3"/>
                        <w:bottom w:val="single" w:sz="2" w:space="0" w:color="D9D9E3"/>
                        <w:right w:val="single" w:sz="2" w:space="0" w:color="D9D9E3"/>
                      </w:divBdr>
                      <w:divsChild>
                        <w:div w:id="2102145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72298087">
                  <w:marLeft w:val="0"/>
                  <w:marRight w:val="0"/>
                  <w:marTop w:val="0"/>
                  <w:marBottom w:val="0"/>
                  <w:divBdr>
                    <w:top w:val="single" w:sz="2" w:space="0" w:color="D9D9E3"/>
                    <w:left w:val="single" w:sz="2" w:space="0" w:color="D9D9E3"/>
                    <w:bottom w:val="single" w:sz="2" w:space="0" w:color="D9D9E3"/>
                    <w:right w:val="single" w:sz="2" w:space="0" w:color="D9D9E3"/>
                  </w:divBdr>
                  <w:divsChild>
                    <w:div w:id="1672947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198996">
          <w:marLeft w:val="0"/>
          <w:marRight w:val="0"/>
          <w:marTop w:val="0"/>
          <w:marBottom w:val="0"/>
          <w:divBdr>
            <w:top w:val="single" w:sz="2" w:space="0" w:color="auto"/>
            <w:left w:val="single" w:sz="2" w:space="0" w:color="auto"/>
            <w:bottom w:val="single" w:sz="6" w:space="0" w:color="auto"/>
            <w:right w:val="single" w:sz="2" w:space="0" w:color="auto"/>
          </w:divBdr>
          <w:divsChild>
            <w:div w:id="1512143919">
              <w:marLeft w:val="0"/>
              <w:marRight w:val="0"/>
              <w:marTop w:val="100"/>
              <w:marBottom w:val="100"/>
              <w:divBdr>
                <w:top w:val="single" w:sz="2" w:space="0" w:color="D9D9E3"/>
                <w:left w:val="single" w:sz="2" w:space="0" w:color="D9D9E3"/>
                <w:bottom w:val="single" w:sz="2" w:space="0" w:color="D9D9E3"/>
                <w:right w:val="single" w:sz="2" w:space="0" w:color="D9D9E3"/>
              </w:divBdr>
              <w:divsChild>
                <w:div w:id="955600267">
                  <w:marLeft w:val="0"/>
                  <w:marRight w:val="0"/>
                  <w:marTop w:val="0"/>
                  <w:marBottom w:val="0"/>
                  <w:divBdr>
                    <w:top w:val="single" w:sz="2" w:space="0" w:color="D9D9E3"/>
                    <w:left w:val="single" w:sz="2" w:space="0" w:color="D9D9E3"/>
                    <w:bottom w:val="single" w:sz="2" w:space="0" w:color="D9D9E3"/>
                    <w:right w:val="single" w:sz="2" w:space="0" w:color="D9D9E3"/>
                  </w:divBdr>
                  <w:divsChild>
                    <w:div w:id="61222079">
                      <w:marLeft w:val="0"/>
                      <w:marRight w:val="0"/>
                      <w:marTop w:val="0"/>
                      <w:marBottom w:val="0"/>
                      <w:divBdr>
                        <w:top w:val="single" w:sz="2" w:space="0" w:color="D9D9E3"/>
                        <w:left w:val="single" w:sz="2" w:space="0" w:color="D9D9E3"/>
                        <w:bottom w:val="single" w:sz="2" w:space="0" w:color="D9D9E3"/>
                        <w:right w:val="single" w:sz="2" w:space="0" w:color="D9D9E3"/>
                      </w:divBdr>
                      <w:divsChild>
                        <w:div w:id="1497842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4176367">
                  <w:marLeft w:val="0"/>
                  <w:marRight w:val="0"/>
                  <w:marTop w:val="0"/>
                  <w:marBottom w:val="0"/>
                  <w:divBdr>
                    <w:top w:val="single" w:sz="2" w:space="0" w:color="D9D9E3"/>
                    <w:left w:val="single" w:sz="2" w:space="0" w:color="D9D9E3"/>
                    <w:bottom w:val="single" w:sz="2" w:space="0" w:color="D9D9E3"/>
                    <w:right w:val="single" w:sz="2" w:space="0" w:color="D9D9E3"/>
                  </w:divBdr>
                  <w:divsChild>
                    <w:div w:id="1506549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68513514">
          <w:marLeft w:val="0"/>
          <w:marRight w:val="0"/>
          <w:marTop w:val="0"/>
          <w:marBottom w:val="0"/>
          <w:divBdr>
            <w:top w:val="single" w:sz="2" w:space="0" w:color="auto"/>
            <w:left w:val="single" w:sz="2" w:space="0" w:color="auto"/>
            <w:bottom w:val="single" w:sz="6" w:space="0" w:color="auto"/>
            <w:right w:val="single" w:sz="2" w:space="0" w:color="auto"/>
          </w:divBdr>
          <w:divsChild>
            <w:div w:id="68467036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2209540">
                  <w:marLeft w:val="0"/>
                  <w:marRight w:val="0"/>
                  <w:marTop w:val="0"/>
                  <w:marBottom w:val="0"/>
                  <w:divBdr>
                    <w:top w:val="single" w:sz="2" w:space="0" w:color="D9D9E3"/>
                    <w:left w:val="single" w:sz="2" w:space="0" w:color="D9D9E3"/>
                    <w:bottom w:val="single" w:sz="2" w:space="0" w:color="D9D9E3"/>
                    <w:right w:val="single" w:sz="2" w:space="0" w:color="D9D9E3"/>
                  </w:divBdr>
                  <w:divsChild>
                    <w:div w:id="345331867">
                      <w:marLeft w:val="0"/>
                      <w:marRight w:val="0"/>
                      <w:marTop w:val="0"/>
                      <w:marBottom w:val="0"/>
                      <w:divBdr>
                        <w:top w:val="single" w:sz="2" w:space="0" w:color="D9D9E3"/>
                        <w:left w:val="single" w:sz="2" w:space="0" w:color="D9D9E3"/>
                        <w:bottom w:val="single" w:sz="2" w:space="0" w:color="D9D9E3"/>
                        <w:right w:val="single" w:sz="2" w:space="0" w:color="D9D9E3"/>
                      </w:divBdr>
                      <w:divsChild>
                        <w:div w:id="1912155156">
                          <w:marLeft w:val="0"/>
                          <w:marRight w:val="0"/>
                          <w:marTop w:val="0"/>
                          <w:marBottom w:val="0"/>
                          <w:divBdr>
                            <w:top w:val="single" w:sz="2" w:space="0" w:color="D9D9E3"/>
                            <w:left w:val="single" w:sz="2" w:space="0" w:color="D9D9E3"/>
                            <w:bottom w:val="single" w:sz="2" w:space="0" w:color="D9D9E3"/>
                            <w:right w:val="single" w:sz="2" w:space="0" w:color="D9D9E3"/>
                          </w:divBdr>
                          <w:divsChild>
                            <w:div w:id="1769886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8708446">
          <w:marLeft w:val="0"/>
          <w:marRight w:val="0"/>
          <w:marTop w:val="0"/>
          <w:marBottom w:val="0"/>
          <w:divBdr>
            <w:top w:val="single" w:sz="2" w:space="0" w:color="auto"/>
            <w:left w:val="single" w:sz="2" w:space="0" w:color="auto"/>
            <w:bottom w:val="single" w:sz="6" w:space="0" w:color="auto"/>
            <w:right w:val="single" w:sz="2" w:space="0" w:color="auto"/>
          </w:divBdr>
          <w:divsChild>
            <w:div w:id="1407537806">
              <w:marLeft w:val="0"/>
              <w:marRight w:val="0"/>
              <w:marTop w:val="100"/>
              <w:marBottom w:val="100"/>
              <w:divBdr>
                <w:top w:val="single" w:sz="2" w:space="0" w:color="D9D9E3"/>
                <w:left w:val="single" w:sz="2" w:space="0" w:color="D9D9E3"/>
                <w:bottom w:val="single" w:sz="2" w:space="0" w:color="D9D9E3"/>
                <w:right w:val="single" w:sz="2" w:space="0" w:color="D9D9E3"/>
              </w:divBdr>
              <w:divsChild>
                <w:div w:id="755784811">
                  <w:marLeft w:val="0"/>
                  <w:marRight w:val="0"/>
                  <w:marTop w:val="0"/>
                  <w:marBottom w:val="0"/>
                  <w:divBdr>
                    <w:top w:val="single" w:sz="2" w:space="0" w:color="D9D9E3"/>
                    <w:left w:val="single" w:sz="2" w:space="0" w:color="D9D9E3"/>
                    <w:bottom w:val="single" w:sz="2" w:space="0" w:color="D9D9E3"/>
                    <w:right w:val="single" w:sz="2" w:space="0" w:color="D9D9E3"/>
                  </w:divBdr>
                  <w:divsChild>
                    <w:div w:id="309678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21524217">
                  <w:marLeft w:val="0"/>
                  <w:marRight w:val="0"/>
                  <w:marTop w:val="0"/>
                  <w:marBottom w:val="0"/>
                  <w:divBdr>
                    <w:top w:val="single" w:sz="2" w:space="0" w:color="D9D9E3"/>
                    <w:left w:val="single" w:sz="2" w:space="0" w:color="D9D9E3"/>
                    <w:bottom w:val="single" w:sz="2" w:space="0" w:color="D9D9E3"/>
                    <w:right w:val="single" w:sz="2" w:space="0" w:color="D9D9E3"/>
                  </w:divBdr>
                  <w:divsChild>
                    <w:div w:id="1167477645">
                      <w:marLeft w:val="0"/>
                      <w:marRight w:val="0"/>
                      <w:marTop w:val="0"/>
                      <w:marBottom w:val="0"/>
                      <w:divBdr>
                        <w:top w:val="single" w:sz="2" w:space="0" w:color="D9D9E3"/>
                        <w:left w:val="single" w:sz="2" w:space="0" w:color="D9D9E3"/>
                        <w:bottom w:val="single" w:sz="2" w:space="0" w:color="D9D9E3"/>
                        <w:right w:val="single" w:sz="2" w:space="0" w:color="D9D9E3"/>
                      </w:divBdr>
                      <w:divsChild>
                        <w:div w:id="479810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8925190">
          <w:marLeft w:val="0"/>
          <w:marRight w:val="0"/>
          <w:marTop w:val="0"/>
          <w:marBottom w:val="0"/>
          <w:divBdr>
            <w:top w:val="single" w:sz="2" w:space="0" w:color="auto"/>
            <w:left w:val="single" w:sz="2" w:space="0" w:color="auto"/>
            <w:bottom w:val="single" w:sz="6" w:space="0" w:color="auto"/>
            <w:right w:val="single" w:sz="2" w:space="0" w:color="auto"/>
          </w:divBdr>
          <w:divsChild>
            <w:div w:id="355472901">
              <w:marLeft w:val="0"/>
              <w:marRight w:val="0"/>
              <w:marTop w:val="100"/>
              <w:marBottom w:val="100"/>
              <w:divBdr>
                <w:top w:val="single" w:sz="2" w:space="0" w:color="D9D9E3"/>
                <w:left w:val="single" w:sz="2" w:space="0" w:color="D9D9E3"/>
                <w:bottom w:val="single" w:sz="2" w:space="0" w:color="D9D9E3"/>
                <w:right w:val="single" w:sz="2" w:space="0" w:color="D9D9E3"/>
              </w:divBdr>
              <w:divsChild>
                <w:div w:id="723063186">
                  <w:marLeft w:val="0"/>
                  <w:marRight w:val="0"/>
                  <w:marTop w:val="0"/>
                  <w:marBottom w:val="0"/>
                  <w:divBdr>
                    <w:top w:val="single" w:sz="2" w:space="0" w:color="D9D9E3"/>
                    <w:left w:val="single" w:sz="2" w:space="0" w:color="D9D9E3"/>
                    <w:bottom w:val="single" w:sz="2" w:space="0" w:color="D9D9E3"/>
                    <w:right w:val="single" w:sz="2" w:space="0" w:color="D9D9E3"/>
                  </w:divBdr>
                  <w:divsChild>
                    <w:div w:id="586814950">
                      <w:marLeft w:val="0"/>
                      <w:marRight w:val="0"/>
                      <w:marTop w:val="0"/>
                      <w:marBottom w:val="0"/>
                      <w:divBdr>
                        <w:top w:val="single" w:sz="2" w:space="0" w:color="D9D9E3"/>
                        <w:left w:val="single" w:sz="2" w:space="0" w:color="D9D9E3"/>
                        <w:bottom w:val="single" w:sz="2" w:space="0" w:color="D9D9E3"/>
                        <w:right w:val="single" w:sz="2" w:space="0" w:color="D9D9E3"/>
                      </w:divBdr>
                      <w:divsChild>
                        <w:div w:id="2044668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9340533">
                  <w:marLeft w:val="0"/>
                  <w:marRight w:val="0"/>
                  <w:marTop w:val="0"/>
                  <w:marBottom w:val="0"/>
                  <w:divBdr>
                    <w:top w:val="single" w:sz="2" w:space="0" w:color="D9D9E3"/>
                    <w:left w:val="single" w:sz="2" w:space="0" w:color="D9D9E3"/>
                    <w:bottom w:val="single" w:sz="2" w:space="0" w:color="D9D9E3"/>
                    <w:right w:val="single" w:sz="2" w:space="0" w:color="D9D9E3"/>
                  </w:divBdr>
                  <w:divsChild>
                    <w:div w:id="183590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25835765">
          <w:marLeft w:val="0"/>
          <w:marRight w:val="0"/>
          <w:marTop w:val="0"/>
          <w:marBottom w:val="0"/>
          <w:divBdr>
            <w:top w:val="single" w:sz="2" w:space="0" w:color="auto"/>
            <w:left w:val="single" w:sz="2" w:space="0" w:color="auto"/>
            <w:bottom w:val="single" w:sz="6" w:space="0" w:color="auto"/>
            <w:right w:val="single" w:sz="2" w:space="0" w:color="auto"/>
          </w:divBdr>
          <w:divsChild>
            <w:div w:id="163983121">
              <w:marLeft w:val="0"/>
              <w:marRight w:val="0"/>
              <w:marTop w:val="100"/>
              <w:marBottom w:val="100"/>
              <w:divBdr>
                <w:top w:val="single" w:sz="2" w:space="0" w:color="D9D9E3"/>
                <w:left w:val="single" w:sz="2" w:space="0" w:color="D9D9E3"/>
                <w:bottom w:val="single" w:sz="2" w:space="0" w:color="D9D9E3"/>
                <w:right w:val="single" w:sz="2" w:space="0" w:color="D9D9E3"/>
              </w:divBdr>
              <w:divsChild>
                <w:div w:id="1494031973">
                  <w:marLeft w:val="0"/>
                  <w:marRight w:val="0"/>
                  <w:marTop w:val="0"/>
                  <w:marBottom w:val="0"/>
                  <w:divBdr>
                    <w:top w:val="single" w:sz="2" w:space="0" w:color="D9D9E3"/>
                    <w:left w:val="single" w:sz="2" w:space="0" w:color="D9D9E3"/>
                    <w:bottom w:val="single" w:sz="2" w:space="0" w:color="D9D9E3"/>
                    <w:right w:val="single" w:sz="2" w:space="0" w:color="D9D9E3"/>
                  </w:divBdr>
                  <w:divsChild>
                    <w:div w:id="1176192491">
                      <w:marLeft w:val="0"/>
                      <w:marRight w:val="0"/>
                      <w:marTop w:val="0"/>
                      <w:marBottom w:val="0"/>
                      <w:divBdr>
                        <w:top w:val="single" w:sz="2" w:space="0" w:color="D9D9E3"/>
                        <w:left w:val="single" w:sz="2" w:space="0" w:color="D9D9E3"/>
                        <w:bottom w:val="single" w:sz="2" w:space="0" w:color="D9D9E3"/>
                        <w:right w:val="single" w:sz="2" w:space="0" w:color="D9D9E3"/>
                      </w:divBdr>
                      <w:divsChild>
                        <w:div w:id="673071744">
                          <w:marLeft w:val="0"/>
                          <w:marRight w:val="0"/>
                          <w:marTop w:val="0"/>
                          <w:marBottom w:val="0"/>
                          <w:divBdr>
                            <w:top w:val="single" w:sz="2" w:space="0" w:color="D9D9E3"/>
                            <w:left w:val="single" w:sz="2" w:space="0" w:color="D9D9E3"/>
                            <w:bottom w:val="single" w:sz="2" w:space="0" w:color="D9D9E3"/>
                            <w:right w:val="single" w:sz="2" w:space="0" w:color="D9D9E3"/>
                          </w:divBdr>
                          <w:divsChild>
                            <w:div w:id="634524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4914039">
          <w:marLeft w:val="0"/>
          <w:marRight w:val="0"/>
          <w:marTop w:val="0"/>
          <w:marBottom w:val="0"/>
          <w:divBdr>
            <w:top w:val="single" w:sz="2" w:space="0" w:color="auto"/>
            <w:left w:val="single" w:sz="2" w:space="0" w:color="auto"/>
            <w:bottom w:val="single" w:sz="6" w:space="0" w:color="auto"/>
            <w:right w:val="single" w:sz="2" w:space="0" w:color="auto"/>
          </w:divBdr>
          <w:divsChild>
            <w:div w:id="116766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225917381">
                  <w:marLeft w:val="0"/>
                  <w:marRight w:val="0"/>
                  <w:marTop w:val="0"/>
                  <w:marBottom w:val="0"/>
                  <w:divBdr>
                    <w:top w:val="single" w:sz="2" w:space="0" w:color="D9D9E3"/>
                    <w:left w:val="single" w:sz="2" w:space="0" w:color="D9D9E3"/>
                    <w:bottom w:val="single" w:sz="2" w:space="0" w:color="D9D9E3"/>
                    <w:right w:val="single" w:sz="2" w:space="0" w:color="D9D9E3"/>
                  </w:divBdr>
                  <w:divsChild>
                    <w:div w:id="1291135019">
                      <w:marLeft w:val="0"/>
                      <w:marRight w:val="0"/>
                      <w:marTop w:val="0"/>
                      <w:marBottom w:val="0"/>
                      <w:divBdr>
                        <w:top w:val="single" w:sz="2" w:space="0" w:color="D9D9E3"/>
                        <w:left w:val="single" w:sz="2" w:space="0" w:color="D9D9E3"/>
                        <w:bottom w:val="single" w:sz="2" w:space="0" w:color="D9D9E3"/>
                        <w:right w:val="single" w:sz="2" w:space="0" w:color="D9D9E3"/>
                      </w:divBdr>
                      <w:divsChild>
                        <w:div w:id="169490935">
                          <w:marLeft w:val="0"/>
                          <w:marRight w:val="0"/>
                          <w:marTop w:val="0"/>
                          <w:marBottom w:val="0"/>
                          <w:divBdr>
                            <w:top w:val="single" w:sz="2" w:space="0" w:color="D9D9E3"/>
                            <w:left w:val="single" w:sz="2" w:space="0" w:color="D9D9E3"/>
                            <w:bottom w:val="single" w:sz="2" w:space="0" w:color="D9D9E3"/>
                            <w:right w:val="single" w:sz="2" w:space="0" w:color="D9D9E3"/>
                          </w:divBdr>
                          <w:divsChild>
                            <w:div w:id="1562903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1585035">
          <w:marLeft w:val="0"/>
          <w:marRight w:val="0"/>
          <w:marTop w:val="0"/>
          <w:marBottom w:val="0"/>
          <w:divBdr>
            <w:top w:val="single" w:sz="2" w:space="0" w:color="auto"/>
            <w:left w:val="single" w:sz="2" w:space="0" w:color="auto"/>
            <w:bottom w:val="single" w:sz="6" w:space="0" w:color="auto"/>
            <w:right w:val="single" w:sz="2" w:space="0" w:color="auto"/>
          </w:divBdr>
          <w:divsChild>
            <w:div w:id="1417634925">
              <w:marLeft w:val="0"/>
              <w:marRight w:val="0"/>
              <w:marTop w:val="100"/>
              <w:marBottom w:val="100"/>
              <w:divBdr>
                <w:top w:val="single" w:sz="2" w:space="0" w:color="D9D9E3"/>
                <w:left w:val="single" w:sz="2" w:space="0" w:color="D9D9E3"/>
                <w:bottom w:val="single" w:sz="2" w:space="0" w:color="D9D9E3"/>
                <w:right w:val="single" w:sz="2" w:space="0" w:color="D9D9E3"/>
              </w:divBdr>
              <w:divsChild>
                <w:div w:id="799692978">
                  <w:marLeft w:val="0"/>
                  <w:marRight w:val="0"/>
                  <w:marTop w:val="0"/>
                  <w:marBottom w:val="0"/>
                  <w:divBdr>
                    <w:top w:val="single" w:sz="2" w:space="0" w:color="D9D9E3"/>
                    <w:left w:val="single" w:sz="2" w:space="0" w:color="D9D9E3"/>
                    <w:bottom w:val="single" w:sz="2" w:space="0" w:color="D9D9E3"/>
                    <w:right w:val="single" w:sz="2" w:space="0" w:color="D9D9E3"/>
                  </w:divBdr>
                  <w:divsChild>
                    <w:div w:id="1535582431">
                      <w:marLeft w:val="0"/>
                      <w:marRight w:val="0"/>
                      <w:marTop w:val="0"/>
                      <w:marBottom w:val="0"/>
                      <w:divBdr>
                        <w:top w:val="single" w:sz="2" w:space="0" w:color="D9D9E3"/>
                        <w:left w:val="single" w:sz="2" w:space="0" w:color="D9D9E3"/>
                        <w:bottom w:val="single" w:sz="2" w:space="0" w:color="D9D9E3"/>
                        <w:right w:val="single" w:sz="2" w:space="0" w:color="D9D9E3"/>
                      </w:divBdr>
                      <w:divsChild>
                        <w:div w:id="2061400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7917182">
                  <w:marLeft w:val="0"/>
                  <w:marRight w:val="0"/>
                  <w:marTop w:val="0"/>
                  <w:marBottom w:val="0"/>
                  <w:divBdr>
                    <w:top w:val="single" w:sz="2" w:space="0" w:color="D9D9E3"/>
                    <w:left w:val="single" w:sz="2" w:space="0" w:color="D9D9E3"/>
                    <w:bottom w:val="single" w:sz="2" w:space="0" w:color="D9D9E3"/>
                    <w:right w:val="single" w:sz="2" w:space="0" w:color="D9D9E3"/>
                  </w:divBdr>
                  <w:divsChild>
                    <w:div w:id="1512449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32675424">
          <w:marLeft w:val="0"/>
          <w:marRight w:val="0"/>
          <w:marTop w:val="0"/>
          <w:marBottom w:val="0"/>
          <w:divBdr>
            <w:top w:val="single" w:sz="2" w:space="0" w:color="auto"/>
            <w:left w:val="single" w:sz="2" w:space="0" w:color="auto"/>
            <w:bottom w:val="single" w:sz="6" w:space="0" w:color="auto"/>
            <w:right w:val="single" w:sz="2" w:space="0" w:color="auto"/>
          </w:divBdr>
          <w:divsChild>
            <w:div w:id="166677097">
              <w:marLeft w:val="0"/>
              <w:marRight w:val="0"/>
              <w:marTop w:val="100"/>
              <w:marBottom w:val="100"/>
              <w:divBdr>
                <w:top w:val="single" w:sz="2" w:space="0" w:color="D9D9E3"/>
                <w:left w:val="single" w:sz="2" w:space="0" w:color="D9D9E3"/>
                <w:bottom w:val="single" w:sz="2" w:space="0" w:color="D9D9E3"/>
                <w:right w:val="single" w:sz="2" w:space="0" w:color="D9D9E3"/>
              </w:divBdr>
              <w:divsChild>
                <w:div w:id="7340373">
                  <w:marLeft w:val="0"/>
                  <w:marRight w:val="0"/>
                  <w:marTop w:val="0"/>
                  <w:marBottom w:val="0"/>
                  <w:divBdr>
                    <w:top w:val="single" w:sz="2" w:space="0" w:color="D9D9E3"/>
                    <w:left w:val="single" w:sz="2" w:space="0" w:color="D9D9E3"/>
                    <w:bottom w:val="single" w:sz="2" w:space="0" w:color="D9D9E3"/>
                    <w:right w:val="single" w:sz="2" w:space="0" w:color="D9D9E3"/>
                  </w:divBdr>
                  <w:divsChild>
                    <w:div w:id="664472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03768711">
                  <w:marLeft w:val="0"/>
                  <w:marRight w:val="0"/>
                  <w:marTop w:val="0"/>
                  <w:marBottom w:val="0"/>
                  <w:divBdr>
                    <w:top w:val="single" w:sz="2" w:space="0" w:color="D9D9E3"/>
                    <w:left w:val="single" w:sz="2" w:space="0" w:color="D9D9E3"/>
                    <w:bottom w:val="single" w:sz="2" w:space="0" w:color="D9D9E3"/>
                    <w:right w:val="single" w:sz="2" w:space="0" w:color="D9D9E3"/>
                  </w:divBdr>
                  <w:divsChild>
                    <w:div w:id="2092851397">
                      <w:marLeft w:val="0"/>
                      <w:marRight w:val="0"/>
                      <w:marTop w:val="0"/>
                      <w:marBottom w:val="0"/>
                      <w:divBdr>
                        <w:top w:val="single" w:sz="2" w:space="0" w:color="D9D9E3"/>
                        <w:left w:val="single" w:sz="2" w:space="0" w:color="D9D9E3"/>
                        <w:bottom w:val="single" w:sz="2" w:space="0" w:color="D9D9E3"/>
                        <w:right w:val="single" w:sz="2" w:space="0" w:color="D9D9E3"/>
                      </w:divBdr>
                      <w:divsChild>
                        <w:div w:id="61225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4539211">
          <w:marLeft w:val="0"/>
          <w:marRight w:val="0"/>
          <w:marTop w:val="0"/>
          <w:marBottom w:val="0"/>
          <w:divBdr>
            <w:top w:val="single" w:sz="2" w:space="0" w:color="auto"/>
            <w:left w:val="single" w:sz="2" w:space="0" w:color="auto"/>
            <w:bottom w:val="single" w:sz="6" w:space="0" w:color="auto"/>
            <w:right w:val="single" w:sz="2" w:space="0" w:color="auto"/>
          </w:divBdr>
          <w:divsChild>
            <w:div w:id="6211514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5822374">
                  <w:marLeft w:val="0"/>
                  <w:marRight w:val="0"/>
                  <w:marTop w:val="0"/>
                  <w:marBottom w:val="0"/>
                  <w:divBdr>
                    <w:top w:val="single" w:sz="2" w:space="0" w:color="D9D9E3"/>
                    <w:left w:val="single" w:sz="2" w:space="0" w:color="D9D9E3"/>
                    <w:bottom w:val="single" w:sz="2" w:space="0" w:color="D9D9E3"/>
                    <w:right w:val="single" w:sz="2" w:space="0" w:color="D9D9E3"/>
                  </w:divBdr>
                  <w:divsChild>
                    <w:div w:id="70543773">
                      <w:marLeft w:val="0"/>
                      <w:marRight w:val="0"/>
                      <w:marTop w:val="0"/>
                      <w:marBottom w:val="0"/>
                      <w:divBdr>
                        <w:top w:val="single" w:sz="2" w:space="0" w:color="D9D9E3"/>
                        <w:left w:val="single" w:sz="2" w:space="0" w:color="D9D9E3"/>
                        <w:bottom w:val="single" w:sz="2" w:space="0" w:color="D9D9E3"/>
                        <w:right w:val="single" w:sz="2" w:space="0" w:color="D9D9E3"/>
                      </w:divBdr>
                      <w:divsChild>
                        <w:div w:id="1738360573">
                          <w:marLeft w:val="0"/>
                          <w:marRight w:val="0"/>
                          <w:marTop w:val="0"/>
                          <w:marBottom w:val="0"/>
                          <w:divBdr>
                            <w:top w:val="single" w:sz="2" w:space="0" w:color="D9D9E3"/>
                            <w:left w:val="single" w:sz="2" w:space="0" w:color="D9D9E3"/>
                            <w:bottom w:val="single" w:sz="2" w:space="0" w:color="D9D9E3"/>
                            <w:right w:val="single" w:sz="2" w:space="0" w:color="D9D9E3"/>
                          </w:divBdr>
                          <w:divsChild>
                            <w:div w:id="667560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9272629">
          <w:marLeft w:val="0"/>
          <w:marRight w:val="0"/>
          <w:marTop w:val="0"/>
          <w:marBottom w:val="0"/>
          <w:divBdr>
            <w:top w:val="single" w:sz="2" w:space="0" w:color="auto"/>
            <w:left w:val="single" w:sz="2" w:space="0" w:color="auto"/>
            <w:bottom w:val="single" w:sz="6" w:space="0" w:color="auto"/>
            <w:right w:val="single" w:sz="2" w:space="0" w:color="auto"/>
          </w:divBdr>
          <w:divsChild>
            <w:div w:id="1387493019">
              <w:marLeft w:val="0"/>
              <w:marRight w:val="0"/>
              <w:marTop w:val="100"/>
              <w:marBottom w:val="100"/>
              <w:divBdr>
                <w:top w:val="single" w:sz="2" w:space="0" w:color="D9D9E3"/>
                <w:left w:val="single" w:sz="2" w:space="0" w:color="D9D9E3"/>
                <w:bottom w:val="single" w:sz="2" w:space="0" w:color="D9D9E3"/>
                <w:right w:val="single" w:sz="2" w:space="0" w:color="D9D9E3"/>
              </w:divBdr>
              <w:divsChild>
                <w:div w:id="950822191">
                  <w:marLeft w:val="0"/>
                  <w:marRight w:val="0"/>
                  <w:marTop w:val="0"/>
                  <w:marBottom w:val="0"/>
                  <w:divBdr>
                    <w:top w:val="single" w:sz="2" w:space="0" w:color="D9D9E3"/>
                    <w:left w:val="single" w:sz="2" w:space="0" w:color="D9D9E3"/>
                    <w:bottom w:val="single" w:sz="2" w:space="0" w:color="D9D9E3"/>
                    <w:right w:val="single" w:sz="2" w:space="0" w:color="D9D9E3"/>
                  </w:divBdr>
                  <w:divsChild>
                    <w:div w:id="344720009">
                      <w:marLeft w:val="0"/>
                      <w:marRight w:val="0"/>
                      <w:marTop w:val="0"/>
                      <w:marBottom w:val="0"/>
                      <w:divBdr>
                        <w:top w:val="single" w:sz="2" w:space="0" w:color="D9D9E3"/>
                        <w:left w:val="single" w:sz="2" w:space="0" w:color="D9D9E3"/>
                        <w:bottom w:val="single" w:sz="2" w:space="0" w:color="D9D9E3"/>
                        <w:right w:val="single" w:sz="2" w:space="0" w:color="D9D9E3"/>
                      </w:divBdr>
                      <w:divsChild>
                        <w:div w:id="951133214">
                          <w:marLeft w:val="0"/>
                          <w:marRight w:val="0"/>
                          <w:marTop w:val="0"/>
                          <w:marBottom w:val="0"/>
                          <w:divBdr>
                            <w:top w:val="single" w:sz="2" w:space="0" w:color="D9D9E3"/>
                            <w:left w:val="single" w:sz="2" w:space="0" w:color="D9D9E3"/>
                            <w:bottom w:val="single" w:sz="2" w:space="0" w:color="D9D9E3"/>
                            <w:right w:val="single" w:sz="2" w:space="0" w:color="D9D9E3"/>
                          </w:divBdr>
                          <w:divsChild>
                            <w:div w:id="203256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0065260">
          <w:marLeft w:val="0"/>
          <w:marRight w:val="0"/>
          <w:marTop w:val="0"/>
          <w:marBottom w:val="0"/>
          <w:divBdr>
            <w:top w:val="single" w:sz="2" w:space="0" w:color="auto"/>
            <w:left w:val="single" w:sz="2" w:space="0" w:color="auto"/>
            <w:bottom w:val="single" w:sz="6" w:space="0" w:color="auto"/>
            <w:right w:val="single" w:sz="2" w:space="0" w:color="auto"/>
          </w:divBdr>
          <w:divsChild>
            <w:div w:id="31274443">
              <w:marLeft w:val="0"/>
              <w:marRight w:val="0"/>
              <w:marTop w:val="100"/>
              <w:marBottom w:val="100"/>
              <w:divBdr>
                <w:top w:val="single" w:sz="2" w:space="0" w:color="D9D9E3"/>
                <w:left w:val="single" w:sz="2" w:space="0" w:color="D9D9E3"/>
                <w:bottom w:val="single" w:sz="2" w:space="0" w:color="D9D9E3"/>
                <w:right w:val="single" w:sz="2" w:space="0" w:color="D9D9E3"/>
              </w:divBdr>
              <w:divsChild>
                <w:div w:id="343481306">
                  <w:marLeft w:val="0"/>
                  <w:marRight w:val="0"/>
                  <w:marTop w:val="0"/>
                  <w:marBottom w:val="0"/>
                  <w:divBdr>
                    <w:top w:val="single" w:sz="2" w:space="0" w:color="D9D9E3"/>
                    <w:left w:val="single" w:sz="2" w:space="0" w:color="D9D9E3"/>
                    <w:bottom w:val="single" w:sz="2" w:space="0" w:color="D9D9E3"/>
                    <w:right w:val="single" w:sz="2" w:space="0" w:color="D9D9E3"/>
                  </w:divBdr>
                  <w:divsChild>
                    <w:div w:id="209607850">
                      <w:marLeft w:val="0"/>
                      <w:marRight w:val="0"/>
                      <w:marTop w:val="0"/>
                      <w:marBottom w:val="0"/>
                      <w:divBdr>
                        <w:top w:val="single" w:sz="2" w:space="0" w:color="D9D9E3"/>
                        <w:left w:val="single" w:sz="2" w:space="0" w:color="D9D9E3"/>
                        <w:bottom w:val="single" w:sz="2" w:space="0" w:color="D9D9E3"/>
                        <w:right w:val="single" w:sz="2" w:space="0" w:color="D9D9E3"/>
                      </w:divBdr>
                      <w:divsChild>
                        <w:div w:id="475880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5984615">
                  <w:marLeft w:val="0"/>
                  <w:marRight w:val="0"/>
                  <w:marTop w:val="0"/>
                  <w:marBottom w:val="0"/>
                  <w:divBdr>
                    <w:top w:val="single" w:sz="2" w:space="0" w:color="D9D9E3"/>
                    <w:left w:val="single" w:sz="2" w:space="0" w:color="D9D9E3"/>
                    <w:bottom w:val="single" w:sz="2" w:space="0" w:color="D9D9E3"/>
                    <w:right w:val="single" w:sz="2" w:space="0" w:color="D9D9E3"/>
                  </w:divBdr>
                  <w:divsChild>
                    <w:div w:id="1794710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41464172">
          <w:marLeft w:val="0"/>
          <w:marRight w:val="0"/>
          <w:marTop w:val="0"/>
          <w:marBottom w:val="0"/>
          <w:divBdr>
            <w:top w:val="single" w:sz="2" w:space="0" w:color="auto"/>
            <w:left w:val="single" w:sz="2" w:space="0" w:color="auto"/>
            <w:bottom w:val="single" w:sz="6" w:space="0" w:color="auto"/>
            <w:right w:val="single" w:sz="2" w:space="0" w:color="auto"/>
          </w:divBdr>
          <w:divsChild>
            <w:div w:id="82316230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725830">
                  <w:marLeft w:val="0"/>
                  <w:marRight w:val="0"/>
                  <w:marTop w:val="0"/>
                  <w:marBottom w:val="0"/>
                  <w:divBdr>
                    <w:top w:val="single" w:sz="2" w:space="0" w:color="D9D9E3"/>
                    <w:left w:val="single" w:sz="2" w:space="0" w:color="D9D9E3"/>
                    <w:bottom w:val="single" w:sz="2" w:space="0" w:color="D9D9E3"/>
                    <w:right w:val="single" w:sz="2" w:space="0" w:color="D9D9E3"/>
                  </w:divBdr>
                  <w:divsChild>
                    <w:div w:id="1728069562">
                      <w:marLeft w:val="0"/>
                      <w:marRight w:val="0"/>
                      <w:marTop w:val="0"/>
                      <w:marBottom w:val="0"/>
                      <w:divBdr>
                        <w:top w:val="single" w:sz="2" w:space="0" w:color="D9D9E3"/>
                        <w:left w:val="single" w:sz="2" w:space="0" w:color="D9D9E3"/>
                        <w:bottom w:val="single" w:sz="2" w:space="0" w:color="D9D9E3"/>
                        <w:right w:val="single" w:sz="2" w:space="0" w:color="D9D9E3"/>
                      </w:divBdr>
                      <w:divsChild>
                        <w:div w:id="1594972349">
                          <w:marLeft w:val="0"/>
                          <w:marRight w:val="0"/>
                          <w:marTop w:val="0"/>
                          <w:marBottom w:val="0"/>
                          <w:divBdr>
                            <w:top w:val="single" w:sz="2" w:space="0" w:color="D9D9E3"/>
                            <w:left w:val="single" w:sz="2" w:space="0" w:color="D9D9E3"/>
                            <w:bottom w:val="single" w:sz="2" w:space="0" w:color="D9D9E3"/>
                            <w:right w:val="single" w:sz="2" w:space="0" w:color="D9D9E3"/>
                          </w:divBdr>
                          <w:divsChild>
                            <w:div w:id="1961108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4277968">
          <w:marLeft w:val="0"/>
          <w:marRight w:val="0"/>
          <w:marTop w:val="0"/>
          <w:marBottom w:val="0"/>
          <w:divBdr>
            <w:top w:val="single" w:sz="2" w:space="0" w:color="auto"/>
            <w:left w:val="single" w:sz="2" w:space="0" w:color="auto"/>
            <w:bottom w:val="single" w:sz="6" w:space="0" w:color="auto"/>
            <w:right w:val="single" w:sz="2" w:space="0" w:color="auto"/>
          </w:divBdr>
          <w:divsChild>
            <w:div w:id="143740415">
              <w:marLeft w:val="0"/>
              <w:marRight w:val="0"/>
              <w:marTop w:val="100"/>
              <w:marBottom w:val="100"/>
              <w:divBdr>
                <w:top w:val="single" w:sz="2" w:space="0" w:color="D9D9E3"/>
                <w:left w:val="single" w:sz="2" w:space="0" w:color="D9D9E3"/>
                <w:bottom w:val="single" w:sz="2" w:space="0" w:color="D9D9E3"/>
                <w:right w:val="single" w:sz="2" w:space="0" w:color="D9D9E3"/>
              </w:divBdr>
              <w:divsChild>
                <w:div w:id="962803803">
                  <w:marLeft w:val="0"/>
                  <w:marRight w:val="0"/>
                  <w:marTop w:val="0"/>
                  <w:marBottom w:val="0"/>
                  <w:divBdr>
                    <w:top w:val="single" w:sz="2" w:space="0" w:color="D9D9E3"/>
                    <w:left w:val="single" w:sz="2" w:space="0" w:color="D9D9E3"/>
                    <w:bottom w:val="single" w:sz="2" w:space="0" w:color="D9D9E3"/>
                    <w:right w:val="single" w:sz="2" w:space="0" w:color="D9D9E3"/>
                  </w:divBdr>
                  <w:divsChild>
                    <w:div w:id="1539659236">
                      <w:marLeft w:val="0"/>
                      <w:marRight w:val="0"/>
                      <w:marTop w:val="0"/>
                      <w:marBottom w:val="0"/>
                      <w:divBdr>
                        <w:top w:val="single" w:sz="2" w:space="0" w:color="D9D9E3"/>
                        <w:left w:val="single" w:sz="2" w:space="0" w:color="D9D9E3"/>
                        <w:bottom w:val="single" w:sz="2" w:space="0" w:color="D9D9E3"/>
                        <w:right w:val="single" w:sz="2" w:space="0" w:color="D9D9E3"/>
                      </w:divBdr>
                      <w:divsChild>
                        <w:div w:id="1664619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1996848">
                  <w:marLeft w:val="0"/>
                  <w:marRight w:val="0"/>
                  <w:marTop w:val="0"/>
                  <w:marBottom w:val="0"/>
                  <w:divBdr>
                    <w:top w:val="single" w:sz="2" w:space="0" w:color="D9D9E3"/>
                    <w:left w:val="single" w:sz="2" w:space="0" w:color="D9D9E3"/>
                    <w:bottom w:val="single" w:sz="2" w:space="0" w:color="D9D9E3"/>
                    <w:right w:val="single" w:sz="2" w:space="0" w:color="D9D9E3"/>
                  </w:divBdr>
                  <w:divsChild>
                    <w:div w:id="799113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35251416">
          <w:marLeft w:val="0"/>
          <w:marRight w:val="0"/>
          <w:marTop w:val="0"/>
          <w:marBottom w:val="0"/>
          <w:divBdr>
            <w:top w:val="single" w:sz="2" w:space="0" w:color="auto"/>
            <w:left w:val="single" w:sz="2" w:space="0" w:color="auto"/>
            <w:bottom w:val="single" w:sz="6" w:space="0" w:color="auto"/>
            <w:right w:val="single" w:sz="2" w:space="0" w:color="auto"/>
          </w:divBdr>
          <w:divsChild>
            <w:div w:id="1151142201">
              <w:marLeft w:val="0"/>
              <w:marRight w:val="0"/>
              <w:marTop w:val="100"/>
              <w:marBottom w:val="100"/>
              <w:divBdr>
                <w:top w:val="single" w:sz="2" w:space="0" w:color="D9D9E3"/>
                <w:left w:val="single" w:sz="2" w:space="0" w:color="D9D9E3"/>
                <w:bottom w:val="single" w:sz="2" w:space="0" w:color="D9D9E3"/>
                <w:right w:val="single" w:sz="2" w:space="0" w:color="D9D9E3"/>
              </w:divBdr>
              <w:divsChild>
                <w:div w:id="907376133">
                  <w:marLeft w:val="0"/>
                  <w:marRight w:val="0"/>
                  <w:marTop w:val="0"/>
                  <w:marBottom w:val="0"/>
                  <w:divBdr>
                    <w:top w:val="single" w:sz="2" w:space="0" w:color="D9D9E3"/>
                    <w:left w:val="single" w:sz="2" w:space="0" w:color="D9D9E3"/>
                    <w:bottom w:val="single" w:sz="2" w:space="0" w:color="D9D9E3"/>
                    <w:right w:val="single" w:sz="2" w:space="0" w:color="D9D9E3"/>
                  </w:divBdr>
                  <w:divsChild>
                    <w:div w:id="382408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71511049">
                  <w:marLeft w:val="0"/>
                  <w:marRight w:val="0"/>
                  <w:marTop w:val="0"/>
                  <w:marBottom w:val="0"/>
                  <w:divBdr>
                    <w:top w:val="single" w:sz="2" w:space="0" w:color="D9D9E3"/>
                    <w:left w:val="single" w:sz="2" w:space="0" w:color="D9D9E3"/>
                    <w:bottom w:val="single" w:sz="2" w:space="0" w:color="D9D9E3"/>
                    <w:right w:val="single" w:sz="2" w:space="0" w:color="D9D9E3"/>
                  </w:divBdr>
                  <w:divsChild>
                    <w:div w:id="769281675">
                      <w:marLeft w:val="0"/>
                      <w:marRight w:val="0"/>
                      <w:marTop w:val="0"/>
                      <w:marBottom w:val="0"/>
                      <w:divBdr>
                        <w:top w:val="single" w:sz="2" w:space="0" w:color="D9D9E3"/>
                        <w:left w:val="single" w:sz="2" w:space="0" w:color="D9D9E3"/>
                        <w:bottom w:val="single" w:sz="2" w:space="0" w:color="D9D9E3"/>
                        <w:right w:val="single" w:sz="2" w:space="0" w:color="D9D9E3"/>
                      </w:divBdr>
                      <w:divsChild>
                        <w:div w:id="1355574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6027486">
          <w:marLeft w:val="0"/>
          <w:marRight w:val="0"/>
          <w:marTop w:val="0"/>
          <w:marBottom w:val="0"/>
          <w:divBdr>
            <w:top w:val="single" w:sz="2" w:space="0" w:color="auto"/>
            <w:left w:val="single" w:sz="2" w:space="0" w:color="auto"/>
            <w:bottom w:val="single" w:sz="6" w:space="0" w:color="auto"/>
            <w:right w:val="single" w:sz="2" w:space="0" w:color="auto"/>
          </w:divBdr>
          <w:divsChild>
            <w:div w:id="1542790612">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40848">
                  <w:marLeft w:val="0"/>
                  <w:marRight w:val="0"/>
                  <w:marTop w:val="0"/>
                  <w:marBottom w:val="0"/>
                  <w:divBdr>
                    <w:top w:val="single" w:sz="2" w:space="0" w:color="D9D9E3"/>
                    <w:left w:val="single" w:sz="2" w:space="0" w:color="D9D9E3"/>
                    <w:bottom w:val="single" w:sz="2" w:space="0" w:color="D9D9E3"/>
                    <w:right w:val="single" w:sz="2" w:space="0" w:color="D9D9E3"/>
                  </w:divBdr>
                  <w:divsChild>
                    <w:div w:id="1015840071">
                      <w:marLeft w:val="0"/>
                      <w:marRight w:val="0"/>
                      <w:marTop w:val="0"/>
                      <w:marBottom w:val="0"/>
                      <w:divBdr>
                        <w:top w:val="single" w:sz="2" w:space="0" w:color="D9D9E3"/>
                        <w:left w:val="single" w:sz="2" w:space="0" w:color="D9D9E3"/>
                        <w:bottom w:val="single" w:sz="2" w:space="0" w:color="D9D9E3"/>
                        <w:right w:val="single" w:sz="2" w:space="0" w:color="D9D9E3"/>
                      </w:divBdr>
                      <w:divsChild>
                        <w:div w:id="1891571108">
                          <w:marLeft w:val="0"/>
                          <w:marRight w:val="0"/>
                          <w:marTop w:val="0"/>
                          <w:marBottom w:val="0"/>
                          <w:divBdr>
                            <w:top w:val="single" w:sz="2" w:space="0" w:color="D9D9E3"/>
                            <w:left w:val="single" w:sz="2" w:space="0" w:color="D9D9E3"/>
                            <w:bottom w:val="single" w:sz="2" w:space="0" w:color="D9D9E3"/>
                            <w:right w:val="single" w:sz="2" w:space="0" w:color="D9D9E3"/>
                          </w:divBdr>
                          <w:divsChild>
                            <w:div w:id="212692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5586937">
          <w:marLeft w:val="0"/>
          <w:marRight w:val="0"/>
          <w:marTop w:val="0"/>
          <w:marBottom w:val="0"/>
          <w:divBdr>
            <w:top w:val="single" w:sz="2" w:space="0" w:color="auto"/>
            <w:left w:val="single" w:sz="2" w:space="0" w:color="auto"/>
            <w:bottom w:val="single" w:sz="6" w:space="0" w:color="auto"/>
            <w:right w:val="single" w:sz="2" w:space="0" w:color="auto"/>
          </w:divBdr>
          <w:divsChild>
            <w:div w:id="1781141164">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08659">
                  <w:marLeft w:val="0"/>
                  <w:marRight w:val="0"/>
                  <w:marTop w:val="0"/>
                  <w:marBottom w:val="0"/>
                  <w:divBdr>
                    <w:top w:val="single" w:sz="2" w:space="0" w:color="D9D9E3"/>
                    <w:left w:val="single" w:sz="2" w:space="0" w:color="D9D9E3"/>
                    <w:bottom w:val="single" w:sz="2" w:space="0" w:color="D9D9E3"/>
                    <w:right w:val="single" w:sz="2" w:space="0" w:color="D9D9E3"/>
                  </w:divBdr>
                  <w:divsChild>
                    <w:div w:id="1263294932">
                      <w:marLeft w:val="0"/>
                      <w:marRight w:val="0"/>
                      <w:marTop w:val="0"/>
                      <w:marBottom w:val="0"/>
                      <w:divBdr>
                        <w:top w:val="single" w:sz="2" w:space="0" w:color="D9D9E3"/>
                        <w:left w:val="single" w:sz="2" w:space="0" w:color="D9D9E3"/>
                        <w:bottom w:val="single" w:sz="2" w:space="0" w:color="D9D9E3"/>
                        <w:right w:val="single" w:sz="2" w:space="0" w:color="D9D9E3"/>
                      </w:divBdr>
                      <w:divsChild>
                        <w:div w:id="1702702485">
                          <w:marLeft w:val="0"/>
                          <w:marRight w:val="0"/>
                          <w:marTop w:val="0"/>
                          <w:marBottom w:val="0"/>
                          <w:divBdr>
                            <w:top w:val="single" w:sz="2" w:space="0" w:color="D9D9E3"/>
                            <w:left w:val="single" w:sz="2" w:space="0" w:color="D9D9E3"/>
                            <w:bottom w:val="single" w:sz="2" w:space="0" w:color="D9D9E3"/>
                            <w:right w:val="single" w:sz="2" w:space="0" w:color="D9D9E3"/>
                          </w:divBdr>
                          <w:divsChild>
                            <w:div w:id="760104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0316219">
          <w:marLeft w:val="0"/>
          <w:marRight w:val="0"/>
          <w:marTop w:val="0"/>
          <w:marBottom w:val="0"/>
          <w:divBdr>
            <w:top w:val="single" w:sz="2" w:space="0" w:color="auto"/>
            <w:left w:val="single" w:sz="2" w:space="0" w:color="auto"/>
            <w:bottom w:val="single" w:sz="6" w:space="0" w:color="auto"/>
            <w:right w:val="single" w:sz="2" w:space="0" w:color="auto"/>
          </w:divBdr>
          <w:divsChild>
            <w:div w:id="1381326320">
              <w:marLeft w:val="0"/>
              <w:marRight w:val="0"/>
              <w:marTop w:val="100"/>
              <w:marBottom w:val="100"/>
              <w:divBdr>
                <w:top w:val="single" w:sz="2" w:space="0" w:color="D9D9E3"/>
                <w:left w:val="single" w:sz="2" w:space="0" w:color="D9D9E3"/>
                <w:bottom w:val="single" w:sz="2" w:space="0" w:color="D9D9E3"/>
                <w:right w:val="single" w:sz="2" w:space="0" w:color="D9D9E3"/>
              </w:divBdr>
              <w:divsChild>
                <w:div w:id="847132768">
                  <w:marLeft w:val="0"/>
                  <w:marRight w:val="0"/>
                  <w:marTop w:val="0"/>
                  <w:marBottom w:val="0"/>
                  <w:divBdr>
                    <w:top w:val="single" w:sz="2" w:space="0" w:color="D9D9E3"/>
                    <w:left w:val="single" w:sz="2" w:space="0" w:color="D9D9E3"/>
                    <w:bottom w:val="single" w:sz="2" w:space="0" w:color="D9D9E3"/>
                    <w:right w:val="single" w:sz="2" w:space="0" w:color="D9D9E3"/>
                  </w:divBdr>
                  <w:divsChild>
                    <w:div w:id="933365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10192287">
                  <w:marLeft w:val="0"/>
                  <w:marRight w:val="0"/>
                  <w:marTop w:val="0"/>
                  <w:marBottom w:val="0"/>
                  <w:divBdr>
                    <w:top w:val="single" w:sz="2" w:space="0" w:color="D9D9E3"/>
                    <w:left w:val="single" w:sz="2" w:space="0" w:color="D9D9E3"/>
                    <w:bottom w:val="single" w:sz="2" w:space="0" w:color="D9D9E3"/>
                    <w:right w:val="single" w:sz="2" w:space="0" w:color="D9D9E3"/>
                  </w:divBdr>
                  <w:divsChild>
                    <w:div w:id="321157431">
                      <w:marLeft w:val="0"/>
                      <w:marRight w:val="0"/>
                      <w:marTop w:val="0"/>
                      <w:marBottom w:val="0"/>
                      <w:divBdr>
                        <w:top w:val="single" w:sz="2" w:space="0" w:color="D9D9E3"/>
                        <w:left w:val="single" w:sz="2" w:space="0" w:color="D9D9E3"/>
                        <w:bottom w:val="single" w:sz="2" w:space="0" w:color="D9D9E3"/>
                        <w:right w:val="single" w:sz="2" w:space="0" w:color="D9D9E3"/>
                      </w:divBdr>
                      <w:divsChild>
                        <w:div w:id="1483232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4662068">
          <w:marLeft w:val="0"/>
          <w:marRight w:val="0"/>
          <w:marTop w:val="0"/>
          <w:marBottom w:val="0"/>
          <w:divBdr>
            <w:top w:val="single" w:sz="2" w:space="0" w:color="auto"/>
            <w:left w:val="single" w:sz="2" w:space="0" w:color="auto"/>
            <w:bottom w:val="single" w:sz="6" w:space="0" w:color="auto"/>
            <w:right w:val="single" w:sz="2" w:space="0" w:color="auto"/>
          </w:divBdr>
          <w:divsChild>
            <w:div w:id="589047793">
              <w:marLeft w:val="0"/>
              <w:marRight w:val="0"/>
              <w:marTop w:val="100"/>
              <w:marBottom w:val="100"/>
              <w:divBdr>
                <w:top w:val="single" w:sz="2" w:space="0" w:color="D9D9E3"/>
                <w:left w:val="single" w:sz="2" w:space="0" w:color="D9D9E3"/>
                <w:bottom w:val="single" w:sz="2" w:space="0" w:color="D9D9E3"/>
                <w:right w:val="single" w:sz="2" w:space="0" w:color="D9D9E3"/>
              </w:divBdr>
              <w:divsChild>
                <w:div w:id="360982011">
                  <w:marLeft w:val="0"/>
                  <w:marRight w:val="0"/>
                  <w:marTop w:val="0"/>
                  <w:marBottom w:val="0"/>
                  <w:divBdr>
                    <w:top w:val="single" w:sz="2" w:space="0" w:color="D9D9E3"/>
                    <w:left w:val="single" w:sz="2" w:space="0" w:color="D9D9E3"/>
                    <w:bottom w:val="single" w:sz="2" w:space="0" w:color="D9D9E3"/>
                    <w:right w:val="single" w:sz="2" w:space="0" w:color="D9D9E3"/>
                  </w:divBdr>
                  <w:divsChild>
                    <w:div w:id="1190490354">
                      <w:marLeft w:val="0"/>
                      <w:marRight w:val="0"/>
                      <w:marTop w:val="0"/>
                      <w:marBottom w:val="0"/>
                      <w:divBdr>
                        <w:top w:val="single" w:sz="2" w:space="0" w:color="D9D9E3"/>
                        <w:left w:val="single" w:sz="2" w:space="0" w:color="D9D9E3"/>
                        <w:bottom w:val="single" w:sz="2" w:space="0" w:color="D9D9E3"/>
                        <w:right w:val="single" w:sz="2" w:space="0" w:color="D9D9E3"/>
                      </w:divBdr>
                      <w:divsChild>
                        <w:div w:id="2002344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44734969">
                  <w:marLeft w:val="0"/>
                  <w:marRight w:val="0"/>
                  <w:marTop w:val="0"/>
                  <w:marBottom w:val="0"/>
                  <w:divBdr>
                    <w:top w:val="single" w:sz="2" w:space="0" w:color="D9D9E3"/>
                    <w:left w:val="single" w:sz="2" w:space="0" w:color="D9D9E3"/>
                    <w:bottom w:val="single" w:sz="2" w:space="0" w:color="D9D9E3"/>
                    <w:right w:val="single" w:sz="2" w:space="0" w:color="D9D9E3"/>
                  </w:divBdr>
                  <w:divsChild>
                    <w:div w:id="724570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33691566">
          <w:marLeft w:val="0"/>
          <w:marRight w:val="0"/>
          <w:marTop w:val="0"/>
          <w:marBottom w:val="0"/>
          <w:divBdr>
            <w:top w:val="single" w:sz="2" w:space="0" w:color="auto"/>
            <w:left w:val="single" w:sz="2" w:space="0" w:color="auto"/>
            <w:bottom w:val="single" w:sz="6" w:space="0" w:color="auto"/>
            <w:right w:val="single" w:sz="2" w:space="0" w:color="auto"/>
          </w:divBdr>
          <w:divsChild>
            <w:div w:id="1748267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655727">
                  <w:marLeft w:val="0"/>
                  <w:marRight w:val="0"/>
                  <w:marTop w:val="0"/>
                  <w:marBottom w:val="0"/>
                  <w:divBdr>
                    <w:top w:val="single" w:sz="2" w:space="0" w:color="D9D9E3"/>
                    <w:left w:val="single" w:sz="2" w:space="0" w:color="D9D9E3"/>
                    <w:bottom w:val="single" w:sz="2" w:space="0" w:color="D9D9E3"/>
                    <w:right w:val="single" w:sz="2" w:space="0" w:color="D9D9E3"/>
                  </w:divBdr>
                  <w:divsChild>
                    <w:div w:id="1105275045">
                      <w:marLeft w:val="0"/>
                      <w:marRight w:val="0"/>
                      <w:marTop w:val="0"/>
                      <w:marBottom w:val="0"/>
                      <w:divBdr>
                        <w:top w:val="single" w:sz="2" w:space="0" w:color="D9D9E3"/>
                        <w:left w:val="single" w:sz="2" w:space="0" w:color="D9D9E3"/>
                        <w:bottom w:val="single" w:sz="2" w:space="0" w:color="D9D9E3"/>
                        <w:right w:val="single" w:sz="2" w:space="0" w:color="D9D9E3"/>
                      </w:divBdr>
                      <w:divsChild>
                        <w:div w:id="1559515800">
                          <w:marLeft w:val="0"/>
                          <w:marRight w:val="0"/>
                          <w:marTop w:val="0"/>
                          <w:marBottom w:val="0"/>
                          <w:divBdr>
                            <w:top w:val="single" w:sz="2" w:space="0" w:color="D9D9E3"/>
                            <w:left w:val="single" w:sz="2" w:space="0" w:color="D9D9E3"/>
                            <w:bottom w:val="single" w:sz="2" w:space="0" w:color="D9D9E3"/>
                            <w:right w:val="single" w:sz="2" w:space="0" w:color="D9D9E3"/>
                          </w:divBdr>
                          <w:divsChild>
                            <w:div w:id="1957908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7395819">
          <w:marLeft w:val="0"/>
          <w:marRight w:val="0"/>
          <w:marTop w:val="0"/>
          <w:marBottom w:val="0"/>
          <w:divBdr>
            <w:top w:val="single" w:sz="2" w:space="0" w:color="auto"/>
            <w:left w:val="single" w:sz="2" w:space="0" w:color="auto"/>
            <w:bottom w:val="single" w:sz="6" w:space="0" w:color="auto"/>
            <w:right w:val="single" w:sz="2" w:space="0" w:color="auto"/>
          </w:divBdr>
          <w:divsChild>
            <w:div w:id="735322187">
              <w:marLeft w:val="0"/>
              <w:marRight w:val="0"/>
              <w:marTop w:val="100"/>
              <w:marBottom w:val="100"/>
              <w:divBdr>
                <w:top w:val="single" w:sz="2" w:space="0" w:color="D9D9E3"/>
                <w:left w:val="single" w:sz="2" w:space="0" w:color="D9D9E3"/>
                <w:bottom w:val="single" w:sz="2" w:space="0" w:color="D9D9E3"/>
                <w:right w:val="single" w:sz="2" w:space="0" w:color="D9D9E3"/>
              </w:divBdr>
              <w:divsChild>
                <w:div w:id="996304521">
                  <w:marLeft w:val="0"/>
                  <w:marRight w:val="0"/>
                  <w:marTop w:val="0"/>
                  <w:marBottom w:val="0"/>
                  <w:divBdr>
                    <w:top w:val="single" w:sz="2" w:space="0" w:color="D9D9E3"/>
                    <w:left w:val="single" w:sz="2" w:space="0" w:color="D9D9E3"/>
                    <w:bottom w:val="single" w:sz="2" w:space="0" w:color="D9D9E3"/>
                    <w:right w:val="single" w:sz="2" w:space="0" w:color="D9D9E3"/>
                  </w:divBdr>
                  <w:divsChild>
                    <w:div w:id="2137064083">
                      <w:marLeft w:val="0"/>
                      <w:marRight w:val="0"/>
                      <w:marTop w:val="0"/>
                      <w:marBottom w:val="0"/>
                      <w:divBdr>
                        <w:top w:val="single" w:sz="2" w:space="0" w:color="D9D9E3"/>
                        <w:left w:val="single" w:sz="2" w:space="0" w:color="D9D9E3"/>
                        <w:bottom w:val="single" w:sz="2" w:space="0" w:color="D9D9E3"/>
                        <w:right w:val="single" w:sz="2" w:space="0" w:color="D9D9E3"/>
                      </w:divBdr>
                      <w:divsChild>
                        <w:div w:id="1728139817">
                          <w:marLeft w:val="0"/>
                          <w:marRight w:val="0"/>
                          <w:marTop w:val="0"/>
                          <w:marBottom w:val="0"/>
                          <w:divBdr>
                            <w:top w:val="single" w:sz="2" w:space="0" w:color="D9D9E3"/>
                            <w:left w:val="single" w:sz="2" w:space="0" w:color="D9D9E3"/>
                            <w:bottom w:val="single" w:sz="2" w:space="0" w:color="D9D9E3"/>
                            <w:right w:val="single" w:sz="2" w:space="0" w:color="D9D9E3"/>
                          </w:divBdr>
                          <w:divsChild>
                            <w:div w:id="157076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5801728">
          <w:marLeft w:val="0"/>
          <w:marRight w:val="0"/>
          <w:marTop w:val="0"/>
          <w:marBottom w:val="0"/>
          <w:divBdr>
            <w:top w:val="single" w:sz="2" w:space="0" w:color="auto"/>
            <w:left w:val="single" w:sz="2" w:space="0" w:color="auto"/>
            <w:bottom w:val="single" w:sz="6" w:space="0" w:color="auto"/>
            <w:right w:val="single" w:sz="2" w:space="0" w:color="auto"/>
          </w:divBdr>
          <w:divsChild>
            <w:div w:id="1588734741">
              <w:marLeft w:val="0"/>
              <w:marRight w:val="0"/>
              <w:marTop w:val="100"/>
              <w:marBottom w:val="100"/>
              <w:divBdr>
                <w:top w:val="single" w:sz="2" w:space="0" w:color="D9D9E3"/>
                <w:left w:val="single" w:sz="2" w:space="0" w:color="D9D9E3"/>
                <w:bottom w:val="single" w:sz="2" w:space="0" w:color="D9D9E3"/>
                <w:right w:val="single" w:sz="2" w:space="0" w:color="D9D9E3"/>
              </w:divBdr>
              <w:divsChild>
                <w:div w:id="683557637">
                  <w:marLeft w:val="0"/>
                  <w:marRight w:val="0"/>
                  <w:marTop w:val="0"/>
                  <w:marBottom w:val="0"/>
                  <w:divBdr>
                    <w:top w:val="single" w:sz="2" w:space="0" w:color="D9D9E3"/>
                    <w:left w:val="single" w:sz="2" w:space="0" w:color="D9D9E3"/>
                    <w:bottom w:val="single" w:sz="2" w:space="0" w:color="D9D9E3"/>
                    <w:right w:val="single" w:sz="2" w:space="0" w:color="D9D9E3"/>
                  </w:divBdr>
                  <w:divsChild>
                    <w:div w:id="1432315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05978452">
                  <w:marLeft w:val="0"/>
                  <w:marRight w:val="0"/>
                  <w:marTop w:val="0"/>
                  <w:marBottom w:val="0"/>
                  <w:divBdr>
                    <w:top w:val="single" w:sz="2" w:space="0" w:color="D9D9E3"/>
                    <w:left w:val="single" w:sz="2" w:space="0" w:color="D9D9E3"/>
                    <w:bottom w:val="single" w:sz="2" w:space="0" w:color="D9D9E3"/>
                    <w:right w:val="single" w:sz="2" w:space="0" w:color="D9D9E3"/>
                  </w:divBdr>
                  <w:divsChild>
                    <w:div w:id="915627267">
                      <w:marLeft w:val="0"/>
                      <w:marRight w:val="0"/>
                      <w:marTop w:val="0"/>
                      <w:marBottom w:val="0"/>
                      <w:divBdr>
                        <w:top w:val="single" w:sz="2" w:space="0" w:color="D9D9E3"/>
                        <w:left w:val="single" w:sz="2" w:space="0" w:color="D9D9E3"/>
                        <w:bottom w:val="single" w:sz="2" w:space="0" w:color="D9D9E3"/>
                        <w:right w:val="single" w:sz="2" w:space="0" w:color="D9D9E3"/>
                      </w:divBdr>
                      <w:divsChild>
                        <w:div w:id="10999866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5803492">
          <w:marLeft w:val="0"/>
          <w:marRight w:val="0"/>
          <w:marTop w:val="0"/>
          <w:marBottom w:val="0"/>
          <w:divBdr>
            <w:top w:val="single" w:sz="2" w:space="0" w:color="auto"/>
            <w:left w:val="single" w:sz="2" w:space="0" w:color="auto"/>
            <w:bottom w:val="single" w:sz="6" w:space="0" w:color="auto"/>
            <w:right w:val="single" w:sz="2" w:space="0" w:color="auto"/>
          </w:divBdr>
          <w:divsChild>
            <w:div w:id="1559970690">
              <w:marLeft w:val="0"/>
              <w:marRight w:val="0"/>
              <w:marTop w:val="100"/>
              <w:marBottom w:val="100"/>
              <w:divBdr>
                <w:top w:val="single" w:sz="2" w:space="0" w:color="D9D9E3"/>
                <w:left w:val="single" w:sz="2" w:space="0" w:color="D9D9E3"/>
                <w:bottom w:val="single" w:sz="2" w:space="0" w:color="D9D9E3"/>
                <w:right w:val="single" w:sz="2" w:space="0" w:color="D9D9E3"/>
              </w:divBdr>
              <w:divsChild>
                <w:div w:id="906568375">
                  <w:marLeft w:val="0"/>
                  <w:marRight w:val="0"/>
                  <w:marTop w:val="0"/>
                  <w:marBottom w:val="0"/>
                  <w:divBdr>
                    <w:top w:val="single" w:sz="2" w:space="0" w:color="D9D9E3"/>
                    <w:left w:val="single" w:sz="2" w:space="0" w:color="D9D9E3"/>
                    <w:bottom w:val="single" w:sz="2" w:space="0" w:color="D9D9E3"/>
                    <w:right w:val="single" w:sz="2" w:space="0" w:color="D9D9E3"/>
                  </w:divBdr>
                  <w:divsChild>
                    <w:div w:id="1601600782">
                      <w:marLeft w:val="0"/>
                      <w:marRight w:val="0"/>
                      <w:marTop w:val="0"/>
                      <w:marBottom w:val="0"/>
                      <w:divBdr>
                        <w:top w:val="single" w:sz="2" w:space="0" w:color="D9D9E3"/>
                        <w:left w:val="single" w:sz="2" w:space="0" w:color="D9D9E3"/>
                        <w:bottom w:val="single" w:sz="2" w:space="0" w:color="D9D9E3"/>
                        <w:right w:val="single" w:sz="2" w:space="0" w:color="D9D9E3"/>
                      </w:divBdr>
                      <w:divsChild>
                        <w:div w:id="2074884099">
                          <w:marLeft w:val="0"/>
                          <w:marRight w:val="0"/>
                          <w:marTop w:val="0"/>
                          <w:marBottom w:val="0"/>
                          <w:divBdr>
                            <w:top w:val="single" w:sz="2" w:space="0" w:color="D9D9E3"/>
                            <w:left w:val="single" w:sz="2" w:space="0" w:color="D9D9E3"/>
                            <w:bottom w:val="single" w:sz="2" w:space="0" w:color="D9D9E3"/>
                            <w:right w:val="single" w:sz="2" w:space="0" w:color="D9D9E3"/>
                          </w:divBdr>
                          <w:divsChild>
                            <w:div w:id="398871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5430193">
          <w:marLeft w:val="0"/>
          <w:marRight w:val="0"/>
          <w:marTop w:val="0"/>
          <w:marBottom w:val="0"/>
          <w:divBdr>
            <w:top w:val="single" w:sz="2" w:space="0" w:color="auto"/>
            <w:left w:val="single" w:sz="2" w:space="0" w:color="auto"/>
            <w:bottom w:val="single" w:sz="6" w:space="0" w:color="auto"/>
            <w:right w:val="single" w:sz="2" w:space="0" w:color="auto"/>
          </w:divBdr>
          <w:divsChild>
            <w:div w:id="1605458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190119">
                  <w:marLeft w:val="0"/>
                  <w:marRight w:val="0"/>
                  <w:marTop w:val="0"/>
                  <w:marBottom w:val="0"/>
                  <w:divBdr>
                    <w:top w:val="single" w:sz="2" w:space="0" w:color="D9D9E3"/>
                    <w:left w:val="single" w:sz="2" w:space="0" w:color="D9D9E3"/>
                    <w:bottom w:val="single" w:sz="2" w:space="0" w:color="D9D9E3"/>
                    <w:right w:val="single" w:sz="2" w:space="0" w:color="D9D9E3"/>
                  </w:divBdr>
                  <w:divsChild>
                    <w:div w:id="1361005264">
                      <w:marLeft w:val="0"/>
                      <w:marRight w:val="0"/>
                      <w:marTop w:val="0"/>
                      <w:marBottom w:val="0"/>
                      <w:divBdr>
                        <w:top w:val="single" w:sz="2" w:space="0" w:color="D9D9E3"/>
                        <w:left w:val="single" w:sz="2" w:space="0" w:color="D9D9E3"/>
                        <w:bottom w:val="single" w:sz="2" w:space="0" w:color="D9D9E3"/>
                        <w:right w:val="single" w:sz="2" w:space="0" w:color="D9D9E3"/>
                      </w:divBdr>
                      <w:divsChild>
                        <w:div w:id="797993880">
                          <w:marLeft w:val="0"/>
                          <w:marRight w:val="0"/>
                          <w:marTop w:val="0"/>
                          <w:marBottom w:val="0"/>
                          <w:divBdr>
                            <w:top w:val="single" w:sz="2" w:space="0" w:color="D9D9E3"/>
                            <w:left w:val="single" w:sz="2" w:space="0" w:color="D9D9E3"/>
                            <w:bottom w:val="single" w:sz="2" w:space="0" w:color="D9D9E3"/>
                            <w:right w:val="single" w:sz="2" w:space="0" w:color="D9D9E3"/>
                          </w:divBdr>
                          <w:divsChild>
                            <w:div w:id="1231161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1778190">
          <w:marLeft w:val="0"/>
          <w:marRight w:val="0"/>
          <w:marTop w:val="0"/>
          <w:marBottom w:val="0"/>
          <w:divBdr>
            <w:top w:val="single" w:sz="2" w:space="0" w:color="auto"/>
            <w:left w:val="single" w:sz="2" w:space="0" w:color="auto"/>
            <w:bottom w:val="single" w:sz="6" w:space="0" w:color="auto"/>
            <w:right w:val="single" w:sz="2" w:space="0" w:color="auto"/>
          </w:divBdr>
          <w:divsChild>
            <w:div w:id="1611007429">
              <w:marLeft w:val="0"/>
              <w:marRight w:val="0"/>
              <w:marTop w:val="100"/>
              <w:marBottom w:val="100"/>
              <w:divBdr>
                <w:top w:val="single" w:sz="2" w:space="0" w:color="D9D9E3"/>
                <w:left w:val="single" w:sz="2" w:space="0" w:color="D9D9E3"/>
                <w:bottom w:val="single" w:sz="2" w:space="0" w:color="D9D9E3"/>
                <w:right w:val="single" w:sz="2" w:space="0" w:color="D9D9E3"/>
              </w:divBdr>
              <w:divsChild>
                <w:div w:id="427119294">
                  <w:marLeft w:val="0"/>
                  <w:marRight w:val="0"/>
                  <w:marTop w:val="0"/>
                  <w:marBottom w:val="0"/>
                  <w:divBdr>
                    <w:top w:val="single" w:sz="2" w:space="0" w:color="D9D9E3"/>
                    <w:left w:val="single" w:sz="2" w:space="0" w:color="D9D9E3"/>
                    <w:bottom w:val="single" w:sz="2" w:space="0" w:color="D9D9E3"/>
                    <w:right w:val="single" w:sz="2" w:space="0" w:color="D9D9E3"/>
                  </w:divBdr>
                  <w:divsChild>
                    <w:div w:id="644316590">
                      <w:marLeft w:val="0"/>
                      <w:marRight w:val="0"/>
                      <w:marTop w:val="0"/>
                      <w:marBottom w:val="0"/>
                      <w:divBdr>
                        <w:top w:val="single" w:sz="2" w:space="0" w:color="D9D9E3"/>
                        <w:left w:val="single" w:sz="2" w:space="0" w:color="D9D9E3"/>
                        <w:bottom w:val="single" w:sz="2" w:space="0" w:color="D9D9E3"/>
                        <w:right w:val="single" w:sz="2" w:space="0" w:color="D9D9E3"/>
                      </w:divBdr>
                      <w:divsChild>
                        <w:div w:id="524370222">
                          <w:marLeft w:val="0"/>
                          <w:marRight w:val="0"/>
                          <w:marTop w:val="0"/>
                          <w:marBottom w:val="0"/>
                          <w:divBdr>
                            <w:top w:val="single" w:sz="2" w:space="0" w:color="D9D9E3"/>
                            <w:left w:val="single" w:sz="2" w:space="0" w:color="D9D9E3"/>
                            <w:bottom w:val="single" w:sz="2" w:space="0" w:color="D9D9E3"/>
                            <w:right w:val="single" w:sz="2" w:space="0" w:color="D9D9E3"/>
                          </w:divBdr>
                          <w:divsChild>
                            <w:div w:id="435754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2090978">
          <w:marLeft w:val="0"/>
          <w:marRight w:val="0"/>
          <w:marTop w:val="0"/>
          <w:marBottom w:val="0"/>
          <w:divBdr>
            <w:top w:val="single" w:sz="2" w:space="0" w:color="auto"/>
            <w:left w:val="single" w:sz="2" w:space="0" w:color="auto"/>
            <w:bottom w:val="single" w:sz="6" w:space="0" w:color="auto"/>
            <w:right w:val="single" w:sz="2" w:space="0" w:color="auto"/>
          </w:divBdr>
          <w:divsChild>
            <w:div w:id="167919273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4673337">
                  <w:marLeft w:val="0"/>
                  <w:marRight w:val="0"/>
                  <w:marTop w:val="0"/>
                  <w:marBottom w:val="0"/>
                  <w:divBdr>
                    <w:top w:val="single" w:sz="2" w:space="0" w:color="D9D9E3"/>
                    <w:left w:val="single" w:sz="2" w:space="0" w:color="D9D9E3"/>
                    <w:bottom w:val="single" w:sz="2" w:space="0" w:color="D9D9E3"/>
                    <w:right w:val="single" w:sz="2" w:space="0" w:color="D9D9E3"/>
                  </w:divBdr>
                  <w:divsChild>
                    <w:div w:id="42102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92402874">
                  <w:marLeft w:val="0"/>
                  <w:marRight w:val="0"/>
                  <w:marTop w:val="0"/>
                  <w:marBottom w:val="0"/>
                  <w:divBdr>
                    <w:top w:val="single" w:sz="2" w:space="0" w:color="D9D9E3"/>
                    <w:left w:val="single" w:sz="2" w:space="0" w:color="D9D9E3"/>
                    <w:bottom w:val="single" w:sz="2" w:space="0" w:color="D9D9E3"/>
                    <w:right w:val="single" w:sz="2" w:space="0" w:color="D9D9E3"/>
                  </w:divBdr>
                  <w:divsChild>
                    <w:div w:id="2117284169">
                      <w:marLeft w:val="0"/>
                      <w:marRight w:val="0"/>
                      <w:marTop w:val="0"/>
                      <w:marBottom w:val="0"/>
                      <w:divBdr>
                        <w:top w:val="single" w:sz="2" w:space="0" w:color="D9D9E3"/>
                        <w:left w:val="single" w:sz="2" w:space="0" w:color="D9D9E3"/>
                        <w:bottom w:val="single" w:sz="2" w:space="0" w:color="D9D9E3"/>
                        <w:right w:val="single" w:sz="2" w:space="0" w:color="D9D9E3"/>
                      </w:divBdr>
                      <w:divsChild>
                        <w:div w:id="2050253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1204512">
          <w:marLeft w:val="0"/>
          <w:marRight w:val="0"/>
          <w:marTop w:val="0"/>
          <w:marBottom w:val="0"/>
          <w:divBdr>
            <w:top w:val="single" w:sz="2" w:space="0" w:color="auto"/>
            <w:left w:val="single" w:sz="2" w:space="0" w:color="auto"/>
            <w:bottom w:val="single" w:sz="6" w:space="0" w:color="auto"/>
            <w:right w:val="single" w:sz="2" w:space="0" w:color="auto"/>
          </w:divBdr>
          <w:divsChild>
            <w:div w:id="1534926476">
              <w:marLeft w:val="0"/>
              <w:marRight w:val="0"/>
              <w:marTop w:val="100"/>
              <w:marBottom w:val="100"/>
              <w:divBdr>
                <w:top w:val="single" w:sz="2" w:space="0" w:color="D9D9E3"/>
                <w:left w:val="single" w:sz="2" w:space="0" w:color="D9D9E3"/>
                <w:bottom w:val="single" w:sz="2" w:space="0" w:color="D9D9E3"/>
                <w:right w:val="single" w:sz="2" w:space="0" w:color="D9D9E3"/>
              </w:divBdr>
              <w:divsChild>
                <w:div w:id="871846246">
                  <w:marLeft w:val="0"/>
                  <w:marRight w:val="0"/>
                  <w:marTop w:val="0"/>
                  <w:marBottom w:val="0"/>
                  <w:divBdr>
                    <w:top w:val="single" w:sz="2" w:space="0" w:color="D9D9E3"/>
                    <w:left w:val="single" w:sz="2" w:space="0" w:color="D9D9E3"/>
                    <w:bottom w:val="single" w:sz="2" w:space="0" w:color="D9D9E3"/>
                    <w:right w:val="single" w:sz="2" w:space="0" w:color="D9D9E3"/>
                  </w:divBdr>
                  <w:divsChild>
                    <w:div w:id="717095007">
                      <w:marLeft w:val="0"/>
                      <w:marRight w:val="0"/>
                      <w:marTop w:val="0"/>
                      <w:marBottom w:val="0"/>
                      <w:divBdr>
                        <w:top w:val="single" w:sz="2" w:space="0" w:color="D9D9E3"/>
                        <w:left w:val="single" w:sz="2" w:space="0" w:color="D9D9E3"/>
                        <w:bottom w:val="single" w:sz="2" w:space="0" w:color="D9D9E3"/>
                        <w:right w:val="single" w:sz="2" w:space="0" w:color="D9D9E3"/>
                      </w:divBdr>
                      <w:divsChild>
                        <w:div w:id="1585651515">
                          <w:marLeft w:val="0"/>
                          <w:marRight w:val="0"/>
                          <w:marTop w:val="0"/>
                          <w:marBottom w:val="0"/>
                          <w:divBdr>
                            <w:top w:val="single" w:sz="2" w:space="0" w:color="D9D9E3"/>
                            <w:left w:val="single" w:sz="2" w:space="0" w:color="D9D9E3"/>
                            <w:bottom w:val="single" w:sz="2" w:space="0" w:color="D9D9E3"/>
                            <w:right w:val="single" w:sz="2" w:space="0" w:color="D9D9E3"/>
                          </w:divBdr>
                          <w:divsChild>
                            <w:div w:id="1753743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9607152">
          <w:marLeft w:val="0"/>
          <w:marRight w:val="0"/>
          <w:marTop w:val="0"/>
          <w:marBottom w:val="0"/>
          <w:divBdr>
            <w:top w:val="single" w:sz="2" w:space="0" w:color="auto"/>
            <w:left w:val="single" w:sz="2" w:space="0" w:color="auto"/>
            <w:bottom w:val="single" w:sz="6" w:space="0" w:color="auto"/>
            <w:right w:val="single" w:sz="2" w:space="0" w:color="auto"/>
          </w:divBdr>
          <w:divsChild>
            <w:div w:id="658113349">
              <w:marLeft w:val="0"/>
              <w:marRight w:val="0"/>
              <w:marTop w:val="100"/>
              <w:marBottom w:val="100"/>
              <w:divBdr>
                <w:top w:val="single" w:sz="2" w:space="0" w:color="D9D9E3"/>
                <w:left w:val="single" w:sz="2" w:space="0" w:color="D9D9E3"/>
                <w:bottom w:val="single" w:sz="2" w:space="0" w:color="D9D9E3"/>
                <w:right w:val="single" w:sz="2" w:space="0" w:color="D9D9E3"/>
              </w:divBdr>
              <w:divsChild>
                <w:div w:id="347803113">
                  <w:marLeft w:val="0"/>
                  <w:marRight w:val="0"/>
                  <w:marTop w:val="0"/>
                  <w:marBottom w:val="0"/>
                  <w:divBdr>
                    <w:top w:val="single" w:sz="2" w:space="0" w:color="D9D9E3"/>
                    <w:left w:val="single" w:sz="2" w:space="0" w:color="D9D9E3"/>
                    <w:bottom w:val="single" w:sz="2" w:space="0" w:color="D9D9E3"/>
                    <w:right w:val="single" w:sz="2" w:space="0" w:color="D9D9E3"/>
                  </w:divBdr>
                  <w:divsChild>
                    <w:div w:id="967316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0888265">
                  <w:marLeft w:val="0"/>
                  <w:marRight w:val="0"/>
                  <w:marTop w:val="0"/>
                  <w:marBottom w:val="0"/>
                  <w:divBdr>
                    <w:top w:val="single" w:sz="2" w:space="0" w:color="D9D9E3"/>
                    <w:left w:val="single" w:sz="2" w:space="0" w:color="D9D9E3"/>
                    <w:bottom w:val="single" w:sz="2" w:space="0" w:color="D9D9E3"/>
                    <w:right w:val="single" w:sz="2" w:space="0" w:color="D9D9E3"/>
                  </w:divBdr>
                  <w:divsChild>
                    <w:div w:id="718473448">
                      <w:marLeft w:val="0"/>
                      <w:marRight w:val="0"/>
                      <w:marTop w:val="0"/>
                      <w:marBottom w:val="0"/>
                      <w:divBdr>
                        <w:top w:val="single" w:sz="2" w:space="0" w:color="D9D9E3"/>
                        <w:left w:val="single" w:sz="2" w:space="0" w:color="D9D9E3"/>
                        <w:bottom w:val="single" w:sz="2" w:space="0" w:color="D9D9E3"/>
                        <w:right w:val="single" w:sz="2" w:space="0" w:color="D9D9E3"/>
                      </w:divBdr>
                      <w:divsChild>
                        <w:div w:id="979071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4909582">
          <w:marLeft w:val="0"/>
          <w:marRight w:val="0"/>
          <w:marTop w:val="0"/>
          <w:marBottom w:val="0"/>
          <w:divBdr>
            <w:top w:val="single" w:sz="2" w:space="0" w:color="auto"/>
            <w:left w:val="single" w:sz="2" w:space="0" w:color="auto"/>
            <w:bottom w:val="single" w:sz="6" w:space="0" w:color="auto"/>
            <w:right w:val="single" w:sz="2" w:space="0" w:color="auto"/>
          </w:divBdr>
          <w:divsChild>
            <w:div w:id="65858084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2119366">
                  <w:marLeft w:val="0"/>
                  <w:marRight w:val="0"/>
                  <w:marTop w:val="0"/>
                  <w:marBottom w:val="0"/>
                  <w:divBdr>
                    <w:top w:val="single" w:sz="2" w:space="0" w:color="D9D9E3"/>
                    <w:left w:val="single" w:sz="2" w:space="0" w:color="D9D9E3"/>
                    <w:bottom w:val="single" w:sz="2" w:space="0" w:color="D9D9E3"/>
                    <w:right w:val="single" w:sz="2" w:space="0" w:color="D9D9E3"/>
                  </w:divBdr>
                  <w:divsChild>
                    <w:div w:id="1295133782">
                      <w:marLeft w:val="0"/>
                      <w:marRight w:val="0"/>
                      <w:marTop w:val="0"/>
                      <w:marBottom w:val="0"/>
                      <w:divBdr>
                        <w:top w:val="single" w:sz="2" w:space="0" w:color="D9D9E3"/>
                        <w:left w:val="single" w:sz="2" w:space="0" w:color="D9D9E3"/>
                        <w:bottom w:val="single" w:sz="2" w:space="0" w:color="D9D9E3"/>
                        <w:right w:val="single" w:sz="2" w:space="0" w:color="D9D9E3"/>
                      </w:divBdr>
                      <w:divsChild>
                        <w:div w:id="8872925">
                          <w:marLeft w:val="0"/>
                          <w:marRight w:val="0"/>
                          <w:marTop w:val="0"/>
                          <w:marBottom w:val="0"/>
                          <w:divBdr>
                            <w:top w:val="single" w:sz="2" w:space="0" w:color="D9D9E3"/>
                            <w:left w:val="single" w:sz="2" w:space="0" w:color="D9D9E3"/>
                            <w:bottom w:val="single" w:sz="2" w:space="0" w:color="D9D9E3"/>
                            <w:right w:val="single" w:sz="2" w:space="0" w:color="D9D9E3"/>
                          </w:divBdr>
                          <w:divsChild>
                            <w:div w:id="1301308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74355775">
          <w:marLeft w:val="0"/>
          <w:marRight w:val="0"/>
          <w:marTop w:val="0"/>
          <w:marBottom w:val="0"/>
          <w:divBdr>
            <w:top w:val="single" w:sz="2" w:space="0" w:color="auto"/>
            <w:left w:val="single" w:sz="2" w:space="0" w:color="auto"/>
            <w:bottom w:val="single" w:sz="6" w:space="0" w:color="auto"/>
            <w:right w:val="single" w:sz="2" w:space="0" w:color="auto"/>
          </w:divBdr>
          <w:divsChild>
            <w:div w:id="85029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003856">
                  <w:marLeft w:val="0"/>
                  <w:marRight w:val="0"/>
                  <w:marTop w:val="0"/>
                  <w:marBottom w:val="0"/>
                  <w:divBdr>
                    <w:top w:val="single" w:sz="2" w:space="0" w:color="D9D9E3"/>
                    <w:left w:val="single" w:sz="2" w:space="0" w:color="D9D9E3"/>
                    <w:bottom w:val="single" w:sz="2" w:space="0" w:color="D9D9E3"/>
                    <w:right w:val="single" w:sz="2" w:space="0" w:color="D9D9E3"/>
                  </w:divBdr>
                  <w:divsChild>
                    <w:div w:id="1256018893">
                      <w:marLeft w:val="0"/>
                      <w:marRight w:val="0"/>
                      <w:marTop w:val="0"/>
                      <w:marBottom w:val="0"/>
                      <w:divBdr>
                        <w:top w:val="single" w:sz="2" w:space="0" w:color="D9D9E3"/>
                        <w:left w:val="single" w:sz="2" w:space="0" w:color="D9D9E3"/>
                        <w:bottom w:val="single" w:sz="2" w:space="0" w:color="D9D9E3"/>
                        <w:right w:val="single" w:sz="2" w:space="0" w:color="D9D9E3"/>
                      </w:divBdr>
                      <w:divsChild>
                        <w:div w:id="1515341971">
                          <w:marLeft w:val="0"/>
                          <w:marRight w:val="0"/>
                          <w:marTop w:val="0"/>
                          <w:marBottom w:val="0"/>
                          <w:divBdr>
                            <w:top w:val="single" w:sz="2" w:space="0" w:color="D9D9E3"/>
                            <w:left w:val="single" w:sz="2" w:space="0" w:color="D9D9E3"/>
                            <w:bottom w:val="single" w:sz="2" w:space="0" w:color="D9D9E3"/>
                            <w:right w:val="single" w:sz="2" w:space="0" w:color="D9D9E3"/>
                          </w:divBdr>
                          <w:divsChild>
                            <w:div w:id="1038702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5951519">
      <w:bodyDiv w:val="1"/>
      <w:marLeft w:val="0"/>
      <w:marRight w:val="0"/>
      <w:marTop w:val="0"/>
      <w:marBottom w:val="0"/>
      <w:divBdr>
        <w:top w:val="none" w:sz="0" w:space="0" w:color="auto"/>
        <w:left w:val="none" w:sz="0" w:space="0" w:color="auto"/>
        <w:bottom w:val="none" w:sz="0" w:space="0" w:color="auto"/>
        <w:right w:val="none" w:sz="0" w:space="0" w:color="auto"/>
      </w:divBdr>
    </w:div>
    <w:div w:id="118184801">
      <w:bodyDiv w:val="1"/>
      <w:marLeft w:val="0"/>
      <w:marRight w:val="0"/>
      <w:marTop w:val="0"/>
      <w:marBottom w:val="0"/>
      <w:divBdr>
        <w:top w:val="none" w:sz="0" w:space="0" w:color="auto"/>
        <w:left w:val="none" w:sz="0" w:space="0" w:color="auto"/>
        <w:bottom w:val="none" w:sz="0" w:space="0" w:color="auto"/>
        <w:right w:val="none" w:sz="0" w:space="0" w:color="auto"/>
      </w:divBdr>
    </w:div>
    <w:div w:id="131944971">
      <w:bodyDiv w:val="1"/>
      <w:marLeft w:val="0"/>
      <w:marRight w:val="0"/>
      <w:marTop w:val="0"/>
      <w:marBottom w:val="0"/>
      <w:divBdr>
        <w:top w:val="none" w:sz="0" w:space="0" w:color="auto"/>
        <w:left w:val="none" w:sz="0" w:space="0" w:color="auto"/>
        <w:bottom w:val="none" w:sz="0" w:space="0" w:color="auto"/>
        <w:right w:val="none" w:sz="0" w:space="0" w:color="auto"/>
      </w:divBdr>
    </w:div>
    <w:div w:id="167061959">
      <w:bodyDiv w:val="1"/>
      <w:marLeft w:val="0"/>
      <w:marRight w:val="0"/>
      <w:marTop w:val="0"/>
      <w:marBottom w:val="0"/>
      <w:divBdr>
        <w:top w:val="none" w:sz="0" w:space="0" w:color="auto"/>
        <w:left w:val="none" w:sz="0" w:space="0" w:color="auto"/>
        <w:bottom w:val="none" w:sz="0" w:space="0" w:color="auto"/>
        <w:right w:val="none" w:sz="0" w:space="0" w:color="auto"/>
      </w:divBdr>
    </w:div>
    <w:div w:id="189531801">
      <w:bodyDiv w:val="1"/>
      <w:marLeft w:val="0"/>
      <w:marRight w:val="0"/>
      <w:marTop w:val="0"/>
      <w:marBottom w:val="0"/>
      <w:divBdr>
        <w:top w:val="none" w:sz="0" w:space="0" w:color="auto"/>
        <w:left w:val="none" w:sz="0" w:space="0" w:color="auto"/>
        <w:bottom w:val="none" w:sz="0" w:space="0" w:color="auto"/>
        <w:right w:val="none" w:sz="0" w:space="0" w:color="auto"/>
      </w:divBdr>
    </w:div>
    <w:div w:id="261650555">
      <w:bodyDiv w:val="1"/>
      <w:marLeft w:val="0"/>
      <w:marRight w:val="0"/>
      <w:marTop w:val="0"/>
      <w:marBottom w:val="0"/>
      <w:divBdr>
        <w:top w:val="none" w:sz="0" w:space="0" w:color="auto"/>
        <w:left w:val="none" w:sz="0" w:space="0" w:color="auto"/>
        <w:bottom w:val="none" w:sz="0" w:space="0" w:color="auto"/>
        <w:right w:val="none" w:sz="0" w:space="0" w:color="auto"/>
      </w:divBdr>
    </w:div>
    <w:div w:id="309215811">
      <w:bodyDiv w:val="1"/>
      <w:marLeft w:val="0"/>
      <w:marRight w:val="0"/>
      <w:marTop w:val="0"/>
      <w:marBottom w:val="0"/>
      <w:divBdr>
        <w:top w:val="none" w:sz="0" w:space="0" w:color="auto"/>
        <w:left w:val="none" w:sz="0" w:space="0" w:color="auto"/>
        <w:bottom w:val="none" w:sz="0" w:space="0" w:color="auto"/>
        <w:right w:val="none" w:sz="0" w:space="0" w:color="auto"/>
      </w:divBdr>
    </w:div>
    <w:div w:id="323095569">
      <w:bodyDiv w:val="1"/>
      <w:marLeft w:val="0"/>
      <w:marRight w:val="0"/>
      <w:marTop w:val="0"/>
      <w:marBottom w:val="0"/>
      <w:divBdr>
        <w:top w:val="none" w:sz="0" w:space="0" w:color="auto"/>
        <w:left w:val="none" w:sz="0" w:space="0" w:color="auto"/>
        <w:bottom w:val="none" w:sz="0" w:space="0" w:color="auto"/>
        <w:right w:val="none" w:sz="0" w:space="0" w:color="auto"/>
      </w:divBdr>
    </w:div>
    <w:div w:id="326443648">
      <w:bodyDiv w:val="1"/>
      <w:marLeft w:val="0"/>
      <w:marRight w:val="0"/>
      <w:marTop w:val="0"/>
      <w:marBottom w:val="0"/>
      <w:divBdr>
        <w:top w:val="none" w:sz="0" w:space="0" w:color="auto"/>
        <w:left w:val="none" w:sz="0" w:space="0" w:color="auto"/>
        <w:bottom w:val="none" w:sz="0" w:space="0" w:color="auto"/>
        <w:right w:val="none" w:sz="0" w:space="0" w:color="auto"/>
      </w:divBdr>
    </w:div>
    <w:div w:id="328142432">
      <w:bodyDiv w:val="1"/>
      <w:marLeft w:val="0"/>
      <w:marRight w:val="0"/>
      <w:marTop w:val="0"/>
      <w:marBottom w:val="0"/>
      <w:divBdr>
        <w:top w:val="none" w:sz="0" w:space="0" w:color="auto"/>
        <w:left w:val="none" w:sz="0" w:space="0" w:color="auto"/>
        <w:bottom w:val="none" w:sz="0" w:space="0" w:color="auto"/>
        <w:right w:val="none" w:sz="0" w:space="0" w:color="auto"/>
      </w:divBdr>
    </w:div>
    <w:div w:id="335157696">
      <w:bodyDiv w:val="1"/>
      <w:marLeft w:val="0"/>
      <w:marRight w:val="0"/>
      <w:marTop w:val="0"/>
      <w:marBottom w:val="0"/>
      <w:divBdr>
        <w:top w:val="none" w:sz="0" w:space="0" w:color="auto"/>
        <w:left w:val="none" w:sz="0" w:space="0" w:color="auto"/>
        <w:bottom w:val="none" w:sz="0" w:space="0" w:color="auto"/>
        <w:right w:val="none" w:sz="0" w:space="0" w:color="auto"/>
      </w:divBdr>
    </w:div>
    <w:div w:id="335351866">
      <w:bodyDiv w:val="1"/>
      <w:marLeft w:val="0"/>
      <w:marRight w:val="0"/>
      <w:marTop w:val="0"/>
      <w:marBottom w:val="0"/>
      <w:divBdr>
        <w:top w:val="none" w:sz="0" w:space="0" w:color="auto"/>
        <w:left w:val="none" w:sz="0" w:space="0" w:color="auto"/>
        <w:bottom w:val="none" w:sz="0" w:space="0" w:color="auto"/>
        <w:right w:val="none" w:sz="0" w:space="0" w:color="auto"/>
      </w:divBdr>
    </w:div>
    <w:div w:id="357123678">
      <w:bodyDiv w:val="1"/>
      <w:marLeft w:val="0"/>
      <w:marRight w:val="0"/>
      <w:marTop w:val="0"/>
      <w:marBottom w:val="0"/>
      <w:divBdr>
        <w:top w:val="none" w:sz="0" w:space="0" w:color="auto"/>
        <w:left w:val="none" w:sz="0" w:space="0" w:color="auto"/>
        <w:bottom w:val="none" w:sz="0" w:space="0" w:color="auto"/>
        <w:right w:val="none" w:sz="0" w:space="0" w:color="auto"/>
      </w:divBdr>
      <w:divsChild>
        <w:div w:id="1438022104">
          <w:marLeft w:val="150"/>
          <w:marRight w:val="0"/>
          <w:marTop w:val="0"/>
          <w:marBottom w:val="0"/>
          <w:divBdr>
            <w:top w:val="none" w:sz="0" w:space="0" w:color="auto"/>
            <w:left w:val="none" w:sz="0" w:space="0" w:color="auto"/>
            <w:bottom w:val="none" w:sz="0" w:space="0" w:color="auto"/>
            <w:right w:val="none" w:sz="0" w:space="0" w:color="auto"/>
          </w:divBdr>
        </w:div>
      </w:divsChild>
    </w:div>
    <w:div w:id="374744841">
      <w:bodyDiv w:val="1"/>
      <w:marLeft w:val="0"/>
      <w:marRight w:val="0"/>
      <w:marTop w:val="0"/>
      <w:marBottom w:val="0"/>
      <w:divBdr>
        <w:top w:val="none" w:sz="0" w:space="0" w:color="auto"/>
        <w:left w:val="none" w:sz="0" w:space="0" w:color="auto"/>
        <w:bottom w:val="none" w:sz="0" w:space="0" w:color="auto"/>
        <w:right w:val="none" w:sz="0" w:space="0" w:color="auto"/>
      </w:divBdr>
      <w:divsChild>
        <w:div w:id="49572605">
          <w:marLeft w:val="0"/>
          <w:marRight w:val="0"/>
          <w:marTop w:val="0"/>
          <w:marBottom w:val="0"/>
          <w:divBdr>
            <w:top w:val="single" w:sz="2" w:space="0" w:color="auto"/>
            <w:left w:val="single" w:sz="2" w:space="0" w:color="auto"/>
            <w:bottom w:val="single" w:sz="6" w:space="0" w:color="auto"/>
            <w:right w:val="single" w:sz="2" w:space="0" w:color="auto"/>
          </w:divBdr>
          <w:divsChild>
            <w:div w:id="1645695726">
              <w:marLeft w:val="0"/>
              <w:marRight w:val="0"/>
              <w:marTop w:val="100"/>
              <w:marBottom w:val="100"/>
              <w:divBdr>
                <w:top w:val="single" w:sz="2" w:space="0" w:color="D9D9E3"/>
                <w:left w:val="single" w:sz="2" w:space="0" w:color="D9D9E3"/>
                <w:bottom w:val="single" w:sz="2" w:space="0" w:color="D9D9E3"/>
                <w:right w:val="single" w:sz="2" w:space="0" w:color="D9D9E3"/>
              </w:divBdr>
              <w:divsChild>
                <w:div w:id="357047690">
                  <w:marLeft w:val="0"/>
                  <w:marRight w:val="0"/>
                  <w:marTop w:val="0"/>
                  <w:marBottom w:val="0"/>
                  <w:divBdr>
                    <w:top w:val="single" w:sz="2" w:space="0" w:color="D9D9E3"/>
                    <w:left w:val="single" w:sz="2" w:space="0" w:color="D9D9E3"/>
                    <w:bottom w:val="single" w:sz="2" w:space="0" w:color="D9D9E3"/>
                    <w:right w:val="single" w:sz="2" w:space="0" w:color="D9D9E3"/>
                  </w:divBdr>
                  <w:divsChild>
                    <w:div w:id="395511902">
                      <w:marLeft w:val="0"/>
                      <w:marRight w:val="0"/>
                      <w:marTop w:val="0"/>
                      <w:marBottom w:val="0"/>
                      <w:divBdr>
                        <w:top w:val="single" w:sz="2" w:space="0" w:color="D9D9E3"/>
                        <w:left w:val="single" w:sz="2" w:space="0" w:color="D9D9E3"/>
                        <w:bottom w:val="single" w:sz="2" w:space="0" w:color="D9D9E3"/>
                        <w:right w:val="single" w:sz="2" w:space="0" w:color="D9D9E3"/>
                      </w:divBdr>
                      <w:divsChild>
                        <w:div w:id="161848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4395436">
                  <w:marLeft w:val="0"/>
                  <w:marRight w:val="0"/>
                  <w:marTop w:val="0"/>
                  <w:marBottom w:val="0"/>
                  <w:divBdr>
                    <w:top w:val="single" w:sz="2" w:space="0" w:color="D9D9E3"/>
                    <w:left w:val="single" w:sz="2" w:space="0" w:color="D9D9E3"/>
                    <w:bottom w:val="single" w:sz="2" w:space="0" w:color="D9D9E3"/>
                    <w:right w:val="single" w:sz="2" w:space="0" w:color="D9D9E3"/>
                  </w:divBdr>
                  <w:divsChild>
                    <w:div w:id="1399786980">
                      <w:marLeft w:val="0"/>
                      <w:marRight w:val="0"/>
                      <w:marTop w:val="0"/>
                      <w:marBottom w:val="0"/>
                      <w:divBdr>
                        <w:top w:val="single" w:sz="2" w:space="0" w:color="D9D9E3"/>
                        <w:left w:val="single" w:sz="2" w:space="0" w:color="D9D9E3"/>
                        <w:bottom w:val="single" w:sz="2" w:space="0" w:color="D9D9E3"/>
                        <w:right w:val="single" w:sz="2" w:space="0" w:color="D9D9E3"/>
                      </w:divBdr>
                      <w:divsChild>
                        <w:div w:id="1128741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069367">
          <w:marLeft w:val="0"/>
          <w:marRight w:val="0"/>
          <w:marTop w:val="0"/>
          <w:marBottom w:val="0"/>
          <w:divBdr>
            <w:top w:val="single" w:sz="2" w:space="0" w:color="auto"/>
            <w:left w:val="single" w:sz="2" w:space="0" w:color="auto"/>
            <w:bottom w:val="single" w:sz="6" w:space="0" w:color="auto"/>
            <w:right w:val="single" w:sz="2" w:space="0" w:color="auto"/>
          </w:divBdr>
          <w:divsChild>
            <w:div w:id="1796407696">
              <w:marLeft w:val="0"/>
              <w:marRight w:val="0"/>
              <w:marTop w:val="100"/>
              <w:marBottom w:val="100"/>
              <w:divBdr>
                <w:top w:val="single" w:sz="2" w:space="0" w:color="D9D9E3"/>
                <w:left w:val="single" w:sz="2" w:space="0" w:color="D9D9E3"/>
                <w:bottom w:val="single" w:sz="2" w:space="0" w:color="D9D9E3"/>
                <w:right w:val="single" w:sz="2" w:space="0" w:color="D9D9E3"/>
              </w:divBdr>
              <w:divsChild>
                <w:div w:id="233320034">
                  <w:marLeft w:val="0"/>
                  <w:marRight w:val="0"/>
                  <w:marTop w:val="0"/>
                  <w:marBottom w:val="0"/>
                  <w:divBdr>
                    <w:top w:val="single" w:sz="2" w:space="0" w:color="D9D9E3"/>
                    <w:left w:val="single" w:sz="2" w:space="0" w:color="D9D9E3"/>
                    <w:bottom w:val="single" w:sz="2" w:space="0" w:color="D9D9E3"/>
                    <w:right w:val="single" w:sz="2" w:space="0" w:color="D9D9E3"/>
                  </w:divBdr>
                  <w:divsChild>
                    <w:div w:id="986785021">
                      <w:marLeft w:val="0"/>
                      <w:marRight w:val="0"/>
                      <w:marTop w:val="0"/>
                      <w:marBottom w:val="0"/>
                      <w:divBdr>
                        <w:top w:val="single" w:sz="2" w:space="0" w:color="D9D9E3"/>
                        <w:left w:val="single" w:sz="2" w:space="0" w:color="D9D9E3"/>
                        <w:bottom w:val="single" w:sz="2" w:space="0" w:color="D9D9E3"/>
                        <w:right w:val="single" w:sz="2" w:space="0" w:color="D9D9E3"/>
                      </w:divBdr>
                      <w:divsChild>
                        <w:div w:id="1296837927">
                          <w:marLeft w:val="0"/>
                          <w:marRight w:val="0"/>
                          <w:marTop w:val="0"/>
                          <w:marBottom w:val="0"/>
                          <w:divBdr>
                            <w:top w:val="single" w:sz="2" w:space="0" w:color="D9D9E3"/>
                            <w:left w:val="single" w:sz="2" w:space="0" w:color="D9D9E3"/>
                            <w:bottom w:val="single" w:sz="2" w:space="0" w:color="D9D9E3"/>
                            <w:right w:val="single" w:sz="2" w:space="0" w:color="D9D9E3"/>
                          </w:divBdr>
                          <w:divsChild>
                            <w:div w:id="13946216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39967276">
                  <w:marLeft w:val="0"/>
                  <w:marRight w:val="0"/>
                  <w:marTop w:val="0"/>
                  <w:marBottom w:val="0"/>
                  <w:divBdr>
                    <w:top w:val="single" w:sz="2" w:space="0" w:color="D9D9E3"/>
                    <w:left w:val="single" w:sz="2" w:space="0" w:color="D9D9E3"/>
                    <w:bottom w:val="single" w:sz="2" w:space="0" w:color="D9D9E3"/>
                    <w:right w:val="single" w:sz="2" w:space="0" w:color="D9D9E3"/>
                  </w:divBdr>
                  <w:divsChild>
                    <w:div w:id="531771556">
                      <w:marLeft w:val="0"/>
                      <w:marRight w:val="0"/>
                      <w:marTop w:val="0"/>
                      <w:marBottom w:val="0"/>
                      <w:divBdr>
                        <w:top w:val="single" w:sz="2" w:space="0" w:color="D9D9E3"/>
                        <w:left w:val="single" w:sz="2" w:space="0" w:color="D9D9E3"/>
                        <w:bottom w:val="single" w:sz="2" w:space="0" w:color="D9D9E3"/>
                        <w:right w:val="single" w:sz="2" w:space="0" w:color="D9D9E3"/>
                      </w:divBdr>
                      <w:divsChild>
                        <w:div w:id="136578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845013">
          <w:marLeft w:val="0"/>
          <w:marRight w:val="0"/>
          <w:marTop w:val="0"/>
          <w:marBottom w:val="0"/>
          <w:divBdr>
            <w:top w:val="single" w:sz="2" w:space="0" w:color="auto"/>
            <w:left w:val="single" w:sz="2" w:space="0" w:color="auto"/>
            <w:bottom w:val="single" w:sz="6" w:space="0" w:color="auto"/>
            <w:right w:val="single" w:sz="2" w:space="0" w:color="auto"/>
          </w:divBdr>
          <w:divsChild>
            <w:div w:id="17158111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72084518">
                  <w:marLeft w:val="0"/>
                  <w:marRight w:val="0"/>
                  <w:marTop w:val="0"/>
                  <w:marBottom w:val="0"/>
                  <w:divBdr>
                    <w:top w:val="single" w:sz="2" w:space="0" w:color="D9D9E3"/>
                    <w:left w:val="single" w:sz="2" w:space="0" w:color="D9D9E3"/>
                    <w:bottom w:val="single" w:sz="2" w:space="0" w:color="D9D9E3"/>
                    <w:right w:val="single" w:sz="2" w:space="0" w:color="D9D9E3"/>
                  </w:divBdr>
                  <w:divsChild>
                    <w:div w:id="548616715">
                      <w:marLeft w:val="0"/>
                      <w:marRight w:val="0"/>
                      <w:marTop w:val="0"/>
                      <w:marBottom w:val="0"/>
                      <w:divBdr>
                        <w:top w:val="single" w:sz="2" w:space="0" w:color="D9D9E3"/>
                        <w:left w:val="single" w:sz="2" w:space="0" w:color="D9D9E3"/>
                        <w:bottom w:val="single" w:sz="2" w:space="0" w:color="D9D9E3"/>
                        <w:right w:val="single" w:sz="2" w:space="0" w:color="D9D9E3"/>
                      </w:divBdr>
                      <w:divsChild>
                        <w:div w:id="2068913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4636797">
                  <w:marLeft w:val="0"/>
                  <w:marRight w:val="0"/>
                  <w:marTop w:val="0"/>
                  <w:marBottom w:val="0"/>
                  <w:divBdr>
                    <w:top w:val="single" w:sz="2" w:space="0" w:color="D9D9E3"/>
                    <w:left w:val="single" w:sz="2" w:space="0" w:color="D9D9E3"/>
                    <w:bottom w:val="single" w:sz="2" w:space="0" w:color="D9D9E3"/>
                    <w:right w:val="single" w:sz="2" w:space="0" w:color="D9D9E3"/>
                  </w:divBdr>
                  <w:divsChild>
                    <w:div w:id="670451776">
                      <w:marLeft w:val="0"/>
                      <w:marRight w:val="0"/>
                      <w:marTop w:val="0"/>
                      <w:marBottom w:val="0"/>
                      <w:divBdr>
                        <w:top w:val="single" w:sz="2" w:space="0" w:color="D9D9E3"/>
                        <w:left w:val="single" w:sz="2" w:space="0" w:color="D9D9E3"/>
                        <w:bottom w:val="single" w:sz="2" w:space="0" w:color="D9D9E3"/>
                        <w:right w:val="single" w:sz="2" w:space="0" w:color="D9D9E3"/>
                      </w:divBdr>
                      <w:divsChild>
                        <w:div w:id="1854951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601684">
          <w:marLeft w:val="0"/>
          <w:marRight w:val="0"/>
          <w:marTop w:val="0"/>
          <w:marBottom w:val="0"/>
          <w:divBdr>
            <w:top w:val="single" w:sz="2" w:space="0" w:color="auto"/>
            <w:left w:val="single" w:sz="2" w:space="0" w:color="auto"/>
            <w:bottom w:val="single" w:sz="6" w:space="0" w:color="auto"/>
            <w:right w:val="single" w:sz="2" w:space="0" w:color="auto"/>
          </w:divBdr>
          <w:divsChild>
            <w:div w:id="338890309">
              <w:marLeft w:val="0"/>
              <w:marRight w:val="0"/>
              <w:marTop w:val="100"/>
              <w:marBottom w:val="100"/>
              <w:divBdr>
                <w:top w:val="single" w:sz="2" w:space="0" w:color="D9D9E3"/>
                <w:left w:val="single" w:sz="2" w:space="0" w:color="D9D9E3"/>
                <w:bottom w:val="single" w:sz="2" w:space="0" w:color="D9D9E3"/>
                <w:right w:val="single" w:sz="2" w:space="0" w:color="D9D9E3"/>
              </w:divBdr>
              <w:divsChild>
                <w:div w:id="1941795011">
                  <w:marLeft w:val="0"/>
                  <w:marRight w:val="0"/>
                  <w:marTop w:val="0"/>
                  <w:marBottom w:val="0"/>
                  <w:divBdr>
                    <w:top w:val="single" w:sz="2" w:space="0" w:color="D9D9E3"/>
                    <w:left w:val="single" w:sz="2" w:space="0" w:color="D9D9E3"/>
                    <w:bottom w:val="single" w:sz="2" w:space="0" w:color="D9D9E3"/>
                    <w:right w:val="single" w:sz="2" w:space="0" w:color="D9D9E3"/>
                  </w:divBdr>
                  <w:divsChild>
                    <w:div w:id="1771856572">
                      <w:marLeft w:val="0"/>
                      <w:marRight w:val="0"/>
                      <w:marTop w:val="0"/>
                      <w:marBottom w:val="0"/>
                      <w:divBdr>
                        <w:top w:val="single" w:sz="2" w:space="0" w:color="D9D9E3"/>
                        <w:left w:val="single" w:sz="2" w:space="0" w:color="D9D9E3"/>
                        <w:bottom w:val="single" w:sz="2" w:space="0" w:color="D9D9E3"/>
                        <w:right w:val="single" w:sz="2" w:space="0" w:color="D9D9E3"/>
                      </w:divBdr>
                      <w:divsChild>
                        <w:div w:id="978145258">
                          <w:marLeft w:val="0"/>
                          <w:marRight w:val="0"/>
                          <w:marTop w:val="0"/>
                          <w:marBottom w:val="0"/>
                          <w:divBdr>
                            <w:top w:val="single" w:sz="2" w:space="0" w:color="D9D9E3"/>
                            <w:left w:val="single" w:sz="2" w:space="0" w:color="D9D9E3"/>
                            <w:bottom w:val="single" w:sz="2" w:space="0" w:color="D9D9E3"/>
                            <w:right w:val="single" w:sz="2" w:space="0" w:color="D9D9E3"/>
                          </w:divBdr>
                          <w:divsChild>
                            <w:div w:id="996106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1510608">
                  <w:marLeft w:val="0"/>
                  <w:marRight w:val="0"/>
                  <w:marTop w:val="0"/>
                  <w:marBottom w:val="0"/>
                  <w:divBdr>
                    <w:top w:val="single" w:sz="2" w:space="0" w:color="D9D9E3"/>
                    <w:left w:val="single" w:sz="2" w:space="0" w:color="D9D9E3"/>
                    <w:bottom w:val="single" w:sz="2" w:space="0" w:color="D9D9E3"/>
                    <w:right w:val="single" w:sz="2" w:space="0" w:color="D9D9E3"/>
                  </w:divBdr>
                  <w:divsChild>
                    <w:div w:id="1134524120">
                      <w:marLeft w:val="0"/>
                      <w:marRight w:val="0"/>
                      <w:marTop w:val="0"/>
                      <w:marBottom w:val="0"/>
                      <w:divBdr>
                        <w:top w:val="single" w:sz="2" w:space="0" w:color="D9D9E3"/>
                        <w:left w:val="single" w:sz="2" w:space="0" w:color="D9D9E3"/>
                        <w:bottom w:val="single" w:sz="2" w:space="0" w:color="D9D9E3"/>
                        <w:right w:val="single" w:sz="2" w:space="0" w:color="D9D9E3"/>
                      </w:divBdr>
                      <w:divsChild>
                        <w:div w:id="648091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2417700">
          <w:marLeft w:val="0"/>
          <w:marRight w:val="0"/>
          <w:marTop w:val="0"/>
          <w:marBottom w:val="0"/>
          <w:divBdr>
            <w:top w:val="single" w:sz="2" w:space="0" w:color="auto"/>
            <w:left w:val="single" w:sz="2" w:space="0" w:color="auto"/>
            <w:bottom w:val="single" w:sz="6" w:space="0" w:color="auto"/>
            <w:right w:val="single" w:sz="2" w:space="0" w:color="auto"/>
          </w:divBdr>
          <w:divsChild>
            <w:div w:id="383455107">
              <w:marLeft w:val="0"/>
              <w:marRight w:val="0"/>
              <w:marTop w:val="100"/>
              <w:marBottom w:val="100"/>
              <w:divBdr>
                <w:top w:val="single" w:sz="2" w:space="0" w:color="D9D9E3"/>
                <w:left w:val="single" w:sz="2" w:space="0" w:color="D9D9E3"/>
                <w:bottom w:val="single" w:sz="2" w:space="0" w:color="D9D9E3"/>
                <w:right w:val="single" w:sz="2" w:space="0" w:color="D9D9E3"/>
              </w:divBdr>
              <w:divsChild>
                <w:div w:id="45302599">
                  <w:marLeft w:val="0"/>
                  <w:marRight w:val="0"/>
                  <w:marTop w:val="0"/>
                  <w:marBottom w:val="0"/>
                  <w:divBdr>
                    <w:top w:val="single" w:sz="2" w:space="0" w:color="D9D9E3"/>
                    <w:left w:val="single" w:sz="2" w:space="0" w:color="D9D9E3"/>
                    <w:bottom w:val="single" w:sz="2" w:space="0" w:color="D9D9E3"/>
                    <w:right w:val="single" w:sz="2" w:space="0" w:color="D9D9E3"/>
                  </w:divBdr>
                  <w:divsChild>
                    <w:div w:id="1381250062">
                      <w:marLeft w:val="0"/>
                      <w:marRight w:val="0"/>
                      <w:marTop w:val="0"/>
                      <w:marBottom w:val="0"/>
                      <w:divBdr>
                        <w:top w:val="single" w:sz="2" w:space="0" w:color="D9D9E3"/>
                        <w:left w:val="single" w:sz="2" w:space="0" w:color="D9D9E3"/>
                        <w:bottom w:val="single" w:sz="2" w:space="0" w:color="D9D9E3"/>
                        <w:right w:val="single" w:sz="2" w:space="0" w:color="D9D9E3"/>
                      </w:divBdr>
                      <w:divsChild>
                        <w:div w:id="1632202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67024016">
                  <w:marLeft w:val="0"/>
                  <w:marRight w:val="0"/>
                  <w:marTop w:val="0"/>
                  <w:marBottom w:val="0"/>
                  <w:divBdr>
                    <w:top w:val="single" w:sz="2" w:space="0" w:color="D9D9E3"/>
                    <w:left w:val="single" w:sz="2" w:space="0" w:color="D9D9E3"/>
                    <w:bottom w:val="single" w:sz="2" w:space="0" w:color="D9D9E3"/>
                    <w:right w:val="single" w:sz="2" w:space="0" w:color="D9D9E3"/>
                  </w:divBdr>
                  <w:divsChild>
                    <w:div w:id="158542718">
                      <w:marLeft w:val="0"/>
                      <w:marRight w:val="0"/>
                      <w:marTop w:val="0"/>
                      <w:marBottom w:val="0"/>
                      <w:divBdr>
                        <w:top w:val="single" w:sz="2" w:space="0" w:color="D9D9E3"/>
                        <w:left w:val="single" w:sz="2" w:space="0" w:color="D9D9E3"/>
                        <w:bottom w:val="single" w:sz="2" w:space="0" w:color="D9D9E3"/>
                        <w:right w:val="single" w:sz="2" w:space="0" w:color="D9D9E3"/>
                      </w:divBdr>
                      <w:divsChild>
                        <w:div w:id="1830175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6469622">
          <w:marLeft w:val="0"/>
          <w:marRight w:val="0"/>
          <w:marTop w:val="0"/>
          <w:marBottom w:val="0"/>
          <w:divBdr>
            <w:top w:val="single" w:sz="2" w:space="0" w:color="auto"/>
            <w:left w:val="single" w:sz="2" w:space="0" w:color="auto"/>
            <w:bottom w:val="single" w:sz="6" w:space="0" w:color="auto"/>
            <w:right w:val="single" w:sz="2" w:space="0" w:color="auto"/>
          </w:divBdr>
          <w:divsChild>
            <w:div w:id="180167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4003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158916">
                      <w:marLeft w:val="0"/>
                      <w:marRight w:val="0"/>
                      <w:marTop w:val="0"/>
                      <w:marBottom w:val="0"/>
                      <w:divBdr>
                        <w:top w:val="single" w:sz="2" w:space="0" w:color="D9D9E3"/>
                        <w:left w:val="single" w:sz="2" w:space="0" w:color="D9D9E3"/>
                        <w:bottom w:val="single" w:sz="2" w:space="0" w:color="D9D9E3"/>
                        <w:right w:val="single" w:sz="2" w:space="0" w:color="D9D9E3"/>
                      </w:divBdr>
                      <w:divsChild>
                        <w:div w:id="1184318864">
                          <w:marLeft w:val="0"/>
                          <w:marRight w:val="0"/>
                          <w:marTop w:val="0"/>
                          <w:marBottom w:val="0"/>
                          <w:divBdr>
                            <w:top w:val="single" w:sz="2" w:space="0" w:color="D9D9E3"/>
                            <w:left w:val="single" w:sz="2" w:space="0" w:color="D9D9E3"/>
                            <w:bottom w:val="single" w:sz="2" w:space="0" w:color="D9D9E3"/>
                            <w:right w:val="single" w:sz="2" w:space="0" w:color="D9D9E3"/>
                          </w:divBdr>
                          <w:divsChild>
                            <w:div w:id="910701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9975249">
                  <w:marLeft w:val="0"/>
                  <w:marRight w:val="0"/>
                  <w:marTop w:val="0"/>
                  <w:marBottom w:val="0"/>
                  <w:divBdr>
                    <w:top w:val="single" w:sz="2" w:space="0" w:color="D9D9E3"/>
                    <w:left w:val="single" w:sz="2" w:space="0" w:color="D9D9E3"/>
                    <w:bottom w:val="single" w:sz="2" w:space="0" w:color="D9D9E3"/>
                    <w:right w:val="single" w:sz="2" w:space="0" w:color="D9D9E3"/>
                  </w:divBdr>
                  <w:divsChild>
                    <w:div w:id="955982566">
                      <w:marLeft w:val="0"/>
                      <w:marRight w:val="0"/>
                      <w:marTop w:val="0"/>
                      <w:marBottom w:val="0"/>
                      <w:divBdr>
                        <w:top w:val="single" w:sz="2" w:space="0" w:color="D9D9E3"/>
                        <w:left w:val="single" w:sz="2" w:space="0" w:color="D9D9E3"/>
                        <w:bottom w:val="single" w:sz="2" w:space="0" w:color="D9D9E3"/>
                        <w:right w:val="single" w:sz="2" w:space="0" w:color="D9D9E3"/>
                      </w:divBdr>
                      <w:divsChild>
                        <w:div w:id="18631274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73443503">
          <w:marLeft w:val="0"/>
          <w:marRight w:val="0"/>
          <w:marTop w:val="0"/>
          <w:marBottom w:val="0"/>
          <w:divBdr>
            <w:top w:val="single" w:sz="2" w:space="0" w:color="auto"/>
            <w:left w:val="single" w:sz="2" w:space="0" w:color="auto"/>
            <w:bottom w:val="single" w:sz="6" w:space="0" w:color="auto"/>
            <w:right w:val="single" w:sz="2" w:space="0" w:color="auto"/>
          </w:divBdr>
          <w:divsChild>
            <w:div w:id="759300477">
              <w:marLeft w:val="0"/>
              <w:marRight w:val="0"/>
              <w:marTop w:val="100"/>
              <w:marBottom w:val="100"/>
              <w:divBdr>
                <w:top w:val="single" w:sz="2" w:space="0" w:color="D9D9E3"/>
                <w:left w:val="single" w:sz="2" w:space="0" w:color="D9D9E3"/>
                <w:bottom w:val="single" w:sz="2" w:space="0" w:color="D9D9E3"/>
                <w:right w:val="single" w:sz="2" w:space="0" w:color="D9D9E3"/>
              </w:divBdr>
              <w:divsChild>
                <w:div w:id="822700848">
                  <w:marLeft w:val="0"/>
                  <w:marRight w:val="0"/>
                  <w:marTop w:val="0"/>
                  <w:marBottom w:val="0"/>
                  <w:divBdr>
                    <w:top w:val="single" w:sz="2" w:space="0" w:color="D9D9E3"/>
                    <w:left w:val="single" w:sz="2" w:space="0" w:color="D9D9E3"/>
                    <w:bottom w:val="single" w:sz="2" w:space="0" w:color="D9D9E3"/>
                    <w:right w:val="single" w:sz="2" w:space="0" w:color="D9D9E3"/>
                  </w:divBdr>
                  <w:divsChild>
                    <w:div w:id="1268463004">
                      <w:marLeft w:val="0"/>
                      <w:marRight w:val="0"/>
                      <w:marTop w:val="0"/>
                      <w:marBottom w:val="0"/>
                      <w:divBdr>
                        <w:top w:val="single" w:sz="2" w:space="0" w:color="D9D9E3"/>
                        <w:left w:val="single" w:sz="2" w:space="0" w:color="D9D9E3"/>
                        <w:bottom w:val="single" w:sz="2" w:space="0" w:color="D9D9E3"/>
                        <w:right w:val="single" w:sz="2" w:space="0" w:color="D9D9E3"/>
                      </w:divBdr>
                      <w:divsChild>
                        <w:div w:id="618685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2074944">
                  <w:marLeft w:val="0"/>
                  <w:marRight w:val="0"/>
                  <w:marTop w:val="0"/>
                  <w:marBottom w:val="0"/>
                  <w:divBdr>
                    <w:top w:val="single" w:sz="2" w:space="0" w:color="D9D9E3"/>
                    <w:left w:val="single" w:sz="2" w:space="0" w:color="D9D9E3"/>
                    <w:bottom w:val="single" w:sz="2" w:space="0" w:color="D9D9E3"/>
                    <w:right w:val="single" w:sz="2" w:space="0" w:color="D9D9E3"/>
                  </w:divBdr>
                  <w:divsChild>
                    <w:div w:id="396975092">
                      <w:marLeft w:val="0"/>
                      <w:marRight w:val="0"/>
                      <w:marTop w:val="0"/>
                      <w:marBottom w:val="0"/>
                      <w:divBdr>
                        <w:top w:val="single" w:sz="2" w:space="0" w:color="D9D9E3"/>
                        <w:left w:val="single" w:sz="2" w:space="0" w:color="D9D9E3"/>
                        <w:bottom w:val="single" w:sz="2" w:space="0" w:color="D9D9E3"/>
                        <w:right w:val="single" w:sz="2" w:space="0" w:color="D9D9E3"/>
                      </w:divBdr>
                      <w:divsChild>
                        <w:div w:id="1152521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2444702">
          <w:marLeft w:val="0"/>
          <w:marRight w:val="0"/>
          <w:marTop w:val="0"/>
          <w:marBottom w:val="0"/>
          <w:divBdr>
            <w:top w:val="single" w:sz="2" w:space="0" w:color="auto"/>
            <w:left w:val="single" w:sz="2" w:space="0" w:color="auto"/>
            <w:bottom w:val="single" w:sz="6" w:space="0" w:color="auto"/>
            <w:right w:val="single" w:sz="2" w:space="0" w:color="auto"/>
          </w:divBdr>
          <w:divsChild>
            <w:div w:id="2091072440">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9863">
                  <w:marLeft w:val="0"/>
                  <w:marRight w:val="0"/>
                  <w:marTop w:val="0"/>
                  <w:marBottom w:val="0"/>
                  <w:divBdr>
                    <w:top w:val="single" w:sz="2" w:space="0" w:color="D9D9E3"/>
                    <w:left w:val="single" w:sz="2" w:space="0" w:color="D9D9E3"/>
                    <w:bottom w:val="single" w:sz="2" w:space="0" w:color="D9D9E3"/>
                    <w:right w:val="single" w:sz="2" w:space="0" w:color="D9D9E3"/>
                  </w:divBdr>
                  <w:divsChild>
                    <w:div w:id="1570652422">
                      <w:marLeft w:val="0"/>
                      <w:marRight w:val="0"/>
                      <w:marTop w:val="0"/>
                      <w:marBottom w:val="0"/>
                      <w:divBdr>
                        <w:top w:val="single" w:sz="2" w:space="0" w:color="D9D9E3"/>
                        <w:left w:val="single" w:sz="2" w:space="0" w:color="D9D9E3"/>
                        <w:bottom w:val="single" w:sz="2" w:space="0" w:color="D9D9E3"/>
                        <w:right w:val="single" w:sz="2" w:space="0" w:color="D9D9E3"/>
                      </w:divBdr>
                      <w:divsChild>
                        <w:div w:id="1030448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2219927">
                  <w:marLeft w:val="0"/>
                  <w:marRight w:val="0"/>
                  <w:marTop w:val="0"/>
                  <w:marBottom w:val="0"/>
                  <w:divBdr>
                    <w:top w:val="single" w:sz="2" w:space="0" w:color="D9D9E3"/>
                    <w:left w:val="single" w:sz="2" w:space="0" w:color="D9D9E3"/>
                    <w:bottom w:val="single" w:sz="2" w:space="0" w:color="D9D9E3"/>
                    <w:right w:val="single" w:sz="2" w:space="0" w:color="D9D9E3"/>
                  </w:divBdr>
                  <w:divsChild>
                    <w:div w:id="285429293">
                      <w:marLeft w:val="0"/>
                      <w:marRight w:val="0"/>
                      <w:marTop w:val="0"/>
                      <w:marBottom w:val="0"/>
                      <w:divBdr>
                        <w:top w:val="single" w:sz="2" w:space="0" w:color="D9D9E3"/>
                        <w:left w:val="single" w:sz="2" w:space="0" w:color="D9D9E3"/>
                        <w:bottom w:val="single" w:sz="2" w:space="0" w:color="D9D9E3"/>
                        <w:right w:val="single" w:sz="2" w:space="0" w:color="D9D9E3"/>
                      </w:divBdr>
                      <w:divsChild>
                        <w:div w:id="904142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0256080">
          <w:marLeft w:val="0"/>
          <w:marRight w:val="0"/>
          <w:marTop w:val="0"/>
          <w:marBottom w:val="0"/>
          <w:divBdr>
            <w:top w:val="single" w:sz="2" w:space="0" w:color="auto"/>
            <w:left w:val="single" w:sz="2" w:space="0" w:color="auto"/>
            <w:bottom w:val="single" w:sz="6" w:space="0" w:color="auto"/>
            <w:right w:val="single" w:sz="2" w:space="0" w:color="auto"/>
          </w:divBdr>
          <w:divsChild>
            <w:div w:id="136581292">
              <w:marLeft w:val="0"/>
              <w:marRight w:val="0"/>
              <w:marTop w:val="100"/>
              <w:marBottom w:val="100"/>
              <w:divBdr>
                <w:top w:val="single" w:sz="2" w:space="0" w:color="D9D9E3"/>
                <w:left w:val="single" w:sz="2" w:space="0" w:color="D9D9E3"/>
                <w:bottom w:val="single" w:sz="2" w:space="0" w:color="D9D9E3"/>
                <w:right w:val="single" w:sz="2" w:space="0" w:color="D9D9E3"/>
              </w:divBdr>
              <w:divsChild>
                <w:div w:id="70859068">
                  <w:marLeft w:val="0"/>
                  <w:marRight w:val="0"/>
                  <w:marTop w:val="0"/>
                  <w:marBottom w:val="0"/>
                  <w:divBdr>
                    <w:top w:val="single" w:sz="2" w:space="0" w:color="D9D9E3"/>
                    <w:left w:val="single" w:sz="2" w:space="0" w:color="D9D9E3"/>
                    <w:bottom w:val="single" w:sz="2" w:space="0" w:color="D9D9E3"/>
                    <w:right w:val="single" w:sz="2" w:space="0" w:color="D9D9E3"/>
                  </w:divBdr>
                  <w:divsChild>
                    <w:div w:id="1548712912">
                      <w:marLeft w:val="0"/>
                      <w:marRight w:val="0"/>
                      <w:marTop w:val="0"/>
                      <w:marBottom w:val="0"/>
                      <w:divBdr>
                        <w:top w:val="single" w:sz="2" w:space="0" w:color="D9D9E3"/>
                        <w:left w:val="single" w:sz="2" w:space="0" w:color="D9D9E3"/>
                        <w:bottom w:val="single" w:sz="2" w:space="0" w:color="D9D9E3"/>
                        <w:right w:val="single" w:sz="2" w:space="0" w:color="D9D9E3"/>
                      </w:divBdr>
                      <w:divsChild>
                        <w:div w:id="534004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1324169">
                  <w:marLeft w:val="0"/>
                  <w:marRight w:val="0"/>
                  <w:marTop w:val="0"/>
                  <w:marBottom w:val="0"/>
                  <w:divBdr>
                    <w:top w:val="single" w:sz="2" w:space="0" w:color="D9D9E3"/>
                    <w:left w:val="single" w:sz="2" w:space="0" w:color="D9D9E3"/>
                    <w:bottom w:val="single" w:sz="2" w:space="0" w:color="D9D9E3"/>
                    <w:right w:val="single" w:sz="2" w:space="0" w:color="D9D9E3"/>
                  </w:divBdr>
                  <w:divsChild>
                    <w:div w:id="714348956">
                      <w:marLeft w:val="0"/>
                      <w:marRight w:val="0"/>
                      <w:marTop w:val="0"/>
                      <w:marBottom w:val="0"/>
                      <w:divBdr>
                        <w:top w:val="single" w:sz="2" w:space="0" w:color="D9D9E3"/>
                        <w:left w:val="single" w:sz="2" w:space="0" w:color="D9D9E3"/>
                        <w:bottom w:val="single" w:sz="2" w:space="0" w:color="D9D9E3"/>
                        <w:right w:val="single" w:sz="2" w:space="0" w:color="D9D9E3"/>
                      </w:divBdr>
                      <w:divsChild>
                        <w:div w:id="1066611263">
                          <w:marLeft w:val="0"/>
                          <w:marRight w:val="0"/>
                          <w:marTop w:val="0"/>
                          <w:marBottom w:val="0"/>
                          <w:divBdr>
                            <w:top w:val="single" w:sz="2" w:space="0" w:color="D9D9E3"/>
                            <w:left w:val="single" w:sz="2" w:space="0" w:color="D9D9E3"/>
                            <w:bottom w:val="single" w:sz="2" w:space="0" w:color="D9D9E3"/>
                            <w:right w:val="single" w:sz="2" w:space="0" w:color="D9D9E3"/>
                          </w:divBdr>
                          <w:divsChild>
                            <w:div w:id="1450509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58047001">
          <w:marLeft w:val="0"/>
          <w:marRight w:val="0"/>
          <w:marTop w:val="0"/>
          <w:marBottom w:val="0"/>
          <w:divBdr>
            <w:top w:val="single" w:sz="2" w:space="0" w:color="auto"/>
            <w:left w:val="single" w:sz="2" w:space="0" w:color="auto"/>
            <w:bottom w:val="single" w:sz="6" w:space="0" w:color="auto"/>
            <w:right w:val="single" w:sz="2" w:space="0" w:color="auto"/>
          </w:divBdr>
          <w:divsChild>
            <w:div w:id="1279146379">
              <w:marLeft w:val="0"/>
              <w:marRight w:val="0"/>
              <w:marTop w:val="100"/>
              <w:marBottom w:val="100"/>
              <w:divBdr>
                <w:top w:val="single" w:sz="2" w:space="0" w:color="D9D9E3"/>
                <w:left w:val="single" w:sz="2" w:space="0" w:color="D9D9E3"/>
                <w:bottom w:val="single" w:sz="2" w:space="0" w:color="D9D9E3"/>
                <w:right w:val="single" w:sz="2" w:space="0" w:color="D9D9E3"/>
              </w:divBdr>
              <w:divsChild>
                <w:div w:id="740759058">
                  <w:marLeft w:val="0"/>
                  <w:marRight w:val="0"/>
                  <w:marTop w:val="0"/>
                  <w:marBottom w:val="0"/>
                  <w:divBdr>
                    <w:top w:val="single" w:sz="2" w:space="0" w:color="D9D9E3"/>
                    <w:left w:val="single" w:sz="2" w:space="0" w:color="D9D9E3"/>
                    <w:bottom w:val="single" w:sz="2" w:space="0" w:color="D9D9E3"/>
                    <w:right w:val="single" w:sz="2" w:space="0" w:color="D9D9E3"/>
                  </w:divBdr>
                  <w:divsChild>
                    <w:div w:id="1801067440">
                      <w:marLeft w:val="0"/>
                      <w:marRight w:val="0"/>
                      <w:marTop w:val="0"/>
                      <w:marBottom w:val="0"/>
                      <w:divBdr>
                        <w:top w:val="single" w:sz="2" w:space="0" w:color="D9D9E3"/>
                        <w:left w:val="single" w:sz="2" w:space="0" w:color="D9D9E3"/>
                        <w:bottom w:val="single" w:sz="2" w:space="0" w:color="D9D9E3"/>
                        <w:right w:val="single" w:sz="2" w:space="0" w:color="D9D9E3"/>
                      </w:divBdr>
                      <w:divsChild>
                        <w:div w:id="952369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15056999">
          <w:marLeft w:val="0"/>
          <w:marRight w:val="0"/>
          <w:marTop w:val="0"/>
          <w:marBottom w:val="0"/>
          <w:divBdr>
            <w:top w:val="single" w:sz="2" w:space="0" w:color="auto"/>
            <w:left w:val="single" w:sz="2" w:space="0" w:color="auto"/>
            <w:bottom w:val="single" w:sz="6" w:space="0" w:color="auto"/>
            <w:right w:val="single" w:sz="2" w:space="0" w:color="auto"/>
          </w:divBdr>
          <w:divsChild>
            <w:div w:id="62627605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7593323">
                  <w:marLeft w:val="0"/>
                  <w:marRight w:val="0"/>
                  <w:marTop w:val="0"/>
                  <w:marBottom w:val="0"/>
                  <w:divBdr>
                    <w:top w:val="single" w:sz="2" w:space="0" w:color="D9D9E3"/>
                    <w:left w:val="single" w:sz="2" w:space="0" w:color="D9D9E3"/>
                    <w:bottom w:val="single" w:sz="2" w:space="0" w:color="D9D9E3"/>
                    <w:right w:val="single" w:sz="2" w:space="0" w:color="D9D9E3"/>
                  </w:divBdr>
                  <w:divsChild>
                    <w:div w:id="1353651757">
                      <w:marLeft w:val="0"/>
                      <w:marRight w:val="0"/>
                      <w:marTop w:val="0"/>
                      <w:marBottom w:val="0"/>
                      <w:divBdr>
                        <w:top w:val="single" w:sz="2" w:space="0" w:color="D9D9E3"/>
                        <w:left w:val="single" w:sz="2" w:space="0" w:color="D9D9E3"/>
                        <w:bottom w:val="single" w:sz="2" w:space="0" w:color="D9D9E3"/>
                        <w:right w:val="single" w:sz="2" w:space="0" w:color="D9D9E3"/>
                      </w:divBdr>
                      <w:divsChild>
                        <w:div w:id="1870070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71064982">
                  <w:marLeft w:val="0"/>
                  <w:marRight w:val="0"/>
                  <w:marTop w:val="0"/>
                  <w:marBottom w:val="0"/>
                  <w:divBdr>
                    <w:top w:val="single" w:sz="2" w:space="0" w:color="D9D9E3"/>
                    <w:left w:val="single" w:sz="2" w:space="0" w:color="D9D9E3"/>
                    <w:bottom w:val="single" w:sz="2" w:space="0" w:color="D9D9E3"/>
                    <w:right w:val="single" w:sz="2" w:space="0" w:color="D9D9E3"/>
                  </w:divBdr>
                  <w:divsChild>
                    <w:div w:id="1836261041">
                      <w:marLeft w:val="0"/>
                      <w:marRight w:val="0"/>
                      <w:marTop w:val="0"/>
                      <w:marBottom w:val="0"/>
                      <w:divBdr>
                        <w:top w:val="single" w:sz="2" w:space="0" w:color="D9D9E3"/>
                        <w:left w:val="single" w:sz="2" w:space="0" w:color="D9D9E3"/>
                        <w:bottom w:val="single" w:sz="2" w:space="0" w:color="D9D9E3"/>
                        <w:right w:val="single" w:sz="2" w:space="0" w:color="D9D9E3"/>
                      </w:divBdr>
                      <w:divsChild>
                        <w:div w:id="1206139277">
                          <w:marLeft w:val="0"/>
                          <w:marRight w:val="0"/>
                          <w:marTop w:val="0"/>
                          <w:marBottom w:val="0"/>
                          <w:divBdr>
                            <w:top w:val="single" w:sz="2" w:space="0" w:color="D9D9E3"/>
                            <w:left w:val="single" w:sz="2" w:space="0" w:color="D9D9E3"/>
                            <w:bottom w:val="single" w:sz="2" w:space="0" w:color="D9D9E3"/>
                            <w:right w:val="single" w:sz="2" w:space="0" w:color="D9D9E3"/>
                          </w:divBdr>
                          <w:divsChild>
                            <w:div w:id="1416709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34407642">
          <w:marLeft w:val="0"/>
          <w:marRight w:val="0"/>
          <w:marTop w:val="0"/>
          <w:marBottom w:val="0"/>
          <w:divBdr>
            <w:top w:val="single" w:sz="2" w:space="0" w:color="auto"/>
            <w:left w:val="single" w:sz="2" w:space="0" w:color="auto"/>
            <w:bottom w:val="single" w:sz="6" w:space="0" w:color="auto"/>
            <w:right w:val="single" w:sz="2" w:space="0" w:color="auto"/>
          </w:divBdr>
          <w:divsChild>
            <w:div w:id="14328970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6408627">
                  <w:marLeft w:val="0"/>
                  <w:marRight w:val="0"/>
                  <w:marTop w:val="0"/>
                  <w:marBottom w:val="0"/>
                  <w:divBdr>
                    <w:top w:val="single" w:sz="2" w:space="0" w:color="D9D9E3"/>
                    <w:left w:val="single" w:sz="2" w:space="0" w:color="D9D9E3"/>
                    <w:bottom w:val="single" w:sz="2" w:space="0" w:color="D9D9E3"/>
                    <w:right w:val="single" w:sz="2" w:space="0" w:color="D9D9E3"/>
                  </w:divBdr>
                  <w:divsChild>
                    <w:div w:id="1255632218">
                      <w:marLeft w:val="0"/>
                      <w:marRight w:val="0"/>
                      <w:marTop w:val="0"/>
                      <w:marBottom w:val="0"/>
                      <w:divBdr>
                        <w:top w:val="single" w:sz="2" w:space="0" w:color="D9D9E3"/>
                        <w:left w:val="single" w:sz="2" w:space="0" w:color="D9D9E3"/>
                        <w:bottom w:val="single" w:sz="2" w:space="0" w:color="D9D9E3"/>
                        <w:right w:val="single" w:sz="2" w:space="0" w:color="D9D9E3"/>
                      </w:divBdr>
                      <w:divsChild>
                        <w:div w:id="1919711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6566426">
                  <w:marLeft w:val="0"/>
                  <w:marRight w:val="0"/>
                  <w:marTop w:val="0"/>
                  <w:marBottom w:val="0"/>
                  <w:divBdr>
                    <w:top w:val="single" w:sz="2" w:space="0" w:color="D9D9E3"/>
                    <w:left w:val="single" w:sz="2" w:space="0" w:color="D9D9E3"/>
                    <w:bottom w:val="single" w:sz="2" w:space="0" w:color="D9D9E3"/>
                    <w:right w:val="single" w:sz="2" w:space="0" w:color="D9D9E3"/>
                  </w:divBdr>
                  <w:divsChild>
                    <w:div w:id="1608195597">
                      <w:marLeft w:val="0"/>
                      <w:marRight w:val="0"/>
                      <w:marTop w:val="0"/>
                      <w:marBottom w:val="0"/>
                      <w:divBdr>
                        <w:top w:val="single" w:sz="2" w:space="0" w:color="D9D9E3"/>
                        <w:left w:val="single" w:sz="2" w:space="0" w:color="D9D9E3"/>
                        <w:bottom w:val="single" w:sz="2" w:space="0" w:color="D9D9E3"/>
                        <w:right w:val="single" w:sz="2" w:space="0" w:color="D9D9E3"/>
                      </w:divBdr>
                      <w:divsChild>
                        <w:div w:id="2061242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5066087">
          <w:marLeft w:val="0"/>
          <w:marRight w:val="0"/>
          <w:marTop w:val="0"/>
          <w:marBottom w:val="0"/>
          <w:divBdr>
            <w:top w:val="single" w:sz="2" w:space="0" w:color="auto"/>
            <w:left w:val="single" w:sz="2" w:space="0" w:color="auto"/>
            <w:bottom w:val="single" w:sz="6" w:space="0" w:color="auto"/>
            <w:right w:val="single" w:sz="2" w:space="0" w:color="auto"/>
          </w:divBdr>
          <w:divsChild>
            <w:div w:id="1954441424">
              <w:marLeft w:val="0"/>
              <w:marRight w:val="0"/>
              <w:marTop w:val="100"/>
              <w:marBottom w:val="100"/>
              <w:divBdr>
                <w:top w:val="single" w:sz="2" w:space="0" w:color="D9D9E3"/>
                <w:left w:val="single" w:sz="2" w:space="0" w:color="D9D9E3"/>
                <w:bottom w:val="single" w:sz="2" w:space="0" w:color="D9D9E3"/>
                <w:right w:val="single" w:sz="2" w:space="0" w:color="D9D9E3"/>
              </w:divBdr>
              <w:divsChild>
                <w:div w:id="925113287">
                  <w:marLeft w:val="0"/>
                  <w:marRight w:val="0"/>
                  <w:marTop w:val="0"/>
                  <w:marBottom w:val="0"/>
                  <w:divBdr>
                    <w:top w:val="single" w:sz="2" w:space="0" w:color="D9D9E3"/>
                    <w:left w:val="single" w:sz="2" w:space="0" w:color="D9D9E3"/>
                    <w:bottom w:val="single" w:sz="2" w:space="0" w:color="D9D9E3"/>
                    <w:right w:val="single" w:sz="2" w:space="0" w:color="D9D9E3"/>
                  </w:divBdr>
                  <w:divsChild>
                    <w:div w:id="937715954">
                      <w:marLeft w:val="0"/>
                      <w:marRight w:val="0"/>
                      <w:marTop w:val="0"/>
                      <w:marBottom w:val="0"/>
                      <w:divBdr>
                        <w:top w:val="single" w:sz="2" w:space="0" w:color="D9D9E3"/>
                        <w:left w:val="single" w:sz="2" w:space="0" w:color="D9D9E3"/>
                        <w:bottom w:val="single" w:sz="2" w:space="0" w:color="D9D9E3"/>
                        <w:right w:val="single" w:sz="2" w:space="0" w:color="D9D9E3"/>
                      </w:divBdr>
                      <w:divsChild>
                        <w:div w:id="1841003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5445428">
                  <w:marLeft w:val="0"/>
                  <w:marRight w:val="0"/>
                  <w:marTop w:val="0"/>
                  <w:marBottom w:val="0"/>
                  <w:divBdr>
                    <w:top w:val="single" w:sz="2" w:space="0" w:color="D9D9E3"/>
                    <w:left w:val="single" w:sz="2" w:space="0" w:color="D9D9E3"/>
                    <w:bottom w:val="single" w:sz="2" w:space="0" w:color="D9D9E3"/>
                    <w:right w:val="single" w:sz="2" w:space="0" w:color="D9D9E3"/>
                  </w:divBdr>
                  <w:divsChild>
                    <w:div w:id="513571862">
                      <w:marLeft w:val="0"/>
                      <w:marRight w:val="0"/>
                      <w:marTop w:val="0"/>
                      <w:marBottom w:val="0"/>
                      <w:divBdr>
                        <w:top w:val="single" w:sz="2" w:space="0" w:color="D9D9E3"/>
                        <w:left w:val="single" w:sz="2" w:space="0" w:color="D9D9E3"/>
                        <w:bottom w:val="single" w:sz="2" w:space="0" w:color="D9D9E3"/>
                        <w:right w:val="single" w:sz="2" w:space="0" w:color="D9D9E3"/>
                      </w:divBdr>
                      <w:divsChild>
                        <w:div w:id="343754434">
                          <w:marLeft w:val="0"/>
                          <w:marRight w:val="0"/>
                          <w:marTop w:val="0"/>
                          <w:marBottom w:val="0"/>
                          <w:divBdr>
                            <w:top w:val="single" w:sz="2" w:space="0" w:color="D9D9E3"/>
                            <w:left w:val="single" w:sz="2" w:space="0" w:color="D9D9E3"/>
                            <w:bottom w:val="single" w:sz="2" w:space="0" w:color="D9D9E3"/>
                            <w:right w:val="single" w:sz="2" w:space="0" w:color="D9D9E3"/>
                          </w:divBdr>
                          <w:divsChild>
                            <w:div w:id="87558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9784972">
          <w:marLeft w:val="0"/>
          <w:marRight w:val="0"/>
          <w:marTop w:val="0"/>
          <w:marBottom w:val="0"/>
          <w:divBdr>
            <w:top w:val="single" w:sz="2" w:space="0" w:color="auto"/>
            <w:left w:val="single" w:sz="2" w:space="0" w:color="auto"/>
            <w:bottom w:val="single" w:sz="6" w:space="0" w:color="auto"/>
            <w:right w:val="single" w:sz="2" w:space="0" w:color="auto"/>
          </w:divBdr>
          <w:divsChild>
            <w:div w:id="1292398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800878014">
                  <w:marLeft w:val="0"/>
                  <w:marRight w:val="0"/>
                  <w:marTop w:val="0"/>
                  <w:marBottom w:val="0"/>
                  <w:divBdr>
                    <w:top w:val="single" w:sz="2" w:space="0" w:color="D9D9E3"/>
                    <w:left w:val="single" w:sz="2" w:space="0" w:color="D9D9E3"/>
                    <w:bottom w:val="single" w:sz="2" w:space="0" w:color="D9D9E3"/>
                    <w:right w:val="single" w:sz="2" w:space="0" w:color="D9D9E3"/>
                  </w:divBdr>
                  <w:divsChild>
                    <w:div w:id="1066877312">
                      <w:marLeft w:val="0"/>
                      <w:marRight w:val="0"/>
                      <w:marTop w:val="0"/>
                      <w:marBottom w:val="0"/>
                      <w:divBdr>
                        <w:top w:val="single" w:sz="2" w:space="0" w:color="D9D9E3"/>
                        <w:left w:val="single" w:sz="2" w:space="0" w:color="D9D9E3"/>
                        <w:bottom w:val="single" w:sz="2" w:space="0" w:color="D9D9E3"/>
                        <w:right w:val="single" w:sz="2" w:space="0" w:color="D9D9E3"/>
                      </w:divBdr>
                      <w:divsChild>
                        <w:div w:id="1295525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2419975">
                  <w:marLeft w:val="0"/>
                  <w:marRight w:val="0"/>
                  <w:marTop w:val="0"/>
                  <w:marBottom w:val="0"/>
                  <w:divBdr>
                    <w:top w:val="single" w:sz="2" w:space="0" w:color="D9D9E3"/>
                    <w:left w:val="single" w:sz="2" w:space="0" w:color="D9D9E3"/>
                    <w:bottom w:val="single" w:sz="2" w:space="0" w:color="D9D9E3"/>
                    <w:right w:val="single" w:sz="2" w:space="0" w:color="D9D9E3"/>
                  </w:divBdr>
                  <w:divsChild>
                    <w:div w:id="410852640">
                      <w:marLeft w:val="0"/>
                      <w:marRight w:val="0"/>
                      <w:marTop w:val="0"/>
                      <w:marBottom w:val="0"/>
                      <w:divBdr>
                        <w:top w:val="single" w:sz="2" w:space="0" w:color="D9D9E3"/>
                        <w:left w:val="single" w:sz="2" w:space="0" w:color="D9D9E3"/>
                        <w:bottom w:val="single" w:sz="2" w:space="0" w:color="D9D9E3"/>
                        <w:right w:val="single" w:sz="2" w:space="0" w:color="D9D9E3"/>
                      </w:divBdr>
                      <w:divsChild>
                        <w:div w:id="2143886445">
                          <w:marLeft w:val="0"/>
                          <w:marRight w:val="0"/>
                          <w:marTop w:val="0"/>
                          <w:marBottom w:val="0"/>
                          <w:divBdr>
                            <w:top w:val="single" w:sz="2" w:space="0" w:color="D9D9E3"/>
                            <w:left w:val="single" w:sz="2" w:space="0" w:color="D9D9E3"/>
                            <w:bottom w:val="single" w:sz="2" w:space="0" w:color="D9D9E3"/>
                            <w:right w:val="single" w:sz="2" w:space="0" w:color="D9D9E3"/>
                          </w:divBdr>
                          <w:divsChild>
                            <w:div w:id="20747664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58204591">
          <w:marLeft w:val="0"/>
          <w:marRight w:val="0"/>
          <w:marTop w:val="0"/>
          <w:marBottom w:val="0"/>
          <w:divBdr>
            <w:top w:val="single" w:sz="2" w:space="0" w:color="auto"/>
            <w:left w:val="single" w:sz="2" w:space="0" w:color="auto"/>
            <w:bottom w:val="single" w:sz="6" w:space="0" w:color="auto"/>
            <w:right w:val="single" w:sz="2" w:space="0" w:color="auto"/>
          </w:divBdr>
          <w:divsChild>
            <w:div w:id="1611163303">
              <w:marLeft w:val="0"/>
              <w:marRight w:val="0"/>
              <w:marTop w:val="100"/>
              <w:marBottom w:val="100"/>
              <w:divBdr>
                <w:top w:val="single" w:sz="2" w:space="0" w:color="D9D9E3"/>
                <w:left w:val="single" w:sz="2" w:space="0" w:color="D9D9E3"/>
                <w:bottom w:val="single" w:sz="2" w:space="0" w:color="D9D9E3"/>
                <w:right w:val="single" w:sz="2" w:space="0" w:color="D9D9E3"/>
              </w:divBdr>
              <w:divsChild>
                <w:div w:id="671028433">
                  <w:marLeft w:val="0"/>
                  <w:marRight w:val="0"/>
                  <w:marTop w:val="0"/>
                  <w:marBottom w:val="0"/>
                  <w:divBdr>
                    <w:top w:val="single" w:sz="2" w:space="0" w:color="D9D9E3"/>
                    <w:left w:val="single" w:sz="2" w:space="0" w:color="D9D9E3"/>
                    <w:bottom w:val="single" w:sz="2" w:space="0" w:color="D9D9E3"/>
                    <w:right w:val="single" w:sz="2" w:space="0" w:color="D9D9E3"/>
                  </w:divBdr>
                  <w:divsChild>
                    <w:div w:id="230234228">
                      <w:marLeft w:val="0"/>
                      <w:marRight w:val="0"/>
                      <w:marTop w:val="0"/>
                      <w:marBottom w:val="0"/>
                      <w:divBdr>
                        <w:top w:val="single" w:sz="2" w:space="0" w:color="D9D9E3"/>
                        <w:left w:val="single" w:sz="2" w:space="0" w:color="D9D9E3"/>
                        <w:bottom w:val="single" w:sz="2" w:space="0" w:color="D9D9E3"/>
                        <w:right w:val="single" w:sz="2" w:space="0" w:color="D9D9E3"/>
                      </w:divBdr>
                      <w:divsChild>
                        <w:div w:id="2126651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0133762">
                  <w:marLeft w:val="0"/>
                  <w:marRight w:val="0"/>
                  <w:marTop w:val="0"/>
                  <w:marBottom w:val="0"/>
                  <w:divBdr>
                    <w:top w:val="single" w:sz="2" w:space="0" w:color="D9D9E3"/>
                    <w:left w:val="single" w:sz="2" w:space="0" w:color="D9D9E3"/>
                    <w:bottom w:val="single" w:sz="2" w:space="0" w:color="D9D9E3"/>
                    <w:right w:val="single" w:sz="2" w:space="0" w:color="D9D9E3"/>
                  </w:divBdr>
                  <w:divsChild>
                    <w:div w:id="334963886">
                      <w:marLeft w:val="0"/>
                      <w:marRight w:val="0"/>
                      <w:marTop w:val="0"/>
                      <w:marBottom w:val="0"/>
                      <w:divBdr>
                        <w:top w:val="single" w:sz="2" w:space="0" w:color="D9D9E3"/>
                        <w:left w:val="single" w:sz="2" w:space="0" w:color="D9D9E3"/>
                        <w:bottom w:val="single" w:sz="2" w:space="0" w:color="D9D9E3"/>
                        <w:right w:val="single" w:sz="2" w:space="0" w:color="D9D9E3"/>
                      </w:divBdr>
                      <w:divsChild>
                        <w:div w:id="300112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1836198">
          <w:marLeft w:val="0"/>
          <w:marRight w:val="0"/>
          <w:marTop w:val="0"/>
          <w:marBottom w:val="0"/>
          <w:divBdr>
            <w:top w:val="single" w:sz="2" w:space="0" w:color="auto"/>
            <w:left w:val="single" w:sz="2" w:space="0" w:color="auto"/>
            <w:bottom w:val="single" w:sz="6" w:space="0" w:color="auto"/>
            <w:right w:val="single" w:sz="2" w:space="0" w:color="auto"/>
          </w:divBdr>
          <w:divsChild>
            <w:div w:id="1433891703">
              <w:marLeft w:val="0"/>
              <w:marRight w:val="0"/>
              <w:marTop w:val="100"/>
              <w:marBottom w:val="100"/>
              <w:divBdr>
                <w:top w:val="single" w:sz="2" w:space="0" w:color="D9D9E3"/>
                <w:left w:val="single" w:sz="2" w:space="0" w:color="D9D9E3"/>
                <w:bottom w:val="single" w:sz="2" w:space="0" w:color="D9D9E3"/>
                <w:right w:val="single" w:sz="2" w:space="0" w:color="D9D9E3"/>
              </w:divBdr>
              <w:divsChild>
                <w:div w:id="671901">
                  <w:marLeft w:val="0"/>
                  <w:marRight w:val="0"/>
                  <w:marTop w:val="0"/>
                  <w:marBottom w:val="0"/>
                  <w:divBdr>
                    <w:top w:val="single" w:sz="2" w:space="0" w:color="D9D9E3"/>
                    <w:left w:val="single" w:sz="2" w:space="0" w:color="D9D9E3"/>
                    <w:bottom w:val="single" w:sz="2" w:space="0" w:color="D9D9E3"/>
                    <w:right w:val="single" w:sz="2" w:space="0" w:color="D9D9E3"/>
                  </w:divBdr>
                  <w:divsChild>
                    <w:div w:id="1570844699">
                      <w:marLeft w:val="0"/>
                      <w:marRight w:val="0"/>
                      <w:marTop w:val="0"/>
                      <w:marBottom w:val="0"/>
                      <w:divBdr>
                        <w:top w:val="single" w:sz="2" w:space="0" w:color="D9D9E3"/>
                        <w:left w:val="single" w:sz="2" w:space="0" w:color="D9D9E3"/>
                        <w:bottom w:val="single" w:sz="2" w:space="0" w:color="D9D9E3"/>
                        <w:right w:val="single" w:sz="2" w:space="0" w:color="D9D9E3"/>
                      </w:divBdr>
                      <w:divsChild>
                        <w:div w:id="1708067283">
                          <w:marLeft w:val="0"/>
                          <w:marRight w:val="0"/>
                          <w:marTop w:val="0"/>
                          <w:marBottom w:val="0"/>
                          <w:divBdr>
                            <w:top w:val="single" w:sz="2" w:space="0" w:color="D9D9E3"/>
                            <w:left w:val="single" w:sz="2" w:space="0" w:color="D9D9E3"/>
                            <w:bottom w:val="single" w:sz="2" w:space="0" w:color="D9D9E3"/>
                            <w:right w:val="single" w:sz="2" w:space="0" w:color="D9D9E3"/>
                          </w:divBdr>
                          <w:divsChild>
                            <w:div w:id="214021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59246903">
                  <w:marLeft w:val="0"/>
                  <w:marRight w:val="0"/>
                  <w:marTop w:val="0"/>
                  <w:marBottom w:val="0"/>
                  <w:divBdr>
                    <w:top w:val="single" w:sz="2" w:space="0" w:color="D9D9E3"/>
                    <w:left w:val="single" w:sz="2" w:space="0" w:color="D9D9E3"/>
                    <w:bottom w:val="single" w:sz="2" w:space="0" w:color="D9D9E3"/>
                    <w:right w:val="single" w:sz="2" w:space="0" w:color="D9D9E3"/>
                  </w:divBdr>
                  <w:divsChild>
                    <w:div w:id="235288651">
                      <w:marLeft w:val="0"/>
                      <w:marRight w:val="0"/>
                      <w:marTop w:val="0"/>
                      <w:marBottom w:val="0"/>
                      <w:divBdr>
                        <w:top w:val="single" w:sz="2" w:space="0" w:color="D9D9E3"/>
                        <w:left w:val="single" w:sz="2" w:space="0" w:color="D9D9E3"/>
                        <w:bottom w:val="single" w:sz="2" w:space="0" w:color="D9D9E3"/>
                        <w:right w:val="single" w:sz="2" w:space="0" w:color="D9D9E3"/>
                      </w:divBdr>
                      <w:divsChild>
                        <w:div w:id="1219173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65180660">
          <w:marLeft w:val="0"/>
          <w:marRight w:val="0"/>
          <w:marTop w:val="0"/>
          <w:marBottom w:val="0"/>
          <w:divBdr>
            <w:top w:val="single" w:sz="2" w:space="0" w:color="auto"/>
            <w:left w:val="single" w:sz="2" w:space="0" w:color="auto"/>
            <w:bottom w:val="single" w:sz="6" w:space="0" w:color="auto"/>
            <w:right w:val="single" w:sz="2" w:space="0" w:color="auto"/>
          </w:divBdr>
          <w:divsChild>
            <w:div w:id="17308062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4098157">
                  <w:marLeft w:val="0"/>
                  <w:marRight w:val="0"/>
                  <w:marTop w:val="0"/>
                  <w:marBottom w:val="0"/>
                  <w:divBdr>
                    <w:top w:val="single" w:sz="2" w:space="0" w:color="D9D9E3"/>
                    <w:left w:val="single" w:sz="2" w:space="0" w:color="D9D9E3"/>
                    <w:bottom w:val="single" w:sz="2" w:space="0" w:color="D9D9E3"/>
                    <w:right w:val="single" w:sz="2" w:space="0" w:color="D9D9E3"/>
                  </w:divBdr>
                  <w:divsChild>
                    <w:div w:id="76051431">
                      <w:marLeft w:val="0"/>
                      <w:marRight w:val="0"/>
                      <w:marTop w:val="0"/>
                      <w:marBottom w:val="0"/>
                      <w:divBdr>
                        <w:top w:val="single" w:sz="2" w:space="0" w:color="D9D9E3"/>
                        <w:left w:val="single" w:sz="2" w:space="0" w:color="D9D9E3"/>
                        <w:bottom w:val="single" w:sz="2" w:space="0" w:color="D9D9E3"/>
                        <w:right w:val="single" w:sz="2" w:space="0" w:color="D9D9E3"/>
                      </w:divBdr>
                      <w:divsChild>
                        <w:div w:id="1957175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632911">
                  <w:marLeft w:val="0"/>
                  <w:marRight w:val="0"/>
                  <w:marTop w:val="0"/>
                  <w:marBottom w:val="0"/>
                  <w:divBdr>
                    <w:top w:val="single" w:sz="2" w:space="0" w:color="D9D9E3"/>
                    <w:left w:val="single" w:sz="2" w:space="0" w:color="D9D9E3"/>
                    <w:bottom w:val="single" w:sz="2" w:space="0" w:color="D9D9E3"/>
                    <w:right w:val="single" w:sz="2" w:space="0" w:color="D9D9E3"/>
                  </w:divBdr>
                  <w:divsChild>
                    <w:div w:id="1500191190">
                      <w:marLeft w:val="0"/>
                      <w:marRight w:val="0"/>
                      <w:marTop w:val="0"/>
                      <w:marBottom w:val="0"/>
                      <w:divBdr>
                        <w:top w:val="single" w:sz="2" w:space="0" w:color="D9D9E3"/>
                        <w:left w:val="single" w:sz="2" w:space="0" w:color="D9D9E3"/>
                        <w:bottom w:val="single" w:sz="2" w:space="0" w:color="D9D9E3"/>
                        <w:right w:val="single" w:sz="2" w:space="0" w:color="D9D9E3"/>
                      </w:divBdr>
                      <w:divsChild>
                        <w:div w:id="1296444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73158493">
          <w:marLeft w:val="0"/>
          <w:marRight w:val="0"/>
          <w:marTop w:val="0"/>
          <w:marBottom w:val="0"/>
          <w:divBdr>
            <w:top w:val="single" w:sz="2" w:space="0" w:color="auto"/>
            <w:left w:val="single" w:sz="2" w:space="0" w:color="auto"/>
            <w:bottom w:val="single" w:sz="6" w:space="0" w:color="auto"/>
            <w:right w:val="single" w:sz="2" w:space="0" w:color="auto"/>
          </w:divBdr>
          <w:divsChild>
            <w:div w:id="2055736289">
              <w:marLeft w:val="0"/>
              <w:marRight w:val="0"/>
              <w:marTop w:val="100"/>
              <w:marBottom w:val="100"/>
              <w:divBdr>
                <w:top w:val="single" w:sz="2" w:space="0" w:color="D9D9E3"/>
                <w:left w:val="single" w:sz="2" w:space="0" w:color="D9D9E3"/>
                <w:bottom w:val="single" w:sz="2" w:space="0" w:color="D9D9E3"/>
                <w:right w:val="single" w:sz="2" w:space="0" w:color="D9D9E3"/>
              </w:divBdr>
              <w:divsChild>
                <w:div w:id="764837184">
                  <w:marLeft w:val="0"/>
                  <w:marRight w:val="0"/>
                  <w:marTop w:val="0"/>
                  <w:marBottom w:val="0"/>
                  <w:divBdr>
                    <w:top w:val="single" w:sz="2" w:space="0" w:color="D9D9E3"/>
                    <w:left w:val="single" w:sz="2" w:space="0" w:color="D9D9E3"/>
                    <w:bottom w:val="single" w:sz="2" w:space="0" w:color="D9D9E3"/>
                    <w:right w:val="single" w:sz="2" w:space="0" w:color="D9D9E3"/>
                  </w:divBdr>
                  <w:divsChild>
                    <w:div w:id="1041905262">
                      <w:marLeft w:val="0"/>
                      <w:marRight w:val="0"/>
                      <w:marTop w:val="0"/>
                      <w:marBottom w:val="0"/>
                      <w:divBdr>
                        <w:top w:val="single" w:sz="2" w:space="0" w:color="D9D9E3"/>
                        <w:left w:val="single" w:sz="2" w:space="0" w:color="D9D9E3"/>
                        <w:bottom w:val="single" w:sz="2" w:space="0" w:color="D9D9E3"/>
                        <w:right w:val="single" w:sz="2" w:space="0" w:color="D9D9E3"/>
                      </w:divBdr>
                      <w:divsChild>
                        <w:div w:id="2041272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8954738">
                  <w:marLeft w:val="0"/>
                  <w:marRight w:val="0"/>
                  <w:marTop w:val="0"/>
                  <w:marBottom w:val="0"/>
                  <w:divBdr>
                    <w:top w:val="single" w:sz="2" w:space="0" w:color="D9D9E3"/>
                    <w:left w:val="single" w:sz="2" w:space="0" w:color="D9D9E3"/>
                    <w:bottom w:val="single" w:sz="2" w:space="0" w:color="D9D9E3"/>
                    <w:right w:val="single" w:sz="2" w:space="0" w:color="D9D9E3"/>
                  </w:divBdr>
                  <w:divsChild>
                    <w:div w:id="842744779">
                      <w:marLeft w:val="0"/>
                      <w:marRight w:val="0"/>
                      <w:marTop w:val="0"/>
                      <w:marBottom w:val="0"/>
                      <w:divBdr>
                        <w:top w:val="single" w:sz="2" w:space="0" w:color="D9D9E3"/>
                        <w:left w:val="single" w:sz="2" w:space="0" w:color="D9D9E3"/>
                        <w:bottom w:val="single" w:sz="2" w:space="0" w:color="D9D9E3"/>
                        <w:right w:val="single" w:sz="2" w:space="0" w:color="D9D9E3"/>
                      </w:divBdr>
                      <w:divsChild>
                        <w:div w:id="662853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4770208">
          <w:marLeft w:val="0"/>
          <w:marRight w:val="0"/>
          <w:marTop w:val="0"/>
          <w:marBottom w:val="0"/>
          <w:divBdr>
            <w:top w:val="single" w:sz="2" w:space="0" w:color="auto"/>
            <w:left w:val="single" w:sz="2" w:space="0" w:color="auto"/>
            <w:bottom w:val="single" w:sz="6" w:space="0" w:color="auto"/>
            <w:right w:val="single" w:sz="2" w:space="0" w:color="auto"/>
          </w:divBdr>
          <w:divsChild>
            <w:div w:id="1302269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56172196">
                  <w:marLeft w:val="0"/>
                  <w:marRight w:val="0"/>
                  <w:marTop w:val="0"/>
                  <w:marBottom w:val="0"/>
                  <w:divBdr>
                    <w:top w:val="single" w:sz="2" w:space="0" w:color="D9D9E3"/>
                    <w:left w:val="single" w:sz="2" w:space="0" w:color="D9D9E3"/>
                    <w:bottom w:val="single" w:sz="2" w:space="0" w:color="D9D9E3"/>
                    <w:right w:val="single" w:sz="2" w:space="0" w:color="D9D9E3"/>
                  </w:divBdr>
                  <w:divsChild>
                    <w:div w:id="1679964005">
                      <w:marLeft w:val="0"/>
                      <w:marRight w:val="0"/>
                      <w:marTop w:val="0"/>
                      <w:marBottom w:val="0"/>
                      <w:divBdr>
                        <w:top w:val="single" w:sz="2" w:space="0" w:color="D9D9E3"/>
                        <w:left w:val="single" w:sz="2" w:space="0" w:color="D9D9E3"/>
                        <w:bottom w:val="single" w:sz="2" w:space="0" w:color="D9D9E3"/>
                        <w:right w:val="single" w:sz="2" w:space="0" w:color="D9D9E3"/>
                      </w:divBdr>
                      <w:divsChild>
                        <w:div w:id="44371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3908491">
                  <w:marLeft w:val="0"/>
                  <w:marRight w:val="0"/>
                  <w:marTop w:val="0"/>
                  <w:marBottom w:val="0"/>
                  <w:divBdr>
                    <w:top w:val="single" w:sz="2" w:space="0" w:color="D9D9E3"/>
                    <w:left w:val="single" w:sz="2" w:space="0" w:color="D9D9E3"/>
                    <w:bottom w:val="single" w:sz="2" w:space="0" w:color="D9D9E3"/>
                    <w:right w:val="single" w:sz="2" w:space="0" w:color="D9D9E3"/>
                  </w:divBdr>
                  <w:divsChild>
                    <w:div w:id="387073775">
                      <w:marLeft w:val="0"/>
                      <w:marRight w:val="0"/>
                      <w:marTop w:val="0"/>
                      <w:marBottom w:val="0"/>
                      <w:divBdr>
                        <w:top w:val="single" w:sz="2" w:space="0" w:color="D9D9E3"/>
                        <w:left w:val="single" w:sz="2" w:space="0" w:color="D9D9E3"/>
                        <w:bottom w:val="single" w:sz="2" w:space="0" w:color="D9D9E3"/>
                        <w:right w:val="single" w:sz="2" w:space="0" w:color="D9D9E3"/>
                      </w:divBdr>
                      <w:divsChild>
                        <w:div w:id="1461024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9954825">
          <w:marLeft w:val="0"/>
          <w:marRight w:val="0"/>
          <w:marTop w:val="0"/>
          <w:marBottom w:val="0"/>
          <w:divBdr>
            <w:top w:val="single" w:sz="2" w:space="0" w:color="auto"/>
            <w:left w:val="single" w:sz="2" w:space="0" w:color="auto"/>
            <w:bottom w:val="single" w:sz="6" w:space="0" w:color="auto"/>
            <w:right w:val="single" w:sz="2" w:space="0" w:color="auto"/>
          </w:divBdr>
          <w:divsChild>
            <w:div w:id="390275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98732184">
                  <w:marLeft w:val="0"/>
                  <w:marRight w:val="0"/>
                  <w:marTop w:val="0"/>
                  <w:marBottom w:val="0"/>
                  <w:divBdr>
                    <w:top w:val="single" w:sz="2" w:space="0" w:color="D9D9E3"/>
                    <w:left w:val="single" w:sz="2" w:space="0" w:color="D9D9E3"/>
                    <w:bottom w:val="single" w:sz="2" w:space="0" w:color="D9D9E3"/>
                    <w:right w:val="single" w:sz="2" w:space="0" w:color="D9D9E3"/>
                  </w:divBdr>
                  <w:divsChild>
                    <w:div w:id="491026297">
                      <w:marLeft w:val="0"/>
                      <w:marRight w:val="0"/>
                      <w:marTop w:val="0"/>
                      <w:marBottom w:val="0"/>
                      <w:divBdr>
                        <w:top w:val="single" w:sz="2" w:space="0" w:color="D9D9E3"/>
                        <w:left w:val="single" w:sz="2" w:space="0" w:color="D9D9E3"/>
                        <w:bottom w:val="single" w:sz="2" w:space="0" w:color="D9D9E3"/>
                        <w:right w:val="single" w:sz="2" w:space="0" w:color="D9D9E3"/>
                      </w:divBdr>
                      <w:divsChild>
                        <w:div w:id="736901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7441189">
                  <w:marLeft w:val="0"/>
                  <w:marRight w:val="0"/>
                  <w:marTop w:val="0"/>
                  <w:marBottom w:val="0"/>
                  <w:divBdr>
                    <w:top w:val="single" w:sz="2" w:space="0" w:color="D9D9E3"/>
                    <w:left w:val="single" w:sz="2" w:space="0" w:color="D9D9E3"/>
                    <w:bottom w:val="single" w:sz="2" w:space="0" w:color="D9D9E3"/>
                    <w:right w:val="single" w:sz="2" w:space="0" w:color="D9D9E3"/>
                  </w:divBdr>
                  <w:divsChild>
                    <w:div w:id="1493637836">
                      <w:marLeft w:val="0"/>
                      <w:marRight w:val="0"/>
                      <w:marTop w:val="0"/>
                      <w:marBottom w:val="0"/>
                      <w:divBdr>
                        <w:top w:val="single" w:sz="2" w:space="0" w:color="D9D9E3"/>
                        <w:left w:val="single" w:sz="2" w:space="0" w:color="D9D9E3"/>
                        <w:bottom w:val="single" w:sz="2" w:space="0" w:color="D9D9E3"/>
                        <w:right w:val="single" w:sz="2" w:space="0" w:color="D9D9E3"/>
                      </w:divBdr>
                      <w:divsChild>
                        <w:div w:id="466162031">
                          <w:marLeft w:val="0"/>
                          <w:marRight w:val="0"/>
                          <w:marTop w:val="0"/>
                          <w:marBottom w:val="0"/>
                          <w:divBdr>
                            <w:top w:val="single" w:sz="2" w:space="0" w:color="D9D9E3"/>
                            <w:left w:val="single" w:sz="2" w:space="0" w:color="D9D9E3"/>
                            <w:bottom w:val="single" w:sz="2" w:space="0" w:color="D9D9E3"/>
                            <w:right w:val="single" w:sz="2" w:space="0" w:color="D9D9E3"/>
                          </w:divBdr>
                          <w:divsChild>
                            <w:div w:id="6058939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26006695">
          <w:marLeft w:val="0"/>
          <w:marRight w:val="0"/>
          <w:marTop w:val="0"/>
          <w:marBottom w:val="0"/>
          <w:divBdr>
            <w:top w:val="single" w:sz="2" w:space="0" w:color="auto"/>
            <w:left w:val="single" w:sz="2" w:space="0" w:color="auto"/>
            <w:bottom w:val="single" w:sz="6" w:space="0" w:color="auto"/>
            <w:right w:val="single" w:sz="2" w:space="0" w:color="auto"/>
          </w:divBdr>
          <w:divsChild>
            <w:div w:id="120811019">
              <w:marLeft w:val="0"/>
              <w:marRight w:val="0"/>
              <w:marTop w:val="100"/>
              <w:marBottom w:val="100"/>
              <w:divBdr>
                <w:top w:val="single" w:sz="2" w:space="0" w:color="D9D9E3"/>
                <w:left w:val="single" w:sz="2" w:space="0" w:color="D9D9E3"/>
                <w:bottom w:val="single" w:sz="2" w:space="0" w:color="D9D9E3"/>
                <w:right w:val="single" w:sz="2" w:space="0" w:color="D9D9E3"/>
              </w:divBdr>
              <w:divsChild>
                <w:div w:id="1045788455">
                  <w:marLeft w:val="0"/>
                  <w:marRight w:val="0"/>
                  <w:marTop w:val="0"/>
                  <w:marBottom w:val="0"/>
                  <w:divBdr>
                    <w:top w:val="single" w:sz="2" w:space="0" w:color="D9D9E3"/>
                    <w:left w:val="single" w:sz="2" w:space="0" w:color="D9D9E3"/>
                    <w:bottom w:val="single" w:sz="2" w:space="0" w:color="D9D9E3"/>
                    <w:right w:val="single" w:sz="2" w:space="0" w:color="D9D9E3"/>
                  </w:divBdr>
                  <w:divsChild>
                    <w:div w:id="606617573">
                      <w:marLeft w:val="0"/>
                      <w:marRight w:val="0"/>
                      <w:marTop w:val="0"/>
                      <w:marBottom w:val="0"/>
                      <w:divBdr>
                        <w:top w:val="single" w:sz="2" w:space="0" w:color="D9D9E3"/>
                        <w:left w:val="single" w:sz="2" w:space="0" w:color="D9D9E3"/>
                        <w:bottom w:val="single" w:sz="2" w:space="0" w:color="D9D9E3"/>
                        <w:right w:val="single" w:sz="2" w:space="0" w:color="D9D9E3"/>
                      </w:divBdr>
                      <w:divsChild>
                        <w:div w:id="1708412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6134399">
                  <w:marLeft w:val="0"/>
                  <w:marRight w:val="0"/>
                  <w:marTop w:val="0"/>
                  <w:marBottom w:val="0"/>
                  <w:divBdr>
                    <w:top w:val="single" w:sz="2" w:space="0" w:color="D9D9E3"/>
                    <w:left w:val="single" w:sz="2" w:space="0" w:color="D9D9E3"/>
                    <w:bottom w:val="single" w:sz="2" w:space="0" w:color="D9D9E3"/>
                    <w:right w:val="single" w:sz="2" w:space="0" w:color="D9D9E3"/>
                  </w:divBdr>
                  <w:divsChild>
                    <w:div w:id="2140606294">
                      <w:marLeft w:val="0"/>
                      <w:marRight w:val="0"/>
                      <w:marTop w:val="0"/>
                      <w:marBottom w:val="0"/>
                      <w:divBdr>
                        <w:top w:val="single" w:sz="2" w:space="0" w:color="D9D9E3"/>
                        <w:left w:val="single" w:sz="2" w:space="0" w:color="D9D9E3"/>
                        <w:bottom w:val="single" w:sz="2" w:space="0" w:color="D9D9E3"/>
                        <w:right w:val="single" w:sz="2" w:space="0" w:color="D9D9E3"/>
                      </w:divBdr>
                      <w:divsChild>
                        <w:div w:id="1217355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8615486">
          <w:marLeft w:val="0"/>
          <w:marRight w:val="0"/>
          <w:marTop w:val="0"/>
          <w:marBottom w:val="0"/>
          <w:divBdr>
            <w:top w:val="single" w:sz="2" w:space="0" w:color="auto"/>
            <w:left w:val="single" w:sz="2" w:space="0" w:color="auto"/>
            <w:bottom w:val="single" w:sz="6" w:space="0" w:color="auto"/>
            <w:right w:val="single" w:sz="2" w:space="0" w:color="auto"/>
          </w:divBdr>
          <w:divsChild>
            <w:div w:id="1543784074">
              <w:marLeft w:val="0"/>
              <w:marRight w:val="0"/>
              <w:marTop w:val="100"/>
              <w:marBottom w:val="100"/>
              <w:divBdr>
                <w:top w:val="single" w:sz="2" w:space="0" w:color="D9D9E3"/>
                <w:left w:val="single" w:sz="2" w:space="0" w:color="D9D9E3"/>
                <w:bottom w:val="single" w:sz="2" w:space="0" w:color="D9D9E3"/>
                <w:right w:val="single" w:sz="2" w:space="0" w:color="D9D9E3"/>
              </w:divBdr>
              <w:divsChild>
                <w:div w:id="307367890">
                  <w:marLeft w:val="0"/>
                  <w:marRight w:val="0"/>
                  <w:marTop w:val="0"/>
                  <w:marBottom w:val="0"/>
                  <w:divBdr>
                    <w:top w:val="single" w:sz="2" w:space="0" w:color="D9D9E3"/>
                    <w:left w:val="single" w:sz="2" w:space="0" w:color="D9D9E3"/>
                    <w:bottom w:val="single" w:sz="2" w:space="0" w:color="D9D9E3"/>
                    <w:right w:val="single" w:sz="2" w:space="0" w:color="D9D9E3"/>
                  </w:divBdr>
                  <w:divsChild>
                    <w:div w:id="1635522392">
                      <w:marLeft w:val="0"/>
                      <w:marRight w:val="0"/>
                      <w:marTop w:val="0"/>
                      <w:marBottom w:val="0"/>
                      <w:divBdr>
                        <w:top w:val="single" w:sz="2" w:space="0" w:color="D9D9E3"/>
                        <w:left w:val="single" w:sz="2" w:space="0" w:color="D9D9E3"/>
                        <w:bottom w:val="single" w:sz="2" w:space="0" w:color="D9D9E3"/>
                        <w:right w:val="single" w:sz="2" w:space="0" w:color="D9D9E3"/>
                      </w:divBdr>
                      <w:divsChild>
                        <w:div w:id="2045933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6201882">
                  <w:marLeft w:val="0"/>
                  <w:marRight w:val="0"/>
                  <w:marTop w:val="0"/>
                  <w:marBottom w:val="0"/>
                  <w:divBdr>
                    <w:top w:val="single" w:sz="2" w:space="0" w:color="D9D9E3"/>
                    <w:left w:val="single" w:sz="2" w:space="0" w:color="D9D9E3"/>
                    <w:bottom w:val="single" w:sz="2" w:space="0" w:color="D9D9E3"/>
                    <w:right w:val="single" w:sz="2" w:space="0" w:color="D9D9E3"/>
                  </w:divBdr>
                  <w:divsChild>
                    <w:div w:id="1293826195">
                      <w:marLeft w:val="0"/>
                      <w:marRight w:val="0"/>
                      <w:marTop w:val="0"/>
                      <w:marBottom w:val="0"/>
                      <w:divBdr>
                        <w:top w:val="single" w:sz="2" w:space="0" w:color="D9D9E3"/>
                        <w:left w:val="single" w:sz="2" w:space="0" w:color="D9D9E3"/>
                        <w:bottom w:val="single" w:sz="2" w:space="0" w:color="D9D9E3"/>
                        <w:right w:val="single" w:sz="2" w:space="0" w:color="D9D9E3"/>
                      </w:divBdr>
                      <w:divsChild>
                        <w:div w:id="611328468">
                          <w:marLeft w:val="0"/>
                          <w:marRight w:val="0"/>
                          <w:marTop w:val="0"/>
                          <w:marBottom w:val="0"/>
                          <w:divBdr>
                            <w:top w:val="single" w:sz="2" w:space="0" w:color="D9D9E3"/>
                            <w:left w:val="single" w:sz="2" w:space="0" w:color="D9D9E3"/>
                            <w:bottom w:val="single" w:sz="2" w:space="0" w:color="D9D9E3"/>
                            <w:right w:val="single" w:sz="2" w:space="0" w:color="D9D9E3"/>
                          </w:divBdr>
                          <w:divsChild>
                            <w:div w:id="1717122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3974415">
          <w:marLeft w:val="0"/>
          <w:marRight w:val="0"/>
          <w:marTop w:val="0"/>
          <w:marBottom w:val="0"/>
          <w:divBdr>
            <w:top w:val="single" w:sz="2" w:space="0" w:color="auto"/>
            <w:left w:val="single" w:sz="2" w:space="0" w:color="auto"/>
            <w:bottom w:val="single" w:sz="6" w:space="0" w:color="auto"/>
            <w:right w:val="single" w:sz="2" w:space="0" w:color="auto"/>
          </w:divBdr>
          <w:divsChild>
            <w:div w:id="19618425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882220">
                  <w:marLeft w:val="0"/>
                  <w:marRight w:val="0"/>
                  <w:marTop w:val="0"/>
                  <w:marBottom w:val="0"/>
                  <w:divBdr>
                    <w:top w:val="single" w:sz="2" w:space="0" w:color="D9D9E3"/>
                    <w:left w:val="single" w:sz="2" w:space="0" w:color="D9D9E3"/>
                    <w:bottom w:val="single" w:sz="2" w:space="0" w:color="D9D9E3"/>
                    <w:right w:val="single" w:sz="2" w:space="0" w:color="D9D9E3"/>
                  </w:divBdr>
                  <w:divsChild>
                    <w:div w:id="997463273">
                      <w:marLeft w:val="0"/>
                      <w:marRight w:val="0"/>
                      <w:marTop w:val="0"/>
                      <w:marBottom w:val="0"/>
                      <w:divBdr>
                        <w:top w:val="single" w:sz="2" w:space="0" w:color="D9D9E3"/>
                        <w:left w:val="single" w:sz="2" w:space="0" w:color="D9D9E3"/>
                        <w:bottom w:val="single" w:sz="2" w:space="0" w:color="D9D9E3"/>
                        <w:right w:val="single" w:sz="2" w:space="0" w:color="D9D9E3"/>
                      </w:divBdr>
                      <w:divsChild>
                        <w:div w:id="819804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3167794">
                  <w:marLeft w:val="0"/>
                  <w:marRight w:val="0"/>
                  <w:marTop w:val="0"/>
                  <w:marBottom w:val="0"/>
                  <w:divBdr>
                    <w:top w:val="single" w:sz="2" w:space="0" w:color="D9D9E3"/>
                    <w:left w:val="single" w:sz="2" w:space="0" w:color="D9D9E3"/>
                    <w:bottom w:val="single" w:sz="2" w:space="0" w:color="D9D9E3"/>
                    <w:right w:val="single" w:sz="2" w:space="0" w:color="D9D9E3"/>
                  </w:divBdr>
                  <w:divsChild>
                    <w:div w:id="2079211076">
                      <w:marLeft w:val="0"/>
                      <w:marRight w:val="0"/>
                      <w:marTop w:val="0"/>
                      <w:marBottom w:val="0"/>
                      <w:divBdr>
                        <w:top w:val="single" w:sz="2" w:space="0" w:color="D9D9E3"/>
                        <w:left w:val="single" w:sz="2" w:space="0" w:color="D9D9E3"/>
                        <w:bottom w:val="single" w:sz="2" w:space="0" w:color="D9D9E3"/>
                        <w:right w:val="single" w:sz="2" w:space="0" w:color="D9D9E3"/>
                      </w:divBdr>
                      <w:divsChild>
                        <w:div w:id="23559894">
                          <w:marLeft w:val="0"/>
                          <w:marRight w:val="0"/>
                          <w:marTop w:val="0"/>
                          <w:marBottom w:val="0"/>
                          <w:divBdr>
                            <w:top w:val="single" w:sz="2" w:space="0" w:color="D9D9E3"/>
                            <w:left w:val="single" w:sz="2" w:space="0" w:color="D9D9E3"/>
                            <w:bottom w:val="single" w:sz="2" w:space="0" w:color="D9D9E3"/>
                            <w:right w:val="single" w:sz="2" w:space="0" w:color="D9D9E3"/>
                          </w:divBdr>
                          <w:divsChild>
                            <w:div w:id="2121605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6674622">
          <w:marLeft w:val="0"/>
          <w:marRight w:val="0"/>
          <w:marTop w:val="0"/>
          <w:marBottom w:val="0"/>
          <w:divBdr>
            <w:top w:val="single" w:sz="2" w:space="0" w:color="auto"/>
            <w:left w:val="single" w:sz="2" w:space="0" w:color="auto"/>
            <w:bottom w:val="single" w:sz="6" w:space="0" w:color="auto"/>
            <w:right w:val="single" w:sz="2" w:space="0" w:color="auto"/>
          </w:divBdr>
          <w:divsChild>
            <w:div w:id="887303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024945768">
                  <w:marLeft w:val="0"/>
                  <w:marRight w:val="0"/>
                  <w:marTop w:val="0"/>
                  <w:marBottom w:val="0"/>
                  <w:divBdr>
                    <w:top w:val="single" w:sz="2" w:space="0" w:color="D9D9E3"/>
                    <w:left w:val="single" w:sz="2" w:space="0" w:color="D9D9E3"/>
                    <w:bottom w:val="single" w:sz="2" w:space="0" w:color="D9D9E3"/>
                    <w:right w:val="single" w:sz="2" w:space="0" w:color="D9D9E3"/>
                  </w:divBdr>
                  <w:divsChild>
                    <w:div w:id="1364282555">
                      <w:marLeft w:val="0"/>
                      <w:marRight w:val="0"/>
                      <w:marTop w:val="0"/>
                      <w:marBottom w:val="0"/>
                      <w:divBdr>
                        <w:top w:val="single" w:sz="2" w:space="0" w:color="D9D9E3"/>
                        <w:left w:val="single" w:sz="2" w:space="0" w:color="D9D9E3"/>
                        <w:bottom w:val="single" w:sz="2" w:space="0" w:color="D9D9E3"/>
                        <w:right w:val="single" w:sz="2" w:space="0" w:color="D9D9E3"/>
                      </w:divBdr>
                      <w:divsChild>
                        <w:div w:id="822283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8412989">
                  <w:marLeft w:val="0"/>
                  <w:marRight w:val="0"/>
                  <w:marTop w:val="0"/>
                  <w:marBottom w:val="0"/>
                  <w:divBdr>
                    <w:top w:val="single" w:sz="2" w:space="0" w:color="D9D9E3"/>
                    <w:left w:val="single" w:sz="2" w:space="0" w:color="D9D9E3"/>
                    <w:bottom w:val="single" w:sz="2" w:space="0" w:color="D9D9E3"/>
                    <w:right w:val="single" w:sz="2" w:space="0" w:color="D9D9E3"/>
                  </w:divBdr>
                  <w:divsChild>
                    <w:div w:id="310522576">
                      <w:marLeft w:val="0"/>
                      <w:marRight w:val="0"/>
                      <w:marTop w:val="0"/>
                      <w:marBottom w:val="0"/>
                      <w:divBdr>
                        <w:top w:val="single" w:sz="2" w:space="0" w:color="D9D9E3"/>
                        <w:left w:val="single" w:sz="2" w:space="0" w:color="D9D9E3"/>
                        <w:bottom w:val="single" w:sz="2" w:space="0" w:color="D9D9E3"/>
                        <w:right w:val="single" w:sz="2" w:space="0" w:color="D9D9E3"/>
                      </w:divBdr>
                      <w:divsChild>
                        <w:div w:id="1579362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1405764">
          <w:marLeft w:val="0"/>
          <w:marRight w:val="0"/>
          <w:marTop w:val="0"/>
          <w:marBottom w:val="0"/>
          <w:divBdr>
            <w:top w:val="single" w:sz="2" w:space="0" w:color="auto"/>
            <w:left w:val="single" w:sz="2" w:space="0" w:color="auto"/>
            <w:bottom w:val="single" w:sz="6" w:space="0" w:color="auto"/>
            <w:right w:val="single" w:sz="2" w:space="0" w:color="auto"/>
          </w:divBdr>
          <w:divsChild>
            <w:div w:id="1066028393">
              <w:marLeft w:val="0"/>
              <w:marRight w:val="0"/>
              <w:marTop w:val="100"/>
              <w:marBottom w:val="100"/>
              <w:divBdr>
                <w:top w:val="single" w:sz="2" w:space="0" w:color="D9D9E3"/>
                <w:left w:val="single" w:sz="2" w:space="0" w:color="D9D9E3"/>
                <w:bottom w:val="single" w:sz="2" w:space="0" w:color="D9D9E3"/>
                <w:right w:val="single" w:sz="2" w:space="0" w:color="D9D9E3"/>
              </w:divBdr>
              <w:divsChild>
                <w:div w:id="365982139">
                  <w:marLeft w:val="0"/>
                  <w:marRight w:val="0"/>
                  <w:marTop w:val="0"/>
                  <w:marBottom w:val="0"/>
                  <w:divBdr>
                    <w:top w:val="single" w:sz="2" w:space="0" w:color="D9D9E3"/>
                    <w:left w:val="single" w:sz="2" w:space="0" w:color="D9D9E3"/>
                    <w:bottom w:val="single" w:sz="2" w:space="0" w:color="D9D9E3"/>
                    <w:right w:val="single" w:sz="2" w:space="0" w:color="D9D9E3"/>
                  </w:divBdr>
                  <w:divsChild>
                    <w:div w:id="95830284">
                      <w:marLeft w:val="0"/>
                      <w:marRight w:val="0"/>
                      <w:marTop w:val="0"/>
                      <w:marBottom w:val="0"/>
                      <w:divBdr>
                        <w:top w:val="single" w:sz="2" w:space="0" w:color="D9D9E3"/>
                        <w:left w:val="single" w:sz="2" w:space="0" w:color="D9D9E3"/>
                        <w:bottom w:val="single" w:sz="2" w:space="0" w:color="D9D9E3"/>
                        <w:right w:val="single" w:sz="2" w:space="0" w:color="D9D9E3"/>
                      </w:divBdr>
                      <w:divsChild>
                        <w:div w:id="1295214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007630">
                  <w:marLeft w:val="0"/>
                  <w:marRight w:val="0"/>
                  <w:marTop w:val="0"/>
                  <w:marBottom w:val="0"/>
                  <w:divBdr>
                    <w:top w:val="single" w:sz="2" w:space="0" w:color="D9D9E3"/>
                    <w:left w:val="single" w:sz="2" w:space="0" w:color="D9D9E3"/>
                    <w:bottom w:val="single" w:sz="2" w:space="0" w:color="D9D9E3"/>
                    <w:right w:val="single" w:sz="2" w:space="0" w:color="D9D9E3"/>
                  </w:divBdr>
                  <w:divsChild>
                    <w:div w:id="1117598525">
                      <w:marLeft w:val="0"/>
                      <w:marRight w:val="0"/>
                      <w:marTop w:val="0"/>
                      <w:marBottom w:val="0"/>
                      <w:divBdr>
                        <w:top w:val="single" w:sz="2" w:space="0" w:color="D9D9E3"/>
                        <w:left w:val="single" w:sz="2" w:space="0" w:color="D9D9E3"/>
                        <w:bottom w:val="single" w:sz="2" w:space="0" w:color="D9D9E3"/>
                        <w:right w:val="single" w:sz="2" w:space="0" w:color="D9D9E3"/>
                      </w:divBdr>
                      <w:divsChild>
                        <w:div w:id="50468957">
                          <w:marLeft w:val="0"/>
                          <w:marRight w:val="0"/>
                          <w:marTop w:val="0"/>
                          <w:marBottom w:val="0"/>
                          <w:divBdr>
                            <w:top w:val="single" w:sz="2" w:space="0" w:color="D9D9E3"/>
                            <w:left w:val="single" w:sz="2" w:space="0" w:color="D9D9E3"/>
                            <w:bottom w:val="single" w:sz="2" w:space="0" w:color="D9D9E3"/>
                            <w:right w:val="single" w:sz="2" w:space="0" w:color="D9D9E3"/>
                          </w:divBdr>
                          <w:divsChild>
                            <w:div w:id="1497644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2237478">
          <w:marLeft w:val="0"/>
          <w:marRight w:val="0"/>
          <w:marTop w:val="0"/>
          <w:marBottom w:val="0"/>
          <w:divBdr>
            <w:top w:val="single" w:sz="2" w:space="0" w:color="auto"/>
            <w:left w:val="single" w:sz="2" w:space="0" w:color="auto"/>
            <w:bottom w:val="single" w:sz="6" w:space="0" w:color="auto"/>
            <w:right w:val="single" w:sz="2" w:space="0" w:color="auto"/>
          </w:divBdr>
          <w:divsChild>
            <w:div w:id="321278367">
              <w:marLeft w:val="0"/>
              <w:marRight w:val="0"/>
              <w:marTop w:val="100"/>
              <w:marBottom w:val="100"/>
              <w:divBdr>
                <w:top w:val="single" w:sz="2" w:space="0" w:color="D9D9E3"/>
                <w:left w:val="single" w:sz="2" w:space="0" w:color="D9D9E3"/>
                <w:bottom w:val="single" w:sz="2" w:space="0" w:color="D9D9E3"/>
                <w:right w:val="single" w:sz="2" w:space="0" w:color="D9D9E3"/>
              </w:divBdr>
              <w:divsChild>
                <w:div w:id="379939084">
                  <w:marLeft w:val="0"/>
                  <w:marRight w:val="0"/>
                  <w:marTop w:val="0"/>
                  <w:marBottom w:val="0"/>
                  <w:divBdr>
                    <w:top w:val="single" w:sz="2" w:space="0" w:color="D9D9E3"/>
                    <w:left w:val="single" w:sz="2" w:space="0" w:color="D9D9E3"/>
                    <w:bottom w:val="single" w:sz="2" w:space="0" w:color="D9D9E3"/>
                    <w:right w:val="single" w:sz="2" w:space="0" w:color="D9D9E3"/>
                  </w:divBdr>
                  <w:divsChild>
                    <w:div w:id="95177720">
                      <w:marLeft w:val="0"/>
                      <w:marRight w:val="0"/>
                      <w:marTop w:val="0"/>
                      <w:marBottom w:val="0"/>
                      <w:divBdr>
                        <w:top w:val="single" w:sz="2" w:space="0" w:color="D9D9E3"/>
                        <w:left w:val="single" w:sz="2" w:space="0" w:color="D9D9E3"/>
                        <w:bottom w:val="single" w:sz="2" w:space="0" w:color="D9D9E3"/>
                        <w:right w:val="single" w:sz="2" w:space="0" w:color="D9D9E3"/>
                      </w:divBdr>
                      <w:divsChild>
                        <w:div w:id="1394893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04686627">
                  <w:marLeft w:val="0"/>
                  <w:marRight w:val="0"/>
                  <w:marTop w:val="0"/>
                  <w:marBottom w:val="0"/>
                  <w:divBdr>
                    <w:top w:val="single" w:sz="2" w:space="0" w:color="D9D9E3"/>
                    <w:left w:val="single" w:sz="2" w:space="0" w:color="D9D9E3"/>
                    <w:bottom w:val="single" w:sz="2" w:space="0" w:color="D9D9E3"/>
                    <w:right w:val="single" w:sz="2" w:space="0" w:color="D9D9E3"/>
                  </w:divBdr>
                  <w:divsChild>
                    <w:div w:id="1866941449">
                      <w:marLeft w:val="0"/>
                      <w:marRight w:val="0"/>
                      <w:marTop w:val="0"/>
                      <w:marBottom w:val="0"/>
                      <w:divBdr>
                        <w:top w:val="single" w:sz="2" w:space="0" w:color="D9D9E3"/>
                        <w:left w:val="single" w:sz="2" w:space="0" w:color="D9D9E3"/>
                        <w:bottom w:val="single" w:sz="2" w:space="0" w:color="D9D9E3"/>
                        <w:right w:val="single" w:sz="2" w:space="0" w:color="D9D9E3"/>
                      </w:divBdr>
                      <w:divsChild>
                        <w:div w:id="2100910599">
                          <w:marLeft w:val="0"/>
                          <w:marRight w:val="0"/>
                          <w:marTop w:val="0"/>
                          <w:marBottom w:val="0"/>
                          <w:divBdr>
                            <w:top w:val="single" w:sz="2" w:space="0" w:color="D9D9E3"/>
                            <w:left w:val="single" w:sz="2" w:space="0" w:color="D9D9E3"/>
                            <w:bottom w:val="single" w:sz="2" w:space="0" w:color="D9D9E3"/>
                            <w:right w:val="single" w:sz="2" w:space="0" w:color="D9D9E3"/>
                          </w:divBdr>
                          <w:divsChild>
                            <w:div w:id="1446578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3736068">
          <w:marLeft w:val="0"/>
          <w:marRight w:val="0"/>
          <w:marTop w:val="0"/>
          <w:marBottom w:val="0"/>
          <w:divBdr>
            <w:top w:val="single" w:sz="2" w:space="0" w:color="auto"/>
            <w:left w:val="single" w:sz="2" w:space="0" w:color="auto"/>
            <w:bottom w:val="single" w:sz="6" w:space="0" w:color="auto"/>
            <w:right w:val="single" w:sz="2" w:space="0" w:color="auto"/>
          </w:divBdr>
          <w:divsChild>
            <w:div w:id="903178179">
              <w:marLeft w:val="0"/>
              <w:marRight w:val="0"/>
              <w:marTop w:val="100"/>
              <w:marBottom w:val="100"/>
              <w:divBdr>
                <w:top w:val="single" w:sz="2" w:space="0" w:color="D9D9E3"/>
                <w:left w:val="single" w:sz="2" w:space="0" w:color="D9D9E3"/>
                <w:bottom w:val="single" w:sz="2" w:space="0" w:color="D9D9E3"/>
                <w:right w:val="single" w:sz="2" w:space="0" w:color="D9D9E3"/>
              </w:divBdr>
              <w:divsChild>
                <w:div w:id="719135631">
                  <w:marLeft w:val="0"/>
                  <w:marRight w:val="0"/>
                  <w:marTop w:val="0"/>
                  <w:marBottom w:val="0"/>
                  <w:divBdr>
                    <w:top w:val="single" w:sz="2" w:space="0" w:color="D9D9E3"/>
                    <w:left w:val="single" w:sz="2" w:space="0" w:color="D9D9E3"/>
                    <w:bottom w:val="single" w:sz="2" w:space="0" w:color="D9D9E3"/>
                    <w:right w:val="single" w:sz="2" w:space="0" w:color="D9D9E3"/>
                  </w:divBdr>
                  <w:divsChild>
                    <w:div w:id="305669450">
                      <w:marLeft w:val="0"/>
                      <w:marRight w:val="0"/>
                      <w:marTop w:val="0"/>
                      <w:marBottom w:val="0"/>
                      <w:divBdr>
                        <w:top w:val="single" w:sz="2" w:space="0" w:color="D9D9E3"/>
                        <w:left w:val="single" w:sz="2" w:space="0" w:color="D9D9E3"/>
                        <w:bottom w:val="single" w:sz="2" w:space="0" w:color="D9D9E3"/>
                        <w:right w:val="single" w:sz="2" w:space="0" w:color="D9D9E3"/>
                      </w:divBdr>
                      <w:divsChild>
                        <w:div w:id="1844666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3874599">
                  <w:marLeft w:val="0"/>
                  <w:marRight w:val="0"/>
                  <w:marTop w:val="0"/>
                  <w:marBottom w:val="0"/>
                  <w:divBdr>
                    <w:top w:val="single" w:sz="2" w:space="0" w:color="D9D9E3"/>
                    <w:left w:val="single" w:sz="2" w:space="0" w:color="D9D9E3"/>
                    <w:bottom w:val="single" w:sz="2" w:space="0" w:color="D9D9E3"/>
                    <w:right w:val="single" w:sz="2" w:space="0" w:color="D9D9E3"/>
                  </w:divBdr>
                  <w:divsChild>
                    <w:div w:id="934820649">
                      <w:marLeft w:val="0"/>
                      <w:marRight w:val="0"/>
                      <w:marTop w:val="0"/>
                      <w:marBottom w:val="0"/>
                      <w:divBdr>
                        <w:top w:val="single" w:sz="2" w:space="0" w:color="D9D9E3"/>
                        <w:left w:val="single" w:sz="2" w:space="0" w:color="D9D9E3"/>
                        <w:bottom w:val="single" w:sz="2" w:space="0" w:color="D9D9E3"/>
                        <w:right w:val="single" w:sz="2" w:space="0" w:color="D9D9E3"/>
                      </w:divBdr>
                      <w:divsChild>
                        <w:div w:id="1344237844">
                          <w:marLeft w:val="0"/>
                          <w:marRight w:val="0"/>
                          <w:marTop w:val="0"/>
                          <w:marBottom w:val="0"/>
                          <w:divBdr>
                            <w:top w:val="single" w:sz="2" w:space="0" w:color="D9D9E3"/>
                            <w:left w:val="single" w:sz="2" w:space="0" w:color="D9D9E3"/>
                            <w:bottom w:val="single" w:sz="2" w:space="0" w:color="D9D9E3"/>
                            <w:right w:val="single" w:sz="2" w:space="0" w:color="D9D9E3"/>
                          </w:divBdr>
                          <w:divsChild>
                            <w:div w:id="612134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2857735">
          <w:marLeft w:val="0"/>
          <w:marRight w:val="0"/>
          <w:marTop w:val="0"/>
          <w:marBottom w:val="0"/>
          <w:divBdr>
            <w:top w:val="single" w:sz="2" w:space="0" w:color="auto"/>
            <w:left w:val="single" w:sz="2" w:space="0" w:color="auto"/>
            <w:bottom w:val="single" w:sz="6" w:space="0" w:color="auto"/>
            <w:right w:val="single" w:sz="2" w:space="0" w:color="auto"/>
          </w:divBdr>
          <w:divsChild>
            <w:div w:id="160271372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554819">
                  <w:marLeft w:val="0"/>
                  <w:marRight w:val="0"/>
                  <w:marTop w:val="0"/>
                  <w:marBottom w:val="0"/>
                  <w:divBdr>
                    <w:top w:val="single" w:sz="2" w:space="0" w:color="D9D9E3"/>
                    <w:left w:val="single" w:sz="2" w:space="0" w:color="D9D9E3"/>
                    <w:bottom w:val="single" w:sz="2" w:space="0" w:color="D9D9E3"/>
                    <w:right w:val="single" w:sz="2" w:space="0" w:color="D9D9E3"/>
                  </w:divBdr>
                  <w:divsChild>
                    <w:div w:id="622150486">
                      <w:marLeft w:val="0"/>
                      <w:marRight w:val="0"/>
                      <w:marTop w:val="0"/>
                      <w:marBottom w:val="0"/>
                      <w:divBdr>
                        <w:top w:val="single" w:sz="2" w:space="0" w:color="D9D9E3"/>
                        <w:left w:val="single" w:sz="2" w:space="0" w:color="D9D9E3"/>
                        <w:bottom w:val="single" w:sz="2" w:space="0" w:color="D9D9E3"/>
                        <w:right w:val="single" w:sz="2" w:space="0" w:color="D9D9E3"/>
                      </w:divBdr>
                      <w:divsChild>
                        <w:div w:id="488518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7424719">
                  <w:marLeft w:val="0"/>
                  <w:marRight w:val="0"/>
                  <w:marTop w:val="0"/>
                  <w:marBottom w:val="0"/>
                  <w:divBdr>
                    <w:top w:val="single" w:sz="2" w:space="0" w:color="D9D9E3"/>
                    <w:left w:val="single" w:sz="2" w:space="0" w:color="D9D9E3"/>
                    <w:bottom w:val="single" w:sz="2" w:space="0" w:color="D9D9E3"/>
                    <w:right w:val="single" w:sz="2" w:space="0" w:color="D9D9E3"/>
                  </w:divBdr>
                  <w:divsChild>
                    <w:div w:id="766999063">
                      <w:marLeft w:val="0"/>
                      <w:marRight w:val="0"/>
                      <w:marTop w:val="0"/>
                      <w:marBottom w:val="0"/>
                      <w:divBdr>
                        <w:top w:val="single" w:sz="2" w:space="0" w:color="D9D9E3"/>
                        <w:left w:val="single" w:sz="2" w:space="0" w:color="D9D9E3"/>
                        <w:bottom w:val="single" w:sz="2" w:space="0" w:color="D9D9E3"/>
                        <w:right w:val="single" w:sz="2" w:space="0" w:color="D9D9E3"/>
                      </w:divBdr>
                      <w:divsChild>
                        <w:div w:id="1689215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267104">
          <w:marLeft w:val="0"/>
          <w:marRight w:val="0"/>
          <w:marTop w:val="0"/>
          <w:marBottom w:val="0"/>
          <w:divBdr>
            <w:top w:val="single" w:sz="2" w:space="0" w:color="auto"/>
            <w:left w:val="single" w:sz="2" w:space="0" w:color="auto"/>
            <w:bottom w:val="single" w:sz="6" w:space="0" w:color="auto"/>
            <w:right w:val="single" w:sz="2" w:space="0" w:color="auto"/>
          </w:divBdr>
          <w:divsChild>
            <w:div w:id="1097946017">
              <w:marLeft w:val="0"/>
              <w:marRight w:val="0"/>
              <w:marTop w:val="100"/>
              <w:marBottom w:val="100"/>
              <w:divBdr>
                <w:top w:val="single" w:sz="2" w:space="0" w:color="D9D9E3"/>
                <w:left w:val="single" w:sz="2" w:space="0" w:color="D9D9E3"/>
                <w:bottom w:val="single" w:sz="2" w:space="0" w:color="D9D9E3"/>
                <w:right w:val="single" w:sz="2" w:space="0" w:color="D9D9E3"/>
              </w:divBdr>
              <w:divsChild>
                <w:div w:id="194537470">
                  <w:marLeft w:val="0"/>
                  <w:marRight w:val="0"/>
                  <w:marTop w:val="0"/>
                  <w:marBottom w:val="0"/>
                  <w:divBdr>
                    <w:top w:val="single" w:sz="2" w:space="0" w:color="D9D9E3"/>
                    <w:left w:val="single" w:sz="2" w:space="0" w:color="D9D9E3"/>
                    <w:bottom w:val="single" w:sz="2" w:space="0" w:color="D9D9E3"/>
                    <w:right w:val="single" w:sz="2" w:space="0" w:color="D9D9E3"/>
                  </w:divBdr>
                  <w:divsChild>
                    <w:div w:id="951126894">
                      <w:marLeft w:val="0"/>
                      <w:marRight w:val="0"/>
                      <w:marTop w:val="0"/>
                      <w:marBottom w:val="0"/>
                      <w:divBdr>
                        <w:top w:val="single" w:sz="2" w:space="0" w:color="D9D9E3"/>
                        <w:left w:val="single" w:sz="2" w:space="0" w:color="D9D9E3"/>
                        <w:bottom w:val="single" w:sz="2" w:space="0" w:color="D9D9E3"/>
                        <w:right w:val="single" w:sz="2" w:space="0" w:color="D9D9E3"/>
                      </w:divBdr>
                      <w:divsChild>
                        <w:div w:id="823206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7876497">
                  <w:marLeft w:val="0"/>
                  <w:marRight w:val="0"/>
                  <w:marTop w:val="0"/>
                  <w:marBottom w:val="0"/>
                  <w:divBdr>
                    <w:top w:val="single" w:sz="2" w:space="0" w:color="D9D9E3"/>
                    <w:left w:val="single" w:sz="2" w:space="0" w:color="D9D9E3"/>
                    <w:bottom w:val="single" w:sz="2" w:space="0" w:color="D9D9E3"/>
                    <w:right w:val="single" w:sz="2" w:space="0" w:color="D9D9E3"/>
                  </w:divBdr>
                  <w:divsChild>
                    <w:div w:id="358118487">
                      <w:marLeft w:val="0"/>
                      <w:marRight w:val="0"/>
                      <w:marTop w:val="0"/>
                      <w:marBottom w:val="0"/>
                      <w:divBdr>
                        <w:top w:val="single" w:sz="2" w:space="0" w:color="D9D9E3"/>
                        <w:left w:val="single" w:sz="2" w:space="0" w:color="D9D9E3"/>
                        <w:bottom w:val="single" w:sz="2" w:space="0" w:color="D9D9E3"/>
                        <w:right w:val="single" w:sz="2" w:space="0" w:color="D9D9E3"/>
                      </w:divBdr>
                      <w:divsChild>
                        <w:div w:id="575672285">
                          <w:marLeft w:val="0"/>
                          <w:marRight w:val="0"/>
                          <w:marTop w:val="0"/>
                          <w:marBottom w:val="0"/>
                          <w:divBdr>
                            <w:top w:val="single" w:sz="2" w:space="0" w:color="D9D9E3"/>
                            <w:left w:val="single" w:sz="2" w:space="0" w:color="D9D9E3"/>
                            <w:bottom w:val="single" w:sz="2" w:space="0" w:color="D9D9E3"/>
                            <w:right w:val="single" w:sz="2" w:space="0" w:color="D9D9E3"/>
                          </w:divBdr>
                          <w:divsChild>
                            <w:div w:id="1625693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08413058">
          <w:marLeft w:val="0"/>
          <w:marRight w:val="0"/>
          <w:marTop w:val="0"/>
          <w:marBottom w:val="0"/>
          <w:divBdr>
            <w:top w:val="single" w:sz="2" w:space="0" w:color="auto"/>
            <w:left w:val="single" w:sz="2" w:space="0" w:color="auto"/>
            <w:bottom w:val="single" w:sz="6" w:space="0" w:color="auto"/>
            <w:right w:val="single" w:sz="2" w:space="0" w:color="auto"/>
          </w:divBdr>
          <w:divsChild>
            <w:div w:id="2107577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864901">
                  <w:marLeft w:val="0"/>
                  <w:marRight w:val="0"/>
                  <w:marTop w:val="0"/>
                  <w:marBottom w:val="0"/>
                  <w:divBdr>
                    <w:top w:val="single" w:sz="2" w:space="0" w:color="D9D9E3"/>
                    <w:left w:val="single" w:sz="2" w:space="0" w:color="D9D9E3"/>
                    <w:bottom w:val="single" w:sz="2" w:space="0" w:color="D9D9E3"/>
                    <w:right w:val="single" w:sz="2" w:space="0" w:color="D9D9E3"/>
                  </w:divBdr>
                  <w:divsChild>
                    <w:div w:id="1999838947">
                      <w:marLeft w:val="0"/>
                      <w:marRight w:val="0"/>
                      <w:marTop w:val="0"/>
                      <w:marBottom w:val="0"/>
                      <w:divBdr>
                        <w:top w:val="single" w:sz="2" w:space="0" w:color="D9D9E3"/>
                        <w:left w:val="single" w:sz="2" w:space="0" w:color="D9D9E3"/>
                        <w:bottom w:val="single" w:sz="2" w:space="0" w:color="D9D9E3"/>
                        <w:right w:val="single" w:sz="2" w:space="0" w:color="D9D9E3"/>
                      </w:divBdr>
                      <w:divsChild>
                        <w:div w:id="2071228323">
                          <w:marLeft w:val="0"/>
                          <w:marRight w:val="0"/>
                          <w:marTop w:val="0"/>
                          <w:marBottom w:val="0"/>
                          <w:divBdr>
                            <w:top w:val="single" w:sz="2" w:space="0" w:color="D9D9E3"/>
                            <w:left w:val="single" w:sz="2" w:space="0" w:color="D9D9E3"/>
                            <w:bottom w:val="single" w:sz="2" w:space="0" w:color="D9D9E3"/>
                            <w:right w:val="single" w:sz="2" w:space="0" w:color="D9D9E3"/>
                          </w:divBdr>
                          <w:divsChild>
                            <w:div w:id="1578048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57716788">
                  <w:marLeft w:val="0"/>
                  <w:marRight w:val="0"/>
                  <w:marTop w:val="0"/>
                  <w:marBottom w:val="0"/>
                  <w:divBdr>
                    <w:top w:val="single" w:sz="2" w:space="0" w:color="D9D9E3"/>
                    <w:left w:val="single" w:sz="2" w:space="0" w:color="D9D9E3"/>
                    <w:bottom w:val="single" w:sz="2" w:space="0" w:color="D9D9E3"/>
                    <w:right w:val="single" w:sz="2" w:space="0" w:color="D9D9E3"/>
                  </w:divBdr>
                  <w:divsChild>
                    <w:div w:id="279997200">
                      <w:marLeft w:val="0"/>
                      <w:marRight w:val="0"/>
                      <w:marTop w:val="0"/>
                      <w:marBottom w:val="0"/>
                      <w:divBdr>
                        <w:top w:val="single" w:sz="2" w:space="0" w:color="D9D9E3"/>
                        <w:left w:val="single" w:sz="2" w:space="0" w:color="D9D9E3"/>
                        <w:bottom w:val="single" w:sz="2" w:space="0" w:color="D9D9E3"/>
                        <w:right w:val="single" w:sz="2" w:space="0" w:color="D9D9E3"/>
                      </w:divBdr>
                      <w:divsChild>
                        <w:div w:id="224296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02503133">
          <w:marLeft w:val="0"/>
          <w:marRight w:val="0"/>
          <w:marTop w:val="0"/>
          <w:marBottom w:val="0"/>
          <w:divBdr>
            <w:top w:val="single" w:sz="2" w:space="0" w:color="auto"/>
            <w:left w:val="single" w:sz="2" w:space="0" w:color="auto"/>
            <w:bottom w:val="single" w:sz="6" w:space="0" w:color="auto"/>
            <w:right w:val="single" w:sz="2" w:space="0" w:color="auto"/>
          </w:divBdr>
          <w:divsChild>
            <w:div w:id="1722751664">
              <w:marLeft w:val="0"/>
              <w:marRight w:val="0"/>
              <w:marTop w:val="100"/>
              <w:marBottom w:val="100"/>
              <w:divBdr>
                <w:top w:val="single" w:sz="2" w:space="0" w:color="D9D9E3"/>
                <w:left w:val="single" w:sz="2" w:space="0" w:color="D9D9E3"/>
                <w:bottom w:val="single" w:sz="2" w:space="0" w:color="D9D9E3"/>
                <w:right w:val="single" w:sz="2" w:space="0" w:color="D9D9E3"/>
              </w:divBdr>
              <w:divsChild>
                <w:div w:id="250356961">
                  <w:marLeft w:val="0"/>
                  <w:marRight w:val="0"/>
                  <w:marTop w:val="0"/>
                  <w:marBottom w:val="0"/>
                  <w:divBdr>
                    <w:top w:val="single" w:sz="2" w:space="0" w:color="D9D9E3"/>
                    <w:left w:val="single" w:sz="2" w:space="0" w:color="D9D9E3"/>
                    <w:bottom w:val="single" w:sz="2" w:space="0" w:color="D9D9E3"/>
                    <w:right w:val="single" w:sz="2" w:space="0" w:color="D9D9E3"/>
                  </w:divBdr>
                  <w:divsChild>
                    <w:div w:id="448279553">
                      <w:marLeft w:val="0"/>
                      <w:marRight w:val="0"/>
                      <w:marTop w:val="0"/>
                      <w:marBottom w:val="0"/>
                      <w:divBdr>
                        <w:top w:val="single" w:sz="2" w:space="0" w:color="D9D9E3"/>
                        <w:left w:val="single" w:sz="2" w:space="0" w:color="D9D9E3"/>
                        <w:bottom w:val="single" w:sz="2" w:space="0" w:color="D9D9E3"/>
                        <w:right w:val="single" w:sz="2" w:space="0" w:color="D9D9E3"/>
                      </w:divBdr>
                      <w:divsChild>
                        <w:div w:id="20300581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3476919">
                  <w:marLeft w:val="0"/>
                  <w:marRight w:val="0"/>
                  <w:marTop w:val="0"/>
                  <w:marBottom w:val="0"/>
                  <w:divBdr>
                    <w:top w:val="single" w:sz="2" w:space="0" w:color="D9D9E3"/>
                    <w:left w:val="single" w:sz="2" w:space="0" w:color="D9D9E3"/>
                    <w:bottom w:val="single" w:sz="2" w:space="0" w:color="D9D9E3"/>
                    <w:right w:val="single" w:sz="2" w:space="0" w:color="D9D9E3"/>
                  </w:divBdr>
                  <w:divsChild>
                    <w:div w:id="5375355">
                      <w:marLeft w:val="0"/>
                      <w:marRight w:val="0"/>
                      <w:marTop w:val="0"/>
                      <w:marBottom w:val="0"/>
                      <w:divBdr>
                        <w:top w:val="single" w:sz="2" w:space="0" w:color="D9D9E3"/>
                        <w:left w:val="single" w:sz="2" w:space="0" w:color="D9D9E3"/>
                        <w:bottom w:val="single" w:sz="2" w:space="0" w:color="D9D9E3"/>
                        <w:right w:val="single" w:sz="2" w:space="0" w:color="D9D9E3"/>
                      </w:divBdr>
                      <w:divsChild>
                        <w:div w:id="1338271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4170712">
          <w:marLeft w:val="0"/>
          <w:marRight w:val="0"/>
          <w:marTop w:val="0"/>
          <w:marBottom w:val="0"/>
          <w:divBdr>
            <w:top w:val="single" w:sz="2" w:space="0" w:color="auto"/>
            <w:left w:val="single" w:sz="2" w:space="0" w:color="auto"/>
            <w:bottom w:val="single" w:sz="6" w:space="0" w:color="auto"/>
            <w:right w:val="single" w:sz="2" w:space="0" w:color="auto"/>
          </w:divBdr>
          <w:divsChild>
            <w:div w:id="69403788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189484">
                  <w:marLeft w:val="0"/>
                  <w:marRight w:val="0"/>
                  <w:marTop w:val="0"/>
                  <w:marBottom w:val="0"/>
                  <w:divBdr>
                    <w:top w:val="single" w:sz="2" w:space="0" w:color="D9D9E3"/>
                    <w:left w:val="single" w:sz="2" w:space="0" w:color="D9D9E3"/>
                    <w:bottom w:val="single" w:sz="2" w:space="0" w:color="D9D9E3"/>
                    <w:right w:val="single" w:sz="2" w:space="0" w:color="D9D9E3"/>
                  </w:divBdr>
                  <w:divsChild>
                    <w:div w:id="395781777">
                      <w:marLeft w:val="0"/>
                      <w:marRight w:val="0"/>
                      <w:marTop w:val="0"/>
                      <w:marBottom w:val="0"/>
                      <w:divBdr>
                        <w:top w:val="single" w:sz="2" w:space="0" w:color="D9D9E3"/>
                        <w:left w:val="single" w:sz="2" w:space="0" w:color="D9D9E3"/>
                        <w:bottom w:val="single" w:sz="2" w:space="0" w:color="D9D9E3"/>
                        <w:right w:val="single" w:sz="2" w:space="0" w:color="D9D9E3"/>
                      </w:divBdr>
                      <w:divsChild>
                        <w:div w:id="1378891020">
                          <w:marLeft w:val="0"/>
                          <w:marRight w:val="0"/>
                          <w:marTop w:val="0"/>
                          <w:marBottom w:val="0"/>
                          <w:divBdr>
                            <w:top w:val="single" w:sz="2" w:space="0" w:color="D9D9E3"/>
                            <w:left w:val="single" w:sz="2" w:space="0" w:color="D9D9E3"/>
                            <w:bottom w:val="single" w:sz="2" w:space="0" w:color="D9D9E3"/>
                            <w:right w:val="single" w:sz="2" w:space="0" w:color="D9D9E3"/>
                          </w:divBdr>
                          <w:divsChild>
                            <w:div w:id="464348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8815699">
                  <w:marLeft w:val="0"/>
                  <w:marRight w:val="0"/>
                  <w:marTop w:val="0"/>
                  <w:marBottom w:val="0"/>
                  <w:divBdr>
                    <w:top w:val="single" w:sz="2" w:space="0" w:color="D9D9E3"/>
                    <w:left w:val="single" w:sz="2" w:space="0" w:color="D9D9E3"/>
                    <w:bottom w:val="single" w:sz="2" w:space="0" w:color="D9D9E3"/>
                    <w:right w:val="single" w:sz="2" w:space="0" w:color="D9D9E3"/>
                  </w:divBdr>
                  <w:divsChild>
                    <w:div w:id="1735734068">
                      <w:marLeft w:val="0"/>
                      <w:marRight w:val="0"/>
                      <w:marTop w:val="0"/>
                      <w:marBottom w:val="0"/>
                      <w:divBdr>
                        <w:top w:val="single" w:sz="2" w:space="0" w:color="D9D9E3"/>
                        <w:left w:val="single" w:sz="2" w:space="0" w:color="D9D9E3"/>
                        <w:bottom w:val="single" w:sz="2" w:space="0" w:color="D9D9E3"/>
                        <w:right w:val="single" w:sz="2" w:space="0" w:color="D9D9E3"/>
                      </w:divBdr>
                      <w:divsChild>
                        <w:div w:id="928856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9767046">
          <w:marLeft w:val="0"/>
          <w:marRight w:val="0"/>
          <w:marTop w:val="0"/>
          <w:marBottom w:val="0"/>
          <w:divBdr>
            <w:top w:val="single" w:sz="2" w:space="0" w:color="auto"/>
            <w:left w:val="single" w:sz="2" w:space="0" w:color="auto"/>
            <w:bottom w:val="single" w:sz="6" w:space="0" w:color="auto"/>
            <w:right w:val="single" w:sz="2" w:space="0" w:color="auto"/>
          </w:divBdr>
          <w:divsChild>
            <w:div w:id="10575563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853904">
                  <w:marLeft w:val="0"/>
                  <w:marRight w:val="0"/>
                  <w:marTop w:val="0"/>
                  <w:marBottom w:val="0"/>
                  <w:divBdr>
                    <w:top w:val="single" w:sz="2" w:space="0" w:color="D9D9E3"/>
                    <w:left w:val="single" w:sz="2" w:space="0" w:color="D9D9E3"/>
                    <w:bottom w:val="single" w:sz="2" w:space="0" w:color="D9D9E3"/>
                    <w:right w:val="single" w:sz="2" w:space="0" w:color="D9D9E3"/>
                  </w:divBdr>
                  <w:divsChild>
                    <w:div w:id="1612013618">
                      <w:marLeft w:val="0"/>
                      <w:marRight w:val="0"/>
                      <w:marTop w:val="0"/>
                      <w:marBottom w:val="0"/>
                      <w:divBdr>
                        <w:top w:val="single" w:sz="2" w:space="0" w:color="D9D9E3"/>
                        <w:left w:val="single" w:sz="2" w:space="0" w:color="D9D9E3"/>
                        <w:bottom w:val="single" w:sz="2" w:space="0" w:color="D9D9E3"/>
                        <w:right w:val="single" w:sz="2" w:space="0" w:color="D9D9E3"/>
                      </w:divBdr>
                      <w:divsChild>
                        <w:div w:id="676660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1224651">
                  <w:marLeft w:val="0"/>
                  <w:marRight w:val="0"/>
                  <w:marTop w:val="0"/>
                  <w:marBottom w:val="0"/>
                  <w:divBdr>
                    <w:top w:val="single" w:sz="2" w:space="0" w:color="D9D9E3"/>
                    <w:left w:val="single" w:sz="2" w:space="0" w:color="D9D9E3"/>
                    <w:bottom w:val="single" w:sz="2" w:space="0" w:color="D9D9E3"/>
                    <w:right w:val="single" w:sz="2" w:space="0" w:color="D9D9E3"/>
                  </w:divBdr>
                  <w:divsChild>
                    <w:div w:id="302084712">
                      <w:marLeft w:val="0"/>
                      <w:marRight w:val="0"/>
                      <w:marTop w:val="0"/>
                      <w:marBottom w:val="0"/>
                      <w:divBdr>
                        <w:top w:val="single" w:sz="2" w:space="0" w:color="D9D9E3"/>
                        <w:left w:val="single" w:sz="2" w:space="0" w:color="D9D9E3"/>
                        <w:bottom w:val="single" w:sz="2" w:space="0" w:color="D9D9E3"/>
                        <w:right w:val="single" w:sz="2" w:space="0" w:color="D9D9E3"/>
                      </w:divBdr>
                      <w:divsChild>
                        <w:div w:id="1842621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23430422">
          <w:marLeft w:val="0"/>
          <w:marRight w:val="0"/>
          <w:marTop w:val="0"/>
          <w:marBottom w:val="0"/>
          <w:divBdr>
            <w:top w:val="single" w:sz="2" w:space="0" w:color="auto"/>
            <w:left w:val="single" w:sz="2" w:space="0" w:color="auto"/>
            <w:bottom w:val="single" w:sz="6" w:space="0" w:color="auto"/>
            <w:right w:val="single" w:sz="2" w:space="0" w:color="auto"/>
          </w:divBdr>
          <w:divsChild>
            <w:div w:id="1660111700">
              <w:marLeft w:val="0"/>
              <w:marRight w:val="0"/>
              <w:marTop w:val="100"/>
              <w:marBottom w:val="100"/>
              <w:divBdr>
                <w:top w:val="single" w:sz="2" w:space="0" w:color="D9D9E3"/>
                <w:left w:val="single" w:sz="2" w:space="0" w:color="D9D9E3"/>
                <w:bottom w:val="single" w:sz="2" w:space="0" w:color="D9D9E3"/>
                <w:right w:val="single" w:sz="2" w:space="0" w:color="D9D9E3"/>
              </w:divBdr>
              <w:divsChild>
                <w:div w:id="743451271">
                  <w:marLeft w:val="0"/>
                  <w:marRight w:val="0"/>
                  <w:marTop w:val="0"/>
                  <w:marBottom w:val="0"/>
                  <w:divBdr>
                    <w:top w:val="single" w:sz="2" w:space="0" w:color="D9D9E3"/>
                    <w:left w:val="single" w:sz="2" w:space="0" w:color="D9D9E3"/>
                    <w:bottom w:val="single" w:sz="2" w:space="0" w:color="D9D9E3"/>
                    <w:right w:val="single" w:sz="2" w:space="0" w:color="D9D9E3"/>
                  </w:divBdr>
                  <w:divsChild>
                    <w:div w:id="404232031">
                      <w:marLeft w:val="0"/>
                      <w:marRight w:val="0"/>
                      <w:marTop w:val="0"/>
                      <w:marBottom w:val="0"/>
                      <w:divBdr>
                        <w:top w:val="single" w:sz="2" w:space="0" w:color="D9D9E3"/>
                        <w:left w:val="single" w:sz="2" w:space="0" w:color="D9D9E3"/>
                        <w:bottom w:val="single" w:sz="2" w:space="0" w:color="D9D9E3"/>
                        <w:right w:val="single" w:sz="2" w:space="0" w:color="D9D9E3"/>
                      </w:divBdr>
                      <w:divsChild>
                        <w:div w:id="1201675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3608588">
                  <w:marLeft w:val="0"/>
                  <w:marRight w:val="0"/>
                  <w:marTop w:val="0"/>
                  <w:marBottom w:val="0"/>
                  <w:divBdr>
                    <w:top w:val="single" w:sz="2" w:space="0" w:color="D9D9E3"/>
                    <w:left w:val="single" w:sz="2" w:space="0" w:color="D9D9E3"/>
                    <w:bottom w:val="single" w:sz="2" w:space="0" w:color="D9D9E3"/>
                    <w:right w:val="single" w:sz="2" w:space="0" w:color="D9D9E3"/>
                  </w:divBdr>
                  <w:divsChild>
                    <w:div w:id="772700393">
                      <w:marLeft w:val="0"/>
                      <w:marRight w:val="0"/>
                      <w:marTop w:val="0"/>
                      <w:marBottom w:val="0"/>
                      <w:divBdr>
                        <w:top w:val="single" w:sz="2" w:space="0" w:color="D9D9E3"/>
                        <w:left w:val="single" w:sz="2" w:space="0" w:color="D9D9E3"/>
                        <w:bottom w:val="single" w:sz="2" w:space="0" w:color="D9D9E3"/>
                        <w:right w:val="single" w:sz="2" w:space="0" w:color="D9D9E3"/>
                      </w:divBdr>
                      <w:divsChild>
                        <w:div w:id="450516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1900999">
          <w:marLeft w:val="0"/>
          <w:marRight w:val="0"/>
          <w:marTop w:val="0"/>
          <w:marBottom w:val="0"/>
          <w:divBdr>
            <w:top w:val="single" w:sz="2" w:space="0" w:color="auto"/>
            <w:left w:val="single" w:sz="2" w:space="0" w:color="auto"/>
            <w:bottom w:val="single" w:sz="6" w:space="0" w:color="auto"/>
            <w:right w:val="single" w:sz="2" w:space="0" w:color="auto"/>
          </w:divBdr>
          <w:divsChild>
            <w:div w:id="1622880226">
              <w:marLeft w:val="0"/>
              <w:marRight w:val="0"/>
              <w:marTop w:val="100"/>
              <w:marBottom w:val="100"/>
              <w:divBdr>
                <w:top w:val="single" w:sz="2" w:space="0" w:color="D9D9E3"/>
                <w:left w:val="single" w:sz="2" w:space="0" w:color="D9D9E3"/>
                <w:bottom w:val="single" w:sz="2" w:space="0" w:color="D9D9E3"/>
                <w:right w:val="single" w:sz="2" w:space="0" w:color="D9D9E3"/>
              </w:divBdr>
              <w:divsChild>
                <w:div w:id="554662712">
                  <w:marLeft w:val="0"/>
                  <w:marRight w:val="0"/>
                  <w:marTop w:val="0"/>
                  <w:marBottom w:val="0"/>
                  <w:divBdr>
                    <w:top w:val="single" w:sz="2" w:space="0" w:color="D9D9E3"/>
                    <w:left w:val="single" w:sz="2" w:space="0" w:color="D9D9E3"/>
                    <w:bottom w:val="single" w:sz="2" w:space="0" w:color="D9D9E3"/>
                    <w:right w:val="single" w:sz="2" w:space="0" w:color="D9D9E3"/>
                  </w:divBdr>
                  <w:divsChild>
                    <w:div w:id="723529268">
                      <w:marLeft w:val="0"/>
                      <w:marRight w:val="0"/>
                      <w:marTop w:val="0"/>
                      <w:marBottom w:val="0"/>
                      <w:divBdr>
                        <w:top w:val="single" w:sz="2" w:space="0" w:color="D9D9E3"/>
                        <w:left w:val="single" w:sz="2" w:space="0" w:color="D9D9E3"/>
                        <w:bottom w:val="single" w:sz="2" w:space="0" w:color="D9D9E3"/>
                        <w:right w:val="single" w:sz="2" w:space="0" w:color="D9D9E3"/>
                      </w:divBdr>
                      <w:divsChild>
                        <w:div w:id="164712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7852199">
                  <w:marLeft w:val="0"/>
                  <w:marRight w:val="0"/>
                  <w:marTop w:val="0"/>
                  <w:marBottom w:val="0"/>
                  <w:divBdr>
                    <w:top w:val="single" w:sz="2" w:space="0" w:color="D9D9E3"/>
                    <w:left w:val="single" w:sz="2" w:space="0" w:color="D9D9E3"/>
                    <w:bottom w:val="single" w:sz="2" w:space="0" w:color="D9D9E3"/>
                    <w:right w:val="single" w:sz="2" w:space="0" w:color="D9D9E3"/>
                  </w:divBdr>
                  <w:divsChild>
                    <w:div w:id="1871600926">
                      <w:marLeft w:val="0"/>
                      <w:marRight w:val="0"/>
                      <w:marTop w:val="0"/>
                      <w:marBottom w:val="0"/>
                      <w:divBdr>
                        <w:top w:val="single" w:sz="2" w:space="0" w:color="D9D9E3"/>
                        <w:left w:val="single" w:sz="2" w:space="0" w:color="D9D9E3"/>
                        <w:bottom w:val="single" w:sz="2" w:space="0" w:color="D9D9E3"/>
                        <w:right w:val="single" w:sz="2" w:space="0" w:color="D9D9E3"/>
                      </w:divBdr>
                      <w:divsChild>
                        <w:div w:id="348482504">
                          <w:marLeft w:val="0"/>
                          <w:marRight w:val="0"/>
                          <w:marTop w:val="0"/>
                          <w:marBottom w:val="0"/>
                          <w:divBdr>
                            <w:top w:val="single" w:sz="2" w:space="0" w:color="D9D9E3"/>
                            <w:left w:val="single" w:sz="2" w:space="0" w:color="D9D9E3"/>
                            <w:bottom w:val="single" w:sz="2" w:space="0" w:color="D9D9E3"/>
                            <w:right w:val="single" w:sz="2" w:space="0" w:color="D9D9E3"/>
                          </w:divBdr>
                          <w:divsChild>
                            <w:div w:id="988751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2236680">
          <w:marLeft w:val="0"/>
          <w:marRight w:val="0"/>
          <w:marTop w:val="0"/>
          <w:marBottom w:val="0"/>
          <w:divBdr>
            <w:top w:val="single" w:sz="2" w:space="0" w:color="auto"/>
            <w:left w:val="single" w:sz="2" w:space="0" w:color="auto"/>
            <w:bottom w:val="single" w:sz="6" w:space="0" w:color="auto"/>
            <w:right w:val="single" w:sz="2" w:space="0" w:color="auto"/>
          </w:divBdr>
          <w:divsChild>
            <w:div w:id="122613710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910912">
                  <w:marLeft w:val="0"/>
                  <w:marRight w:val="0"/>
                  <w:marTop w:val="0"/>
                  <w:marBottom w:val="0"/>
                  <w:divBdr>
                    <w:top w:val="single" w:sz="2" w:space="0" w:color="D9D9E3"/>
                    <w:left w:val="single" w:sz="2" w:space="0" w:color="D9D9E3"/>
                    <w:bottom w:val="single" w:sz="2" w:space="0" w:color="D9D9E3"/>
                    <w:right w:val="single" w:sz="2" w:space="0" w:color="D9D9E3"/>
                  </w:divBdr>
                  <w:divsChild>
                    <w:div w:id="378088815">
                      <w:marLeft w:val="0"/>
                      <w:marRight w:val="0"/>
                      <w:marTop w:val="0"/>
                      <w:marBottom w:val="0"/>
                      <w:divBdr>
                        <w:top w:val="single" w:sz="2" w:space="0" w:color="D9D9E3"/>
                        <w:left w:val="single" w:sz="2" w:space="0" w:color="D9D9E3"/>
                        <w:bottom w:val="single" w:sz="2" w:space="0" w:color="D9D9E3"/>
                        <w:right w:val="single" w:sz="2" w:space="0" w:color="D9D9E3"/>
                      </w:divBdr>
                      <w:divsChild>
                        <w:div w:id="206190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83907561">
                  <w:marLeft w:val="0"/>
                  <w:marRight w:val="0"/>
                  <w:marTop w:val="0"/>
                  <w:marBottom w:val="0"/>
                  <w:divBdr>
                    <w:top w:val="single" w:sz="2" w:space="0" w:color="D9D9E3"/>
                    <w:left w:val="single" w:sz="2" w:space="0" w:color="D9D9E3"/>
                    <w:bottom w:val="single" w:sz="2" w:space="0" w:color="D9D9E3"/>
                    <w:right w:val="single" w:sz="2" w:space="0" w:color="D9D9E3"/>
                  </w:divBdr>
                  <w:divsChild>
                    <w:div w:id="220098879">
                      <w:marLeft w:val="0"/>
                      <w:marRight w:val="0"/>
                      <w:marTop w:val="0"/>
                      <w:marBottom w:val="0"/>
                      <w:divBdr>
                        <w:top w:val="single" w:sz="2" w:space="0" w:color="D9D9E3"/>
                        <w:left w:val="single" w:sz="2" w:space="0" w:color="D9D9E3"/>
                        <w:bottom w:val="single" w:sz="2" w:space="0" w:color="D9D9E3"/>
                        <w:right w:val="single" w:sz="2" w:space="0" w:color="D9D9E3"/>
                      </w:divBdr>
                      <w:divsChild>
                        <w:div w:id="1123114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1029395">
      <w:bodyDiv w:val="1"/>
      <w:marLeft w:val="0"/>
      <w:marRight w:val="0"/>
      <w:marTop w:val="0"/>
      <w:marBottom w:val="0"/>
      <w:divBdr>
        <w:top w:val="none" w:sz="0" w:space="0" w:color="auto"/>
        <w:left w:val="none" w:sz="0" w:space="0" w:color="auto"/>
        <w:bottom w:val="none" w:sz="0" w:space="0" w:color="auto"/>
        <w:right w:val="none" w:sz="0" w:space="0" w:color="auto"/>
      </w:divBdr>
    </w:div>
    <w:div w:id="411703556">
      <w:bodyDiv w:val="1"/>
      <w:marLeft w:val="0"/>
      <w:marRight w:val="0"/>
      <w:marTop w:val="0"/>
      <w:marBottom w:val="0"/>
      <w:divBdr>
        <w:top w:val="none" w:sz="0" w:space="0" w:color="auto"/>
        <w:left w:val="none" w:sz="0" w:space="0" w:color="auto"/>
        <w:bottom w:val="none" w:sz="0" w:space="0" w:color="auto"/>
        <w:right w:val="none" w:sz="0" w:space="0" w:color="auto"/>
      </w:divBdr>
    </w:div>
    <w:div w:id="421343784">
      <w:bodyDiv w:val="1"/>
      <w:marLeft w:val="0"/>
      <w:marRight w:val="0"/>
      <w:marTop w:val="0"/>
      <w:marBottom w:val="0"/>
      <w:divBdr>
        <w:top w:val="none" w:sz="0" w:space="0" w:color="auto"/>
        <w:left w:val="none" w:sz="0" w:space="0" w:color="auto"/>
        <w:bottom w:val="none" w:sz="0" w:space="0" w:color="auto"/>
        <w:right w:val="none" w:sz="0" w:space="0" w:color="auto"/>
      </w:divBdr>
    </w:div>
    <w:div w:id="424615026">
      <w:bodyDiv w:val="1"/>
      <w:marLeft w:val="0"/>
      <w:marRight w:val="0"/>
      <w:marTop w:val="0"/>
      <w:marBottom w:val="0"/>
      <w:divBdr>
        <w:top w:val="none" w:sz="0" w:space="0" w:color="auto"/>
        <w:left w:val="none" w:sz="0" w:space="0" w:color="auto"/>
        <w:bottom w:val="none" w:sz="0" w:space="0" w:color="auto"/>
        <w:right w:val="none" w:sz="0" w:space="0" w:color="auto"/>
      </w:divBdr>
    </w:div>
    <w:div w:id="444271826">
      <w:bodyDiv w:val="1"/>
      <w:marLeft w:val="0"/>
      <w:marRight w:val="0"/>
      <w:marTop w:val="0"/>
      <w:marBottom w:val="0"/>
      <w:divBdr>
        <w:top w:val="none" w:sz="0" w:space="0" w:color="auto"/>
        <w:left w:val="none" w:sz="0" w:space="0" w:color="auto"/>
        <w:bottom w:val="none" w:sz="0" w:space="0" w:color="auto"/>
        <w:right w:val="none" w:sz="0" w:space="0" w:color="auto"/>
      </w:divBdr>
    </w:div>
    <w:div w:id="490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9866909">
          <w:marLeft w:val="0"/>
          <w:marRight w:val="0"/>
          <w:marTop w:val="0"/>
          <w:marBottom w:val="0"/>
          <w:divBdr>
            <w:top w:val="single" w:sz="2" w:space="0" w:color="auto"/>
            <w:left w:val="single" w:sz="2" w:space="0" w:color="auto"/>
            <w:bottom w:val="single" w:sz="6" w:space="0" w:color="auto"/>
            <w:right w:val="single" w:sz="2" w:space="0" w:color="auto"/>
          </w:divBdr>
          <w:divsChild>
            <w:div w:id="1011371813">
              <w:marLeft w:val="0"/>
              <w:marRight w:val="0"/>
              <w:marTop w:val="100"/>
              <w:marBottom w:val="100"/>
              <w:divBdr>
                <w:top w:val="single" w:sz="2" w:space="0" w:color="D9D9E3"/>
                <w:left w:val="single" w:sz="2" w:space="0" w:color="D9D9E3"/>
                <w:bottom w:val="single" w:sz="2" w:space="0" w:color="D9D9E3"/>
                <w:right w:val="single" w:sz="2" w:space="0" w:color="D9D9E3"/>
              </w:divBdr>
              <w:divsChild>
                <w:div w:id="408500032">
                  <w:marLeft w:val="0"/>
                  <w:marRight w:val="0"/>
                  <w:marTop w:val="0"/>
                  <w:marBottom w:val="0"/>
                  <w:divBdr>
                    <w:top w:val="single" w:sz="2" w:space="0" w:color="D9D9E3"/>
                    <w:left w:val="single" w:sz="2" w:space="0" w:color="D9D9E3"/>
                    <w:bottom w:val="single" w:sz="2" w:space="0" w:color="D9D9E3"/>
                    <w:right w:val="single" w:sz="2" w:space="0" w:color="D9D9E3"/>
                  </w:divBdr>
                  <w:divsChild>
                    <w:div w:id="1327510058">
                      <w:marLeft w:val="0"/>
                      <w:marRight w:val="0"/>
                      <w:marTop w:val="0"/>
                      <w:marBottom w:val="0"/>
                      <w:divBdr>
                        <w:top w:val="single" w:sz="2" w:space="0" w:color="D9D9E3"/>
                        <w:left w:val="single" w:sz="2" w:space="0" w:color="D9D9E3"/>
                        <w:bottom w:val="single" w:sz="2" w:space="0" w:color="D9D9E3"/>
                        <w:right w:val="single" w:sz="2" w:space="0" w:color="D9D9E3"/>
                      </w:divBdr>
                      <w:divsChild>
                        <w:div w:id="2063943680">
                          <w:marLeft w:val="0"/>
                          <w:marRight w:val="0"/>
                          <w:marTop w:val="0"/>
                          <w:marBottom w:val="0"/>
                          <w:divBdr>
                            <w:top w:val="single" w:sz="2" w:space="0" w:color="D9D9E3"/>
                            <w:left w:val="single" w:sz="2" w:space="0" w:color="D9D9E3"/>
                            <w:bottom w:val="single" w:sz="2" w:space="0" w:color="D9D9E3"/>
                            <w:right w:val="single" w:sz="2" w:space="0" w:color="D9D9E3"/>
                          </w:divBdr>
                          <w:divsChild>
                            <w:div w:id="1413352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4062406">
          <w:marLeft w:val="0"/>
          <w:marRight w:val="0"/>
          <w:marTop w:val="0"/>
          <w:marBottom w:val="0"/>
          <w:divBdr>
            <w:top w:val="single" w:sz="2" w:space="0" w:color="auto"/>
            <w:left w:val="single" w:sz="2" w:space="0" w:color="auto"/>
            <w:bottom w:val="single" w:sz="6" w:space="0" w:color="auto"/>
            <w:right w:val="single" w:sz="2" w:space="0" w:color="auto"/>
          </w:divBdr>
          <w:divsChild>
            <w:div w:id="3874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55137738">
                  <w:marLeft w:val="0"/>
                  <w:marRight w:val="0"/>
                  <w:marTop w:val="0"/>
                  <w:marBottom w:val="0"/>
                  <w:divBdr>
                    <w:top w:val="single" w:sz="2" w:space="0" w:color="D9D9E3"/>
                    <w:left w:val="single" w:sz="2" w:space="0" w:color="D9D9E3"/>
                    <w:bottom w:val="single" w:sz="2" w:space="0" w:color="D9D9E3"/>
                    <w:right w:val="single" w:sz="2" w:space="0" w:color="D9D9E3"/>
                  </w:divBdr>
                  <w:divsChild>
                    <w:div w:id="1418088567">
                      <w:marLeft w:val="0"/>
                      <w:marRight w:val="0"/>
                      <w:marTop w:val="0"/>
                      <w:marBottom w:val="0"/>
                      <w:divBdr>
                        <w:top w:val="single" w:sz="2" w:space="0" w:color="D9D9E3"/>
                        <w:left w:val="single" w:sz="2" w:space="0" w:color="D9D9E3"/>
                        <w:bottom w:val="single" w:sz="2" w:space="0" w:color="D9D9E3"/>
                        <w:right w:val="single" w:sz="2" w:space="0" w:color="D9D9E3"/>
                      </w:divBdr>
                      <w:divsChild>
                        <w:div w:id="1412004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440911">
                  <w:marLeft w:val="0"/>
                  <w:marRight w:val="0"/>
                  <w:marTop w:val="0"/>
                  <w:marBottom w:val="0"/>
                  <w:divBdr>
                    <w:top w:val="single" w:sz="2" w:space="0" w:color="D9D9E3"/>
                    <w:left w:val="single" w:sz="2" w:space="0" w:color="D9D9E3"/>
                    <w:bottom w:val="single" w:sz="2" w:space="0" w:color="D9D9E3"/>
                    <w:right w:val="single" w:sz="2" w:space="0" w:color="D9D9E3"/>
                  </w:divBdr>
                  <w:divsChild>
                    <w:div w:id="1508714946">
                      <w:marLeft w:val="0"/>
                      <w:marRight w:val="0"/>
                      <w:marTop w:val="0"/>
                      <w:marBottom w:val="0"/>
                      <w:divBdr>
                        <w:top w:val="single" w:sz="2" w:space="0" w:color="D9D9E3"/>
                        <w:left w:val="single" w:sz="2" w:space="0" w:color="D9D9E3"/>
                        <w:bottom w:val="single" w:sz="2" w:space="0" w:color="D9D9E3"/>
                        <w:right w:val="single" w:sz="2" w:space="0" w:color="D9D9E3"/>
                      </w:divBdr>
                      <w:divsChild>
                        <w:div w:id="789054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9950114">
          <w:marLeft w:val="0"/>
          <w:marRight w:val="0"/>
          <w:marTop w:val="0"/>
          <w:marBottom w:val="0"/>
          <w:divBdr>
            <w:top w:val="single" w:sz="2" w:space="0" w:color="auto"/>
            <w:left w:val="single" w:sz="2" w:space="0" w:color="auto"/>
            <w:bottom w:val="single" w:sz="6" w:space="0" w:color="auto"/>
            <w:right w:val="single" w:sz="2" w:space="0" w:color="auto"/>
          </w:divBdr>
          <w:divsChild>
            <w:div w:id="173738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218060279">
                  <w:marLeft w:val="0"/>
                  <w:marRight w:val="0"/>
                  <w:marTop w:val="0"/>
                  <w:marBottom w:val="0"/>
                  <w:divBdr>
                    <w:top w:val="single" w:sz="2" w:space="0" w:color="D9D9E3"/>
                    <w:left w:val="single" w:sz="2" w:space="0" w:color="D9D9E3"/>
                    <w:bottom w:val="single" w:sz="2" w:space="0" w:color="D9D9E3"/>
                    <w:right w:val="single" w:sz="2" w:space="0" w:color="D9D9E3"/>
                  </w:divBdr>
                  <w:divsChild>
                    <w:div w:id="1105340976">
                      <w:marLeft w:val="0"/>
                      <w:marRight w:val="0"/>
                      <w:marTop w:val="0"/>
                      <w:marBottom w:val="0"/>
                      <w:divBdr>
                        <w:top w:val="single" w:sz="2" w:space="0" w:color="D9D9E3"/>
                        <w:left w:val="single" w:sz="2" w:space="0" w:color="D9D9E3"/>
                        <w:bottom w:val="single" w:sz="2" w:space="0" w:color="D9D9E3"/>
                        <w:right w:val="single" w:sz="2" w:space="0" w:color="D9D9E3"/>
                      </w:divBdr>
                      <w:divsChild>
                        <w:div w:id="106196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6145564">
                  <w:marLeft w:val="0"/>
                  <w:marRight w:val="0"/>
                  <w:marTop w:val="0"/>
                  <w:marBottom w:val="0"/>
                  <w:divBdr>
                    <w:top w:val="single" w:sz="2" w:space="0" w:color="D9D9E3"/>
                    <w:left w:val="single" w:sz="2" w:space="0" w:color="D9D9E3"/>
                    <w:bottom w:val="single" w:sz="2" w:space="0" w:color="D9D9E3"/>
                    <w:right w:val="single" w:sz="2" w:space="0" w:color="D9D9E3"/>
                  </w:divBdr>
                  <w:divsChild>
                    <w:div w:id="1641105922">
                      <w:marLeft w:val="0"/>
                      <w:marRight w:val="0"/>
                      <w:marTop w:val="0"/>
                      <w:marBottom w:val="0"/>
                      <w:divBdr>
                        <w:top w:val="single" w:sz="2" w:space="0" w:color="D9D9E3"/>
                        <w:left w:val="single" w:sz="2" w:space="0" w:color="D9D9E3"/>
                        <w:bottom w:val="single" w:sz="2" w:space="0" w:color="D9D9E3"/>
                        <w:right w:val="single" w:sz="2" w:space="0" w:color="D9D9E3"/>
                      </w:divBdr>
                      <w:divsChild>
                        <w:div w:id="2024210855">
                          <w:marLeft w:val="0"/>
                          <w:marRight w:val="0"/>
                          <w:marTop w:val="0"/>
                          <w:marBottom w:val="0"/>
                          <w:divBdr>
                            <w:top w:val="single" w:sz="2" w:space="0" w:color="D9D9E3"/>
                            <w:left w:val="single" w:sz="2" w:space="0" w:color="D9D9E3"/>
                            <w:bottom w:val="single" w:sz="2" w:space="0" w:color="D9D9E3"/>
                            <w:right w:val="single" w:sz="2" w:space="0" w:color="D9D9E3"/>
                          </w:divBdr>
                          <w:divsChild>
                            <w:div w:id="203372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4459839">
      <w:bodyDiv w:val="1"/>
      <w:marLeft w:val="0"/>
      <w:marRight w:val="0"/>
      <w:marTop w:val="0"/>
      <w:marBottom w:val="0"/>
      <w:divBdr>
        <w:top w:val="none" w:sz="0" w:space="0" w:color="auto"/>
        <w:left w:val="none" w:sz="0" w:space="0" w:color="auto"/>
        <w:bottom w:val="none" w:sz="0" w:space="0" w:color="auto"/>
        <w:right w:val="none" w:sz="0" w:space="0" w:color="auto"/>
      </w:divBdr>
      <w:divsChild>
        <w:div w:id="1143699472">
          <w:marLeft w:val="150"/>
          <w:marRight w:val="0"/>
          <w:marTop w:val="0"/>
          <w:marBottom w:val="0"/>
          <w:divBdr>
            <w:top w:val="none" w:sz="0" w:space="0" w:color="auto"/>
            <w:left w:val="none" w:sz="0" w:space="0" w:color="auto"/>
            <w:bottom w:val="none" w:sz="0" w:space="0" w:color="auto"/>
            <w:right w:val="none" w:sz="0" w:space="0" w:color="auto"/>
          </w:divBdr>
        </w:div>
        <w:div w:id="2098400849">
          <w:marLeft w:val="150"/>
          <w:marRight w:val="0"/>
          <w:marTop w:val="0"/>
          <w:marBottom w:val="0"/>
          <w:divBdr>
            <w:top w:val="none" w:sz="0" w:space="0" w:color="auto"/>
            <w:left w:val="none" w:sz="0" w:space="0" w:color="auto"/>
            <w:bottom w:val="none" w:sz="0" w:space="0" w:color="auto"/>
            <w:right w:val="none" w:sz="0" w:space="0" w:color="auto"/>
          </w:divBdr>
        </w:div>
      </w:divsChild>
    </w:div>
    <w:div w:id="543174753">
      <w:bodyDiv w:val="1"/>
      <w:marLeft w:val="0"/>
      <w:marRight w:val="0"/>
      <w:marTop w:val="0"/>
      <w:marBottom w:val="0"/>
      <w:divBdr>
        <w:top w:val="none" w:sz="0" w:space="0" w:color="auto"/>
        <w:left w:val="none" w:sz="0" w:space="0" w:color="auto"/>
        <w:bottom w:val="none" w:sz="0" w:space="0" w:color="auto"/>
        <w:right w:val="none" w:sz="0" w:space="0" w:color="auto"/>
      </w:divBdr>
      <w:divsChild>
        <w:div w:id="995839583">
          <w:marLeft w:val="806"/>
          <w:marRight w:val="0"/>
          <w:marTop w:val="0"/>
          <w:marBottom w:val="0"/>
          <w:divBdr>
            <w:top w:val="none" w:sz="0" w:space="0" w:color="auto"/>
            <w:left w:val="none" w:sz="0" w:space="0" w:color="auto"/>
            <w:bottom w:val="none" w:sz="0" w:space="0" w:color="auto"/>
            <w:right w:val="none" w:sz="0" w:space="0" w:color="auto"/>
          </w:divBdr>
        </w:div>
      </w:divsChild>
    </w:div>
    <w:div w:id="556672935">
      <w:bodyDiv w:val="1"/>
      <w:marLeft w:val="0"/>
      <w:marRight w:val="0"/>
      <w:marTop w:val="0"/>
      <w:marBottom w:val="0"/>
      <w:divBdr>
        <w:top w:val="none" w:sz="0" w:space="0" w:color="auto"/>
        <w:left w:val="none" w:sz="0" w:space="0" w:color="auto"/>
        <w:bottom w:val="none" w:sz="0" w:space="0" w:color="auto"/>
        <w:right w:val="none" w:sz="0" w:space="0" w:color="auto"/>
      </w:divBdr>
    </w:div>
    <w:div w:id="585655929">
      <w:bodyDiv w:val="1"/>
      <w:marLeft w:val="0"/>
      <w:marRight w:val="0"/>
      <w:marTop w:val="0"/>
      <w:marBottom w:val="0"/>
      <w:divBdr>
        <w:top w:val="none" w:sz="0" w:space="0" w:color="auto"/>
        <w:left w:val="none" w:sz="0" w:space="0" w:color="auto"/>
        <w:bottom w:val="none" w:sz="0" w:space="0" w:color="auto"/>
        <w:right w:val="none" w:sz="0" w:space="0" w:color="auto"/>
      </w:divBdr>
    </w:div>
    <w:div w:id="589897304">
      <w:bodyDiv w:val="1"/>
      <w:marLeft w:val="0"/>
      <w:marRight w:val="0"/>
      <w:marTop w:val="0"/>
      <w:marBottom w:val="0"/>
      <w:divBdr>
        <w:top w:val="none" w:sz="0" w:space="0" w:color="auto"/>
        <w:left w:val="none" w:sz="0" w:space="0" w:color="auto"/>
        <w:bottom w:val="none" w:sz="0" w:space="0" w:color="auto"/>
        <w:right w:val="none" w:sz="0" w:space="0" w:color="auto"/>
      </w:divBdr>
    </w:div>
    <w:div w:id="600836556">
      <w:bodyDiv w:val="1"/>
      <w:marLeft w:val="0"/>
      <w:marRight w:val="0"/>
      <w:marTop w:val="0"/>
      <w:marBottom w:val="0"/>
      <w:divBdr>
        <w:top w:val="none" w:sz="0" w:space="0" w:color="auto"/>
        <w:left w:val="none" w:sz="0" w:space="0" w:color="auto"/>
        <w:bottom w:val="none" w:sz="0" w:space="0" w:color="auto"/>
        <w:right w:val="none" w:sz="0" w:space="0" w:color="auto"/>
      </w:divBdr>
    </w:div>
    <w:div w:id="615480362">
      <w:bodyDiv w:val="1"/>
      <w:marLeft w:val="0"/>
      <w:marRight w:val="0"/>
      <w:marTop w:val="0"/>
      <w:marBottom w:val="0"/>
      <w:divBdr>
        <w:top w:val="none" w:sz="0" w:space="0" w:color="auto"/>
        <w:left w:val="none" w:sz="0" w:space="0" w:color="auto"/>
        <w:bottom w:val="none" w:sz="0" w:space="0" w:color="auto"/>
        <w:right w:val="none" w:sz="0" w:space="0" w:color="auto"/>
      </w:divBdr>
      <w:divsChild>
        <w:div w:id="115412984">
          <w:marLeft w:val="0"/>
          <w:marRight w:val="0"/>
          <w:marTop w:val="0"/>
          <w:marBottom w:val="0"/>
          <w:divBdr>
            <w:top w:val="single" w:sz="2" w:space="0" w:color="auto"/>
            <w:left w:val="single" w:sz="2" w:space="0" w:color="auto"/>
            <w:bottom w:val="single" w:sz="6" w:space="0" w:color="auto"/>
            <w:right w:val="single" w:sz="2" w:space="0" w:color="auto"/>
          </w:divBdr>
          <w:divsChild>
            <w:div w:id="926579140">
              <w:marLeft w:val="0"/>
              <w:marRight w:val="0"/>
              <w:marTop w:val="100"/>
              <w:marBottom w:val="100"/>
              <w:divBdr>
                <w:top w:val="single" w:sz="2" w:space="0" w:color="D9D9E3"/>
                <w:left w:val="single" w:sz="2" w:space="0" w:color="D9D9E3"/>
                <w:bottom w:val="single" w:sz="2" w:space="0" w:color="D9D9E3"/>
                <w:right w:val="single" w:sz="2" w:space="0" w:color="D9D9E3"/>
              </w:divBdr>
              <w:divsChild>
                <w:div w:id="1557735966">
                  <w:marLeft w:val="0"/>
                  <w:marRight w:val="0"/>
                  <w:marTop w:val="0"/>
                  <w:marBottom w:val="0"/>
                  <w:divBdr>
                    <w:top w:val="single" w:sz="2" w:space="0" w:color="D9D9E3"/>
                    <w:left w:val="single" w:sz="2" w:space="0" w:color="D9D9E3"/>
                    <w:bottom w:val="single" w:sz="2" w:space="0" w:color="D9D9E3"/>
                    <w:right w:val="single" w:sz="2" w:space="0" w:color="D9D9E3"/>
                  </w:divBdr>
                  <w:divsChild>
                    <w:div w:id="1977098101">
                      <w:marLeft w:val="0"/>
                      <w:marRight w:val="0"/>
                      <w:marTop w:val="0"/>
                      <w:marBottom w:val="0"/>
                      <w:divBdr>
                        <w:top w:val="single" w:sz="2" w:space="0" w:color="D9D9E3"/>
                        <w:left w:val="single" w:sz="2" w:space="0" w:color="D9D9E3"/>
                        <w:bottom w:val="single" w:sz="2" w:space="0" w:color="D9D9E3"/>
                        <w:right w:val="single" w:sz="2" w:space="0" w:color="D9D9E3"/>
                      </w:divBdr>
                      <w:divsChild>
                        <w:div w:id="516505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2498009">
                  <w:marLeft w:val="0"/>
                  <w:marRight w:val="0"/>
                  <w:marTop w:val="0"/>
                  <w:marBottom w:val="0"/>
                  <w:divBdr>
                    <w:top w:val="single" w:sz="2" w:space="0" w:color="D9D9E3"/>
                    <w:left w:val="single" w:sz="2" w:space="0" w:color="D9D9E3"/>
                    <w:bottom w:val="single" w:sz="2" w:space="0" w:color="D9D9E3"/>
                    <w:right w:val="single" w:sz="2" w:space="0" w:color="D9D9E3"/>
                  </w:divBdr>
                  <w:divsChild>
                    <w:div w:id="1001129494">
                      <w:marLeft w:val="0"/>
                      <w:marRight w:val="0"/>
                      <w:marTop w:val="0"/>
                      <w:marBottom w:val="0"/>
                      <w:divBdr>
                        <w:top w:val="single" w:sz="2" w:space="0" w:color="D9D9E3"/>
                        <w:left w:val="single" w:sz="2" w:space="0" w:color="D9D9E3"/>
                        <w:bottom w:val="single" w:sz="2" w:space="0" w:color="D9D9E3"/>
                        <w:right w:val="single" w:sz="2" w:space="0" w:color="D9D9E3"/>
                      </w:divBdr>
                      <w:divsChild>
                        <w:div w:id="70474186">
                          <w:marLeft w:val="0"/>
                          <w:marRight w:val="0"/>
                          <w:marTop w:val="0"/>
                          <w:marBottom w:val="0"/>
                          <w:divBdr>
                            <w:top w:val="single" w:sz="2" w:space="0" w:color="D9D9E3"/>
                            <w:left w:val="single" w:sz="2" w:space="0" w:color="D9D9E3"/>
                            <w:bottom w:val="single" w:sz="2" w:space="0" w:color="D9D9E3"/>
                            <w:right w:val="single" w:sz="2" w:space="0" w:color="D9D9E3"/>
                          </w:divBdr>
                          <w:divsChild>
                            <w:div w:id="1680892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349413">
          <w:marLeft w:val="0"/>
          <w:marRight w:val="0"/>
          <w:marTop w:val="0"/>
          <w:marBottom w:val="0"/>
          <w:divBdr>
            <w:top w:val="single" w:sz="2" w:space="0" w:color="auto"/>
            <w:left w:val="single" w:sz="2" w:space="0" w:color="auto"/>
            <w:bottom w:val="single" w:sz="6" w:space="0" w:color="auto"/>
            <w:right w:val="single" w:sz="2" w:space="0" w:color="auto"/>
          </w:divBdr>
          <w:divsChild>
            <w:div w:id="1733692534">
              <w:marLeft w:val="0"/>
              <w:marRight w:val="0"/>
              <w:marTop w:val="100"/>
              <w:marBottom w:val="100"/>
              <w:divBdr>
                <w:top w:val="single" w:sz="2" w:space="0" w:color="D9D9E3"/>
                <w:left w:val="single" w:sz="2" w:space="0" w:color="D9D9E3"/>
                <w:bottom w:val="single" w:sz="2" w:space="0" w:color="D9D9E3"/>
                <w:right w:val="single" w:sz="2" w:space="0" w:color="D9D9E3"/>
              </w:divBdr>
              <w:divsChild>
                <w:div w:id="946694868">
                  <w:marLeft w:val="0"/>
                  <w:marRight w:val="0"/>
                  <w:marTop w:val="0"/>
                  <w:marBottom w:val="0"/>
                  <w:divBdr>
                    <w:top w:val="single" w:sz="2" w:space="0" w:color="D9D9E3"/>
                    <w:left w:val="single" w:sz="2" w:space="0" w:color="D9D9E3"/>
                    <w:bottom w:val="single" w:sz="2" w:space="0" w:color="D9D9E3"/>
                    <w:right w:val="single" w:sz="2" w:space="0" w:color="D9D9E3"/>
                  </w:divBdr>
                  <w:divsChild>
                    <w:div w:id="659234146">
                      <w:marLeft w:val="0"/>
                      <w:marRight w:val="0"/>
                      <w:marTop w:val="0"/>
                      <w:marBottom w:val="0"/>
                      <w:divBdr>
                        <w:top w:val="single" w:sz="2" w:space="0" w:color="D9D9E3"/>
                        <w:left w:val="single" w:sz="2" w:space="0" w:color="D9D9E3"/>
                        <w:bottom w:val="single" w:sz="2" w:space="0" w:color="D9D9E3"/>
                        <w:right w:val="single" w:sz="2" w:space="0" w:color="D9D9E3"/>
                      </w:divBdr>
                      <w:divsChild>
                        <w:div w:id="910625433">
                          <w:marLeft w:val="0"/>
                          <w:marRight w:val="0"/>
                          <w:marTop w:val="0"/>
                          <w:marBottom w:val="0"/>
                          <w:divBdr>
                            <w:top w:val="single" w:sz="2" w:space="0" w:color="D9D9E3"/>
                            <w:left w:val="single" w:sz="2" w:space="0" w:color="D9D9E3"/>
                            <w:bottom w:val="single" w:sz="2" w:space="0" w:color="D9D9E3"/>
                            <w:right w:val="single" w:sz="2" w:space="0" w:color="D9D9E3"/>
                          </w:divBdr>
                          <w:divsChild>
                            <w:div w:id="72705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15252742">
                  <w:marLeft w:val="0"/>
                  <w:marRight w:val="0"/>
                  <w:marTop w:val="0"/>
                  <w:marBottom w:val="0"/>
                  <w:divBdr>
                    <w:top w:val="single" w:sz="2" w:space="0" w:color="D9D9E3"/>
                    <w:left w:val="single" w:sz="2" w:space="0" w:color="D9D9E3"/>
                    <w:bottom w:val="single" w:sz="2" w:space="0" w:color="D9D9E3"/>
                    <w:right w:val="single" w:sz="2" w:space="0" w:color="D9D9E3"/>
                  </w:divBdr>
                  <w:divsChild>
                    <w:div w:id="294677683">
                      <w:marLeft w:val="0"/>
                      <w:marRight w:val="0"/>
                      <w:marTop w:val="0"/>
                      <w:marBottom w:val="0"/>
                      <w:divBdr>
                        <w:top w:val="single" w:sz="2" w:space="0" w:color="D9D9E3"/>
                        <w:left w:val="single" w:sz="2" w:space="0" w:color="D9D9E3"/>
                        <w:bottom w:val="single" w:sz="2" w:space="0" w:color="D9D9E3"/>
                        <w:right w:val="single" w:sz="2" w:space="0" w:color="D9D9E3"/>
                      </w:divBdr>
                      <w:divsChild>
                        <w:div w:id="1469931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3419466">
          <w:marLeft w:val="0"/>
          <w:marRight w:val="0"/>
          <w:marTop w:val="0"/>
          <w:marBottom w:val="0"/>
          <w:divBdr>
            <w:top w:val="single" w:sz="2" w:space="0" w:color="auto"/>
            <w:left w:val="single" w:sz="2" w:space="0" w:color="auto"/>
            <w:bottom w:val="single" w:sz="6" w:space="0" w:color="auto"/>
            <w:right w:val="single" w:sz="2" w:space="0" w:color="auto"/>
          </w:divBdr>
          <w:divsChild>
            <w:div w:id="1494759562">
              <w:marLeft w:val="0"/>
              <w:marRight w:val="0"/>
              <w:marTop w:val="100"/>
              <w:marBottom w:val="100"/>
              <w:divBdr>
                <w:top w:val="single" w:sz="2" w:space="0" w:color="D9D9E3"/>
                <w:left w:val="single" w:sz="2" w:space="0" w:color="D9D9E3"/>
                <w:bottom w:val="single" w:sz="2" w:space="0" w:color="D9D9E3"/>
                <w:right w:val="single" w:sz="2" w:space="0" w:color="D9D9E3"/>
              </w:divBdr>
              <w:divsChild>
                <w:div w:id="322123766">
                  <w:marLeft w:val="0"/>
                  <w:marRight w:val="0"/>
                  <w:marTop w:val="0"/>
                  <w:marBottom w:val="0"/>
                  <w:divBdr>
                    <w:top w:val="single" w:sz="2" w:space="0" w:color="D9D9E3"/>
                    <w:left w:val="single" w:sz="2" w:space="0" w:color="D9D9E3"/>
                    <w:bottom w:val="single" w:sz="2" w:space="0" w:color="D9D9E3"/>
                    <w:right w:val="single" w:sz="2" w:space="0" w:color="D9D9E3"/>
                  </w:divBdr>
                  <w:divsChild>
                    <w:div w:id="2038701232">
                      <w:marLeft w:val="0"/>
                      <w:marRight w:val="0"/>
                      <w:marTop w:val="0"/>
                      <w:marBottom w:val="0"/>
                      <w:divBdr>
                        <w:top w:val="single" w:sz="2" w:space="0" w:color="D9D9E3"/>
                        <w:left w:val="single" w:sz="2" w:space="0" w:color="D9D9E3"/>
                        <w:bottom w:val="single" w:sz="2" w:space="0" w:color="D9D9E3"/>
                        <w:right w:val="single" w:sz="2" w:space="0" w:color="D9D9E3"/>
                      </w:divBdr>
                      <w:divsChild>
                        <w:div w:id="1978683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58769085">
                  <w:marLeft w:val="0"/>
                  <w:marRight w:val="0"/>
                  <w:marTop w:val="0"/>
                  <w:marBottom w:val="0"/>
                  <w:divBdr>
                    <w:top w:val="single" w:sz="2" w:space="0" w:color="D9D9E3"/>
                    <w:left w:val="single" w:sz="2" w:space="0" w:color="D9D9E3"/>
                    <w:bottom w:val="single" w:sz="2" w:space="0" w:color="D9D9E3"/>
                    <w:right w:val="single" w:sz="2" w:space="0" w:color="D9D9E3"/>
                  </w:divBdr>
                  <w:divsChild>
                    <w:div w:id="405035398">
                      <w:marLeft w:val="0"/>
                      <w:marRight w:val="0"/>
                      <w:marTop w:val="0"/>
                      <w:marBottom w:val="0"/>
                      <w:divBdr>
                        <w:top w:val="single" w:sz="2" w:space="0" w:color="D9D9E3"/>
                        <w:left w:val="single" w:sz="2" w:space="0" w:color="D9D9E3"/>
                        <w:bottom w:val="single" w:sz="2" w:space="0" w:color="D9D9E3"/>
                        <w:right w:val="single" w:sz="2" w:space="0" w:color="D9D9E3"/>
                      </w:divBdr>
                      <w:divsChild>
                        <w:div w:id="1758164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8398774">
          <w:marLeft w:val="0"/>
          <w:marRight w:val="0"/>
          <w:marTop w:val="0"/>
          <w:marBottom w:val="0"/>
          <w:divBdr>
            <w:top w:val="single" w:sz="2" w:space="0" w:color="auto"/>
            <w:left w:val="single" w:sz="2" w:space="0" w:color="auto"/>
            <w:bottom w:val="single" w:sz="6" w:space="0" w:color="auto"/>
            <w:right w:val="single" w:sz="2" w:space="0" w:color="auto"/>
          </w:divBdr>
          <w:divsChild>
            <w:div w:id="105789620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57192">
                  <w:marLeft w:val="0"/>
                  <w:marRight w:val="0"/>
                  <w:marTop w:val="0"/>
                  <w:marBottom w:val="0"/>
                  <w:divBdr>
                    <w:top w:val="single" w:sz="2" w:space="0" w:color="D9D9E3"/>
                    <w:left w:val="single" w:sz="2" w:space="0" w:color="D9D9E3"/>
                    <w:bottom w:val="single" w:sz="2" w:space="0" w:color="D9D9E3"/>
                    <w:right w:val="single" w:sz="2" w:space="0" w:color="D9D9E3"/>
                  </w:divBdr>
                  <w:divsChild>
                    <w:div w:id="117535435">
                      <w:marLeft w:val="0"/>
                      <w:marRight w:val="0"/>
                      <w:marTop w:val="0"/>
                      <w:marBottom w:val="0"/>
                      <w:divBdr>
                        <w:top w:val="single" w:sz="2" w:space="0" w:color="D9D9E3"/>
                        <w:left w:val="single" w:sz="2" w:space="0" w:color="D9D9E3"/>
                        <w:bottom w:val="single" w:sz="2" w:space="0" w:color="D9D9E3"/>
                        <w:right w:val="single" w:sz="2" w:space="0" w:color="D9D9E3"/>
                      </w:divBdr>
                      <w:divsChild>
                        <w:div w:id="104470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0501018">
                  <w:marLeft w:val="0"/>
                  <w:marRight w:val="0"/>
                  <w:marTop w:val="0"/>
                  <w:marBottom w:val="0"/>
                  <w:divBdr>
                    <w:top w:val="single" w:sz="2" w:space="0" w:color="D9D9E3"/>
                    <w:left w:val="single" w:sz="2" w:space="0" w:color="D9D9E3"/>
                    <w:bottom w:val="single" w:sz="2" w:space="0" w:color="D9D9E3"/>
                    <w:right w:val="single" w:sz="2" w:space="0" w:color="D9D9E3"/>
                  </w:divBdr>
                  <w:divsChild>
                    <w:div w:id="2011256223">
                      <w:marLeft w:val="0"/>
                      <w:marRight w:val="0"/>
                      <w:marTop w:val="0"/>
                      <w:marBottom w:val="0"/>
                      <w:divBdr>
                        <w:top w:val="single" w:sz="2" w:space="0" w:color="D9D9E3"/>
                        <w:left w:val="single" w:sz="2" w:space="0" w:color="D9D9E3"/>
                        <w:bottom w:val="single" w:sz="2" w:space="0" w:color="D9D9E3"/>
                        <w:right w:val="single" w:sz="2" w:space="0" w:color="D9D9E3"/>
                      </w:divBdr>
                      <w:divsChild>
                        <w:div w:id="1573614370">
                          <w:marLeft w:val="0"/>
                          <w:marRight w:val="0"/>
                          <w:marTop w:val="0"/>
                          <w:marBottom w:val="0"/>
                          <w:divBdr>
                            <w:top w:val="single" w:sz="2" w:space="0" w:color="D9D9E3"/>
                            <w:left w:val="single" w:sz="2" w:space="0" w:color="D9D9E3"/>
                            <w:bottom w:val="single" w:sz="2" w:space="0" w:color="D9D9E3"/>
                            <w:right w:val="single" w:sz="2" w:space="0" w:color="D9D9E3"/>
                          </w:divBdr>
                          <w:divsChild>
                            <w:div w:id="1206025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7574361">
          <w:marLeft w:val="0"/>
          <w:marRight w:val="0"/>
          <w:marTop w:val="0"/>
          <w:marBottom w:val="0"/>
          <w:divBdr>
            <w:top w:val="single" w:sz="2" w:space="0" w:color="auto"/>
            <w:left w:val="single" w:sz="2" w:space="0" w:color="auto"/>
            <w:bottom w:val="single" w:sz="6" w:space="0" w:color="auto"/>
            <w:right w:val="single" w:sz="2" w:space="0" w:color="auto"/>
          </w:divBdr>
          <w:divsChild>
            <w:div w:id="181275030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8313093">
                  <w:marLeft w:val="0"/>
                  <w:marRight w:val="0"/>
                  <w:marTop w:val="0"/>
                  <w:marBottom w:val="0"/>
                  <w:divBdr>
                    <w:top w:val="single" w:sz="2" w:space="0" w:color="D9D9E3"/>
                    <w:left w:val="single" w:sz="2" w:space="0" w:color="D9D9E3"/>
                    <w:bottom w:val="single" w:sz="2" w:space="0" w:color="D9D9E3"/>
                    <w:right w:val="single" w:sz="2" w:space="0" w:color="D9D9E3"/>
                  </w:divBdr>
                  <w:divsChild>
                    <w:div w:id="2016498953">
                      <w:marLeft w:val="0"/>
                      <w:marRight w:val="0"/>
                      <w:marTop w:val="0"/>
                      <w:marBottom w:val="0"/>
                      <w:divBdr>
                        <w:top w:val="single" w:sz="2" w:space="0" w:color="D9D9E3"/>
                        <w:left w:val="single" w:sz="2" w:space="0" w:color="D9D9E3"/>
                        <w:bottom w:val="single" w:sz="2" w:space="0" w:color="D9D9E3"/>
                        <w:right w:val="single" w:sz="2" w:space="0" w:color="D9D9E3"/>
                      </w:divBdr>
                      <w:divsChild>
                        <w:div w:id="1999261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2213056">
          <w:marLeft w:val="0"/>
          <w:marRight w:val="0"/>
          <w:marTop w:val="0"/>
          <w:marBottom w:val="0"/>
          <w:divBdr>
            <w:top w:val="single" w:sz="2" w:space="0" w:color="auto"/>
            <w:left w:val="single" w:sz="2" w:space="0" w:color="auto"/>
            <w:bottom w:val="single" w:sz="6" w:space="0" w:color="auto"/>
            <w:right w:val="single" w:sz="2" w:space="0" w:color="auto"/>
          </w:divBdr>
          <w:divsChild>
            <w:div w:id="216745933">
              <w:marLeft w:val="0"/>
              <w:marRight w:val="0"/>
              <w:marTop w:val="100"/>
              <w:marBottom w:val="100"/>
              <w:divBdr>
                <w:top w:val="single" w:sz="2" w:space="0" w:color="D9D9E3"/>
                <w:left w:val="single" w:sz="2" w:space="0" w:color="D9D9E3"/>
                <w:bottom w:val="single" w:sz="2" w:space="0" w:color="D9D9E3"/>
                <w:right w:val="single" w:sz="2" w:space="0" w:color="D9D9E3"/>
              </w:divBdr>
              <w:divsChild>
                <w:div w:id="140198319">
                  <w:marLeft w:val="0"/>
                  <w:marRight w:val="0"/>
                  <w:marTop w:val="0"/>
                  <w:marBottom w:val="0"/>
                  <w:divBdr>
                    <w:top w:val="single" w:sz="2" w:space="0" w:color="D9D9E3"/>
                    <w:left w:val="single" w:sz="2" w:space="0" w:color="D9D9E3"/>
                    <w:bottom w:val="single" w:sz="2" w:space="0" w:color="D9D9E3"/>
                    <w:right w:val="single" w:sz="2" w:space="0" w:color="D9D9E3"/>
                  </w:divBdr>
                  <w:divsChild>
                    <w:div w:id="643848692">
                      <w:marLeft w:val="0"/>
                      <w:marRight w:val="0"/>
                      <w:marTop w:val="0"/>
                      <w:marBottom w:val="0"/>
                      <w:divBdr>
                        <w:top w:val="single" w:sz="2" w:space="0" w:color="D9D9E3"/>
                        <w:left w:val="single" w:sz="2" w:space="0" w:color="D9D9E3"/>
                        <w:bottom w:val="single" w:sz="2" w:space="0" w:color="D9D9E3"/>
                        <w:right w:val="single" w:sz="2" w:space="0" w:color="D9D9E3"/>
                      </w:divBdr>
                      <w:divsChild>
                        <w:div w:id="691303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7623962">
                  <w:marLeft w:val="0"/>
                  <w:marRight w:val="0"/>
                  <w:marTop w:val="0"/>
                  <w:marBottom w:val="0"/>
                  <w:divBdr>
                    <w:top w:val="single" w:sz="2" w:space="0" w:color="D9D9E3"/>
                    <w:left w:val="single" w:sz="2" w:space="0" w:color="D9D9E3"/>
                    <w:bottom w:val="single" w:sz="2" w:space="0" w:color="D9D9E3"/>
                    <w:right w:val="single" w:sz="2" w:space="0" w:color="D9D9E3"/>
                  </w:divBdr>
                  <w:divsChild>
                    <w:div w:id="1525560865">
                      <w:marLeft w:val="0"/>
                      <w:marRight w:val="0"/>
                      <w:marTop w:val="0"/>
                      <w:marBottom w:val="0"/>
                      <w:divBdr>
                        <w:top w:val="single" w:sz="2" w:space="0" w:color="D9D9E3"/>
                        <w:left w:val="single" w:sz="2" w:space="0" w:color="D9D9E3"/>
                        <w:bottom w:val="single" w:sz="2" w:space="0" w:color="D9D9E3"/>
                        <w:right w:val="single" w:sz="2" w:space="0" w:color="D9D9E3"/>
                      </w:divBdr>
                      <w:divsChild>
                        <w:div w:id="1967009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0573348">
          <w:marLeft w:val="0"/>
          <w:marRight w:val="0"/>
          <w:marTop w:val="0"/>
          <w:marBottom w:val="0"/>
          <w:divBdr>
            <w:top w:val="single" w:sz="2" w:space="0" w:color="auto"/>
            <w:left w:val="single" w:sz="2" w:space="0" w:color="auto"/>
            <w:bottom w:val="single" w:sz="6" w:space="0" w:color="auto"/>
            <w:right w:val="single" w:sz="2" w:space="0" w:color="auto"/>
          </w:divBdr>
          <w:divsChild>
            <w:div w:id="212110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742674">
                  <w:marLeft w:val="0"/>
                  <w:marRight w:val="0"/>
                  <w:marTop w:val="0"/>
                  <w:marBottom w:val="0"/>
                  <w:divBdr>
                    <w:top w:val="single" w:sz="2" w:space="0" w:color="D9D9E3"/>
                    <w:left w:val="single" w:sz="2" w:space="0" w:color="D9D9E3"/>
                    <w:bottom w:val="single" w:sz="2" w:space="0" w:color="D9D9E3"/>
                    <w:right w:val="single" w:sz="2" w:space="0" w:color="D9D9E3"/>
                  </w:divBdr>
                  <w:divsChild>
                    <w:div w:id="188639679">
                      <w:marLeft w:val="0"/>
                      <w:marRight w:val="0"/>
                      <w:marTop w:val="0"/>
                      <w:marBottom w:val="0"/>
                      <w:divBdr>
                        <w:top w:val="single" w:sz="2" w:space="0" w:color="D9D9E3"/>
                        <w:left w:val="single" w:sz="2" w:space="0" w:color="D9D9E3"/>
                        <w:bottom w:val="single" w:sz="2" w:space="0" w:color="D9D9E3"/>
                        <w:right w:val="single" w:sz="2" w:space="0" w:color="D9D9E3"/>
                      </w:divBdr>
                      <w:divsChild>
                        <w:div w:id="1653413172">
                          <w:marLeft w:val="0"/>
                          <w:marRight w:val="0"/>
                          <w:marTop w:val="0"/>
                          <w:marBottom w:val="0"/>
                          <w:divBdr>
                            <w:top w:val="single" w:sz="2" w:space="0" w:color="D9D9E3"/>
                            <w:left w:val="single" w:sz="2" w:space="0" w:color="D9D9E3"/>
                            <w:bottom w:val="single" w:sz="2" w:space="0" w:color="D9D9E3"/>
                            <w:right w:val="single" w:sz="2" w:space="0" w:color="D9D9E3"/>
                          </w:divBdr>
                          <w:divsChild>
                            <w:div w:id="17522421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0946454">
                  <w:marLeft w:val="0"/>
                  <w:marRight w:val="0"/>
                  <w:marTop w:val="0"/>
                  <w:marBottom w:val="0"/>
                  <w:divBdr>
                    <w:top w:val="single" w:sz="2" w:space="0" w:color="D9D9E3"/>
                    <w:left w:val="single" w:sz="2" w:space="0" w:color="D9D9E3"/>
                    <w:bottom w:val="single" w:sz="2" w:space="0" w:color="D9D9E3"/>
                    <w:right w:val="single" w:sz="2" w:space="0" w:color="D9D9E3"/>
                  </w:divBdr>
                  <w:divsChild>
                    <w:div w:id="1977711087">
                      <w:marLeft w:val="0"/>
                      <w:marRight w:val="0"/>
                      <w:marTop w:val="0"/>
                      <w:marBottom w:val="0"/>
                      <w:divBdr>
                        <w:top w:val="single" w:sz="2" w:space="0" w:color="D9D9E3"/>
                        <w:left w:val="single" w:sz="2" w:space="0" w:color="D9D9E3"/>
                        <w:bottom w:val="single" w:sz="2" w:space="0" w:color="D9D9E3"/>
                        <w:right w:val="single" w:sz="2" w:space="0" w:color="D9D9E3"/>
                      </w:divBdr>
                      <w:divsChild>
                        <w:div w:id="1602949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6391462">
          <w:marLeft w:val="0"/>
          <w:marRight w:val="0"/>
          <w:marTop w:val="0"/>
          <w:marBottom w:val="0"/>
          <w:divBdr>
            <w:top w:val="single" w:sz="2" w:space="0" w:color="auto"/>
            <w:left w:val="single" w:sz="2" w:space="0" w:color="auto"/>
            <w:bottom w:val="single" w:sz="6" w:space="0" w:color="auto"/>
            <w:right w:val="single" w:sz="2" w:space="0" w:color="auto"/>
          </w:divBdr>
          <w:divsChild>
            <w:div w:id="960844791">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144710">
                  <w:marLeft w:val="0"/>
                  <w:marRight w:val="0"/>
                  <w:marTop w:val="0"/>
                  <w:marBottom w:val="0"/>
                  <w:divBdr>
                    <w:top w:val="single" w:sz="2" w:space="0" w:color="D9D9E3"/>
                    <w:left w:val="single" w:sz="2" w:space="0" w:color="D9D9E3"/>
                    <w:bottom w:val="single" w:sz="2" w:space="0" w:color="D9D9E3"/>
                    <w:right w:val="single" w:sz="2" w:space="0" w:color="D9D9E3"/>
                  </w:divBdr>
                  <w:divsChild>
                    <w:div w:id="458256480">
                      <w:marLeft w:val="0"/>
                      <w:marRight w:val="0"/>
                      <w:marTop w:val="0"/>
                      <w:marBottom w:val="0"/>
                      <w:divBdr>
                        <w:top w:val="single" w:sz="2" w:space="0" w:color="D9D9E3"/>
                        <w:left w:val="single" w:sz="2" w:space="0" w:color="D9D9E3"/>
                        <w:bottom w:val="single" w:sz="2" w:space="0" w:color="D9D9E3"/>
                        <w:right w:val="single" w:sz="2" w:space="0" w:color="D9D9E3"/>
                      </w:divBdr>
                      <w:divsChild>
                        <w:div w:id="620381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2342934">
                  <w:marLeft w:val="0"/>
                  <w:marRight w:val="0"/>
                  <w:marTop w:val="0"/>
                  <w:marBottom w:val="0"/>
                  <w:divBdr>
                    <w:top w:val="single" w:sz="2" w:space="0" w:color="D9D9E3"/>
                    <w:left w:val="single" w:sz="2" w:space="0" w:color="D9D9E3"/>
                    <w:bottom w:val="single" w:sz="2" w:space="0" w:color="D9D9E3"/>
                    <w:right w:val="single" w:sz="2" w:space="0" w:color="D9D9E3"/>
                  </w:divBdr>
                  <w:divsChild>
                    <w:div w:id="2030596406">
                      <w:marLeft w:val="0"/>
                      <w:marRight w:val="0"/>
                      <w:marTop w:val="0"/>
                      <w:marBottom w:val="0"/>
                      <w:divBdr>
                        <w:top w:val="single" w:sz="2" w:space="0" w:color="D9D9E3"/>
                        <w:left w:val="single" w:sz="2" w:space="0" w:color="D9D9E3"/>
                        <w:bottom w:val="single" w:sz="2" w:space="0" w:color="D9D9E3"/>
                        <w:right w:val="single" w:sz="2" w:space="0" w:color="D9D9E3"/>
                      </w:divBdr>
                      <w:divsChild>
                        <w:div w:id="362831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65947536">
          <w:marLeft w:val="0"/>
          <w:marRight w:val="0"/>
          <w:marTop w:val="0"/>
          <w:marBottom w:val="0"/>
          <w:divBdr>
            <w:top w:val="single" w:sz="2" w:space="0" w:color="auto"/>
            <w:left w:val="single" w:sz="2" w:space="0" w:color="auto"/>
            <w:bottom w:val="single" w:sz="6" w:space="0" w:color="auto"/>
            <w:right w:val="single" w:sz="2" w:space="0" w:color="auto"/>
          </w:divBdr>
          <w:divsChild>
            <w:div w:id="861175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7963">
                  <w:marLeft w:val="0"/>
                  <w:marRight w:val="0"/>
                  <w:marTop w:val="0"/>
                  <w:marBottom w:val="0"/>
                  <w:divBdr>
                    <w:top w:val="single" w:sz="2" w:space="0" w:color="D9D9E3"/>
                    <w:left w:val="single" w:sz="2" w:space="0" w:color="D9D9E3"/>
                    <w:bottom w:val="single" w:sz="2" w:space="0" w:color="D9D9E3"/>
                    <w:right w:val="single" w:sz="2" w:space="0" w:color="D9D9E3"/>
                  </w:divBdr>
                  <w:divsChild>
                    <w:div w:id="1297637710">
                      <w:marLeft w:val="0"/>
                      <w:marRight w:val="0"/>
                      <w:marTop w:val="0"/>
                      <w:marBottom w:val="0"/>
                      <w:divBdr>
                        <w:top w:val="single" w:sz="2" w:space="0" w:color="D9D9E3"/>
                        <w:left w:val="single" w:sz="2" w:space="0" w:color="D9D9E3"/>
                        <w:bottom w:val="single" w:sz="2" w:space="0" w:color="D9D9E3"/>
                        <w:right w:val="single" w:sz="2" w:space="0" w:color="D9D9E3"/>
                      </w:divBdr>
                      <w:divsChild>
                        <w:div w:id="115730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6980426">
                  <w:marLeft w:val="0"/>
                  <w:marRight w:val="0"/>
                  <w:marTop w:val="0"/>
                  <w:marBottom w:val="0"/>
                  <w:divBdr>
                    <w:top w:val="single" w:sz="2" w:space="0" w:color="D9D9E3"/>
                    <w:left w:val="single" w:sz="2" w:space="0" w:color="D9D9E3"/>
                    <w:bottom w:val="single" w:sz="2" w:space="0" w:color="D9D9E3"/>
                    <w:right w:val="single" w:sz="2" w:space="0" w:color="D9D9E3"/>
                  </w:divBdr>
                  <w:divsChild>
                    <w:div w:id="982007887">
                      <w:marLeft w:val="0"/>
                      <w:marRight w:val="0"/>
                      <w:marTop w:val="0"/>
                      <w:marBottom w:val="0"/>
                      <w:divBdr>
                        <w:top w:val="single" w:sz="2" w:space="0" w:color="D9D9E3"/>
                        <w:left w:val="single" w:sz="2" w:space="0" w:color="D9D9E3"/>
                        <w:bottom w:val="single" w:sz="2" w:space="0" w:color="D9D9E3"/>
                        <w:right w:val="single" w:sz="2" w:space="0" w:color="D9D9E3"/>
                      </w:divBdr>
                      <w:divsChild>
                        <w:div w:id="303510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9751740">
          <w:marLeft w:val="0"/>
          <w:marRight w:val="0"/>
          <w:marTop w:val="0"/>
          <w:marBottom w:val="0"/>
          <w:divBdr>
            <w:top w:val="single" w:sz="2" w:space="0" w:color="auto"/>
            <w:left w:val="single" w:sz="2" w:space="0" w:color="auto"/>
            <w:bottom w:val="single" w:sz="6" w:space="0" w:color="auto"/>
            <w:right w:val="single" w:sz="2" w:space="0" w:color="auto"/>
          </w:divBdr>
          <w:divsChild>
            <w:div w:id="1130634321">
              <w:marLeft w:val="0"/>
              <w:marRight w:val="0"/>
              <w:marTop w:val="100"/>
              <w:marBottom w:val="100"/>
              <w:divBdr>
                <w:top w:val="single" w:sz="2" w:space="0" w:color="D9D9E3"/>
                <w:left w:val="single" w:sz="2" w:space="0" w:color="D9D9E3"/>
                <w:bottom w:val="single" w:sz="2" w:space="0" w:color="D9D9E3"/>
                <w:right w:val="single" w:sz="2" w:space="0" w:color="D9D9E3"/>
              </w:divBdr>
              <w:divsChild>
                <w:div w:id="61374280">
                  <w:marLeft w:val="0"/>
                  <w:marRight w:val="0"/>
                  <w:marTop w:val="0"/>
                  <w:marBottom w:val="0"/>
                  <w:divBdr>
                    <w:top w:val="single" w:sz="2" w:space="0" w:color="D9D9E3"/>
                    <w:left w:val="single" w:sz="2" w:space="0" w:color="D9D9E3"/>
                    <w:bottom w:val="single" w:sz="2" w:space="0" w:color="D9D9E3"/>
                    <w:right w:val="single" w:sz="2" w:space="0" w:color="D9D9E3"/>
                  </w:divBdr>
                  <w:divsChild>
                    <w:div w:id="1232039550">
                      <w:marLeft w:val="0"/>
                      <w:marRight w:val="0"/>
                      <w:marTop w:val="0"/>
                      <w:marBottom w:val="0"/>
                      <w:divBdr>
                        <w:top w:val="single" w:sz="2" w:space="0" w:color="D9D9E3"/>
                        <w:left w:val="single" w:sz="2" w:space="0" w:color="D9D9E3"/>
                        <w:bottom w:val="single" w:sz="2" w:space="0" w:color="D9D9E3"/>
                        <w:right w:val="single" w:sz="2" w:space="0" w:color="D9D9E3"/>
                      </w:divBdr>
                      <w:divsChild>
                        <w:div w:id="695231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31970635">
                  <w:marLeft w:val="0"/>
                  <w:marRight w:val="0"/>
                  <w:marTop w:val="0"/>
                  <w:marBottom w:val="0"/>
                  <w:divBdr>
                    <w:top w:val="single" w:sz="2" w:space="0" w:color="D9D9E3"/>
                    <w:left w:val="single" w:sz="2" w:space="0" w:color="D9D9E3"/>
                    <w:bottom w:val="single" w:sz="2" w:space="0" w:color="D9D9E3"/>
                    <w:right w:val="single" w:sz="2" w:space="0" w:color="D9D9E3"/>
                  </w:divBdr>
                  <w:divsChild>
                    <w:div w:id="331838202">
                      <w:marLeft w:val="0"/>
                      <w:marRight w:val="0"/>
                      <w:marTop w:val="0"/>
                      <w:marBottom w:val="0"/>
                      <w:divBdr>
                        <w:top w:val="single" w:sz="2" w:space="0" w:color="D9D9E3"/>
                        <w:left w:val="single" w:sz="2" w:space="0" w:color="D9D9E3"/>
                        <w:bottom w:val="single" w:sz="2" w:space="0" w:color="D9D9E3"/>
                        <w:right w:val="single" w:sz="2" w:space="0" w:color="D9D9E3"/>
                      </w:divBdr>
                      <w:divsChild>
                        <w:div w:id="700790248">
                          <w:marLeft w:val="0"/>
                          <w:marRight w:val="0"/>
                          <w:marTop w:val="0"/>
                          <w:marBottom w:val="0"/>
                          <w:divBdr>
                            <w:top w:val="single" w:sz="2" w:space="0" w:color="D9D9E3"/>
                            <w:left w:val="single" w:sz="2" w:space="0" w:color="D9D9E3"/>
                            <w:bottom w:val="single" w:sz="2" w:space="0" w:color="D9D9E3"/>
                            <w:right w:val="single" w:sz="2" w:space="0" w:color="D9D9E3"/>
                          </w:divBdr>
                          <w:divsChild>
                            <w:div w:id="1967199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61648334">
          <w:marLeft w:val="0"/>
          <w:marRight w:val="0"/>
          <w:marTop w:val="0"/>
          <w:marBottom w:val="0"/>
          <w:divBdr>
            <w:top w:val="single" w:sz="2" w:space="0" w:color="auto"/>
            <w:left w:val="single" w:sz="2" w:space="0" w:color="auto"/>
            <w:bottom w:val="single" w:sz="6" w:space="0" w:color="auto"/>
            <w:right w:val="single" w:sz="2" w:space="0" w:color="auto"/>
          </w:divBdr>
          <w:divsChild>
            <w:div w:id="258802101">
              <w:marLeft w:val="0"/>
              <w:marRight w:val="0"/>
              <w:marTop w:val="100"/>
              <w:marBottom w:val="100"/>
              <w:divBdr>
                <w:top w:val="single" w:sz="2" w:space="0" w:color="D9D9E3"/>
                <w:left w:val="single" w:sz="2" w:space="0" w:color="D9D9E3"/>
                <w:bottom w:val="single" w:sz="2" w:space="0" w:color="D9D9E3"/>
                <w:right w:val="single" w:sz="2" w:space="0" w:color="D9D9E3"/>
              </w:divBdr>
              <w:divsChild>
                <w:div w:id="95292115">
                  <w:marLeft w:val="0"/>
                  <w:marRight w:val="0"/>
                  <w:marTop w:val="0"/>
                  <w:marBottom w:val="0"/>
                  <w:divBdr>
                    <w:top w:val="single" w:sz="2" w:space="0" w:color="D9D9E3"/>
                    <w:left w:val="single" w:sz="2" w:space="0" w:color="D9D9E3"/>
                    <w:bottom w:val="single" w:sz="2" w:space="0" w:color="D9D9E3"/>
                    <w:right w:val="single" w:sz="2" w:space="0" w:color="D9D9E3"/>
                  </w:divBdr>
                  <w:divsChild>
                    <w:div w:id="868449572">
                      <w:marLeft w:val="0"/>
                      <w:marRight w:val="0"/>
                      <w:marTop w:val="0"/>
                      <w:marBottom w:val="0"/>
                      <w:divBdr>
                        <w:top w:val="single" w:sz="2" w:space="0" w:color="D9D9E3"/>
                        <w:left w:val="single" w:sz="2" w:space="0" w:color="D9D9E3"/>
                        <w:bottom w:val="single" w:sz="2" w:space="0" w:color="D9D9E3"/>
                        <w:right w:val="single" w:sz="2" w:space="0" w:color="D9D9E3"/>
                      </w:divBdr>
                      <w:divsChild>
                        <w:div w:id="1897426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643844">
                  <w:marLeft w:val="0"/>
                  <w:marRight w:val="0"/>
                  <w:marTop w:val="0"/>
                  <w:marBottom w:val="0"/>
                  <w:divBdr>
                    <w:top w:val="single" w:sz="2" w:space="0" w:color="D9D9E3"/>
                    <w:left w:val="single" w:sz="2" w:space="0" w:color="D9D9E3"/>
                    <w:bottom w:val="single" w:sz="2" w:space="0" w:color="D9D9E3"/>
                    <w:right w:val="single" w:sz="2" w:space="0" w:color="D9D9E3"/>
                  </w:divBdr>
                  <w:divsChild>
                    <w:div w:id="867529775">
                      <w:marLeft w:val="0"/>
                      <w:marRight w:val="0"/>
                      <w:marTop w:val="0"/>
                      <w:marBottom w:val="0"/>
                      <w:divBdr>
                        <w:top w:val="single" w:sz="2" w:space="0" w:color="D9D9E3"/>
                        <w:left w:val="single" w:sz="2" w:space="0" w:color="D9D9E3"/>
                        <w:bottom w:val="single" w:sz="2" w:space="0" w:color="D9D9E3"/>
                        <w:right w:val="single" w:sz="2" w:space="0" w:color="D9D9E3"/>
                      </w:divBdr>
                      <w:divsChild>
                        <w:div w:id="1486043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0895177">
          <w:marLeft w:val="0"/>
          <w:marRight w:val="0"/>
          <w:marTop w:val="0"/>
          <w:marBottom w:val="0"/>
          <w:divBdr>
            <w:top w:val="single" w:sz="2" w:space="0" w:color="auto"/>
            <w:left w:val="single" w:sz="2" w:space="0" w:color="auto"/>
            <w:bottom w:val="single" w:sz="6" w:space="0" w:color="auto"/>
            <w:right w:val="single" w:sz="2" w:space="0" w:color="auto"/>
          </w:divBdr>
          <w:divsChild>
            <w:div w:id="1392853256">
              <w:marLeft w:val="0"/>
              <w:marRight w:val="0"/>
              <w:marTop w:val="100"/>
              <w:marBottom w:val="100"/>
              <w:divBdr>
                <w:top w:val="single" w:sz="2" w:space="0" w:color="D9D9E3"/>
                <w:left w:val="single" w:sz="2" w:space="0" w:color="D9D9E3"/>
                <w:bottom w:val="single" w:sz="2" w:space="0" w:color="D9D9E3"/>
                <w:right w:val="single" w:sz="2" w:space="0" w:color="D9D9E3"/>
              </w:divBdr>
              <w:divsChild>
                <w:div w:id="49696682">
                  <w:marLeft w:val="0"/>
                  <w:marRight w:val="0"/>
                  <w:marTop w:val="0"/>
                  <w:marBottom w:val="0"/>
                  <w:divBdr>
                    <w:top w:val="single" w:sz="2" w:space="0" w:color="D9D9E3"/>
                    <w:left w:val="single" w:sz="2" w:space="0" w:color="D9D9E3"/>
                    <w:bottom w:val="single" w:sz="2" w:space="0" w:color="D9D9E3"/>
                    <w:right w:val="single" w:sz="2" w:space="0" w:color="D9D9E3"/>
                  </w:divBdr>
                  <w:divsChild>
                    <w:div w:id="301890732">
                      <w:marLeft w:val="0"/>
                      <w:marRight w:val="0"/>
                      <w:marTop w:val="0"/>
                      <w:marBottom w:val="0"/>
                      <w:divBdr>
                        <w:top w:val="single" w:sz="2" w:space="0" w:color="D9D9E3"/>
                        <w:left w:val="single" w:sz="2" w:space="0" w:color="D9D9E3"/>
                        <w:bottom w:val="single" w:sz="2" w:space="0" w:color="D9D9E3"/>
                        <w:right w:val="single" w:sz="2" w:space="0" w:color="D9D9E3"/>
                      </w:divBdr>
                      <w:divsChild>
                        <w:div w:id="714542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5156317">
                  <w:marLeft w:val="0"/>
                  <w:marRight w:val="0"/>
                  <w:marTop w:val="0"/>
                  <w:marBottom w:val="0"/>
                  <w:divBdr>
                    <w:top w:val="single" w:sz="2" w:space="0" w:color="D9D9E3"/>
                    <w:left w:val="single" w:sz="2" w:space="0" w:color="D9D9E3"/>
                    <w:bottom w:val="single" w:sz="2" w:space="0" w:color="D9D9E3"/>
                    <w:right w:val="single" w:sz="2" w:space="0" w:color="D9D9E3"/>
                  </w:divBdr>
                  <w:divsChild>
                    <w:div w:id="920988116">
                      <w:marLeft w:val="0"/>
                      <w:marRight w:val="0"/>
                      <w:marTop w:val="0"/>
                      <w:marBottom w:val="0"/>
                      <w:divBdr>
                        <w:top w:val="single" w:sz="2" w:space="0" w:color="D9D9E3"/>
                        <w:left w:val="single" w:sz="2" w:space="0" w:color="D9D9E3"/>
                        <w:bottom w:val="single" w:sz="2" w:space="0" w:color="D9D9E3"/>
                        <w:right w:val="single" w:sz="2" w:space="0" w:color="D9D9E3"/>
                      </w:divBdr>
                      <w:divsChild>
                        <w:div w:id="1774788318">
                          <w:marLeft w:val="0"/>
                          <w:marRight w:val="0"/>
                          <w:marTop w:val="0"/>
                          <w:marBottom w:val="0"/>
                          <w:divBdr>
                            <w:top w:val="single" w:sz="2" w:space="0" w:color="D9D9E3"/>
                            <w:left w:val="single" w:sz="2" w:space="0" w:color="D9D9E3"/>
                            <w:bottom w:val="single" w:sz="2" w:space="0" w:color="D9D9E3"/>
                            <w:right w:val="single" w:sz="2" w:space="0" w:color="D9D9E3"/>
                          </w:divBdr>
                          <w:divsChild>
                            <w:div w:id="100520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8149522">
          <w:marLeft w:val="0"/>
          <w:marRight w:val="0"/>
          <w:marTop w:val="0"/>
          <w:marBottom w:val="0"/>
          <w:divBdr>
            <w:top w:val="single" w:sz="2" w:space="0" w:color="auto"/>
            <w:left w:val="single" w:sz="2" w:space="0" w:color="auto"/>
            <w:bottom w:val="single" w:sz="6" w:space="0" w:color="auto"/>
            <w:right w:val="single" w:sz="2" w:space="0" w:color="auto"/>
          </w:divBdr>
          <w:divsChild>
            <w:div w:id="1908417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204728">
                  <w:marLeft w:val="0"/>
                  <w:marRight w:val="0"/>
                  <w:marTop w:val="0"/>
                  <w:marBottom w:val="0"/>
                  <w:divBdr>
                    <w:top w:val="single" w:sz="2" w:space="0" w:color="D9D9E3"/>
                    <w:left w:val="single" w:sz="2" w:space="0" w:color="D9D9E3"/>
                    <w:bottom w:val="single" w:sz="2" w:space="0" w:color="D9D9E3"/>
                    <w:right w:val="single" w:sz="2" w:space="0" w:color="D9D9E3"/>
                  </w:divBdr>
                  <w:divsChild>
                    <w:div w:id="115685235">
                      <w:marLeft w:val="0"/>
                      <w:marRight w:val="0"/>
                      <w:marTop w:val="0"/>
                      <w:marBottom w:val="0"/>
                      <w:divBdr>
                        <w:top w:val="single" w:sz="2" w:space="0" w:color="D9D9E3"/>
                        <w:left w:val="single" w:sz="2" w:space="0" w:color="D9D9E3"/>
                        <w:bottom w:val="single" w:sz="2" w:space="0" w:color="D9D9E3"/>
                        <w:right w:val="single" w:sz="2" w:space="0" w:color="D9D9E3"/>
                      </w:divBdr>
                      <w:divsChild>
                        <w:div w:id="2000885478">
                          <w:marLeft w:val="0"/>
                          <w:marRight w:val="0"/>
                          <w:marTop w:val="0"/>
                          <w:marBottom w:val="0"/>
                          <w:divBdr>
                            <w:top w:val="single" w:sz="2" w:space="0" w:color="D9D9E3"/>
                            <w:left w:val="single" w:sz="2" w:space="0" w:color="D9D9E3"/>
                            <w:bottom w:val="single" w:sz="2" w:space="0" w:color="D9D9E3"/>
                            <w:right w:val="single" w:sz="2" w:space="0" w:color="D9D9E3"/>
                          </w:divBdr>
                          <w:divsChild>
                            <w:div w:id="623586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60040406">
                  <w:marLeft w:val="0"/>
                  <w:marRight w:val="0"/>
                  <w:marTop w:val="0"/>
                  <w:marBottom w:val="0"/>
                  <w:divBdr>
                    <w:top w:val="single" w:sz="2" w:space="0" w:color="D9D9E3"/>
                    <w:left w:val="single" w:sz="2" w:space="0" w:color="D9D9E3"/>
                    <w:bottom w:val="single" w:sz="2" w:space="0" w:color="D9D9E3"/>
                    <w:right w:val="single" w:sz="2" w:space="0" w:color="D9D9E3"/>
                  </w:divBdr>
                  <w:divsChild>
                    <w:div w:id="1672441009">
                      <w:marLeft w:val="0"/>
                      <w:marRight w:val="0"/>
                      <w:marTop w:val="0"/>
                      <w:marBottom w:val="0"/>
                      <w:divBdr>
                        <w:top w:val="single" w:sz="2" w:space="0" w:color="D9D9E3"/>
                        <w:left w:val="single" w:sz="2" w:space="0" w:color="D9D9E3"/>
                        <w:bottom w:val="single" w:sz="2" w:space="0" w:color="D9D9E3"/>
                        <w:right w:val="single" w:sz="2" w:space="0" w:color="D9D9E3"/>
                      </w:divBdr>
                      <w:divsChild>
                        <w:div w:id="1189414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81632327">
          <w:marLeft w:val="0"/>
          <w:marRight w:val="0"/>
          <w:marTop w:val="0"/>
          <w:marBottom w:val="0"/>
          <w:divBdr>
            <w:top w:val="single" w:sz="2" w:space="0" w:color="auto"/>
            <w:left w:val="single" w:sz="2" w:space="0" w:color="auto"/>
            <w:bottom w:val="single" w:sz="6" w:space="0" w:color="auto"/>
            <w:right w:val="single" w:sz="2" w:space="0" w:color="auto"/>
          </w:divBdr>
          <w:divsChild>
            <w:div w:id="372003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186450">
                  <w:marLeft w:val="0"/>
                  <w:marRight w:val="0"/>
                  <w:marTop w:val="0"/>
                  <w:marBottom w:val="0"/>
                  <w:divBdr>
                    <w:top w:val="single" w:sz="2" w:space="0" w:color="D9D9E3"/>
                    <w:left w:val="single" w:sz="2" w:space="0" w:color="D9D9E3"/>
                    <w:bottom w:val="single" w:sz="2" w:space="0" w:color="D9D9E3"/>
                    <w:right w:val="single" w:sz="2" w:space="0" w:color="D9D9E3"/>
                  </w:divBdr>
                  <w:divsChild>
                    <w:div w:id="1789812706">
                      <w:marLeft w:val="0"/>
                      <w:marRight w:val="0"/>
                      <w:marTop w:val="0"/>
                      <w:marBottom w:val="0"/>
                      <w:divBdr>
                        <w:top w:val="single" w:sz="2" w:space="0" w:color="D9D9E3"/>
                        <w:left w:val="single" w:sz="2" w:space="0" w:color="D9D9E3"/>
                        <w:bottom w:val="single" w:sz="2" w:space="0" w:color="D9D9E3"/>
                        <w:right w:val="single" w:sz="2" w:space="0" w:color="D9D9E3"/>
                      </w:divBdr>
                      <w:divsChild>
                        <w:div w:id="1553037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30456">
                  <w:marLeft w:val="0"/>
                  <w:marRight w:val="0"/>
                  <w:marTop w:val="0"/>
                  <w:marBottom w:val="0"/>
                  <w:divBdr>
                    <w:top w:val="single" w:sz="2" w:space="0" w:color="D9D9E3"/>
                    <w:left w:val="single" w:sz="2" w:space="0" w:color="D9D9E3"/>
                    <w:bottom w:val="single" w:sz="2" w:space="0" w:color="D9D9E3"/>
                    <w:right w:val="single" w:sz="2" w:space="0" w:color="D9D9E3"/>
                  </w:divBdr>
                  <w:divsChild>
                    <w:div w:id="443967075">
                      <w:marLeft w:val="0"/>
                      <w:marRight w:val="0"/>
                      <w:marTop w:val="0"/>
                      <w:marBottom w:val="0"/>
                      <w:divBdr>
                        <w:top w:val="single" w:sz="2" w:space="0" w:color="D9D9E3"/>
                        <w:left w:val="single" w:sz="2" w:space="0" w:color="D9D9E3"/>
                        <w:bottom w:val="single" w:sz="2" w:space="0" w:color="D9D9E3"/>
                        <w:right w:val="single" w:sz="2" w:space="0" w:color="D9D9E3"/>
                      </w:divBdr>
                      <w:divsChild>
                        <w:div w:id="222722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5769942">
      <w:bodyDiv w:val="1"/>
      <w:marLeft w:val="0"/>
      <w:marRight w:val="0"/>
      <w:marTop w:val="0"/>
      <w:marBottom w:val="0"/>
      <w:divBdr>
        <w:top w:val="none" w:sz="0" w:space="0" w:color="auto"/>
        <w:left w:val="none" w:sz="0" w:space="0" w:color="auto"/>
        <w:bottom w:val="none" w:sz="0" w:space="0" w:color="auto"/>
        <w:right w:val="none" w:sz="0" w:space="0" w:color="auto"/>
      </w:divBdr>
      <w:divsChild>
        <w:div w:id="3165768">
          <w:marLeft w:val="0"/>
          <w:marRight w:val="0"/>
          <w:marTop w:val="0"/>
          <w:marBottom w:val="0"/>
          <w:divBdr>
            <w:top w:val="single" w:sz="2" w:space="0" w:color="auto"/>
            <w:left w:val="single" w:sz="2" w:space="0" w:color="auto"/>
            <w:bottom w:val="single" w:sz="6" w:space="0" w:color="auto"/>
            <w:right w:val="single" w:sz="2" w:space="0" w:color="auto"/>
          </w:divBdr>
          <w:divsChild>
            <w:div w:id="13404740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34364195">
                  <w:marLeft w:val="0"/>
                  <w:marRight w:val="0"/>
                  <w:marTop w:val="0"/>
                  <w:marBottom w:val="0"/>
                  <w:divBdr>
                    <w:top w:val="single" w:sz="2" w:space="0" w:color="D9D9E3"/>
                    <w:left w:val="single" w:sz="2" w:space="0" w:color="D9D9E3"/>
                    <w:bottom w:val="single" w:sz="2" w:space="0" w:color="D9D9E3"/>
                    <w:right w:val="single" w:sz="2" w:space="0" w:color="D9D9E3"/>
                  </w:divBdr>
                  <w:divsChild>
                    <w:div w:id="99184250">
                      <w:marLeft w:val="0"/>
                      <w:marRight w:val="0"/>
                      <w:marTop w:val="0"/>
                      <w:marBottom w:val="0"/>
                      <w:divBdr>
                        <w:top w:val="single" w:sz="2" w:space="0" w:color="D9D9E3"/>
                        <w:left w:val="single" w:sz="2" w:space="0" w:color="D9D9E3"/>
                        <w:bottom w:val="single" w:sz="2" w:space="0" w:color="D9D9E3"/>
                        <w:right w:val="single" w:sz="2" w:space="0" w:color="D9D9E3"/>
                      </w:divBdr>
                      <w:divsChild>
                        <w:div w:id="200019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3750013">
                  <w:marLeft w:val="0"/>
                  <w:marRight w:val="0"/>
                  <w:marTop w:val="0"/>
                  <w:marBottom w:val="0"/>
                  <w:divBdr>
                    <w:top w:val="single" w:sz="2" w:space="0" w:color="D9D9E3"/>
                    <w:left w:val="single" w:sz="2" w:space="0" w:color="D9D9E3"/>
                    <w:bottom w:val="single" w:sz="2" w:space="0" w:color="D9D9E3"/>
                    <w:right w:val="single" w:sz="2" w:space="0" w:color="D9D9E3"/>
                  </w:divBdr>
                  <w:divsChild>
                    <w:div w:id="985235114">
                      <w:marLeft w:val="0"/>
                      <w:marRight w:val="0"/>
                      <w:marTop w:val="0"/>
                      <w:marBottom w:val="0"/>
                      <w:divBdr>
                        <w:top w:val="single" w:sz="2" w:space="0" w:color="D9D9E3"/>
                        <w:left w:val="single" w:sz="2" w:space="0" w:color="D9D9E3"/>
                        <w:bottom w:val="single" w:sz="2" w:space="0" w:color="D9D9E3"/>
                        <w:right w:val="single" w:sz="2" w:space="0" w:color="D9D9E3"/>
                      </w:divBdr>
                      <w:divsChild>
                        <w:div w:id="22024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5590301">
          <w:marLeft w:val="0"/>
          <w:marRight w:val="0"/>
          <w:marTop w:val="0"/>
          <w:marBottom w:val="0"/>
          <w:divBdr>
            <w:top w:val="single" w:sz="2" w:space="0" w:color="auto"/>
            <w:left w:val="single" w:sz="2" w:space="0" w:color="auto"/>
            <w:bottom w:val="single" w:sz="6" w:space="0" w:color="auto"/>
            <w:right w:val="single" w:sz="2" w:space="0" w:color="auto"/>
          </w:divBdr>
          <w:divsChild>
            <w:div w:id="973679349">
              <w:marLeft w:val="0"/>
              <w:marRight w:val="0"/>
              <w:marTop w:val="100"/>
              <w:marBottom w:val="100"/>
              <w:divBdr>
                <w:top w:val="single" w:sz="2" w:space="0" w:color="D9D9E3"/>
                <w:left w:val="single" w:sz="2" w:space="0" w:color="D9D9E3"/>
                <w:bottom w:val="single" w:sz="2" w:space="0" w:color="D9D9E3"/>
                <w:right w:val="single" w:sz="2" w:space="0" w:color="D9D9E3"/>
              </w:divBdr>
              <w:divsChild>
                <w:div w:id="251400004">
                  <w:marLeft w:val="0"/>
                  <w:marRight w:val="0"/>
                  <w:marTop w:val="0"/>
                  <w:marBottom w:val="0"/>
                  <w:divBdr>
                    <w:top w:val="single" w:sz="2" w:space="0" w:color="D9D9E3"/>
                    <w:left w:val="single" w:sz="2" w:space="0" w:color="D9D9E3"/>
                    <w:bottom w:val="single" w:sz="2" w:space="0" w:color="D9D9E3"/>
                    <w:right w:val="single" w:sz="2" w:space="0" w:color="D9D9E3"/>
                  </w:divBdr>
                  <w:divsChild>
                    <w:div w:id="925726225">
                      <w:marLeft w:val="0"/>
                      <w:marRight w:val="0"/>
                      <w:marTop w:val="0"/>
                      <w:marBottom w:val="0"/>
                      <w:divBdr>
                        <w:top w:val="single" w:sz="2" w:space="0" w:color="D9D9E3"/>
                        <w:left w:val="single" w:sz="2" w:space="0" w:color="D9D9E3"/>
                        <w:bottom w:val="single" w:sz="2" w:space="0" w:color="D9D9E3"/>
                        <w:right w:val="single" w:sz="2" w:space="0" w:color="D9D9E3"/>
                      </w:divBdr>
                      <w:divsChild>
                        <w:div w:id="534267977">
                          <w:marLeft w:val="0"/>
                          <w:marRight w:val="0"/>
                          <w:marTop w:val="0"/>
                          <w:marBottom w:val="0"/>
                          <w:divBdr>
                            <w:top w:val="single" w:sz="2" w:space="0" w:color="D9D9E3"/>
                            <w:left w:val="single" w:sz="2" w:space="0" w:color="D9D9E3"/>
                            <w:bottom w:val="single" w:sz="2" w:space="0" w:color="D9D9E3"/>
                            <w:right w:val="single" w:sz="2" w:space="0" w:color="D9D9E3"/>
                          </w:divBdr>
                          <w:divsChild>
                            <w:div w:id="1825704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7379501">
                  <w:marLeft w:val="0"/>
                  <w:marRight w:val="0"/>
                  <w:marTop w:val="0"/>
                  <w:marBottom w:val="0"/>
                  <w:divBdr>
                    <w:top w:val="single" w:sz="2" w:space="0" w:color="D9D9E3"/>
                    <w:left w:val="single" w:sz="2" w:space="0" w:color="D9D9E3"/>
                    <w:bottom w:val="single" w:sz="2" w:space="0" w:color="D9D9E3"/>
                    <w:right w:val="single" w:sz="2" w:space="0" w:color="D9D9E3"/>
                  </w:divBdr>
                  <w:divsChild>
                    <w:div w:id="861086522">
                      <w:marLeft w:val="0"/>
                      <w:marRight w:val="0"/>
                      <w:marTop w:val="0"/>
                      <w:marBottom w:val="0"/>
                      <w:divBdr>
                        <w:top w:val="single" w:sz="2" w:space="0" w:color="D9D9E3"/>
                        <w:left w:val="single" w:sz="2" w:space="0" w:color="D9D9E3"/>
                        <w:bottom w:val="single" w:sz="2" w:space="0" w:color="D9D9E3"/>
                        <w:right w:val="single" w:sz="2" w:space="0" w:color="D9D9E3"/>
                      </w:divBdr>
                      <w:divsChild>
                        <w:div w:id="960308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82163998">
          <w:marLeft w:val="0"/>
          <w:marRight w:val="0"/>
          <w:marTop w:val="0"/>
          <w:marBottom w:val="0"/>
          <w:divBdr>
            <w:top w:val="single" w:sz="2" w:space="0" w:color="auto"/>
            <w:left w:val="single" w:sz="2" w:space="0" w:color="auto"/>
            <w:bottom w:val="single" w:sz="6" w:space="0" w:color="auto"/>
            <w:right w:val="single" w:sz="2" w:space="0" w:color="auto"/>
          </w:divBdr>
          <w:divsChild>
            <w:div w:id="4496649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45050963">
                  <w:marLeft w:val="0"/>
                  <w:marRight w:val="0"/>
                  <w:marTop w:val="0"/>
                  <w:marBottom w:val="0"/>
                  <w:divBdr>
                    <w:top w:val="single" w:sz="2" w:space="0" w:color="D9D9E3"/>
                    <w:left w:val="single" w:sz="2" w:space="0" w:color="D9D9E3"/>
                    <w:bottom w:val="single" w:sz="2" w:space="0" w:color="D9D9E3"/>
                    <w:right w:val="single" w:sz="2" w:space="0" w:color="D9D9E3"/>
                  </w:divBdr>
                  <w:divsChild>
                    <w:div w:id="847056883">
                      <w:marLeft w:val="0"/>
                      <w:marRight w:val="0"/>
                      <w:marTop w:val="0"/>
                      <w:marBottom w:val="0"/>
                      <w:divBdr>
                        <w:top w:val="single" w:sz="2" w:space="0" w:color="D9D9E3"/>
                        <w:left w:val="single" w:sz="2" w:space="0" w:color="D9D9E3"/>
                        <w:bottom w:val="single" w:sz="2" w:space="0" w:color="D9D9E3"/>
                        <w:right w:val="single" w:sz="2" w:space="0" w:color="D9D9E3"/>
                      </w:divBdr>
                      <w:divsChild>
                        <w:div w:id="1571378293">
                          <w:marLeft w:val="0"/>
                          <w:marRight w:val="0"/>
                          <w:marTop w:val="0"/>
                          <w:marBottom w:val="0"/>
                          <w:divBdr>
                            <w:top w:val="single" w:sz="2" w:space="0" w:color="D9D9E3"/>
                            <w:left w:val="single" w:sz="2" w:space="0" w:color="D9D9E3"/>
                            <w:bottom w:val="single" w:sz="2" w:space="0" w:color="D9D9E3"/>
                            <w:right w:val="single" w:sz="2" w:space="0" w:color="D9D9E3"/>
                          </w:divBdr>
                          <w:divsChild>
                            <w:div w:id="139467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0044461">
      <w:bodyDiv w:val="1"/>
      <w:marLeft w:val="0"/>
      <w:marRight w:val="0"/>
      <w:marTop w:val="0"/>
      <w:marBottom w:val="0"/>
      <w:divBdr>
        <w:top w:val="none" w:sz="0" w:space="0" w:color="auto"/>
        <w:left w:val="none" w:sz="0" w:space="0" w:color="auto"/>
        <w:bottom w:val="none" w:sz="0" w:space="0" w:color="auto"/>
        <w:right w:val="none" w:sz="0" w:space="0" w:color="auto"/>
      </w:divBdr>
    </w:div>
    <w:div w:id="660083299">
      <w:bodyDiv w:val="1"/>
      <w:marLeft w:val="0"/>
      <w:marRight w:val="0"/>
      <w:marTop w:val="0"/>
      <w:marBottom w:val="0"/>
      <w:divBdr>
        <w:top w:val="none" w:sz="0" w:space="0" w:color="auto"/>
        <w:left w:val="none" w:sz="0" w:space="0" w:color="auto"/>
        <w:bottom w:val="none" w:sz="0" w:space="0" w:color="auto"/>
        <w:right w:val="none" w:sz="0" w:space="0" w:color="auto"/>
      </w:divBdr>
    </w:div>
    <w:div w:id="662852077">
      <w:bodyDiv w:val="1"/>
      <w:marLeft w:val="0"/>
      <w:marRight w:val="0"/>
      <w:marTop w:val="0"/>
      <w:marBottom w:val="0"/>
      <w:divBdr>
        <w:top w:val="none" w:sz="0" w:space="0" w:color="auto"/>
        <w:left w:val="none" w:sz="0" w:space="0" w:color="auto"/>
        <w:bottom w:val="none" w:sz="0" w:space="0" w:color="auto"/>
        <w:right w:val="none" w:sz="0" w:space="0" w:color="auto"/>
      </w:divBdr>
    </w:div>
    <w:div w:id="672074049">
      <w:bodyDiv w:val="1"/>
      <w:marLeft w:val="0"/>
      <w:marRight w:val="0"/>
      <w:marTop w:val="0"/>
      <w:marBottom w:val="0"/>
      <w:divBdr>
        <w:top w:val="none" w:sz="0" w:space="0" w:color="auto"/>
        <w:left w:val="none" w:sz="0" w:space="0" w:color="auto"/>
        <w:bottom w:val="none" w:sz="0" w:space="0" w:color="auto"/>
        <w:right w:val="none" w:sz="0" w:space="0" w:color="auto"/>
      </w:divBdr>
    </w:div>
    <w:div w:id="692875906">
      <w:bodyDiv w:val="1"/>
      <w:marLeft w:val="0"/>
      <w:marRight w:val="0"/>
      <w:marTop w:val="0"/>
      <w:marBottom w:val="0"/>
      <w:divBdr>
        <w:top w:val="none" w:sz="0" w:space="0" w:color="auto"/>
        <w:left w:val="none" w:sz="0" w:space="0" w:color="auto"/>
        <w:bottom w:val="none" w:sz="0" w:space="0" w:color="auto"/>
        <w:right w:val="none" w:sz="0" w:space="0" w:color="auto"/>
      </w:divBdr>
    </w:div>
    <w:div w:id="694621204">
      <w:bodyDiv w:val="1"/>
      <w:marLeft w:val="0"/>
      <w:marRight w:val="0"/>
      <w:marTop w:val="0"/>
      <w:marBottom w:val="0"/>
      <w:divBdr>
        <w:top w:val="none" w:sz="0" w:space="0" w:color="auto"/>
        <w:left w:val="none" w:sz="0" w:space="0" w:color="auto"/>
        <w:bottom w:val="none" w:sz="0" w:space="0" w:color="auto"/>
        <w:right w:val="none" w:sz="0" w:space="0" w:color="auto"/>
      </w:divBdr>
    </w:div>
    <w:div w:id="698580596">
      <w:bodyDiv w:val="1"/>
      <w:marLeft w:val="0"/>
      <w:marRight w:val="0"/>
      <w:marTop w:val="0"/>
      <w:marBottom w:val="0"/>
      <w:divBdr>
        <w:top w:val="none" w:sz="0" w:space="0" w:color="auto"/>
        <w:left w:val="none" w:sz="0" w:space="0" w:color="auto"/>
        <w:bottom w:val="none" w:sz="0" w:space="0" w:color="auto"/>
        <w:right w:val="none" w:sz="0" w:space="0" w:color="auto"/>
      </w:divBdr>
    </w:div>
    <w:div w:id="699206871">
      <w:bodyDiv w:val="1"/>
      <w:marLeft w:val="0"/>
      <w:marRight w:val="0"/>
      <w:marTop w:val="0"/>
      <w:marBottom w:val="0"/>
      <w:divBdr>
        <w:top w:val="none" w:sz="0" w:space="0" w:color="auto"/>
        <w:left w:val="none" w:sz="0" w:space="0" w:color="auto"/>
        <w:bottom w:val="none" w:sz="0" w:space="0" w:color="auto"/>
        <w:right w:val="none" w:sz="0" w:space="0" w:color="auto"/>
      </w:divBdr>
    </w:div>
    <w:div w:id="699890984">
      <w:bodyDiv w:val="1"/>
      <w:marLeft w:val="0"/>
      <w:marRight w:val="0"/>
      <w:marTop w:val="0"/>
      <w:marBottom w:val="0"/>
      <w:divBdr>
        <w:top w:val="none" w:sz="0" w:space="0" w:color="auto"/>
        <w:left w:val="none" w:sz="0" w:space="0" w:color="auto"/>
        <w:bottom w:val="none" w:sz="0" w:space="0" w:color="auto"/>
        <w:right w:val="none" w:sz="0" w:space="0" w:color="auto"/>
      </w:divBdr>
    </w:div>
    <w:div w:id="703286252">
      <w:bodyDiv w:val="1"/>
      <w:marLeft w:val="0"/>
      <w:marRight w:val="0"/>
      <w:marTop w:val="0"/>
      <w:marBottom w:val="0"/>
      <w:divBdr>
        <w:top w:val="none" w:sz="0" w:space="0" w:color="auto"/>
        <w:left w:val="none" w:sz="0" w:space="0" w:color="auto"/>
        <w:bottom w:val="none" w:sz="0" w:space="0" w:color="auto"/>
        <w:right w:val="none" w:sz="0" w:space="0" w:color="auto"/>
      </w:divBdr>
    </w:div>
    <w:div w:id="705712800">
      <w:bodyDiv w:val="1"/>
      <w:marLeft w:val="0"/>
      <w:marRight w:val="0"/>
      <w:marTop w:val="0"/>
      <w:marBottom w:val="0"/>
      <w:divBdr>
        <w:top w:val="none" w:sz="0" w:space="0" w:color="auto"/>
        <w:left w:val="none" w:sz="0" w:space="0" w:color="auto"/>
        <w:bottom w:val="none" w:sz="0" w:space="0" w:color="auto"/>
        <w:right w:val="none" w:sz="0" w:space="0" w:color="auto"/>
      </w:divBdr>
    </w:div>
    <w:div w:id="727460301">
      <w:bodyDiv w:val="1"/>
      <w:marLeft w:val="0"/>
      <w:marRight w:val="0"/>
      <w:marTop w:val="0"/>
      <w:marBottom w:val="0"/>
      <w:divBdr>
        <w:top w:val="none" w:sz="0" w:space="0" w:color="auto"/>
        <w:left w:val="none" w:sz="0" w:space="0" w:color="auto"/>
        <w:bottom w:val="none" w:sz="0" w:space="0" w:color="auto"/>
        <w:right w:val="none" w:sz="0" w:space="0" w:color="auto"/>
      </w:divBdr>
    </w:div>
    <w:div w:id="728770583">
      <w:bodyDiv w:val="1"/>
      <w:marLeft w:val="0"/>
      <w:marRight w:val="0"/>
      <w:marTop w:val="0"/>
      <w:marBottom w:val="0"/>
      <w:divBdr>
        <w:top w:val="none" w:sz="0" w:space="0" w:color="auto"/>
        <w:left w:val="none" w:sz="0" w:space="0" w:color="auto"/>
        <w:bottom w:val="none" w:sz="0" w:space="0" w:color="auto"/>
        <w:right w:val="none" w:sz="0" w:space="0" w:color="auto"/>
      </w:divBdr>
    </w:div>
    <w:div w:id="755856692">
      <w:bodyDiv w:val="1"/>
      <w:marLeft w:val="0"/>
      <w:marRight w:val="0"/>
      <w:marTop w:val="0"/>
      <w:marBottom w:val="0"/>
      <w:divBdr>
        <w:top w:val="none" w:sz="0" w:space="0" w:color="auto"/>
        <w:left w:val="none" w:sz="0" w:space="0" w:color="auto"/>
        <w:bottom w:val="none" w:sz="0" w:space="0" w:color="auto"/>
        <w:right w:val="none" w:sz="0" w:space="0" w:color="auto"/>
      </w:divBdr>
    </w:div>
    <w:div w:id="807013869">
      <w:bodyDiv w:val="1"/>
      <w:marLeft w:val="0"/>
      <w:marRight w:val="0"/>
      <w:marTop w:val="0"/>
      <w:marBottom w:val="0"/>
      <w:divBdr>
        <w:top w:val="none" w:sz="0" w:space="0" w:color="auto"/>
        <w:left w:val="none" w:sz="0" w:space="0" w:color="auto"/>
        <w:bottom w:val="none" w:sz="0" w:space="0" w:color="auto"/>
        <w:right w:val="none" w:sz="0" w:space="0" w:color="auto"/>
      </w:divBdr>
    </w:div>
    <w:div w:id="807743638">
      <w:bodyDiv w:val="1"/>
      <w:marLeft w:val="0"/>
      <w:marRight w:val="0"/>
      <w:marTop w:val="0"/>
      <w:marBottom w:val="0"/>
      <w:divBdr>
        <w:top w:val="none" w:sz="0" w:space="0" w:color="auto"/>
        <w:left w:val="none" w:sz="0" w:space="0" w:color="auto"/>
        <w:bottom w:val="none" w:sz="0" w:space="0" w:color="auto"/>
        <w:right w:val="none" w:sz="0" w:space="0" w:color="auto"/>
      </w:divBdr>
    </w:div>
    <w:div w:id="829324456">
      <w:bodyDiv w:val="1"/>
      <w:marLeft w:val="0"/>
      <w:marRight w:val="0"/>
      <w:marTop w:val="0"/>
      <w:marBottom w:val="0"/>
      <w:divBdr>
        <w:top w:val="none" w:sz="0" w:space="0" w:color="auto"/>
        <w:left w:val="none" w:sz="0" w:space="0" w:color="auto"/>
        <w:bottom w:val="none" w:sz="0" w:space="0" w:color="auto"/>
        <w:right w:val="none" w:sz="0" w:space="0" w:color="auto"/>
      </w:divBdr>
    </w:div>
    <w:div w:id="858130653">
      <w:bodyDiv w:val="1"/>
      <w:marLeft w:val="0"/>
      <w:marRight w:val="0"/>
      <w:marTop w:val="0"/>
      <w:marBottom w:val="0"/>
      <w:divBdr>
        <w:top w:val="none" w:sz="0" w:space="0" w:color="auto"/>
        <w:left w:val="none" w:sz="0" w:space="0" w:color="auto"/>
        <w:bottom w:val="none" w:sz="0" w:space="0" w:color="auto"/>
        <w:right w:val="none" w:sz="0" w:space="0" w:color="auto"/>
      </w:divBdr>
    </w:div>
    <w:div w:id="862134960">
      <w:bodyDiv w:val="1"/>
      <w:marLeft w:val="0"/>
      <w:marRight w:val="0"/>
      <w:marTop w:val="0"/>
      <w:marBottom w:val="0"/>
      <w:divBdr>
        <w:top w:val="none" w:sz="0" w:space="0" w:color="auto"/>
        <w:left w:val="none" w:sz="0" w:space="0" w:color="auto"/>
        <w:bottom w:val="none" w:sz="0" w:space="0" w:color="auto"/>
        <w:right w:val="none" w:sz="0" w:space="0" w:color="auto"/>
      </w:divBdr>
    </w:div>
    <w:div w:id="886067514">
      <w:bodyDiv w:val="1"/>
      <w:marLeft w:val="0"/>
      <w:marRight w:val="0"/>
      <w:marTop w:val="0"/>
      <w:marBottom w:val="0"/>
      <w:divBdr>
        <w:top w:val="none" w:sz="0" w:space="0" w:color="auto"/>
        <w:left w:val="none" w:sz="0" w:space="0" w:color="auto"/>
        <w:bottom w:val="none" w:sz="0" w:space="0" w:color="auto"/>
        <w:right w:val="none" w:sz="0" w:space="0" w:color="auto"/>
      </w:divBdr>
    </w:div>
    <w:div w:id="890533919">
      <w:bodyDiv w:val="1"/>
      <w:marLeft w:val="0"/>
      <w:marRight w:val="0"/>
      <w:marTop w:val="0"/>
      <w:marBottom w:val="0"/>
      <w:divBdr>
        <w:top w:val="none" w:sz="0" w:space="0" w:color="auto"/>
        <w:left w:val="none" w:sz="0" w:space="0" w:color="auto"/>
        <w:bottom w:val="none" w:sz="0" w:space="0" w:color="auto"/>
        <w:right w:val="none" w:sz="0" w:space="0" w:color="auto"/>
      </w:divBdr>
    </w:div>
    <w:div w:id="923146297">
      <w:bodyDiv w:val="1"/>
      <w:marLeft w:val="0"/>
      <w:marRight w:val="0"/>
      <w:marTop w:val="0"/>
      <w:marBottom w:val="0"/>
      <w:divBdr>
        <w:top w:val="none" w:sz="0" w:space="0" w:color="auto"/>
        <w:left w:val="none" w:sz="0" w:space="0" w:color="auto"/>
        <w:bottom w:val="none" w:sz="0" w:space="0" w:color="auto"/>
        <w:right w:val="none" w:sz="0" w:space="0" w:color="auto"/>
      </w:divBdr>
    </w:div>
    <w:div w:id="940648716">
      <w:bodyDiv w:val="1"/>
      <w:marLeft w:val="0"/>
      <w:marRight w:val="0"/>
      <w:marTop w:val="0"/>
      <w:marBottom w:val="0"/>
      <w:divBdr>
        <w:top w:val="none" w:sz="0" w:space="0" w:color="auto"/>
        <w:left w:val="none" w:sz="0" w:space="0" w:color="auto"/>
        <w:bottom w:val="none" w:sz="0" w:space="0" w:color="auto"/>
        <w:right w:val="none" w:sz="0" w:space="0" w:color="auto"/>
      </w:divBdr>
    </w:div>
    <w:div w:id="941840667">
      <w:bodyDiv w:val="1"/>
      <w:marLeft w:val="0"/>
      <w:marRight w:val="0"/>
      <w:marTop w:val="0"/>
      <w:marBottom w:val="0"/>
      <w:divBdr>
        <w:top w:val="none" w:sz="0" w:space="0" w:color="auto"/>
        <w:left w:val="none" w:sz="0" w:space="0" w:color="auto"/>
        <w:bottom w:val="none" w:sz="0" w:space="0" w:color="auto"/>
        <w:right w:val="none" w:sz="0" w:space="0" w:color="auto"/>
      </w:divBdr>
    </w:div>
    <w:div w:id="949551248">
      <w:bodyDiv w:val="1"/>
      <w:marLeft w:val="0"/>
      <w:marRight w:val="0"/>
      <w:marTop w:val="0"/>
      <w:marBottom w:val="0"/>
      <w:divBdr>
        <w:top w:val="none" w:sz="0" w:space="0" w:color="auto"/>
        <w:left w:val="none" w:sz="0" w:space="0" w:color="auto"/>
        <w:bottom w:val="none" w:sz="0" w:space="0" w:color="auto"/>
        <w:right w:val="none" w:sz="0" w:space="0" w:color="auto"/>
      </w:divBdr>
    </w:div>
    <w:div w:id="960572758">
      <w:bodyDiv w:val="1"/>
      <w:marLeft w:val="0"/>
      <w:marRight w:val="0"/>
      <w:marTop w:val="0"/>
      <w:marBottom w:val="0"/>
      <w:divBdr>
        <w:top w:val="none" w:sz="0" w:space="0" w:color="auto"/>
        <w:left w:val="none" w:sz="0" w:space="0" w:color="auto"/>
        <w:bottom w:val="none" w:sz="0" w:space="0" w:color="auto"/>
        <w:right w:val="none" w:sz="0" w:space="0" w:color="auto"/>
      </w:divBdr>
    </w:div>
    <w:div w:id="1001354833">
      <w:bodyDiv w:val="1"/>
      <w:marLeft w:val="0"/>
      <w:marRight w:val="0"/>
      <w:marTop w:val="0"/>
      <w:marBottom w:val="0"/>
      <w:divBdr>
        <w:top w:val="none" w:sz="0" w:space="0" w:color="auto"/>
        <w:left w:val="none" w:sz="0" w:space="0" w:color="auto"/>
        <w:bottom w:val="none" w:sz="0" w:space="0" w:color="auto"/>
        <w:right w:val="none" w:sz="0" w:space="0" w:color="auto"/>
      </w:divBdr>
    </w:div>
    <w:div w:id="1013192256">
      <w:bodyDiv w:val="1"/>
      <w:marLeft w:val="0"/>
      <w:marRight w:val="0"/>
      <w:marTop w:val="0"/>
      <w:marBottom w:val="0"/>
      <w:divBdr>
        <w:top w:val="none" w:sz="0" w:space="0" w:color="auto"/>
        <w:left w:val="none" w:sz="0" w:space="0" w:color="auto"/>
        <w:bottom w:val="none" w:sz="0" w:space="0" w:color="auto"/>
        <w:right w:val="none" w:sz="0" w:space="0" w:color="auto"/>
      </w:divBdr>
    </w:div>
    <w:div w:id="1036614570">
      <w:bodyDiv w:val="1"/>
      <w:marLeft w:val="0"/>
      <w:marRight w:val="0"/>
      <w:marTop w:val="0"/>
      <w:marBottom w:val="0"/>
      <w:divBdr>
        <w:top w:val="none" w:sz="0" w:space="0" w:color="auto"/>
        <w:left w:val="none" w:sz="0" w:space="0" w:color="auto"/>
        <w:bottom w:val="none" w:sz="0" w:space="0" w:color="auto"/>
        <w:right w:val="none" w:sz="0" w:space="0" w:color="auto"/>
      </w:divBdr>
    </w:div>
    <w:div w:id="1038041765">
      <w:bodyDiv w:val="1"/>
      <w:marLeft w:val="0"/>
      <w:marRight w:val="0"/>
      <w:marTop w:val="0"/>
      <w:marBottom w:val="0"/>
      <w:divBdr>
        <w:top w:val="none" w:sz="0" w:space="0" w:color="auto"/>
        <w:left w:val="none" w:sz="0" w:space="0" w:color="auto"/>
        <w:bottom w:val="none" w:sz="0" w:space="0" w:color="auto"/>
        <w:right w:val="none" w:sz="0" w:space="0" w:color="auto"/>
      </w:divBdr>
    </w:div>
    <w:div w:id="1073090237">
      <w:bodyDiv w:val="1"/>
      <w:marLeft w:val="0"/>
      <w:marRight w:val="0"/>
      <w:marTop w:val="0"/>
      <w:marBottom w:val="0"/>
      <w:divBdr>
        <w:top w:val="none" w:sz="0" w:space="0" w:color="auto"/>
        <w:left w:val="none" w:sz="0" w:space="0" w:color="auto"/>
        <w:bottom w:val="none" w:sz="0" w:space="0" w:color="auto"/>
        <w:right w:val="none" w:sz="0" w:space="0" w:color="auto"/>
      </w:divBdr>
    </w:div>
    <w:div w:id="1079522840">
      <w:bodyDiv w:val="1"/>
      <w:marLeft w:val="0"/>
      <w:marRight w:val="0"/>
      <w:marTop w:val="0"/>
      <w:marBottom w:val="0"/>
      <w:divBdr>
        <w:top w:val="none" w:sz="0" w:space="0" w:color="auto"/>
        <w:left w:val="none" w:sz="0" w:space="0" w:color="auto"/>
        <w:bottom w:val="none" w:sz="0" w:space="0" w:color="auto"/>
        <w:right w:val="none" w:sz="0" w:space="0" w:color="auto"/>
      </w:divBdr>
    </w:div>
    <w:div w:id="1126199030">
      <w:bodyDiv w:val="1"/>
      <w:marLeft w:val="0"/>
      <w:marRight w:val="0"/>
      <w:marTop w:val="0"/>
      <w:marBottom w:val="0"/>
      <w:divBdr>
        <w:top w:val="none" w:sz="0" w:space="0" w:color="auto"/>
        <w:left w:val="none" w:sz="0" w:space="0" w:color="auto"/>
        <w:bottom w:val="none" w:sz="0" w:space="0" w:color="auto"/>
        <w:right w:val="none" w:sz="0" w:space="0" w:color="auto"/>
      </w:divBdr>
    </w:div>
    <w:div w:id="1140994423">
      <w:bodyDiv w:val="1"/>
      <w:marLeft w:val="0"/>
      <w:marRight w:val="0"/>
      <w:marTop w:val="0"/>
      <w:marBottom w:val="0"/>
      <w:divBdr>
        <w:top w:val="none" w:sz="0" w:space="0" w:color="auto"/>
        <w:left w:val="none" w:sz="0" w:space="0" w:color="auto"/>
        <w:bottom w:val="none" w:sz="0" w:space="0" w:color="auto"/>
        <w:right w:val="none" w:sz="0" w:space="0" w:color="auto"/>
      </w:divBdr>
      <w:divsChild>
        <w:div w:id="1504977811">
          <w:marLeft w:val="150"/>
          <w:marRight w:val="0"/>
          <w:marTop w:val="0"/>
          <w:marBottom w:val="0"/>
          <w:divBdr>
            <w:top w:val="none" w:sz="0" w:space="0" w:color="auto"/>
            <w:left w:val="none" w:sz="0" w:space="0" w:color="auto"/>
            <w:bottom w:val="none" w:sz="0" w:space="0" w:color="auto"/>
            <w:right w:val="none" w:sz="0" w:space="0" w:color="auto"/>
          </w:divBdr>
        </w:div>
      </w:divsChild>
    </w:div>
    <w:div w:id="1148935397">
      <w:bodyDiv w:val="1"/>
      <w:marLeft w:val="0"/>
      <w:marRight w:val="0"/>
      <w:marTop w:val="0"/>
      <w:marBottom w:val="0"/>
      <w:divBdr>
        <w:top w:val="none" w:sz="0" w:space="0" w:color="auto"/>
        <w:left w:val="none" w:sz="0" w:space="0" w:color="auto"/>
        <w:bottom w:val="none" w:sz="0" w:space="0" w:color="auto"/>
        <w:right w:val="none" w:sz="0" w:space="0" w:color="auto"/>
      </w:divBdr>
    </w:div>
    <w:div w:id="1158156283">
      <w:bodyDiv w:val="1"/>
      <w:marLeft w:val="0"/>
      <w:marRight w:val="0"/>
      <w:marTop w:val="0"/>
      <w:marBottom w:val="0"/>
      <w:divBdr>
        <w:top w:val="none" w:sz="0" w:space="0" w:color="auto"/>
        <w:left w:val="none" w:sz="0" w:space="0" w:color="auto"/>
        <w:bottom w:val="none" w:sz="0" w:space="0" w:color="auto"/>
        <w:right w:val="none" w:sz="0" w:space="0" w:color="auto"/>
      </w:divBdr>
    </w:div>
    <w:div w:id="1162968438">
      <w:bodyDiv w:val="1"/>
      <w:marLeft w:val="0"/>
      <w:marRight w:val="0"/>
      <w:marTop w:val="0"/>
      <w:marBottom w:val="0"/>
      <w:divBdr>
        <w:top w:val="none" w:sz="0" w:space="0" w:color="auto"/>
        <w:left w:val="none" w:sz="0" w:space="0" w:color="auto"/>
        <w:bottom w:val="none" w:sz="0" w:space="0" w:color="auto"/>
        <w:right w:val="none" w:sz="0" w:space="0" w:color="auto"/>
      </w:divBdr>
      <w:divsChild>
        <w:div w:id="636955203">
          <w:marLeft w:val="150"/>
          <w:marRight w:val="0"/>
          <w:marTop w:val="0"/>
          <w:marBottom w:val="0"/>
          <w:divBdr>
            <w:top w:val="none" w:sz="0" w:space="0" w:color="auto"/>
            <w:left w:val="none" w:sz="0" w:space="0" w:color="auto"/>
            <w:bottom w:val="none" w:sz="0" w:space="0" w:color="auto"/>
            <w:right w:val="none" w:sz="0" w:space="0" w:color="auto"/>
          </w:divBdr>
        </w:div>
        <w:div w:id="785077703">
          <w:marLeft w:val="150"/>
          <w:marRight w:val="0"/>
          <w:marTop w:val="0"/>
          <w:marBottom w:val="0"/>
          <w:divBdr>
            <w:top w:val="none" w:sz="0" w:space="0" w:color="auto"/>
            <w:left w:val="none" w:sz="0" w:space="0" w:color="auto"/>
            <w:bottom w:val="none" w:sz="0" w:space="0" w:color="auto"/>
            <w:right w:val="none" w:sz="0" w:space="0" w:color="auto"/>
          </w:divBdr>
        </w:div>
        <w:div w:id="1630547877">
          <w:marLeft w:val="150"/>
          <w:marRight w:val="0"/>
          <w:marTop w:val="0"/>
          <w:marBottom w:val="0"/>
          <w:divBdr>
            <w:top w:val="none" w:sz="0" w:space="0" w:color="auto"/>
            <w:left w:val="none" w:sz="0" w:space="0" w:color="auto"/>
            <w:bottom w:val="none" w:sz="0" w:space="0" w:color="auto"/>
            <w:right w:val="none" w:sz="0" w:space="0" w:color="auto"/>
          </w:divBdr>
        </w:div>
        <w:div w:id="1828979009">
          <w:marLeft w:val="150"/>
          <w:marRight w:val="0"/>
          <w:marTop w:val="0"/>
          <w:marBottom w:val="0"/>
          <w:divBdr>
            <w:top w:val="none" w:sz="0" w:space="0" w:color="auto"/>
            <w:left w:val="none" w:sz="0" w:space="0" w:color="auto"/>
            <w:bottom w:val="none" w:sz="0" w:space="0" w:color="auto"/>
            <w:right w:val="none" w:sz="0" w:space="0" w:color="auto"/>
          </w:divBdr>
        </w:div>
      </w:divsChild>
    </w:div>
    <w:div w:id="1165047450">
      <w:bodyDiv w:val="1"/>
      <w:marLeft w:val="0"/>
      <w:marRight w:val="0"/>
      <w:marTop w:val="0"/>
      <w:marBottom w:val="0"/>
      <w:divBdr>
        <w:top w:val="none" w:sz="0" w:space="0" w:color="auto"/>
        <w:left w:val="none" w:sz="0" w:space="0" w:color="auto"/>
        <w:bottom w:val="none" w:sz="0" w:space="0" w:color="auto"/>
        <w:right w:val="none" w:sz="0" w:space="0" w:color="auto"/>
      </w:divBdr>
      <w:divsChild>
        <w:div w:id="3872245">
          <w:marLeft w:val="0"/>
          <w:marRight w:val="0"/>
          <w:marTop w:val="0"/>
          <w:marBottom w:val="0"/>
          <w:divBdr>
            <w:top w:val="single" w:sz="2" w:space="0" w:color="auto"/>
            <w:left w:val="single" w:sz="2" w:space="0" w:color="auto"/>
            <w:bottom w:val="single" w:sz="6" w:space="0" w:color="auto"/>
            <w:right w:val="single" w:sz="2" w:space="0" w:color="auto"/>
          </w:divBdr>
          <w:divsChild>
            <w:div w:id="1770807723">
              <w:marLeft w:val="0"/>
              <w:marRight w:val="0"/>
              <w:marTop w:val="100"/>
              <w:marBottom w:val="100"/>
              <w:divBdr>
                <w:top w:val="single" w:sz="2" w:space="0" w:color="D9D9E3"/>
                <w:left w:val="single" w:sz="2" w:space="0" w:color="D9D9E3"/>
                <w:bottom w:val="single" w:sz="2" w:space="0" w:color="D9D9E3"/>
                <w:right w:val="single" w:sz="2" w:space="0" w:color="D9D9E3"/>
              </w:divBdr>
              <w:divsChild>
                <w:div w:id="798914561">
                  <w:marLeft w:val="0"/>
                  <w:marRight w:val="0"/>
                  <w:marTop w:val="0"/>
                  <w:marBottom w:val="0"/>
                  <w:divBdr>
                    <w:top w:val="single" w:sz="2" w:space="0" w:color="D9D9E3"/>
                    <w:left w:val="single" w:sz="2" w:space="0" w:color="D9D9E3"/>
                    <w:bottom w:val="single" w:sz="2" w:space="0" w:color="D9D9E3"/>
                    <w:right w:val="single" w:sz="2" w:space="0" w:color="D9D9E3"/>
                  </w:divBdr>
                  <w:divsChild>
                    <w:div w:id="802162139">
                      <w:marLeft w:val="0"/>
                      <w:marRight w:val="0"/>
                      <w:marTop w:val="0"/>
                      <w:marBottom w:val="0"/>
                      <w:divBdr>
                        <w:top w:val="single" w:sz="2" w:space="0" w:color="D9D9E3"/>
                        <w:left w:val="single" w:sz="2" w:space="0" w:color="D9D9E3"/>
                        <w:bottom w:val="single" w:sz="2" w:space="0" w:color="D9D9E3"/>
                        <w:right w:val="single" w:sz="2" w:space="0" w:color="D9D9E3"/>
                      </w:divBdr>
                      <w:divsChild>
                        <w:div w:id="137836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6954589">
                  <w:marLeft w:val="0"/>
                  <w:marRight w:val="0"/>
                  <w:marTop w:val="0"/>
                  <w:marBottom w:val="0"/>
                  <w:divBdr>
                    <w:top w:val="single" w:sz="2" w:space="0" w:color="D9D9E3"/>
                    <w:left w:val="single" w:sz="2" w:space="0" w:color="D9D9E3"/>
                    <w:bottom w:val="single" w:sz="2" w:space="0" w:color="D9D9E3"/>
                    <w:right w:val="single" w:sz="2" w:space="0" w:color="D9D9E3"/>
                  </w:divBdr>
                  <w:divsChild>
                    <w:div w:id="1255892761">
                      <w:marLeft w:val="0"/>
                      <w:marRight w:val="0"/>
                      <w:marTop w:val="0"/>
                      <w:marBottom w:val="0"/>
                      <w:divBdr>
                        <w:top w:val="single" w:sz="2" w:space="0" w:color="D9D9E3"/>
                        <w:left w:val="single" w:sz="2" w:space="0" w:color="D9D9E3"/>
                        <w:bottom w:val="single" w:sz="2" w:space="0" w:color="D9D9E3"/>
                        <w:right w:val="single" w:sz="2" w:space="0" w:color="D9D9E3"/>
                      </w:divBdr>
                      <w:divsChild>
                        <w:div w:id="1332416485">
                          <w:marLeft w:val="0"/>
                          <w:marRight w:val="0"/>
                          <w:marTop w:val="0"/>
                          <w:marBottom w:val="0"/>
                          <w:divBdr>
                            <w:top w:val="single" w:sz="2" w:space="0" w:color="D9D9E3"/>
                            <w:left w:val="single" w:sz="2" w:space="0" w:color="D9D9E3"/>
                            <w:bottom w:val="single" w:sz="2" w:space="0" w:color="D9D9E3"/>
                            <w:right w:val="single" w:sz="2" w:space="0" w:color="D9D9E3"/>
                          </w:divBdr>
                          <w:divsChild>
                            <w:div w:id="1091775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4498459">
          <w:marLeft w:val="0"/>
          <w:marRight w:val="0"/>
          <w:marTop w:val="0"/>
          <w:marBottom w:val="0"/>
          <w:divBdr>
            <w:top w:val="single" w:sz="2" w:space="0" w:color="auto"/>
            <w:left w:val="single" w:sz="2" w:space="0" w:color="auto"/>
            <w:bottom w:val="single" w:sz="6" w:space="0" w:color="auto"/>
            <w:right w:val="single" w:sz="2" w:space="0" w:color="auto"/>
          </w:divBdr>
          <w:divsChild>
            <w:div w:id="1401437779">
              <w:marLeft w:val="0"/>
              <w:marRight w:val="0"/>
              <w:marTop w:val="100"/>
              <w:marBottom w:val="100"/>
              <w:divBdr>
                <w:top w:val="single" w:sz="2" w:space="0" w:color="D9D9E3"/>
                <w:left w:val="single" w:sz="2" w:space="0" w:color="D9D9E3"/>
                <w:bottom w:val="single" w:sz="2" w:space="0" w:color="D9D9E3"/>
                <w:right w:val="single" w:sz="2" w:space="0" w:color="D9D9E3"/>
              </w:divBdr>
              <w:divsChild>
                <w:div w:id="397747048">
                  <w:marLeft w:val="0"/>
                  <w:marRight w:val="0"/>
                  <w:marTop w:val="0"/>
                  <w:marBottom w:val="0"/>
                  <w:divBdr>
                    <w:top w:val="single" w:sz="2" w:space="0" w:color="D9D9E3"/>
                    <w:left w:val="single" w:sz="2" w:space="0" w:color="D9D9E3"/>
                    <w:bottom w:val="single" w:sz="2" w:space="0" w:color="D9D9E3"/>
                    <w:right w:val="single" w:sz="2" w:space="0" w:color="D9D9E3"/>
                  </w:divBdr>
                  <w:divsChild>
                    <w:div w:id="944308835">
                      <w:marLeft w:val="0"/>
                      <w:marRight w:val="0"/>
                      <w:marTop w:val="0"/>
                      <w:marBottom w:val="0"/>
                      <w:divBdr>
                        <w:top w:val="single" w:sz="2" w:space="0" w:color="D9D9E3"/>
                        <w:left w:val="single" w:sz="2" w:space="0" w:color="D9D9E3"/>
                        <w:bottom w:val="single" w:sz="2" w:space="0" w:color="D9D9E3"/>
                        <w:right w:val="single" w:sz="2" w:space="0" w:color="D9D9E3"/>
                      </w:divBdr>
                      <w:divsChild>
                        <w:div w:id="225380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5947385">
                  <w:marLeft w:val="0"/>
                  <w:marRight w:val="0"/>
                  <w:marTop w:val="0"/>
                  <w:marBottom w:val="0"/>
                  <w:divBdr>
                    <w:top w:val="single" w:sz="2" w:space="0" w:color="D9D9E3"/>
                    <w:left w:val="single" w:sz="2" w:space="0" w:color="D9D9E3"/>
                    <w:bottom w:val="single" w:sz="2" w:space="0" w:color="D9D9E3"/>
                    <w:right w:val="single" w:sz="2" w:space="0" w:color="D9D9E3"/>
                  </w:divBdr>
                  <w:divsChild>
                    <w:div w:id="497576593">
                      <w:marLeft w:val="0"/>
                      <w:marRight w:val="0"/>
                      <w:marTop w:val="0"/>
                      <w:marBottom w:val="0"/>
                      <w:divBdr>
                        <w:top w:val="single" w:sz="2" w:space="0" w:color="D9D9E3"/>
                        <w:left w:val="single" w:sz="2" w:space="0" w:color="D9D9E3"/>
                        <w:bottom w:val="single" w:sz="2" w:space="0" w:color="D9D9E3"/>
                        <w:right w:val="single" w:sz="2" w:space="0" w:color="D9D9E3"/>
                      </w:divBdr>
                      <w:divsChild>
                        <w:div w:id="322052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163731">
          <w:marLeft w:val="0"/>
          <w:marRight w:val="0"/>
          <w:marTop w:val="0"/>
          <w:marBottom w:val="0"/>
          <w:divBdr>
            <w:top w:val="single" w:sz="2" w:space="0" w:color="auto"/>
            <w:left w:val="single" w:sz="2" w:space="0" w:color="auto"/>
            <w:bottom w:val="single" w:sz="6" w:space="0" w:color="auto"/>
            <w:right w:val="single" w:sz="2" w:space="0" w:color="auto"/>
          </w:divBdr>
          <w:divsChild>
            <w:div w:id="6698752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777434">
                  <w:marLeft w:val="0"/>
                  <w:marRight w:val="0"/>
                  <w:marTop w:val="0"/>
                  <w:marBottom w:val="0"/>
                  <w:divBdr>
                    <w:top w:val="single" w:sz="2" w:space="0" w:color="D9D9E3"/>
                    <w:left w:val="single" w:sz="2" w:space="0" w:color="D9D9E3"/>
                    <w:bottom w:val="single" w:sz="2" w:space="0" w:color="D9D9E3"/>
                    <w:right w:val="single" w:sz="2" w:space="0" w:color="D9D9E3"/>
                  </w:divBdr>
                  <w:divsChild>
                    <w:div w:id="24330490">
                      <w:marLeft w:val="0"/>
                      <w:marRight w:val="0"/>
                      <w:marTop w:val="0"/>
                      <w:marBottom w:val="0"/>
                      <w:divBdr>
                        <w:top w:val="single" w:sz="2" w:space="0" w:color="D9D9E3"/>
                        <w:left w:val="single" w:sz="2" w:space="0" w:color="D9D9E3"/>
                        <w:bottom w:val="single" w:sz="2" w:space="0" w:color="D9D9E3"/>
                        <w:right w:val="single" w:sz="2" w:space="0" w:color="D9D9E3"/>
                      </w:divBdr>
                      <w:divsChild>
                        <w:div w:id="909458650">
                          <w:marLeft w:val="0"/>
                          <w:marRight w:val="0"/>
                          <w:marTop w:val="0"/>
                          <w:marBottom w:val="0"/>
                          <w:divBdr>
                            <w:top w:val="single" w:sz="2" w:space="0" w:color="D9D9E3"/>
                            <w:left w:val="single" w:sz="2" w:space="0" w:color="D9D9E3"/>
                            <w:bottom w:val="single" w:sz="2" w:space="0" w:color="D9D9E3"/>
                            <w:right w:val="single" w:sz="2" w:space="0" w:color="D9D9E3"/>
                          </w:divBdr>
                          <w:divsChild>
                            <w:div w:id="606546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3433908">
                  <w:marLeft w:val="0"/>
                  <w:marRight w:val="0"/>
                  <w:marTop w:val="0"/>
                  <w:marBottom w:val="0"/>
                  <w:divBdr>
                    <w:top w:val="single" w:sz="2" w:space="0" w:color="D9D9E3"/>
                    <w:left w:val="single" w:sz="2" w:space="0" w:color="D9D9E3"/>
                    <w:bottom w:val="single" w:sz="2" w:space="0" w:color="D9D9E3"/>
                    <w:right w:val="single" w:sz="2" w:space="0" w:color="D9D9E3"/>
                  </w:divBdr>
                  <w:divsChild>
                    <w:div w:id="599996920">
                      <w:marLeft w:val="0"/>
                      <w:marRight w:val="0"/>
                      <w:marTop w:val="0"/>
                      <w:marBottom w:val="0"/>
                      <w:divBdr>
                        <w:top w:val="single" w:sz="2" w:space="0" w:color="D9D9E3"/>
                        <w:left w:val="single" w:sz="2" w:space="0" w:color="D9D9E3"/>
                        <w:bottom w:val="single" w:sz="2" w:space="0" w:color="D9D9E3"/>
                        <w:right w:val="single" w:sz="2" w:space="0" w:color="D9D9E3"/>
                      </w:divBdr>
                      <w:divsChild>
                        <w:div w:id="783229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611143">
          <w:marLeft w:val="0"/>
          <w:marRight w:val="0"/>
          <w:marTop w:val="0"/>
          <w:marBottom w:val="0"/>
          <w:divBdr>
            <w:top w:val="single" w:sz="2" w:space="0" w:color="auto"/>
            <w:left w:val="single" w:sz="2" w:space="0" w:color="auto"/>
            <w:bottom w:val="single" w:sz="6" w:space="0" w:color="auto"/>
            <w:right w:val="single" w:sz="2" w:space="0" w:color="auto"/>
          </w:divBdr>
          <w:divsChild>
            <w:div w:id="1432966824">
              <w:marLeft w:val="0"/>
              <w:marRight w:val="0"/>
              <w:marTop w:val="100"/>
              <w:marBottom w:val="100"/>
              <w:divBdr>
                <w:top w:val="single" w:sz="2" w:space="0" w:color="D9D9E3"/>
                <w:left w:val="single" w:sz="2" w:space="0" w:color="D9D9E3"/>
                <w:bottom w:val="single" w:sz="2" w:space="0" w:color="D9D9E3"/>
                <w:right w:val="single" w:sz="2" w:space="0" w:color="D9D9E3"/>
              </w:divBdr>
              <w:divsChild>
                <w:div w:id="76288504">
                  <w:marLeft w:val="0"/>
                  <w:marRight w:val="0"/>
                  <w:marTop w:val="0"/>
                  <w:marBottom w:val="0"/>
                  <w:divBdr>
                    <w:top w:val="single" w:sz="2" w:space="0" w:color="D9D9E3"/>
                    <w:left w:val="single" w:sz="2" w:space="0" w:color="D9D9E3"/>
                    <w:bottom w:val="single" w:sz="2" w:space="0" w:color="D9D9E3"/>
                    <w:right w:val="single" w:sz="2" w:space="0" w:color="D9D9E3"/>
                  </w:divBdr>
                  <w:divsChild>
                    <w:div w:id="1862740178">
                      <w:marLeft w:val="0"/>
                      <w:marRight w:val="0"/>
                      <w:marTop w:val="0"/>
                      <w:marBottom w:val="0"/>
                      <w:divBdr>
                        <w:top w:val="single" w:sz="2" w:space="0" w:color="D9D9E3"/>
                        <w:left w:val="single" w:sz="2" w:space="0" w:color="D9D9E3"/>
                        <w:bottom w:val="single" w:sz="2" w:space="0" w:color="D9D9E3"/>
                        <w:right w:val="single" w:sz="2" w:space="0" w:color="D9D9E3"/>
                      </w:divBdr>
                      <w:divsChild>
                        <w:div w:id="566261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0184535">
                  <w:marLeft w:val="0"/>
                  <w:marRight w:val="0"/>
                  <w:marTop w:val="0"/>
                  <w:marBottom w:val="0"/>
                  <w:divBdr>
                    <w:top w:val="single" w:sz="2" w:space="0" w:color="D9D9E3"/>
                    <w:left w:val="single" w:sz="2" w:space="0" w:color="D9D9E3"/>
                    <w:bottom w:val="single" w:sz="2" w:space="0" w:color="D9D9E3"/>
                    <w:right w:val="single" w:sz="2" w:space="0" w:color="D9D9E3"/>
                  </w:divBdr>
                  <w:divsChild>
                    <w:div w:id="1175727181">
                      <w:marLeft w:val="0"/>
                      <w:marRight w:val="0"/>
                      <w:marTop w:val="0"/>
                      <w:marBottom w:val="0"/>
                      <w:divBdr>
                        <w:top w:val="single" w:sz="2" w:space="0" w:color="D9D9E3"/>
                        <w:left w:val="single" w:sz="2" w:space="0" w:color="D9D9E3"/>
                        <w:bottom w:val="single" w:sz="2" w:space="0" w:color="D9D9E3"/>
                        <w:right w:val="single" w:sz="2" w:space="0" w:color="D9D9E3"/>
                      </w:divBdr>
                      <w:divsChild>
                        <w:div w:id="438841559">
                          <w:marLeft w:val="0"/>
                          <w:marRight w:val="0"/>
                          <w:marTop w:val="0"/>
                          <w:marBottom w:val="0"/>
                          <w:divBdr>
                            <w:top w:val="single" w:sz="2" w:space="0" w:color="D9D9E3"/>
                            <w:left w:val="single" w:sz="2" w:space="0" w:color="D9D9E3"/>
                            <w:bottom w:val="single" w:sz="2" w:space="0" w:color="D9D9E3"/>
                            <w:right w:val="single" w:sz="2" w:space="0" w:color="D9D9E3"/>
                          </w:divBdr>
                          <w:divsChild>
                            <w:div w:id="1649747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02550497">
          <w:marLeft w:val="0"/>
          <w:marRight w:val="0"/>
          <w:marTop w:val="0"/>
          <w:marBottom w:val="0"/>
          <w:divBdr>
            <w:top w:val="single" w:sz="2" w:space="0" w:color="auto"/>
            <w:left w:val="single" w:sz="2" w:space="0" w:color="auto"/>
            <w:bottom w:val="single" w:sz="6" w:space="0" w:color="auto"/>
            <w:right w:val="single" w:sz="2" w:space="0" w:color="auto"/>
          </w:divBdr>
          <w:divsChild>
            <w:div w:id="1264655833">
              <w:marLeft w:val="0"/>
              <w:marRight w:val="0"/>
              <w:marTop w:val="100"/>
              <w:marBottom w:val="100"/>
              <w:divBdr>
                <w:top w:val="single" w:sz="2" w:space="0" w:color="D9D9E3"/>
                <w:left w:val="single" w:sz="2" w:space="0" w:color="D9D9E3"/>
                <w:bottom w:val="single" w:sz="2" w:space="0" w:color="D9D9E3"/>
                <w:right w:val="single" w:sz="2" w:space="0" w:color="D9D9E3"/>
              </w:divBdr>
              <w:divsChild>
                <w:div w:id="600382097">
                  <w:marLeft w:val="0"/>
                  <w:marRight w:val="0"/>
                  <w:marTop w:val="0"/>
                  <w:marBottom w:val="0"/>
                  <w:divBdr>
                    <w:top w:val="single" w:sz="2" w:space="0" w:color="D9D9E3"/>
                    <w:left w:val="single" w:sz="2" w:space="0" w:color="D9D9E3"/>
                    <w:bottom w:val="single" w:sz="2" w:space="0" w:color="D9D9E3"/>
                    <w:right w:val="single" w:sz="2" w:space="0" w:color="D9D9E3"/>
                  </w:divBdr>
                  <w:divsChild>
                    <w:div w:id="1993607083">
                      <w:marLeft w:val="0"/>
                      <w:marRight w:val="0"/>
                      <w:marTop w:val="0"/>
                      <w:marBottom w:val="0"/>
                      <w:divBdr>
                        <w:top w:val="single" w:sz="2" w:space="0" w:color="D9D9E3"/>
                        <w:left w:val="single" w:sz="2" w:space="0" w:color="D9D9E3"/>
                        <w:bottom w:val="single" w:sz="2" w:space="0" w:color="D9D9E3"/>
                        <w:right w:val="single" w:sz="2" w:space="0" w:color="D9D9E3"/>
                      </w:divBdr>
                      <w:divsChild>
                        <w:div w:id="1792820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5451883">
                  <w:marLeft w:val="0"/>
                  <w:marRight w:val="0"/>
                  <w:marTop w:val="0"/>
                  <w:marBottom w:val="0"/>
                  <w:divBdr>
                    <w:top w:val="single" w:sz="2" w:space="0" w:color="D9D9E3"/>
                    <w:left w:val="single" w:sz="2" w:space="0" w:color="D9D9E3"/>
                    <w:bottom w:val="single" w:sz="2" w:space="0" w:color="D9D9E3"/>
                    <w:right w:val="single" w:sz="2" w:space="0" w:color="D9D9E3"/>
                  </w:divBdr>
                  <w:divsChild>
                    <w:div w:id="1871794108">
                      <w:marLeft w:val="0"/>
                      <w:marRight w:val="0"/>
                      <w:marTop w:val="0"/>
                      <w:marBottom w:val="0"/>
                      <w:divBdr>
                        <w:top w:val="single" w:sz="2" w:space="0" w:color="D9D9E3"/>
                        <w:left w:val="single" w:sz="2" w:space="0" w:color="D9D9E3"/>
                        <w:bottom w:val="single" w:sz="2" w:space="0" w:color="D9D9E3"/>
                        <w:right w:val="single" w:sz="2" w:space="0" w:color="D9D9E3"/>
                      </w:divBdr>
                      <w:divsChild>
                        <w:div w:id="1797721896">
                          <w:marLeft w:val="0"/>
                          <w:marRight w:val="0"/>
                          <w:marTop w:val="0"/>
                          <w:marBottom w:val="0"/>
                          <w:divBdr>
                            <w:top w:val="single" w:sz="2" w:space="0" w:color="D9D9E3"/>
                            <w:left w:val="single" w:sz="2" w:space="0" w:color="D9D9E3"/>
                            <w:bottom w:val="single" w:sz="2" w:space="0" w:color="D9D9E3"/>
                            <w:right w:val="single" w:sz="2" w:space="0" w:color="D9D9E3"/>
                          </w:divBdr>
                          <w:divsChild>
                            <w:div w:id="838619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09875075">
          <w:marLeft w:val="0"/>
          <w:marRight w:val="0"/>
          <w:marTop w:val="0"/>
          <w:marBottom w:val="0"/>
          <w:divBdr>
            <w:top w:val="single" w:sz="2" w:space="0" w:color="auto"/>
            <w:left w:val="single" w:sz="2" w:space="0" w:color="auto"/>
            <w:bottom w:val="single" w:sz="6" w:space="0" w:color="auto"/>
            <w:right w:val="single" w:sz="2" w:space="0" w:color="auto"/>
          </w:divBdr>
          <w:divsChild>
            <w:div w:id="1882670873">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262794">
                  <w:marLeft w:val="0"/>
                  <w:marRight w:val="0"/>
                  <w:marTop w:val="0"/>
                  <w:marBottom w:val="0"/>
                  <w:divBdr>
                    <w:top w:val="single" w:sz="2" w:space="0" w:color="D9D9E3"/>
                    <w:left w:val="single" w:sz="2" w:space="0" w:color="D9D9E3"/>
                    <w:bottom w:val="single" w:sz="2" w:space="0" w:color="D9D9E3"/>
                    <w:right w:val="single" w:sz="2" w:space="0" w:color="D9D9E3"/>
                  </w:divBdr>
                  <w:divsChild>
                    <w:div w:id="1301379758">
                      <w:marLeft w:val="0"/>
                      <w:marRight w:val="0"/>
                      <w:marTop w:val="0"/>
                      <w:marBottom w:val="0"/>
                      <w:divBdr>
                        <w:top w:val="single" w:sz="2" w:space="0" w:color="D9D9E3"/>
                        <w:left w:val="single" w:sz="2" w:space="0" w:color="D9D9E3"/>
                        <w:bottom w:val="single" w:sz="2" w:space="0" w:color="D9D9E3"/>
                        <w:right w:val="single" w:sz="2" w:space="0" w:color="D9D9E3"/>
                      </w:divBdr>
                      <w:divsChild>
                        <w:div w:id="1491680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7135150">
          <w:marLeft w:val="0"/>
          <w:marRight w:val="0"/>
          <w:marTop w:val="0"/>
          <w:marBottom w:val="0"/>
          <w:divBdr>
            <w:top w:val="single" w:sz="2" w:space="0" w:color="auto"/>
            <w:left w:val="single" w:sz="2" w:space="0" w:color="auto"/>
            <w:bottom w:val="single" w:sz="6" w:space="0" w:color="auto"/>
            <w:right w:val="single" w:sz="2" w:space="0" w:color="auto"/>
          </w:divBdr>
          <w:divsChild>
            <w:div w:id="268707510">
              <w:marLeft w:val="0"/>
              <w:marRight w:val="0"/>
              <w:marTop w:val="100"/>
              <w:marBottom w:val="100"/>
              <w:divBdr>
                <w:top w:val="single" w:sz="2" w:space="0" w:color="D9D9E3"/>
                <w:left w:val="single" w:sz="2" w:space="0" w:color="D9D9E3"/>
                <w:bottom w:val="single" w:sz="2" w:space="0" w:color="D9D9E3"/>
                <w:right w:val="single" w:sz="2" w:space="0" w:color="D9D9E3"/>
              </w:divBdr>
              <w:divsChild>
                <w:div w:id="759985431">
                  <w:marLeft w:val="0"/>
                  <w:marRight w:val="0"/>
                  <w:marTop w:val="0"/>
                  <w:marBottom w:val="0"/>
                  <w:divBdr>
                    <w:top w:val="single" w:sz="2" w:space="0" w:color="D9D9E3"/>
                    <w:left w:val="single" w:sz="2" w:space="0" w:color="D9D9E3"/>
                    <w:bottom w:val="single" w:sz="2" w:space="0" w:color="D9D9E3"/>
                    <w:right w:val="single" w:sz="2" w:space="0" w:color="D9D9E3"/>
                  </w:divBdr>
                  <w:divsChild>
                    <w:div w:id="1499885717">
                      <w:marLeft w:val="0"/>
                      <w:marRight w:val="0"/>
                      <w:marTop w:val="0"/>
                      <w:marBottom w:val="0"/>
                      <w:divBdr>
                        <w:top w:val="single" w:sz="2" w:space="0" w:color="D9D9E3"/>
                        <w:left w:val="single" w:sz="2" w:space="0" w:color="D9D9E3"/>
                        <w:bottom w:val="single" w:sz="2" w:space="0" w:color="D9D9E3"/>
                        <w:right w:val="single" w:sz="2" w:space="0" w:color="D9D9E3"/>
                      </w:divBdr>
                      <w:divsChild>
                        <w:div w:id="188688552">
                          <w:marLeft w:val="0"/>
                          <w:marRight w:val="0"/>
                          <w:marTop w:val="0"/>
                          <w:marBottom w:val="0"/>
                          <w:divBdr>
                            <w:top w:val="single" w:sz="2" w:space="0" w:color="D9D9E3"/>
                            <w:left w:val="single" w:sz="2" w:space="0" w:color="D9D9E3"/>
                            <w:bottom w:val="single" w:sz="2" w:space="0" w:color="D9D9E3"/>
                            <w:right w:val="single" w:sz="2" w:space="0" w:color="D9D9E3"/>
                          </w:divBdr>
                          <w:divsChild>
                            <w:div w:id="2145272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2193285">
                  <w:marLeft w:val="0"/>
                  <w:marRight w:val="0"/>
                  <w:marTop w:val="0"/>
                  <w:marBottom w:val="0"/>
                  <w:divBdr>
                    <w:top w:val="single" w:sz="2" w:space="0" w:color="D9D9E3"/>
                    <w:left w:val="single" w:sz="2" w:space="0" w:color="D9D9E3"/>
                    <w:bottom w:val="single" w:sz="2" w:space="0" w:color="D9D9E3"/>
                    <w:right w:val="single" w:sz="2" w:space="0" w:color="D9D9E3"/>
                  </w:divBdr>
                  <w:divsChild>
                    <w:div w:id="1509253325">
                      <w:marLeft w:val="0"/>
                      <w:marRight w:val="0"/>
                      <w:marTop w:val="0"/>
                      <w:marBottom w:val="0"/>
                      <w:divBdr>
                        <w:top w:val="single" w:sz="2" w:space="0" w:color="D9D9E3"/>
                        <w:left w:val="single" w:sz="2" w:space="0" w:color="D9D9E3"/>
                        <w:bottom w:val="single" w:sz="2" w:space="0" w:color="D9D9E3"/>
                        <w:right w:val="single" w:sz="2" w:space="0" w:color="D9D9E3"/>
                      </w:divBdr>
                      <w:divsChild>
                        <w:div w:id="283779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9609513">
          <w:marLeft w:val="0"/>
          <w:marRight w:val="0"/>
          <w:marTop w:val="0"/>
          <w:marBottom w:val="0"/>
          <w:divBdr>
            <w:top w:val="single" w:sz="2" w:space="0" w:color="auto"/>
            <w:left w:val="single" w:sz="2" w:space="0" w:color="auto"/>
            <w:bottom w:val="single" w:sz="6" w:space="0" w:color="auto"/>
            <w:right w:val="single" w:sz="2" w:space="0" w:color="auto"/>
          </w:divBdr>
          <w:divsChild>
            <w:div w:id="1301301404">
              <w:marLeft w:val="0"/>
              <w:marRight w:val="0"/>
              <w:marTop w:val="100"/>
              <w:marBottom w:val="100"/>
              <w:divBdr>
                <w:top w:val="single" w:sz="2" w:space="0" w:color="D9D9E3"/>
                <w:left w:val="single" w:sz="2" w:space="0" w:color="D9D9E3"/>
                <w:bottom w:val="single" w:sz="2" w:space="0" w:color="D9D9E3"/>
                <w:right w:val="single" w:sz="2" w:space="0" w:color="D9D9E3"/>
              </w:divBdr>
              <w:divsChild>
                <w:div w:id="787898040">
                  <w:marLeft w:val="0"/>
                  <w:marRight w:val="0"/>
                  <w:marTop w:val="0"/>
                  <w:marBottom w:val="0"/>
                  <w:divBdr>
                    <w:top w:val="single" w:sz="2" w:space="0" w:color="D9D9E3"/>
                    <w:left w:val="single" w:sz="2" w:space="0" w:color="D9D9E3"/>
                    <w:bottom w:val="single" w:sz="2" w:space="0" w:color="D9D9E3"/>
                    <w:right w:val="single" w:sz="2" w:space="0" w:color="D9D9E3"/>
                  </w:divBdr>
                  <w:divsChild>
                    <w:div w:id="1886216033">
                      <w:marLeft w:val="0"/>
                      <w:marRight w:val="0"/>
                      <w:marTop w:val="0"/>
                      <w:marBottom w:val="0"/>
                      <w:divBdr>
                        <w:top w:val="single" w:sz="2" w:space="0" w:color="D9D9E3"/>
                        <w:left w:val="single" w:sz="2" w:space="0" w:color="D9D9E3"/>
                        <w:bottom w:val="single" w:sz="2" w:space="0" w:color="D9D9E3"/>
                        <w:right w:val="single" w:sz="2" w:space="0" w:color="D9D9E3"/>
                      </w:divBdr>
                      <w:divsChild>
                        <w:div w:id="1269579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288064">
                  <w:marLeft w:val="0"/>
                  <w:marRight w:val="0"/>
                  <w:marTop w:val="0"/>
                  <w:marBottom w:val="0"/>
                  <w:divBdr>
                    <w:top w:val="single" w:sz="2" w:space="0" w:color="D9D9E3"/>
                    <w:left w:val="single" w:sz="2" w:space="0" w:color="D9D9E3"/>
                    <w:bottom w:val="single" w:sz="2" w:space="0" w:color="D9D9E3"/>
                    <w:right w:val="single" w:sz="2" w:space="0" w:color="D9D9E3"/>
                  </w:divBdr>
                  <w:divsChild>
                    <w:div w:id="403184313">
                      <w:marLeft w:val="0"/>
                      <w:marRight w:val="0"/>
                      <w:marTop w:val="0"/>
                      <w:marBottom w:val="0"/>
                      <w:divBdr>
                        <w:top w:val="single" w:sz="2" w:space="0" w:color="D9D9E3"/>
                        <w:left w:val="single" w:sz="2" w:space="0" w:color="D9D9E3"/>
                        <w:bottom w:val="single" w:sz="2" w:space="0" w:color="D9D9E3"/>
                        <w:right w:val="single" w:sz="2" w:space="0" w:color="D9D9E3"/>
                      </w:divBdr>
                      <w:divsChild>
                        <w:div w:id="878472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0901956">
          <w:marLeft w:val="0"/>
          <w:marRight w:val="0"/>
          <w:marTop w:val="0"/>
          <w:marBottom w:val="0"/>
          <w:divBdr>
            <w:top w:val="single" w:sz="2" w:space="0" w:color="auto"/>
            <w:left w:val="single" w:sz="2" w:space="0" w:color="auto"/>
            <w:bottom w:val="single" w:sz="6" w:space="0" w:color="auto"/>
            <w:right w:val="single" w:sz="2" w:space="0" w:color="auto"/>
          </w:divBdr>
          <w:divsChild>
            <w:div w:id="960452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18834076">
                  <w:marLeft w:val="0"/>
                  <w:marRight w:val="0"/>
                  <w:marTop w:val="0"/>
                  <w:marBottom w:val="0"/>
                  <w:divBdr>
                    <w:top w:val="single" w:sz="2" w:space="0" w:color="D9D9E3"/>
                    <w:left w:val="single" w:sz="2" w:space="0" w:color="D9D9E3"/>
                    <w:bottom w:val="single" w:sz="2" w:space="0" w:color="D9D9E3"/>
                    <w:right w:val="single" w:sz="2" w:space="0" w:color="D9D9E3"/>
                  </w:divBdr>
                  <w:divsChild>
                    <w:div w:id="1925216544">
                      <w:marLeft w:val="0"/>
                      <w:marRight w:val="0"/>
                      <w:marTop w:val="0"/>
                      <w:marBottom w:val="0"/>
                      <w:divBdr>
                        <w:top w:val="single" w:sz="2" w:space="0" w:color="D9D9E3"/>
                        <w:left w:val="single" w:sz="2" w:space="0" w:color="D9D9E3"/>
                        <w:bottom w:val="single" w:sz="2" w:space="0" w:color="D9D9E3"/>
                        <w:right w:val="single" w:sz="2" w:space="0" w:color="D9D9E3"/>
                      </w:divBdr>
                      <w:divsChild>
                        <w:div w:id="12947470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7609781">
                  <w:marLeft w:val="0"/>
                  <w:marRight w:val="0"/>
                  <w:marTop w:val="0"/>
                  <w:marBottom w:val="0"/>
                  <w:divBdr>
                    <w:top w:val="single" w:sz="2" w:space="0" w:color="D9D9E3"/>
                    <w:left w:val="single" w:sz="2" w:space="0" w:color="D9D9E3"/>
                    <w:bottom w:val="single" w:sz="2" w:space="0" w:color="D9D9E3"/>
                    <w:right w:val="single" w:sz="2" w:space="0" w:color="D9D9E3"/>
                  </w:divBdr>
                  <w:divsChild>
                    <w:div w:id="377978485">
                      <w:marLeft w:val="0"/>
                      <w:marRight w:val="0"/>
                      <w:marTop w:val="0"/>
                      <w:marBottom w:val="0"/>
                      <w:divBdr>
                        <w:top w:val="single" w:sz="2" w:space="0" w:color="D9D9E3"/>
                        <w:left w:val="single" w:sz="2" w:space="0" w:color="D9D9E3"/>
                        <w:bottom w:val="single" w:sz="2" w:space="0" w:color="D9D9E3"/>
                        <w:right w:val="single" w:sz="2" w:space="0" w:color="D9D9E3"/>
                      </w:divBdr>
                      <w:divsChild>
                        <w:div w:id="2945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0460623">
          <w:marLeft w:val="0"/>
          <w:marRight w:val="0"/>
          <w:marTop w:val="0"/>
          <w:marBottom w:val="0"/>
          <w:divBdr>
            <w:top w:val="single" w:sz="2" w:space="0" w:color="auto"/>
            <w:left w:val="single" w:sz="2" w:space="0" w:color="auto"/>
            <w:bottom w:val="single" w:sz="6" w:space="0" w:color="auto"/>
            <w:right w:val="single" w:sz="2" w:space="0" w:color="auto"/>
          </w:divBdr>
          <w:divsChild>
            <w:div w:id="634138071">
              <w:marLeft w:val="0"/>
              <w:marRight w:val="0"/>
              <w:marTop w:val="100"/>
              <w:marBottom w:val="100"/>
              <w:divBdr>
                <w:top w:val="single" w:sz="2" w:space="0" w:color="D9D9E3"/>
                <w:left w:val="single" w:sz="2" w:space="0" w:color="D9D9E3"/>
                <w:bottom w:val="single" w:sz="2" w:space="0" w:color="D9D9E3"/>
                <w:right w:val="single" w:sz="2" w:space="0" w:color="D9D9E3"/>
              </w:divBdr>
              <w:divsChild>
                <w:div w:id="472335392">
                  <w:marLeft w:val="0"/>
                  <w:marRight w:val="0"/>
                  <w:marTop w:val="0"/>
                  <w:marBottom w:val="0"/>
                  <w:divBdr>
                    <w:top w:val="single" w:sz="2" w:space="0" w:color="D9D9E3"/>
                    <w:left w:val="single" w:sz="2" w:space="0" w:color="D9D9E3"/>
                    <w:bottom w:val="single" w:sz="2" w:space="0" w:color="D9D9E3"/>
                    <w:right w:val="single" w:sz="2" w:space="0" w:color="D9D9E3"/>
                  </w:divBdr>
                  <w:divsChild>
                    <w:div w:id="1246722971">
                      <w:marLeft w:val="0"/>
                      <w:marRight w:val="0"/>
                      <w:marTop w:val="0"/>
                      <w:marBottom w:val="0"/>
                      <w:divBdr>
                        <w:top w:val="single" w:sz="2" w:space="0" w:color="D9D9E3"/>
                        <w:left w:val="single" w:sz="2" w:space="0" w:color="D9D9E3"/>
                        <w:bottom w:val="single" w:sz="2" w:space="0" w:color="D9D9E3"/>
                        <w:right w:val="single" w:sz="2" w:space="0" w:color="D9D9E3"/>
                      </w:divBdr>
                      <w:divsChild>
                        <w:div w:id="873274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0699293">
                  <w:marLeft w:val="0"/>
                  <w:marRight w:val="0"/>
                  <w:marTop w:val="0"/>
                  <w:marBottom w:val="0"/>
                  <w:divBdr>
                    <w:top w:val="single" w:sz="2" w:space="0" w:color="D9D9E3"/>
                    <w:left w:val="single" w:sz="2" w:space="0" w:color="D9D9E3"/>
                    <w:bottom w:val="single" w:sz="2" w:space="0" w:color="D9D9E3"/>
                    <w:right w:val="single" w:sz="2" w:space="0" w:color="D9D9E3"/>
                  </w:divBdr>
                  <w:divsChild>
                    <w:div w:id="1045720310">
                      <w:marLeft w:val="0"/>
                      <w:marRight w:val="0"/>
                      <w:marTop w:val="0"/>
                      <w:marBottom w:val="0"/>
                      <w:divBdr>
                        <w:top w:val="single" w:sz="2" w:space="0" w:color="D9D9E3"/>
                        <w:left w:val="single" w:sz="2" w:space="0" w:color="D9D9E3"/>
                        <w:bottom w:val="single" w:sz="2" w:space="0" w:color="D9D9E3"/>
                        <w:right w:val="single" w:sz="2" w:space="0" w:color="D9D9E3"/>
                      </w:divBdr>
                      <w:divsChild>
                        <w:div w:id="187461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4983264">
          <w:marLeft w:val="0"/>
          <w:marRight w:val="0"/>
          <w:marTop w:val="0"/>
          <w:marBottom w:val="0"/>
          <w:divBdr>
            <w:top w:val="single" w:sz="2" w:space="0" w:color="auto"/>
            <w:left w:val="single" w:sz="2" w:space="0" w:color="auto"/>
            <w:bottom w:val="single" w:sz="6" w:space="0" w:color="auto"/>
            <w:right w:val="single" w:sz="2" w:space="0" w:color="auto"/>
          </w:divBdr>
          <w:divsChild>
            <w:div w:id="1563444567">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3523">
                  <w:marLeft w:val="0"/>
                  <w:marRight w:val="0"/>
                  <w:marTop w:val="0"/>
                  <w:marBottom w:val="0"/>
                  <w:divBdr>
                    <w:top w:val="single" w:sz="2" w:space="0" w:color="D9D9E3"/>
                    <w:left w:val="single" w:sz="2" w:space="0" w:color="D9D9E3"/>
                    <w:bottom w:val="single" w:sz="2" w:space="0" w:color="D9D9E3"/>
                    <w:right w:val="single" w:sz="2" w:space="0" w:color="D9D9E3"/>
                  </w:divBdr>
                  <w:divsChild>
                    <w:div w:id="530844386">
                      <w:marLeft w:val="0"/>
                      <w:marRight w:val="0"/>
                      <w:marTop w:val="0"/>
                      <w:marBottom w:val="0"/>
                      <w:divBdr>
                        <w:top w:val="single" w:sz="2" w:space="0" w:color="D9D9E3"/>
                        <w:left w:val="single" w:sz="2" w:space="0" w:color="D9D9E3"/>
                        <w:bottom w:val="single" w:sz="2" w:space="0" w:color="D9D9E3"/>
                        <w:right w:val="single" w:sz="2" w:space="0" w:color="D9D9E3"/>
                      </w:divBdr>
                      <w:divsChild>
                        <w:div w:id="1727292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6012515">
                  <w:marLeft w:val="0"/>
                  <w:marRight w:val="0"/>
                  <w:marTop w:val="0"/>
                  <w:marBottom w:val="0"/>
                  <w:divBdr>
                    <w:top w:val="single" w:sz="2" w:space="0" w:color="D9D9E3"/>
                    <w:left w:val="single" w:sz="2" w:space="0" w:color="D9D9E3"/>
                    <w:bottom w:val="single" w:sz="2" w:space="0" w:color="D9D9E3"/>
                    <w:right w:val="single" w:sz="2" w:space="0" w:color="D9D9E3"/>
                  </w:divBdr>
                  <w:divsChild>
                    <w:div w:id="2085450867">
                      <w:marLeft w:val="0"/>
                      <w:marRight w:val="0"/>
                      <w:marTop w:val="0"/>
                      <w:marBottom w:val="0"/>
                      <w:divBdr>
                        <w:top w:val="single" w:sz="2" w:space="0" w:color="D9D9E3"/>
                        <w:left w:val="single" w:sz="2" w:space="0" w:color="D9D9E3"/>
                        <w:bottom w:val="single" w:sz="2" w:space="0" w:color="D9D9E3"/>
                        <w:right w:val="single" w:sz="2" w:space="0" w:color="D9D9E3"/>
                      </w:divBdr>
                      <w:divsChild>
                        <w:div w:id="189613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84368226">
          <w:marLeft w:val="0"/>
          <w:marRight w:val="0"/>
          <w:marTop w:val="0"/>
          <w:marBottom w:val="0"/>
          <w:divBdr>
            <w:top w:val="single" w:sz="2" w:space="0" w:color="auto"/>
            <w:left w:val="single" w:sz="2" w:space="0" w:color="auto"/>
            <w:bottom w:val="single" w:sz="6" w:space="0" w:color="auto"/>
            <w:right w:val="single" w:sz="2" w:space="0" w:color="auto"/>
          </w:divBdr>
          <w:divsChild>
            <w:div w:id="111694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687100348">
                  <w:marLeft w:val="0"/>
                  <w:marRight w:val="0"/>
                  <w:marTop w:val="0"/>
                  <w:marBottom w:val="0"/>
                  <w:divBdr>
                    <w:top w:val="single" w:sz="2" w:space="0" w:color="D9D9E3"/>
                    <w:left w:val="single" w:sz="2" w:space="0" w:color="D9D9E3"/>
                    <w:bottom w:val="single" w:sz="2" w:space="0" w:color="D9D9E3"/>
                    <w:right w:val="single" w:sz="2" w:space="0" w:color="D9D9E3"/>
                  </w:divBdr>
                  <w:divsChild>
                    <w:div w:id="1030185592">
                      <w:marLeft w:val="0"/>
                      <w:marRight w:val="0"/>
                      <w:marTop w:val="0"/>
                      <w:marBottom w:val="0"/>
                      <w:divBdr>
                        <w:top w:val="single" w:sz="2" w:space="0" w:color="D9D9E3"/>
                        <w:left w:val="single" w:sz="2" w:space="0" w:color="D9D9E3"/>
                        <w:bottom w:val="single" w:sz="2" w:space="0" w:color="D9D9E3"/>
                        <w:right w:val="single" w:sz="2" w:space="0" w:color="D9D9E3"/>
                      </w:divBdr>
                      <w:divsChild>
                        <w:div w:id="379092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0033064">
                  <w:marLeft w:val="0"/>
                  <w:marRight w:val="0"/>
                  <w:marTop w:val="0"/>
                  <w:marBottom w:val="0"/>
                  <w:divBdr>
                    <w:top w:val="single" w:sz="2" w:space="0" w:color="D9D9E3"/>
                    <w:left w:val="single" w:sz="2" w:space="0" w:color="D9D9E3"/>
                    <w:bottom w:val="single" w:sz="2" w:space="0" w:color="D9D9E3"/>
                    <w:right w:val="single" w:sz="2" w:space="0" w:color="D9D9E3"/>
                  </w:divBdr>
                  <w:divsChild>
                    <w:div w:id="1148088496">
                      <w:marLeft w:val="0"/>
                      <w:marRight w:val="0"/>
                      <w:marTop w:val="0"/>
                      <w:marBottom w:val="0"/>
                      <w:divBdr>
                        <w:top w:val="single" w:sz="2" w:space="0" w:color="D9D9E3"/>
                        <w:left w:val="single" w:sz="2" w:space="0" w:color="D9D9E3"/>
                        <w:bottom w:val="single" w:sz="2" w:space="0" w:color="D9D9E3"/>
                        <w:right w:val="single" w:sz="2" w:space="0" w:color="D9D9E3"/>
                      </w:divBdr>
                      <w:divsChild>
                        <w:div w:id="1250695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8577546">
          <w:marLeft w:val="0"/>
          <w:marRight w:val="0"/>
          <w:marTop w:val="0"/>
          <w:marBottom w:val="0"/>
          <w:divBdr>
            <w:top w:val="single" w:sz="2" w:space="0" w:color="auto"/>
            <w:left w:val="single" w:sz="2" w:space="0" w:color="auto"/>
            <w:bottom w:val="single" w:sz="6" w:space="0" w:color="auto"/>
            <w:right w:val="single" w:sz="2" w:space="0" w:color="auto"/>
          </w:divBdr>
          <w:divsChild>
            <w:div w:id="404836877">
              <w:marLeft w:val="0"/>
              <w:marRight w:val="0"/>
              <w:marTop w:val="100"/>
              <w:marBottom w:val="100"/>
              <w:divBdr>
                <w:top w:val="single" w:sz="2" w:space="0" w:color="D9D9E3"/>
                <w:left w:val="single" w:sz="2" w:space="0" w:color="D9D9E3"/>
                <w:bottom w:val="single" w:sz="2" w:space="0" w:color="D9D9E3"/>
                <w:right w:val="single" w:sz="2" w:space="0" w:color="D9D9E3"/>
              </w:divBdr>
              <w:divsChild>
                <w:div w:id="90898709">
                  <w:marLeft w:val="0"/>
                  <w:marRight w:val="0"/>
                  <w:marTop w:val="0"/>
                  <w:marBottom w:val="0"/>
                  <w:divBdr>
                    <w:top w:val="single" w:sz="2" w:space="0" w:color="D9D9E3"/>
                    <w:left w:val="single" w:sz="2" w:space="0" w:color="D9D9E3"/>
                    <w:bottom w:val="single" w:sz="2" w:space="0" w:color="D9D9E3"/>
                    <w:right w:val="single" w:sz="2" w:space="0" w:color="D9D9E3"/>
                  </w:divBdr>
                  <w:divsChild>
                    <w:div w:id="1586915025">
                      <w:marLeft w:val="0"/>
                      <w:marRight w:val="0"/>
                      <w:marTop w:val="0"/>
                      <w:marBottom w:val="0"/>
                      <w:divBdr>
                        <w:top w:val="single" w:sz="2" w:space="0" w:color="D9D9E3"/>
                        <w:left w:val="single" w:sz="2" w:space="0" w:color="D9D9E3"/>
                        <w:bottom w:val="single" w:sz="2" w:space="0" w:color="D9D9E3"/>
                        <w:right w:val="single" w:sz="2" w:space="0" w:color="D9D9E3"/>
                      </w:divBdr>
                      <w:divsChild>
                        <w:div w:id="765154376">
                          <w:marLeft w:val="0"/>
                          <w:marRight w:val="0"/>
                          <w:marTop w:val="0"/>
                          <w:marBottom w:val="0"/>
                          <w:divBdr>
                            <w:top w:val="single" w:sz="2" w:space="0" w:color="D9D9E3"/>
                            <w:left w:val="single" w:sz="2" w:space="0" w:color="D9D9E3"/>
                            <w:bottom w:val="single" w:sz="2" w:space="0" w:color="D9D9E3"/>
                            <w:right w:val="single" w:sz="2" w:space="0" w:color="D9D9E3"/>
                          </w:divBdr>
                          <w:divsChild>
                            <w:div w:id="254826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2154502">
                  <w:marLeft w:val="0"/>
                  <w:marRight w:val="0"/>
                  <w:marTop w:val="0"/>
                  <w:marBottom w:val="0"/>
                  <w:divBdr>
                    <w:top w:val="single" w:sz="2" w:space="0" w:color="D9D9E3"/>
                    <w:left w:val="single" w:sz="2" w:space="0" w:color="D9D9E3"/>
                    <w:bottom w:val="single" w:sz="2" w:space="0" w:color="D9D9E3"/>
                    <w:right w:val="single" w:sz="2" w:space="0" w:color="D9D9E3"/>
                  </w:divBdr>
                  <w:divsChild>
                    <w:div w:id="401833071">
                      <w:marLeft w:val="0"/>
                      <w:marRight w:val="0"/>
                      <w:marTop w:val="0"/>
                      <w:marBottom w:val="0"/>
                      <w:divBdr>
                        <w:top w:val="single" w:sz="2" w:space="0" w:color="D9D9E3"/>
                        <w:left w:val="single" w:sz="2" w:space="0" w:color="D9D9E3"/>
                        <w:bottom w:val="single" w:sz="2" w:space="0" w:color="D9D9E3"/>
                        <w:right w:val="single" w:sz="2" w:space="0" w:color="D9D9E3"/>
                      </w:divBdr>
                      <w:divsChild>
                        <w:div w:id="134759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80202920">
          <w:marLeft w:val="0"/>
          <w:marRight w:val="0"/>
          <w:marTop w:val="0"/>
          <w:marBottom w:val="0"/>
          <w:divBdr>
            <w:top w:val="single" w:sz="2" w:space="0" w:color="auto"/>
            <w:left w:val="single" w:sz="2" w:space="0" w:color="auto"/>
            <w:bottom w:val="single" w:sz="6" w:space="0" w:color="auto"/>
            <w:right w:val="single" w:sz="2" w:space="0" w:color="auto"/>
          </w:divBdr>
          <w:divsChild>
            <w:div w:id="981344751">
              <w:marLeft w:val="0"/>
              <w:marRight w:val="0"/>
              <w:marTop w:val="100"/>
              <w:marBottom w:val="100"/>
              <w:divBdr>
                <w:top w:val="single" w:sz="2" w:space="0" w:color="D9D9E3"/>
                <w:left w:val="single" w:sz="2" w:space="0" w:color="D9D9E3"/>
                <w:bottom w:val="single" w:sz="2" w:space="0" w:color="D9D9E3"/>
                <w:right w:val="single" w:sz="2" w:space="0" w:color="D9D9E3"/>
              </w:divBdr>
              <w:divsChild>
                <w:div w:id="559440724">
                  <w:marLeft w:val="0"/>
                  <w:marRight w:val="0"/>
                  <w:marTop w:val="0"/>
                  <w:marBottom w:val="0"/>
                  <w:divBdr>
                    <w:top w:val="single" w:sz="2" w:space="0" w:color="D9D9E3"/>
                    <w:left w:val="single" w:sz="2" w:space="0" w:color="D9D9E3"/>
                    <w:bottom w:val="single" w:sz="2" w:space="0" w:color="D9D9E3"/>
                    <w:right w:val="single" w:sz="2" w:space="0" w:color="D9D9E3"/>
                  </w:divBdr>
                  <w:divsChild>
                    <w:div w:id="1307197886">
                      <w:marLeft w:val="0"/>
                      <w:marRight w:val="0"/>
                      <w:marTop w:val="0"/>
                      <w:marBottom w:val="0"/>
                      <w:divBdr>
                        <w:top w:val="single" w:sz="2" w:space="0" w:color="D9D9E3"/>
                        <w:left w:val="single" w:sz="2" w:space="0" w:color="D9D9E3"/>
                        <w:bottom w:val="single" w:sz="2" w:space="0" w:color="D9D9E3"/>
                        <w:right w:val="single" w:sz="2" w:space="0" w:color="D9D9E3"/>
                      </w:divBdr>
                      <w:divsChild>
                        <w:div w:id="1993755288">
                          <w:marLeft w:val="0"/>
                          <w:marRight w:val="0"/>
                          <w:marTop w:val="0"/>
                          <w:marBottom w:val="0"/>
                          <w:divBdr>
                            <w:top w:val="single" w:sz="2" w:space="0" w:color="D9D9E3"/>
                            <w:left w:val="single" w:sz="2" w:space="0" w:color="D9D9E3"/>
                            <w:bottom w:val="single" w:sz="2" w:space="0" w:color="D9D9E3"/>
                            <w:right w:val="single" w:sz="2" w:space="0" w:color="D9D9E3"/>
                          </w:divBdr>
                          <w:divsChild>
                            <w:div w:id="1383090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86187168">
                  <w:marLeft w:val="0"/>
                  <w:marRight w:val="0"/>
                  <w:marTop w:val="0"/>
                  <w:marBottom w:val="0"/>
                  <w:divBdr>
                    <w:top w:val="single" w:sz="2" w:space="0" w:color="D9D9E3"/>
                    <w:left w:val="single" w:sz="2" w:space="0" w:color="D9D9E3"/>
                    <w:bottom w:val="single" w:sz="2" w:space="0" w:color="D9D9E3"/>
                    <w:right w:val="single" w:sz="2" w:space="0" w:color="D9D9E3"/>
                  </w:divBdr>
                  <w:divsChild>
                    <w:div w:id="1679505161">
                      <w:marLeft w:val="0"/>
                      <w:marRight w:val="0"/>
                      <w:marTop w:val="0"/>
                      <w:marBottom w:val="0"/>
                      <w:divBdr>
                        <w:top w:val="single" w:sz="2" w:space="0" w:color="D9D9E3"/>
                        <w:left w:val="single" w:sz="2" w:space="0" w:color="D9D9E3"/>
                        <w:bottom w:val="single" w:sz="2" w:space="0" w:color="D9D9E3"/>
                        <w:right w:val="single" w:sz="2" w:space="0" w:color="D9D9E3"/>
                      </w:divBdr>
                      <w:divsChild>
                        <w:div w:id="162322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6970250">
          <w:marLeft w:val="0"/>
          <w:marRight w:val="0"/>
          <w:marTop w:val="0"/>
          <w:marBottom w:val="0"/>
          <w:divBdr>
            <w:top w:val="single" w:sz="2" w:space="0" w:color="auto"/>
            <w:left w:val="single" w:sz="2" w:space="0" w:color="auto"/>
            <w:bottom w:val="single" w:sz="6" w:space="0" w:color="auto"/>
            <w:right w:val="single" w:sz="2" w:space="0" w:color="auto"/>
          </w:divBdr>
          <w:divsChild>
            <w:div w:id="1495074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504360">
                  <w:marLeft w:val="0"/>
                  <w:marRight w:val="0"/>
                  <w:marTop w:val="0"/>
                  <w:marBottom w:val="0"/>
                  <w:divBdr>
                    <w:top w:val="single" w:sz="2" w:space="0" w:color="D9D9E3"/>
                    <w:left w:val="single" w:sz="2" w:space="0" w:color="D9D9E3"/>
                    <w:bottom w:val="single" w:sz="2" w:space="0" w:color="D9D9E3"/>
                    <w:right w:val="single" w:sz="2" w:space="0" w:color="D9D9E3"/>
                  </w:divBdr>
                  <w:divsChild>
                    <w:div w:id="188494760">
                      <w:marLeft w:val="0"/>
                      <w:marRight w:val="0"/>
                      <w:marTop w:val="0"/>
                      <w:marBottom w:val="0"/>
                      <w:divBdr>
                        <w:top w:val="single" w:sz="2" w:space="0" w:color="D9D9E3"/>
                        <w:left w:val="single" w:sz="2" w:space="0" w:color="D9D9E3"/>
                        <w:bottom w:val="single" w:sz="2" w:space="0" w:color="D9D9E3"/>
                        <w:right w:val="single" w:sz="2" w:space="0" w:color="D9D9E3"/>
                      </w:divBdr>
                      <w:divsChild>
                        <w:div w:id="573397762">
                          <w:marLeft w:val="0"/>
                          <w:marRight w:val="0"/>
                          <w:marTop w:val="0"/>
                          <w:marBottom w:val="0"/>
                          <w:divBdr>
                            <w:top w:val="single" w:sz="2" w:space="0" w:color="D9D9E3"/>
                            <w:left w:val="single" w:sz="2" w:space="0" w:color="D9D9E3"/>
                            <w:bottom w:val="single" w:sz="2" w:space="0" w:color="D9D9E3"/>
                            <w:right w:val="single" w:sz="2" w:space="0" w:color="D9D9E3"/>
                          </w:divBdr>
                          <w:divsChild>
                            <w:div w:id="1277371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56555372">
                  <w:marLeft w:val="0"/>
                  <w:marRight w:val="0"/>
                  <w:marTop w:val="0"/>
                  <w:marBottom w:val="0"/>
                  <w:divBdr>
                    <w:top w:val="single" w:sz="2" w:space="0" w:color="D9D9E3"/>
                    <w:left w:val="single" w:sz="2" w:space="0" w:color="D9D9E3"/>
                    <w:bottom w:val="single" w:sz="2" w:space="0" w:color="D9D9E3"/>
                    <w:right w:val="single" w:sz="2" w:space="0" w:color="D9D9E3"/>
                  </w:divBdr>
                  <w:divsChild>
                    <w:div w:id="1320425556">
                      <w:marLeft w:val="0"/>
                      <w:marRight w:val="0"/>
                      <w:marTop w:val="0"/>
                      <w:marBottom w:val="0"/>
                      <w:divBdr>
                        <w:top w:val="single" w:sz="2" w:space="0" w:color="D9D9E3"/>
                        <w:left w:val="single" w:sz="2" w:space="0" w:color="D9D9E3"/>
                        <w:bottom w:val="single" w:sz="2" w:space="0" w:color="D9D9E3"/>
                        <w:right w:val="single" w:sz="2" w:space="0" w:color="D9D9E3"/>
                      </w:divBdr>
                      <w:divsChild>
                        <w:div w:id="735710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3123897">
          <w:marLeft w:val="0"/>
          <w:marRight w:val="0"/>
          <w:marTop w:val="0"/>
          <w:marBottom w:val="0"/>
          <w:divBdr>
            <w:top w:val="single" w:sz="2" w:space="0" w:color="auto"/>
            <w:left w:val="single" w:sz="2" w:space="0" w:color="auto"/>
            <w:bottom w:val="single" w:sz="6" w:space="0" w:color="auto"/>
            <w:right w:val="single" w:sz="2" w:space="0" w:color="auto"/>
          </w:divBdr>
          <w:divsChild>
            <w:div w:id="1608199827">
              <w:marLeft w:val="0"/>
              <w:marRight w:val="0"/>
              <w:marTop w:val="100"/>
              <w:marBottom w:val="100"/>
              <w:divBdr>
                <w:top w:val="single" w:sz="2" w:space="0" w:color="D9D9E3"/>
                <w:left w:val="single" w:sz="2" w:space="0" w:color="D9D9E3"/>
                <w:bottom w:val="single" w:sz="2" w:space="0" w:color="D9D9E3"/>
                <w:right w:val="single" w:sz="2" w:space="0" w:color="D9D9E3"/>
              </w:divBdr>
              <w:divsChild>
                <w:div w:id="568153861">
                  <w:marLeft w:val="0"/>
                  <w:marRight w:val="0"/>
                  <w:marTop w:val="0"/>
                  <w:marBottom w:val="0"/>
                  <w:divBdr>
                    <w:top w:val="single" w:sz="2" w:space="0" w:color="D9D9E3"/>
                    <w:left w:val="single" w:sz="2" w:space="0" w:color="D9D9E3"/>
                    <w:bottom w:val="single" w:sz="2" w:space="0" w:color="D9D9E3"/>
                    <w:right w:val="single" w:sz="2" w:space="0" w:color="D9D9E3"/>
                  </w:divBdr>
                  <w:divsChild>
                    <w:div w:id="207453534">
                      <w:marLeft w:val="0"/>
                      <w:marRight w:val="0"/>
                      <w:marTop w:val="0"/>
                      <w:marBottom w:val="0"/>
                      <w:divBdr>
                        <w:top w:val="single" w:sz="2" w:space="0" w:color="D9D9E3"/>
                        <w:left w:val="single" w:sz="2" w:space="0" w:color="D9D9E3"/>
                        <w:bottom w:val="single" w:sz="2" w:space="0" w:color="D9D9E3"/>
                        <w:right w:val="single" w:sz="2" w:space="0" w:color="D9D9E3"/>
                      </w:divBdr>
                      <w:divsChild>
                        <w:div w:id="2136097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8325941">
                  <w:marLeft w:val="0"/>
                  <w:marRight w:val="0"/>
                  <w:marTop w:val="0"/>
                  <w:marBottom w:val="0"/>
                  <w:divBdr>
                    <w:top w:val="single" w:sz="2" w:space="0" w:color="D9D9E3"/>
                    <w:left w:val="single" w:sz="2" w:space="0" w:color="D9D9E3"/>
                    <w:bottom w:val="single" w:sz="2" w:space="0" w:color="D9D9E3"/>
                    <w:right w:val="single" w:sz="2" w:space="0" w:color="D9D9E3"/>
                  </w:divBdr>
                  <w:divsChild>
                    <w:div w:id="1195147228">
                      <w:marLeft w:val="0"/>
                      <w:marRight w:val="0"/>
                      <w:marTop w:val="0"/>
                      <w:marBottom w:val="0"/>
                      <w:divBdr>
                        <w:top w:val="single" w:sz="2" w:space="0" w:color="D9D9E3"/>
                        <w:left w:val="single" w:sz="2" w:space="0" w:color="D9D9E3"/>
                        <w:bottom w:val="single" w:sz="2" w:space="0" w:color="D9D9E3"/>
                        <w:right w:val="single" w:sz="2" w:space="0" w:color="D9D9E3"/>
                      </w:divBdr>
                      <w:divsChild>
                        <w:div w:id="1970932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8926731">
          <w:marLeft w:val="0"/>
          <w:marRight w:val="0"/>
          <w:marTop w:val="0"/>
          <w:marBottom w:val="0"/>
          <w:divBdr>
            <w:top w:val="single" w:sz="2" w:space="0" w:color="auto"/>
            <w:left w:val="single" w:sz="2" w:space="0" w:color="auto"/>
            <w:bottom w:val="single" w:sz="6" w:space="0" w:color="auto"/>
            <w:right w:val="single" w:sz="2" w:space="0" w:color="auto"/>
          </w:divBdr>
          <w:divsChild>
            <w:div w:id="1892884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885878">
                  <w:marLeft w:val="0"/>
                  <w:marRight w:val="0"/>
                  <w:marTop w:val="0"/>
                  <w:marBottom w:val="0"/>
                  <w:divBdr>
                    <w:top w:val="single" w:sz="2" w:space="0" w:color="D9D9E3"/>
                    <w:left w:val="single" w:sz="2" w:space="0" w:color="D9D9E3"/>
                    <w:bottom w:val="single" w:sz="2" w:space="0" w:color="D9D9E3"/>
                    <w:right w:val="single" w:sz="2" w:space="0" w:color="D9D9E3"/>
                  </w:divBdr>
                  <w:divsChild>
                    <w:div w:id="794910886">
                      <w:marLeft w:val="0"/>
                      <w:marRight w:val="0"/>
                      <w:marTop w:val="0"/>
                      <w:marBottom w:val="0"/>
                      <w:divBdr>
                        <w:top w:val="single" w:sz="2" w:space="0" w:color="D9D9E3"/>
                        <w:left w:val="single" w:sz="2" w:space="0" w:color="D9D9E3"/>
                        <w:bottom w:val="single" w:sz="2" w:space="0" w:color="D9D9E3"/>
                        <w:right w:val="single" w:sz="2" w:space="0" w:color="D9D9E3"/>
                      </w:divBdr>
                      <w:divsChild>
                        <w:div w:id="307513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9432474">
                  <w:marLeft w:val="0"/>
                  <w:marRight w:val="0"/>
                  <w:marTop w:val="0"/>
                  <w:marBottom w:val="0"/>
                  <w:divBdr>
                    <w:top w:val="single" w:sz="2" w:space="0" w:color="D9D9E3"/>
                    <w:left w:val="single" w:sz="2" w:space="0" w:color="D9D9E3"/>
                    <w:bottom w:val="single" w:sz="2" w:space="0" w:color="D9D9E3"/>
                    <w:right w:val="single" w:sz="2" w:space="0" w:color="D9D9E3"/>
                  </w:divBdr>
                  <w:divsChild>
                    <w:div w:id="1660842578">
                      <w:marLeft w:val="0"/>
                      <w:marRight w:val="0"/>
                      <w:marTop w:val="0"/>
                      <w:marBottom w:val="0"/>
                      <w:divBdr>
                        <w:top w:val="single" w:sz="2" w:space="0" w:color="D9D9E3"/>
                        <w:left w:val="single" w:sz="2" w:space="0" w:color="D9D9E3"/>
                        <w:bottom w:val="single" w:sz="2" w:space="0" w:color="D9D9E3"/>
                        <w:right w:val="single" w:sz="2" w:space="0" w:color="D9D9E3"/>
                      </w:divBdr>
                      <w:divsChild>
                        <w:div w:id="229122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75351927">
          <w:marLeft w:val="0"/>
          <w:marRight w:val="0"/>
          <w:marTop w:val="0"/>
          <w:marBottom w:val="0"/>
          <w:divBdr>
            <w:top w:val="single" w:sz="2" w:space="0" w:color="auto"/>
            <w:left w:val="single" w:sz="2" w:space="0" w:color="auto"/>
            <w:bottom w:val="single" w:sz="6" w:space="0" w:color="auto"/>
            <w:right w:val="single" w:sz="2" w:space="0" w:color="auto"/>
          </w:divBdr>
          <w:divsChild>
            <w:div w:id="1471090382">
              <w:marLeft w:val="0"/>
              <w:marRight w:val="0"/>
              <w:marTop w:val="100"/>
              <w:marBottom w:val="100"/>
              <w:divBdr>
                <w:top w:val="single" w:sz="2" w:space="0" w:color="D9D9E3"/>
                <w:left w:val="single" w:sz="2" w:space="0" w:color="D9D9E3"/>
                <w:bottom w:val="single" w:sz="2" w:space="0" w:color="D9D9E3"/>
                <w:right w:val="single" w:sz="2" w:space="0" w:color="D9D9E3"/>
              </w:divBdr>
              <w:divsChild>
                <w:div w:id="700208573">
                  <w:marLeft w:val="0"/>
                  <w:marRight w:val="0"/>
                  <w:marTop w:val="0"/>
                  <w:marBottom w:val="0"/>
                  <w:divBdr>
                    <w:top w:val="single" w:sz="2" w:space="0" w:color="D9D9E3"/>
                    <w:left w:val="single" w:sz="2" w:space="0" w:color="D9D9E3"/>
                    <w:bottom w:val="single" w:sz="2" w:space="0" w:color="D9D9E3"/>
                    <w:right w:val="single" w:sz="2" w:space="0" w:color="D9D9E3"/>
                  </w:divBdr>
                  <w:divsChild>
                    <w:div w:id="337581182">
                      <w:marLeft w:val="0"/>
                      <w:marRight w:val="0"/>
                      <w:marTop w:val="0"/>
                      <w:marBottom w:val="0"/>
                      <w:divBdr>
                        <w:top w:val="single" w:sz="2" w:space="0" w:color="D9D9E3"/>
                        <w:left w:val="single" w:sz="2" w:space="0" w:color="D9D9E3"/>
                        <w:bottom w:val="single" w:sz="2" w:space="0" w:color="D9D9E3"/>
                        <w:right w:val="single" w:sz="2" w:space="0" w:color="D9D9E3"/>
                      </w:divBdr>
                      <w:divsChild>
                        <w:div w:id="589194371">
                          <w:marLeft w:val="0"/>
                          <w:marRight w:val="0"/>
                          <w:marTop w:val="0"/>
                          <w:marBottom w:val="0"/>
                          <w:divBdr>
                            <w:top w:val="single" w:sz="2" w:space="0" w:color="D9D9E3"/>
                            <w:left w:val="single" w:sz="2" w:space="0" w:color="D9D9E3"/>
                            <w:bottom w:val="single" w:sz="2" w:space="0" w:color="D9D9E3"/>
                            <w:right w:val="single" w:sz="2" w:space="0" w:color="D9D9E3"/>
                          </w:divBdr>
                          <w:divsChild>
                            <w:div w:id="1713269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61585653">
                  <w:marLeft w:val="0"/>
                  <w:marRight w:val="0"/>
                  <w:marTop w:val="0"/>
                  <w:marBottom w:val="0"/>
                  <w:divBdr>
                    <w:top w:val="single" w:sz="2" w:space="0" w:color="D9D9E3"/>
                    <w:left w:val="single" w:sz="2" w:space="0" w:color="D9D9E3"/>
                    <w:bottom w:val="single" w:sz="2" w:space="0" w:color="D9D9E3"/>
                    <w:right w:val="single" w:sz="2" w:space="0" w:color="D9D9E3"/>
                  </w:divBdr>
                  <w:divsChild>
                    <w:div w:id="525603953">
                      <w:marLeft w:val="0"/>
                      <w:marRight w:val="0"/>
                      <w:marTop w:val="0"/>
                      <w:marBottom w:val="0"/>
                      <w:divBdr>
                        <w:top w:val="single" w:sz="2" w:space="0" w:color="D9D9E3"/>
                        <w:left w:val="single" w:sz="2" w:space="0" w:color="D9D9E3"/>
                        <w:bottom w:val="single" w:sz="2" w:space="0" w:color="D9D9E3"/>
                        <w:right w:val="single" w:sz="2" w:space="0" w:color="D9D9E3"/>
                      </w:divBdr>
                      <w:divsChild>
                        <w:div w:id="73478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7890168">
      <w:bodyDiv w:val="1"/>
      <w:marLeft w:val="0"/>
      <w:marRight w:val="0"/>
      <w:marTop w:val="0"/>
      <w:marBottom w:val="0"/>
      <w:divBdr>
        <w:top w:val="none" w:sz="0" w:space="0" w:color="auto"/>
        <w:left w:val="none" w:sz="0" w:space="0" w:color="auto"/>
        <w:bottom w:val="none" w:sz="0" w:space="0" w:color="auto"/>
        <w:right w:val="none" w:sz="0" w:space="0" w:color="auto"/>
      </w:divBdr>
    </w:div>
    <w:div w:id="1200244205">
      <w:bodyDiv w:val="1"/>
      <w:marLeft w:val="0"/>
      <w:marRight w:val="0"/>
      <w:marTop w:val="0"/>
      <w:marBottom w:val="0"/>
      <w:divBdr>
        <w:top w:val="none" w:sz="0" w:space="0" w:color="auto"/>
        <w:left w:val="none" w:sz="0" w:space="0" w:color="auto"/>
        <w:bottom w:val="none" w:sz="0" w:space="0" w:color="auto"/>
        <w:right w:val="none" w:sz="0" w:space="0" w:color="auto"/>
      </w:divBdr>
    </w:div>
    <w:div w:id="1229001632">
      <w:bodyDiv w:val="1"/>
      <w:marLeft w:val="0"/>
      <w:marRight w:val="0"/>
      <w:marTop w:val="0"/>
      <w:marBottom w:val="0"/>
      <w:divBdr>
        <w:top w:val="none" w:sz="0" w:space="0" w:color="auto"/>
        <w:left w:val="none" w:sz="0" w:space="0" w:color="auto"/>
        <w:bottom w:val="none" w:sz="0" w:space="0" w:color="auto"/>
        <w:right w:val="none" w:sz="0" w:space="0" w:color="auto"/>
      </w:divBdr>
    </w:div>
    <w:div w:id="1240285126">
      <w:bodyDiv w:val="1"/>
      <w:marLeft w:val="0"/>
      <w:marRight w:val="0"/>
      <w:marTop w:val="0"/>
      <w:marBottom w:val="0"/>
      <w:divBdr>
        <w:top w:val="none" w:sz="0" w:space="0" w:color="auto"/>
        <w:left w:val="none" w:sz="0" w:space="0" w:color="auto"/>
        <w:bottom w:val="none" w:sz="0" w:space="0" w:color="auto"/>
        <w:right w:val="none" w:sz="0" w:space="0" w:color="auto"/>
      </w:divBdr>
    </w:div>
    <w:div w:id="1246913794">
      <w:bodyDiv w:val="1"/>
      <w:marLeft w:val="0"/>
      <w:marRight w:val="0"/>
      <w:marTop w:val="0"/>
      <w:marBottom w:val="0"/>
      <w:divBdr>
        <w:top w:val="none" w:sz="0" w:space="0" w:color="auto"/>
        <w:left w:val="none" w:sz="0" w:space="0" w:color="auto"/>
        <w:bottom w:val="none" w:sz="0" w:space="0" w:color="auto"/>
        <w:right w:val="none" w:sz="0" w:space="0" w:color="auto"/>
      </w:divBdr>
    </w:div>
    <w:div w:id="1259102052">
      <w:bodyDiv w:val="1"/>
      <w:marLeft w:val="0"/>
      <w:marRight w:val="0"/>
      <w:marTop w:val="0"/>
      <w:marBottom w:val="0"/>
      <w:divBdr>
        <w:top w:val="none" w:sz="0" w:space="0" w:color="auto"/>
        <w:left w:val="none" w:sz="0" w:space="0" w:color="auto"/>
        <w:bottom w:val="none" w:sz="0" w:space="0" w:color="auto"/>
        <w:right w:val="none" w:sz="0" w:space="0" w:color="auto"/>
      </w:divBdr>
    </w:div>
    <w:div w:id="1267612313">
      <w:bodyDiv w:val="1"/>
      <w:marLeft w:val="0"/>
      <w:marRight w:val="0"/>
      <w:marTop w:val="0"/>
      <w:marBottom w:val="0"/>
      <w:divBdr>
        <w:top w:val="none" w:sz="0" w:space="0" w:color="auto"/>
        <w:left w:val="none" w:sz="0" w:space="0" w:color="auto"/>
        <w:bottom w:val="none" w:sz="0" w:space="0" w:color="auto"/>
        <w:right w:val="none" w:sz="0" w:space="0" w:color="auto"/>
      </w:divBdr>
    </w:div>
    <w:div w:id="1270546834">
      <w:bodyDiv w:val="1"/>
      <w:marLeft w:val="0"/>
      <w:marRight w:val="0"/>
      <w:marTop w:val="0"/>
      <w:marBottom w:val="0"/>
      <w:divBdr>
        <w:top w:val="none" w:sz="0" w:space="0" w:color="auto"/>
        <w:left w:val="none" w:sz="0" w:space="0" w:color="auto"/>
        <w:bottom w:val="none" w:sz="0" w:space="0" w:color="auto"/>
        <w:right w:val="none" w:sz="0" w:space="0" w:color="auto"/>
      </w:divBdr>
    </w:div>
    <w:div w:id="1278835571">
      <w:bodyDiv w:val="1"/>
      <w:marLeft w:val="0"/>
      <w:marRight w:val="0"/>
      <w:marTop w:val="0"/>
      <w:marBottom w:val="0"/>
      <w:divBdr>
        <w:top w:val="none" w:sz="0" w:space="0" w:color="auto"/>
        <w:left w:val="none" w:sz="0" w:space="0" w:color="auto"/>
        <w:bottom w:val="none" w:sz="0" w:space="0" w:color="auto"/>
        <w:right w:val="none" w:sz="0" w:space="0" w:color="auto"/>
      </w:divBdr>
    </w:div>
    <w:div w:id="1284535903">
      <w:bodyDiv w:val="1"/>
      <w:marLeft w:val="0"/>
      <w:marRight w:val="0"/>
      <w:marTop w:val="0"/>
      <w:marBottom w:val="0"/>
      <w:divBdr>
        <w:top w:val="none" w:sz="0" w:space="0" w:color="auto"/>
        <w:left w:val="none" w:sz="0" w:space="0" w:color="auto"/>
        <w:bottom w:val="none" w:sz="0" w:space="0" w:color="auto"/>
        <w:right w:val="none" w:sz="0" w:space="0" w:color="auto"/>
      </w:divBdr>
    </w:div>
    <w:div w:id="1296332337">
      <w:bodyDiv w:val="1"/>
      <w:marLeft w:val="0"/>
      <w:marRight w:val="0"/>
      <w:marTop w:val="0"/>
      <w:marBottom w:val="0"/>
      <w:divBdr>
        <w:top w:val="none" w:sz="0" w:space="0" w:color="auto"/>
        <w:left w:val="none" w:sz="0" w:space="0" w:color="auto"/>
        <w:bottom w:val="none" w:sz="0" w:space="0" w:color="auto"/>
        <w:right w:val="none" w:sz="0" w:space="0" w:color="auto"/>
      </w:divBdr>
    </w:div>
    <w:div w:id="1318220372">
      <w:bodyDiv w:val="1"/>
      <w:marLeft w:val="0"/>
      <w:marRight w:val="0"/>
      <w:marTop w:val="0"/>
      <w:marBottom w:val="0"/>
      <w:divBdr>
        <w:top w:val="none" w:sz="0" w:space="0" w:color="auto"/>
        <w:left w:val="none" w:sz="0" w:space="0" w:color="auto"/>
        <w:bottom w:val="none" w:sz="0" w:space="0" w:color="auto"/>
        <w:right w:val="none" w:sz="0" w:space="0" w:color="auto"/>
      </w:divBdr>
    </w:div>
    <w:div w:id="1325401976">
      <w:bodyDiv w:val="1"/>
      <w:marLeft w:val="0"/>
      <w:marRight w:val="0"/>
      <w:marTop w:val="0"/>
      <w:marBottom w:val="0"/>
      <w:divBdr>
        <w:top w:val="none" w:sz="0" w:space="0" w:color="auto"/>
        <w:left w:val="none" w:sz="0" w:space="0" w:color="auto"/>
        <w:bottom w:val="none" w:sz="0" w:space="0" w:color="auto"/>
        <w:right w:val="none" w:sz="0" w:space="0" w:color="auto"/>
      </w:divBdr>
    </w:div>
    <w:div w:id="1326126149">
      <w:bodyDiv w:val="1"/>
      <w:marLeft w:val="0"/>
      <w:marRight w:val="0"/>
      <w:marTop w:val="0"/>
      <w:marBottom w:val="0"/>
      <w:divBdr>
        <w:top w:val="none" w:sz="0" w:space="0" w:color="auto"/>
        <w:left w:val="none" w:sz="0" w:space="0" w:color="auto"/>
        <w:bottom w:val="none" w:sz="0" w:space="0" w:color="auto"/>
        <w:right w:val="none" w:sz="0" w:space="0" w:color="auto"/>
      </w:divBdr>
      <w:divsChild>
        <w:div w:id="2120024403">
          <w:marLeft w:val="150"/>
          <w:marRight w:val="0"/>
          <w:marTop w:val="0"/>
          <w:marBottom w:val="0"/>
          <w:divBdr>
            <w:top w:val="none" w:sz="0" w:space="0" w:color="auto"/>
            <w:left w:val="none" w:sz="0" w:space="0" w:color="auto"/>
            <w:bottom w:val="none" w:sz="0" w:space="0" w:color="auto"/>
            <w:right w:val="none" w:sz="0" w:space="0" w:color="auto"/>
          </w:divBdr>
        </w:div>
      </w:divsChild>
    </w:div>
    <w:div w:id="1343168837">
      <w:bodyDiv w:val="1"/>
      <w:marLeft w:val="0"/>
      <w:marRight w:val="0"/>
      <w:marTop w:val="0"/>
      <w:marBottom w:val="0"/>
      <w:divBdr>
        <w:top w:val="none" w:sz="0" w:space="0" w:color="auto"/>
        <w:left w:val="none" w:sz="0" w:space="0" w:color="auto"/>
        <w:bottom w:val="none" w:sz="0" w:space="0" w:color="auto"/>
        <w:right w:val="none" w:sz="0" w:space="0" w:color="auto"/>
      </w:divBdr>
    </w:div>
    <w:div w:id="1347249994">
      <w:bodyDiv w:val="1"/>
      <w:marLeft w:val="0"/>
      <w:marRight w:val="0"/>
      <w:marTop w:val="0"/>
      <w:marBottom w:val="0"/>
      <w:divBdr>
        <w:top w:val="none" w:sz="0" w:space="0" w:color="auto"/>
        <w:left w:val="none" w:sz="0" w:space="0" w:color="auto"/>
        <w:bottom w:val="none" w:sz="0" w:space="0" w:color="auto"/>
        <w:right w:val="none" w:sz="0" w:space="0" w:color="auto"/>
      </w:divBdr>
    </w:div>
    <w:div w:id="1349672091">
      <w:bodyDiv w:val="1"/>
      <w:marLeft w:val="0"/>
      <w:marRight w:val="0"/>
      <w:marTop w:val="0"/>
      <w:marBottom w:val="0"/>
      <w:divBdr>
        <w:top w:val="none" w:sz="0" w:space="0" w:color="auto"/>
        <w:left w:val="none" w:sz="0" w:space="0" w:color="auto"/>
        <w:bottom w:val="none" w:sz="0" w:space="0" w:color="auto"/>
        <w:right w:val="none" w:sz="0" w:space="0" w:color="auto"/>
      </w:divBdr>
    </w:div>
    <w:div w:id="1381712056">
      <w:bodyDiv w:val="1"/>
      <w:marLeft w:val="0"/>
      <w:marRight w:val="0"/>
      <w:marTop w:val="0"/>
      <w:marBottom w:val="0"/>
      <w:divBdr>
        <w:top w:val="none" w:sz="0" w:space="0" w:color="auto"/>
        <w:left w:val="none" w:sz="0" w:space="0" w:color="auto"/>
        <w:bottom w:val="none" w:sz="0" w:space="0" w:color="auto"/>
        <w:right w:val="none" w:sz="0" w:space="0" w:color="auto"/>
      </w:divBdr>
      <w:divsChild>
        <w:div w:id="703869053">
          <w:marLeft w:val="150"/>
          <w:marRight w:val="0"/>
          <w:marTop w:val="0"/>
          <w:marBottom w:val="0"/>
          <w:divBdr>
            <w:top w:val="none" w:sz="0" w:space="0" w:color="auto"/>
            <w:left w:val="none" w:sz="0" w:space="0" w:color="auto"/>
            <w:bottom w:val="none" w:sz="0" w:space="0" w:color="auto"/>
            <w:right w:val="none" w:sz="0" w:space="0" w:color="auto"/>
          </w:divBdr>
        </w:div>
      </w:divsChild>
    </w:div>
    <w:div w:id="1417937862">
      <w:bodyDiv w:val="1"/>
      <w:marLeft w:val="0"/>
      <w:marRight w:val="0"/>
      <w:marTop w:val="0"/>
      <w:marBottom w:val="0"/>
      <w:divBdr>
        <w:top w:val="none" w:sz="0" w:space="0" w:color="auto"/>
        <w:left w:val="none" w:sz="0" w:space="0" w:color="auto"/>
        <w:bottom w:val="none" w:sz="0" w:space="0" w:color="auto"/>
        <w:right w:val="none" w:sz="0" w:space="0" w:color="auto"/>
      </w:divBdr>
      <w:divsChild>
        <w:div w:id="12194029">
          <w:marLeft w:val="0"/>
          <w:marRight w:val="0"/>
          <w:marTop w:val="0"/>
          <w:marBottom w:val="0"/>
          <w:divBdr>
            <w:top w:val="single" w:sz="2" w:space="0" w:color="auto"/>
            <w:left w:val="single" w:sz="2" w:space="0" w:color="auto"/>
            <w:bottom w:val="single" w:sz="6" w:space="0" w:color="auto"/>
            <w:right w:val="single" w:sz="2" w:space="0" w:color="auto"/>
          </w:divBdr>
          <w:divsChild>
            <w:div w:id="1619752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051271713">
                  <w:marLeft w:val="0"/>
                  <w:marRight w:val="0"/>
                  <w:marTop w:val="0"/>
                  <w:marBottom w:val="0"/>
                  <w:divBdr>
                    <w:top w:val="single" w:sz="2" w:space="0" w:color="D9D9E3"/>
                    <w:left w:val="single" w:sz="2" w:space="0" w:color="D9D9E3"/>
                    <w:bottom w:val="single" w:sz="2" w:space="0" w:color="D9D9E3"/>
                    <w:right w:val="single" w:sz="2" w:space="0" w:color="D9D9E3"/>
                  </w:divBdr>
                  <w:divsChild>
                    <w:div w:id="1168256338">
                      <w:marLeft w:val="0"/>
                      <w:marRight w:val="0"/>
                      <w:marTop w:val="0"/>
                      <w:marBottom w:val="0"/>
                      <w:divBdr>
                        <w:top w:val="single" w:sz="2" w:space="0" w:color="D9D9E3"/>
                        <w:left w:val="single" w:sz="2" w:space="0" w:color="D9D9E3"/>
                        <w:bottom w:val="single" w:sz="2" w:space="0" w:color="D9D9E3"/>
                        <w:right w:val="single" w:sz="2" w:space="0" w:color="D9D9E3"/>
                      </w:divBdr>
                      <w:divsChild>
                        <w:div w:id="1740976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6810219">
                  <w:marLeft w:val="0"/>
                  <w:marRight w:val="0"/>
                  <w:marTop w:val="0"/>
                  <w:marBottom w:val="0"/>
                  <w:divBdr>
                    <w:top w:val="single" w:sz="2" w:space="0" w:color="D9D9E3"/>
                    <w:left w:val="single" w:sz="2" w:space="0" w:color="D9D9E3"/>
                    <w:bottom w:val="single" w:sz="2" w:space="0" w:color="D9D9E3"/>
                    <w:right w:val="single" w:sz="2" w:space="0" w:color="D9D9E3"/>
                  </w:divBdr>
                  <w:divsChild>
                    <w:div w:id="400521717">
                      <w:marLeft w:val="0"/>
                      <w:marRight w:val="0"/>
                      <w:marTop w:val="0"/>
                      <w:marBottom w:val="0"/>
                      <w:divBdr>
                        <w:top w:val="single" w:sz="2" w:space="0" w:color="D9D9E3"/>
                        <w:left w:val="single" w:sz="2" w:space="0" w:color="D9D9E3"/>
                        <w:bottom w:val="single" w:sz="2" w:space="0" w:color="D9D9E3"/>
                        <w:right w:val="single" w:sz="2" w:space="0" w:color="D9D9E3"/>
                      </w:divBdr>
                      <w:divsChild>
                        <w:div w:id="1537621737">
                          <w:marLeft w:val="0"/>
                          <w:marRight w:val="0"/>
                          <w:marTop w:val="0"/>
                          <w:marBottom w:val="0"/>
                          <w:divBdr>
                            <w:top w:val="single" w:sz="2" w:space="0" w:color="D9D9E3"/>
                            <w:left w:val="single" w:sz="2" w:space="0" w:color="D9D9E3"/>
                            <w:bottom w:val="single" w:sz="2" w:space="0" w:color="D9D9E3"/>
                            <w:right w:val="single" w:sz="2" w:space="0" w:color="D9D9E3"/>
                          </w:divBdr>
                          <w:divsChild>
                            <w:div w:id="1792017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098268">
          <w:marLeft w:val="0"/>
          <w:marRight w:val="0"/>
          <w:marTop w:val="0"/>
          <w:marBottom w:val="0"/>
          <w:divBdr>
            <w:top w:val="single" w:sz="2" w:space="0" w:color="auto"/>
            <w:left w:val="single" w:sz="2" w:space="0" w:color="auto"/>
            <w:bottom w:val="single" w:sz="6" w:space="0" w:color="auto"/>
            <w:right w:val="single" w:sz="2" w:space="0" w:color="auto"/>
          </w:divBdr>
          <w:divsChild>
            <w:div w:id="493182599">
              <w:marLeft w:val="0"/>
              <w:marRight w:val="0"/>
              <w:marTop w:val="100"/>
              <w:marBottom w:val="100"/>
              <w:divBdr>
                <w:top w:val="single" w:sz="2" w:space="0" w:color="D9D9E3"/>
                <w:left w:val="single" w:sz="2" w:space="0" w:color="D9D9E3"/>
                <w:bottom w:val="single" w:sz="2" w:space="0" w:color="D9D9E3"/>
                <w:right w:val="single" w:sz="2" w:space="0" w:color="D9D9E3"/>
              </w:divBdr>
              <w:divsChild>
                <w:div w:id="42367259">
                  <w:marLeft w:val="0"/>
                  <w:marRight w:val="0"/>
                  <w:marTop w:val="0"/>
                  <w:marBottom w:val="0"/>
                  <w:divBdr>
                    <w:top w:val="single" w:sz="2" w:space="0" w:color="D9D9E3"/>
                    <w:left w:val="single" w:sz="2" w:space="0" w:color="D9D9E3"/>
                    <w:bottom w:val="single" w:sz="2" w:space="0" w:color="D9D9E3"/>
                    <w:right w:val="single" w:sz="2" w:space="0" w:color="D9D9E3"/>
                  </w:divBdr>
                  <w:divsChild>
                    <w:div w:id="149712033">
                      <w:marLeft w:val="0"/>
                      <w:marRight w:val="0"/>
                      <w:marTop w:val="0"/>
                      <w:marBottom w:val="0"/>
                      <w:divBdr>
                        <w:top w:val="single" w:sz="2" w:space="0" w:color="D9D9E3"/>
                        <w:left w:val="single" w:sz="2" w:space="0" w:color="D9D9E3"/>
                        <w:bottom w:val="single" w:sz="2" w:space="0" w:color="D9D9E3"/>
                        <w:right w:val="single" w:sz="2" w:space="0" w:color="D9D9E3"/>
                      </w:divBdr>
                      <w:divsChild>
                        <w:div w:id="1931770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60344559">
                  <w:marLeft w:val="0"/>
                  <w:marRight w:val="0"/>
                  <w:marTop w:val="0"/>
                  <w:marBottom w:val="0"/>
                  <w:divBdr>
                    <w:top w:val="single" w:sz="2" w:space="0" w:color="D9D9E3"/>
                    <w:left w:val="single" w:sz="2" w:space="0" w:color="D9D9E3"/>
                    <w:bottom w:val="single" w:sz="2" w:space="0" w:color="D9D9E3"/>
                    <w:right w:val="single" w:sz="2" w:space="0" w:color="D9D9E3"/>
                  </w:divBdr>
                  <w:divsChild>
                    <w:div w:id="835999040">
                      <w:marLeft w:val="0"/>
                      <w:marRight w:val="0"/>
                      <w:marTop w:val="0"/>
                      <w:marBottom w:val="0"/>
                      <w:divBdr>
                        <w:top w:val="single" w:sz="2" w:space="0" w:color="D9D9E3"/>
                        <w:left w:val="single" w:sz="2" w:space="0" w:color="D9D9E3"/>
                        <w:bottom w:val="single" w:sz="2" w:space="0" w:color="D9D9E3"/>
                        <w:right w:val="single" w:sz="2" w:space="0" w:color="D9D9E3"/>
                      </w:divBdr>
                      <w:divsChild>
                        <w:div w:id="356853847">
                          <w:marLeft w:val="0"/>
                          <w:marRight w:val="0"/>
                          <w:marTop w:val="0"/>
                          <w:marBottom w:val="0"/>
                          <w:divBdr>
                            <w:top w:val="single" w:sz="2" w:space="0" w:color="D9D9E3"/>
                            <w:left w:val="single" w:sz="2" w:space="0" w:color="D9D9E3"/>
                            <w:bottom w:val="single" w:sz="2" w:space="0" w:color="D9D9E3"/>
                            <w:right w:val="single" w:sz="2" w:space="0" w:color="D9D9E3"/>
                          </w:divBdr>
                          <w:divsChild>
                            <w:div w:id="819929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98977">
          <w:marLeft w:val="0"/>
          <w:marRight w:val="0"/>
          <w:marTop w:val="0"/>
          <w:marBottom w:val="0"/>
          <w:divBdr>
            <w:top w:val="single" w:sz="2" w:space="0" w:color="auto"/>
            <w:left w:val="single" w:sz="2" w:space="0" w:color="auto"/>
            <w:bottom w:val="single" w:sz="6" w:space="0" w:color="auto"/>
            <w:right w:val="single" w:sz="2" w:space="0" w:color="auto"/>
          </w:divBdr>
          <w:divsChild>
            <w:div w:id="1401169916">
              <w:marLeft w:val="0"/>
              <w:marRight w:val="0"/>
              <w:marTop w:val="100"/>
              <w:marBottom w:val="100"/>
              <w:divBdr>
                <w:top w:val="single" w:sz="2" w:space="0" w:color="D9D9E3"/>
                <w:left w:val="single" w:sz="2" w:space="0" w:color="D9D9E3"/>
                <w:bottom w:val="single" w:sz="2" w:space="0" w:color="D9D9E3"/>
                <w:right w:val="single" w:sz="2" w:space="0" w:color="D9D9E3"/>
              </w:divBdr>
              <w:divsChild>
                <w:div w:id="984700452">
                  <w:marLeft w:val="0"/>
                  <w:marRight w:val="0"/>
                  <w:marTop w:val="0"/>
                  <w:marBottom w:val="0"/>
                  <w:divBdr>
                    <w:top w:val="single" w:sz="2" w:space="0" w:color="D9D9E3"/>
                    <w:left w:val="single" w:sz="2" w:space="0" w:color="D9D9E3"/>
                    <w:bottom w:val="single" w:sz="2" w:space="0" w:color="D9D9E3"/>
                    <w:right w:val="single" w:sz="2" w:space="0" w:color="D9D9E3"/>
                  </w:divBdr>
                  <w:divsChild>
                    <w:div w:id="2075155727">
                      <w:marLeft w:val="0"/>
                      <w:marRight w:val="0"/>
                      <w:marTop w:val="0"/>
                      <w:marBottom w:val="0"/>
                      <w:divBdr>
                        <w:top w:val="single" w:sz="2" w:space="0" w:color="D9D9E3"/>
                        <w:left w:val="single" w:sz="2" w:space="0" w:color="D9D9E3"/>
                        <w:bottom w:val="single" w:sz="2" w:space="0" w:color="D9D9E3"/>
                        <w:right w:val="single" w:sz="2" w:space="0" w:color="D9D9E3"/>
                      </w:divBdr>
                      <w:divsChild>
                        <w:div w:id="713695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0228430">
                  <w:marLeft w:val="0"/>
                  <w:marRight w:val="0"/>
                  <w:marTop w:val="0"/>
                  <w:marBottom w:val="0"/>
                  <w:divBdr>
                    <w:top w:val="single" w:sz="2" w:space="0" w:color="D9D9E3"/>
                    <w:left w:val="single" w:sz="2" w:space="0" w:color="D9D9E3"/>
                    <w:bottom w:val="single" w:sz="2" w:space="0" w:color="D9D9E3"/>
                    <w:right w:val="single" w:sz="2" w:space="0" w:color="D9D9E3"/>
                  </w:divBdr>
                  <w:divsChild>
                    <w:div w:id="469052339">
                      <w:marLeft w:val="0"/>
                      <w:marRight w:val="0"/>
                      <w:marTop w:val="0"/>
                      <w:marBottom w:val="0"/>
                      <w:divBdr>
                        <w:top w:val="single" w:sz="2" w:space="0" w:color="D9D9E3"/>
                        <w:left w:val="single" w:sz="2" w:space="0" w:color="D9D9E3"/>
                        <w:bottom w:val="single" w:sz="2" w:space="0" w:color="D9D9E3"/>
                        <w:right w:val="single" w:sz="2" w:space="0" w:color="D9D9E3"/>
                      </w:divBdr>
                      <w:divsChild>
                        <w:div w:id="12440309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169064">
          <w:marLeft w:val="0"/>
          <w:marRight w:val="0"/>
          <w:marTop w:val="0"/>
          <w:marBottom w:val="0"/>
          <w:divBdr>
            <w:top w:val="single" w:sz="2" w:space="0" w:color="auto"/>
            <w:left w:val="single" w:sz="2" w:space="0" w:color="auto"/>
            <w:bottom w:val="single" w:sz="6" w:space="0" w:color="auto"/>
            <w:right w:val="single" w:sz="2" w:space="0" w:color="auto"/>
          </w:divBdr>
          <w:divsChild>
            <w:div w:id="1212499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884514">
                  <w:marLeft w:val="0"/>
                  <w:marRight w:val="0"/>
                  <w:marTop w:val="0"/>
                  <w:marBottom w:val="0"/>
                  <w:divBdr>
                    <w:top w:val="single" w:sz="2" w:space="0" w:color="D9D9E3"/>
                    <w:left w:val="single" w:sz="2" w:space="0" w:color="D9D9E3"/>
                    <w:bottom w:val="single" w:sz="2" w:space="0" w:color="D9D9E3"/>
                    <w:right w:val="single" w:sz="2" w:space="0" w:color="D9D9E3"/>
                  </w:divBdr>
                  <w:divsChild>
                    <w:div w:id="52580977">
                      <w:marLeft w:val="0"/>
                      <w:marRight w:val="0"/>
                      <w:marTop w:val="0"/>
                      <w:marBottom w:val="0"/>
                      <w:divBdr>
                        <w:top w:val="single" w:sz="2" w:space="0" w:color="D9D9E3"/>
                        <w:left w:val="single" w:sz="2" w:space="0" w:color="D9D9E3"/>
                        <w:bottom w:val="single" w:sz="2" w:space="0" w:color="D9D9E3"/>
                        <w:right w:val="single" w:sz="2" w:space="0" w:color="D9D9E3"/>
                      </w:divBdr>
                      <w:divsChild>
                        <w:div w:id="1668442506">
                          <w:marLeft w:val="0"/>
                          <w:marRight w:val="0"/>
                          <w:marTop w:val="0"/>
                          <w:marBottom w:val="0"/>
                          <w:divBdr>
                            <w:top w:val="single" w:sz="2" w:space="0" w:color="D9D9E3"/>
                            <w:left w:val="single" w:sz="2" w:space="0" w:color="D9D9E3"/>
                            <w:bottom w:val="single" w:sz="2" w:space="0" w:color="D9D9E3"/>
                            <w:right w:val="single" w:sz="2" w:space="0" w:color="D9D9E3"/>
                          </w:divBdr>
                          <w:divsChild>
                            <w:div w:id="857157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51471960">
                  <w:marLeft w:val="0"/>
                  <w:marRight w:val="0"/>
                  <w:marTop w:val="0"/>
                  <w:marBottom w:val="0"/>
                  <w:divBdr>
                    <w:top w:val="single" w:sz="2" w:space="0" w:color="D9D9E3"/>
                    <w:left w:val="single" w:sz="2" w:space="0" w:color="D9D9E3"/>
                    <w:bottom w:val="single" w:sz="2" w:space="0" w:color="D9D9E3"/>
                    <w:right w:val="single" w:sz="2" w:space="0" w:color="D9D9E3"/>
                  </w:divBdr>
                  <w:divsChild>
                    <w:div w:id="600918117">
                      <w:marLeft w:val="0"/>
                      <w:marRight w:val="0"/>
                      <w:marTop w:val="0"/>
                      <w:marBottom w:val="0"/>
                      <w:divBdr>
                        <w:top w:val="single" w:sz="2" w:space="0" w:color="D9D9E3"/>
                        <w:left w:val="single" w:sz="2" w:space="0" w:color="D9D9E3"/>
                        <w:bottom w:val="single" w:sz="2" w:space="0" w:color="D9D9E3"/>
                        <w:right w:val="single" w:sz="2" w:space="0" w:color="D9D9E3"/>
                      </w:divBdr>
                      <w:divsChild>
                        <w:div w:id="1923249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1262689">
          <w:marLeft w:val="0"/>
          <w:marRight w:val="0"/>
          <w:marTop w:val="0"/>
          <w:marBottom w:val="0"/>
          <w:divBdr>
            <w:top w:val="single" w:sz="2" w:space="0" w:color="auto"/>
            <w:left w:val="single" w:sz="2" w:space="0" w:color="auto"/>
            <w:bottom w:val="single" w:sz="6" w:space="0" w:color="auto"/>
            <w:right w:val="single" w:sz="2" w:space="0" w:color="auto"/>
          </w:divBdr>
          <w:divsChild>
            <w:div w:id="516888274">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76779">
                  <w:marLeft w:val="0"/>
                  <w:marRight w:val="0"/>
                  <w:marTop w:val="0"/>
                  <w:marBottom w:val="0"/>
                  <w:divBdr>
                    <w:top w:val="single" w:sz="2" w:space="0" w:color="D9D9E3"/>
                    <w:left w:val="single" w:sz="2" w:space="0" w:color="D9D9E3"/>
                    <w:bottom w:val="single" w:sz="2" w:space="0" w:color="D9D9E3"/>
                    <w:right w:val="single" w:sz="2" w:space="0" w:color="D9D9E3"/>
                  </w:divBdr>
                  <w:divsChild>
                    <w:div w:id="782967287">
                      <w:marLeft w:val="0"/>
                      <w:marRight w:val="0"/>
                      <w:marTop w:val="0"/>
                      <w:marBottom w:val="0"/>
                      <w:divBdr>
                        <w:top w:val="single" w:sz="2" w:space="0" w:color="D9D9E3"/>
                        <w:left w:val="single" w:sz="2" w:space="0" w:color="D9D9E3"/>
                        <w:bottom w:val="single" w:sz="2" w:space="0" w:color="D9D9E3"/>
                        <w:right w:val="single" w:sz="2" w:space="0" w:color="D9D9E3"/>
                      </w:divBdr>
                      <w:divsChild>
                        <w:div w:id="498548515">
                          <w:marLeft w:val="0"/>
                          <w:marRight w:val="0"/>
                          <w:marTop w:val="0"/>
                          <w:marBottom w:val="0"/>
                          <w:divBdr>
                            <w:top w:val="single" w:sz="2" w:space="0" w:color="D9D9E3"/>
                            <w:left w:val="single" w:sz="2" w:space="0" w:color="D9D9E3"/>
                            <w:bottom w:val="single" w:sz="2" w:space="0" w:color="D9D9E3"/>
                            <w:right w:val="single" w:sz="2" w:space="0" w:color="D9D9E3"/>
                          </w:divBdr>
                          <w:divsChild>
                            <w:div w:id="384523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3989491">
                  <w:marLeft w:val="0"/>
                  <w:marRight w:val="0"/>
                  <w:marTop w:val="0"/>
                  <w:marBottom w:val="0"/>
                  <w:divBdr>
                    <w:top w:val="single" w:sz="2" w:space="0" w:color="D9D9E3"/>
                    <w:left w:val="single" w:sz="2" w:space="0" w:color="D9D9E3"/>
                    <w:bottom w:val="single" w:sz="2" w:space="0" w:color="D9D9E3"/>
                    <w:right w:val="single" w:sz="2" w:space="0" w:color="D9D9E3"/>
                  </w:divBdr>
                  <w:divsChild>
                    <w:div w:id="1619336761">
                      <w:marLeft w:val="0"/>
                      <w:marRight w:val="0"/>
                      <w:marTop w:val="0"/>
                      <w:marBottom w:val="0"/>
                      <w:divBdr>
                        <w:top w:val="single" w:sz="2" w:space="0" w:color="D9D9E3"/>
                        <w:left w:val="single" w:sz="2" w:space="0" w:color="D9D9E3"/>
                        <w:bottom w:val="single" w:sz="2" w:space="0" w:color="D9D9E3"/>
                        <w:right w:val="single" w:sz="2" w:space="0" w:color="D9D9E3"/>
                      </w:divBdr>
                      <w:divsChild>
                        <w:div w:id="1569144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3027815">
          <w:marLeft w:val="0"/>
          <w:marRight w:val="0"/>
          <w:marTop w:val="0"/>
          <w:marBottom w:val="0"/>
          <w:divBdr>
            <w:top w:val="single" w:sz="2" w:space="0" w:color="auto"/>
            <w:left w:val="single" w:sz="2" w:space="0" w:color="auto"/>
            <w:bottom w:val="single" w:sz="6" w:space="0" w:color="auto"/>
            <w:right w:val="single" w:sz="2" w:space="0" w:color="auto"/>
          </w:divBdr>
          <w:divsChild>
            <w:div w:id="1358121896">
              <w:marLeft w:val="0"/>
              <w:marRight w:val="0"/>
              <w:marTop w:val="100"/>
              <w:marBottom w:val="100"/>
              <w:divBdr>
                <w:top w:val="single" w:sz="2" w:space="0" w:color="D9D9E3"/>
                <w:left w:val="single" w:sz="2" w:space="0" w:color="D9D9E3"/>
                <w:bottom w:val="single" w:sz="2" w:space="0" w:color="D9D9E3"/>
                <w:right w:val="single" w:sz="2" w:space="0" w:color="D9D9E3"/>
              </w:divBdr>
              <w:divsChild>
                <w:div w:id="220792534">
                  <w:marLeft w:val="0"/>
                  <w:marRight w:val="0"/>
                  <w:marTop w:val="0"/>
                  <w:marBottom w:val="0"/>
                  <w:divBdr>
                    <w:top w:val="single" w:sz="2" w:space="0" w:color="D9D9E3"/>
                    <w:left w:val="single" w:sz="2" w:space="0" w:color="D9D9E3"/>
                    <w:bottom w:val="single" w:sz="2" w:space="0" w:color="D9D9E3"/>
                    <w:right w:val="single" w:sz="2" w:space="0" w:color="D9D9E3"/>
                  </w:divBdr>
                  <w:divsChild>
                    <w:div w:id="631059600">
                      <w:marLeft w:val="0"/>
                      <w:marRight w:val="0"/>
                      <w:marTop w:val="0"/>
                      <w:marBottom w:val="0"/>
                      <w:divBdr>
                        <w:top w:val="single" w:sz="2" w:space="0" w:color="D9D9E3"/>
                        <w:left w:val="single" w:sz="2" w:space="0" w:color="D9D9E3"/>
                        <w:bottom w:val="single" w:sz="2" w:space="0" w:color="D9D9E3"/>
                        <w:right w:val="single" w:sz="2" w:space="0" w:color="D9D9E3"/>
                      </w:divBdr>
                      <w:divsChild>
                        <w:div w:id="13871482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0471716">
                  <w:marLeft w:val="0"/>
                  <w:marRight w:val="0"/>
                  <w:marTop w:val="0"/>
                  <w:marBottom w:val="0"/>
                  <w:divBdr>
                    <w:top w:val="single" w:sz="2" w:space="0" w:color="D9D9E3"/>
                    <w:left w:val="single" w:sz="2" w:space="0" w:color="D9D9E3"/>
                    <w:bottom w:val="single" w:sz="2" w:space="0" w:color="D9D9E3"/>
                    <w:right w:val="single" w:sz="2" w:space="0" w:color="D9D9E3"/>
                  </w:divBdr>
                  <w:divsChild>
                    <w:div w:id="102266566">
                      <w:marLeft w:val="0"/>
                      <w:marRight w:val="0"/>
                      <w:marTop w:val="0"/>
                      <w:marBottom w:val="0"/>
                      <w:divBdr>
                        <w:top w:val="single" w:sz="2" w:space="0" w:color="D9D9E3"/>
                        <w:left w:val="single" w:sz="2" w:space="0" w:color="D9D9E3"/>
                        <w:bottom w:val="single" w:sz="2" w:space="0" w:color="D9D9E3"/>
                        <w:right w:val="single" w:sz="2" w:space="0" w:color="D9D9E3"/>
                      </w:divBdr>
                      <w:divsChild>
                        <w:div w:id="505873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07847716">
          <w:marLeft w:val="0"/>
          <w:marRight w:val="0"/>
          <w:marTop w:val="0"/>
          <w:marBottom w:val="0"/>
          <w:divBdr>
            <w:top w:val="single" w:sz="2" w:space="0" w:color="auto"/>
            <w:left w:val="single" w:sz="2" w:space="0" w:color="auto"/>
            <w:bottom w:val="single" w:sz="6" w:space="0" w:color="auto"/>
            <w:right w:val="single" w:sz="2" w:space="0" w:color="auto"/>
          </w:divBdr>
          <w:divsChild>
            <w:div w:id="7798801">
              <w:marLeft w:val="0"/>
              <w:marRight w:val="0"/>
              <w:marTop w:val="100"/>
              <w:marBottom w:val="100"/>
              <w:divBdr>
                <w:top w:val="single" w:sz="2" w:space="0" w:color="D9D9E3"/>
                <w:left w:val="single" w:sz="2" w:space="0" w:color="D9D9E3"/>
                <w:bottom w:val="single" w:sz="2" w:space="0" w:color="D9D9E3"/>
                <w:right w:val="single" w:sz="2" w:space="0" w:color="D9D9E3"/>
              </w:divBdr>
              <w:divsChild>
                <w:div w:id="724842019">
                  <w:marLeft w:val="0"/>
                  <w:marRight w:val="0"/>
                  <w:marTop w:val="0"/>
                  <w:marBottom w:val="0"/>
                  <w:divBdr>
                    <w:top w:val="single" w:sz="2" w:space="0" w:color="D9D9E3"/>
                    <w:left w:val="single" w:sz="2" w:space="0" w:color="D9D9E3"/>
                    <w:bottom w:val="single" w:sz="2" w:space="0" w:color="D9D9E3"/>
                    <w:right w:val="single" w:sz="2" w:space="0" w:color="D9D9E3"/>
                  </w:divBdr>
                  <w:divsChild>
                    <w:div w:id="529879777">
                      <w:marLeft w:val="0"/>
                      <w:marRight w:val="0"/>
                      <w:marTop w:val="0"/>
                      <w:marBottom w:val="0"/>
                      <w:divBdr>
                        <w:top w:val="single" w:sz="2" w:space="0" w:color="D9D9E3"/>
                        <w:left w:val="single" w:sz="2" w:space="0" w:color="D9D9E3"/>
                        <w:bottom w:val="single" w:sz="2" w:space="0" w:color="D9D9E3"/>
                        <w:right w:val="single" w:sz="2" w:space="0" w:color="D9D9E3"/>
                      </w:divBdr>
                      <w:divsChild>
                        <w:div w:id="1275861929">
                          <w:marLeft w:val="0"/>
                          <w:marRight w:val="0"/>
                          <w:marTop w:val="0"/>
                          <w:marBottom w:val="0"/>
                          <w:divBdr>
                            <w:top w:val="single" w:sz="2" w:space="0" w:color="D9D9E3"/>
                            <w:left w:val="single" w:sz="2" w:space="0" w:color="D9D9E3"/>
                            <w:bottom w:val="single" w:sz="2" w:space="0" w:color="D9D9E3"/>
                            <w:right w:val="single" w:sz="2" w:space="0" w:color="D9D9E3"/>
                          </w:divBdr>
                          <w:divsChild>
                            <w:div w:id="1647322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98059868">
                  <w:marLeft w:val="0"/>
                  <w:marRight w:val="0"/>
                  <w:marTop w:val="0"/>
                  <w:marBottom w:val="0"/>
                  <w:divBdr>
                    <w:top w:val="single" w:sz="2" w:space="0" w:color="D9D9E3"/>
                    <w:left w:val="single" w:sz="2" w:space="0" w:color="D9D9E3"/>
                    <w:bottom w:val="single" w:sz="2" w:space="0" w:color="D9D9E3"/>
                    <w:right w:val="single" w:sz="2" w:space="0" w:color="D9D9E3"/>
                  </w:divBdr>
                  <w:divsChild>
                    <w:div w:id="285162269">
                      <w:marLeft w:val="0"/>
                      <w:marRight w:val="0"/>
                      <w:marTop w:val="0"/>
                      <w:marBottom w:val="0"/>
                      <w:divBdr>
                        <w:top w:val="single" w:sz="2" w:space="0" w:color="D9D9E3"/>
                        <w:left w:val="single" w:sz="2" w:space="0" w:color="D9D9E3"/>
                        <w:bottom w:val="single" w:sz="2" w:space="0" w:color="D9D9E3"/>
                        <w:right w:val="single" w:sz="2" w:space="0" w:color="D9D9E3"/>
                      </w:divBdr>
                      <w:divsChild>
                        <w:div w:id="416023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578583">
          <w:marLeft w:val="0"/>
          <w:marRight w:val="0"/>
          <w:marTop w:val="0"/>
          <w:marBottom w:val="0"/>
          <w:divBdr>
            <w:top w:val="single" w:sz="2" w:space="0" w:color="auto"/>
            <w:left w:val="single" w:sz="2" w:space="0" w:color="auto"/>
            <w:bottom w:val="single" w:sz="6" w:space="0" w:color="auto"/>
            <w:right w:val="single" w:sz="2" w:space="0" w:color="auto"/>
          </w:divBdr>
          <w:divsChild>
            <w:div w:id="65227798">
              <w:marLeft w:val="0"/>
              <w:marRight w:val="0"/>
              <w:marTop w:val="100"/>
              <w:marBottom w:val="100"/>
              <w:divBdr>
                <w:top w:val="single" w:sz="2" w:space="0" w:color="D9D9E3"/>
                <w:left w:val="single" w:sz="2" w:space="0" w:color="D9D9E3"/>
                <w:bottom w:val="single" w:sz="2" w:space="0" w:color="D9D9E3"/>
                <w:right w:val="single" w:sz="2" w:space="0" w:color="D9D9E3"/>
              </w:divBdr>
              <w:divsChild>
                <w:div w:id="442386280">
                  <w:marLeft w:val="0"/>
                  <w:marRight w:val="0"/>
                  <w:marTop w:val="0"/>
                  <w:marBottom w:val="0"/>
                  <w:divBdr>
                    <w:top w:val="single" w:sz="2" w:space="0" w:color="D9D9E3"/>
                    <w:left w:val="single" w:sz="2" w:space="0" w:color="D9D9E3"/>
                    <w:bottom w:val="single" w:sz="2" w:space="0" w:color="D9D9E3"/>
                    <w:right w:val="single" w:sz="2" w:space="0" w:color="D9D9E3"/>
                  </w:divBdr>
                  <w:divsChild>
                    <w:div w:id="232854443">
                      <w:marLeft w:val="0"/>
                      <w:marRight w:val="0"/>
                      <w:marTop w:val="0"/>
                      <w:marBottom w:val="0"/>
                      <w:divBdr>
                        <w:top w:val="single" w:sz="2" w:space="0" w:color="D9D9E3"/>
                        <w:left w:val="single" w:sz="2" w:space="0" w:color="D9D9E3"/>
                        <w:bottom w:val="single" w:sz="2" w:space="0" w:color="D9D9E3"/>
                        <w:right w:val="single" w:sz="2" w:space="0" w:color="D9D9E3"/>
                      </w:divBdr>
                      <w:divsChild>
                        <w:div w:id="19208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29108046">
                  <w:marLeft w:val="0"/>
                  <w:marRight w:val="0"/>
                  <w:marTop w:val="0"/>
                  <w:marBottom w:val="0"/>
                  <w:divBdr>
                    <w:top w:val="single" w:sz="2" w:space="0" w:color="D9D9E3"/>
                    <w:left w:val="single" w:sz="2" w:space="0" w:color="D9D9E3"/>
                    <w:bottom w:val="single" w:sz="2" w:space="0" w:color="D9D9E3"/>
                    <w:right w:val="single" w:sz="2" w:space="0" w:color="D9D9E3"/>
                  </w:divBdr>
                  <w:divsChild>
                    <w:div w:id="1041858321">
                      <w:marLeft w:val="0"/>
                      <w:marRight w:val="0"/>
                      <w:marTop w:val="0"/>
                      <w:marBottom w:val="0"/>
                      <w:divBdr>
                        <w:top w:val="single" w:sz="2" w:space="0" w:color="D9D9E3"/>
                        <w:left w:val="single" w:sz="2" w:space="0" w:color="D9D9E3"/>
                        <w:bottom w:val="single" w:sz="2" w:space="0" w:color="D9D9E3"/>
                        <w:right w:val="single" w:sz="2" w:space="0" w:color="D9D9E3"/>
                      </w:divBdr>
                      <w:divsChild>
                        <w:div w:id="1209607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6535398">
          <w:marLeft w:val="0"/>
          <w:marRight w:val="0"/>
          <w:marTop w:val="0"/>
          <w:marBottom w:val="0"/>
          <w:divBdr>
            <w:top w:val="single" w:sz="2" w:space="0" w:color="auto"/>
            <w:left w:val="single" w:sz="2" w:space="0" w:color="auto"/>
            <w:bottom w:val="single" w:sz="6" w:space="0" w:color="auto"/>
            <w:right w:val="single" w:sz="2" w:space="0" w:color="auto"/>
          </w:divBdr>
          <w:divsChild>
            <w:div w:id="3151838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3737250">
                  <w:marLeft w:val="0"/>
                  <w:marRight w:val="0"/>
                  <w:marTop w:val="0"/>
                  <w:marBottom w:val="0"/>
                  <w:divBdr>
                    <w:top w:val="single" w:sz="2" w:space="0" w:color="D9D9E3"/>
                    <w:left w:val="single" w:sz="2" w:space="0" w:color="D9D9E3"/>
                    <w:bottom w:val="single" w:sz="2" w:space="0" w:color="D9D9E3"/>
                    <w:right w:val="single" w:sz="2" w:space="0" w:color="D9D9E3"/>
                  </w:divBdr>
                  <w:divsChild>
                    <w:div w:id="1135214783">
                      <w:marLeft w:val="0"/>
                      <w:marRight w:val="0"/>
                      <w:marTop w:val="0"/>
                      <w:marBottom w:val="0"/>
                      <w:divBdr>
                        <w:top w:val="single" w:sz="2" w:space="0" w:color="D9D9E3"/>
                        <w:left w:val="single" w:sz="2" w:space="0" w:color="D9D9E3"/>
                        <w:bottom w:val="single" w:sz="2" w:space="0" w:color="D9D9E3"/>
                        <w:right w:val="single" w:sz="2" w:space="0" w:color="D9D9E3"/>
                      </w:divBdr>
                      <w:divsChild>
                        <w:div w:id="779380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1661711">
                  <w:marLeft w:val="0"/>
                  <w:marRight w:val="0"/>
                  <w:marTop w:val="0"/>
                  <w:marBottom w:val="0"/>
                  <w:divBdr>
                    <w:top w:val="single" w:sz="2" w:space="0" w:color="D9D9E3"/>
                    <w:left w:val="single" w:sz="2" w:space="0" w:color="D9D9E3"/>
                    <w:bottom w:val="single" w:sz="2" w:space="0" w:color="D9D9E3"/>
                    <w:right w:val="single" w:sz="2" w:space="0" w:color="D9D9E3"/>
                  </w:divBdr>
                  <w:divsChild>
                    <w:div w:id="206649427">
                      <w:marLeft w:val="0"/>
                      <w:marRight w:val="0"/>
                      <w:marTop w:val="0"/>
                      <w:marBottom w:val="0"/>
                      <w:divBdr>
                        <w:top w:val="single" w:sz="2" w:space="0" w:color="D9D9E3"/>
                        <w:left w:val="single" w:sz="2" w:space="0" w:color="D9D9E3"/>
                        <w:bottom w:val="single" w:sz="2" w:space="0" w:color="D9D9E3"/>
                        <w:right w:val="single" w:sz="2" w:space="0" w:color="D9D9E3"/>
                      </w:divBdr>
                      <w:divsChild>
                        <w:div w:id="1389494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5416103">
          <w:marLeft w:val="0"/>
          <w:marRight w:val="0"/>
          <w:marTop w:val="0"/>
          <w:marBottom w:val="0"/>
          <w:divBdr>
            <w:top w:val="single" w:sz="2" w:space="0" w:color="auto"/>
            <w:left w:val="single" w:sz="2" w:space="0" w:color="auto"/>
            <w:bottom w:val="single" w:sz="6" w:space="0" w:color="auto"/>
            <w:right w:val="single" w:sz="2" w:space="0" w:color="auto"/>
          </w:divBdr>
          <w:divsChild>
            <w:div w:id="2001300345">
              <w:marLeft w:val="0"/>
              <w:marRight w:val="0"/>
              <w:marTop w:val="100"/>
              <w:marBottom w:val="100"/>
              <w:divBdr>
                <w:top w:val="single" w:sz="2" w:space="0" w:color="D9D9E3"/>
                <w:left w:val="single" w:sz="2" w:space="0" w:color="D9D9E3"/>
                <w:bottom w:val="single" w:sz="2" w:space="0" w:color="D9D9E3"/>
                <w:right w:val="single" w:sz="2" w:space="0" w:color="D9D9E3"/>
              </w:divBdr>
              <w:divsChild>
                <w:div w:id="260721365">
                  <w:marLeft w:val="0"/>
                  <w:marRight w:val="0"/>
                  <w:marTop w:val="0"/>
                  <w:marBottom w:val="0"/>
                  <w:divBdr>
                    <w:top w:val="single" w:sz="2" w:space="0" w:color="D9D9E3"/>
                    <w:left w:val="single" w:sz="2" w:space="0" w:color="D9D9E3"/>
                    <w:bottom w:val="single" w:sz="2" w:space="0" w:color="D9D9E3"/>
                    <w:right w:val="single" w:sz="2" w:space="0" w:color="D9D9E3"/>
                  </w:divBdr>
                  <w:divsChild>
                    <w:div w:id="77792347">
                      <w:marLeft w:val="0"/>
                      <w:marRight w:val="0"/>
                      <w:marTop w:val="0"/>
                      <w:marBottom w:val="0"/>
                      <w:divBdr>
                        <w:top w:val="single" w:sz="2" w:space="0" w:color="D9D9E3"/>
                        <w:left w:val="single" w:sz="2" w:space="0" w:color="D9D9E3"/>
                        <w:bottom w:val="single" w:sz="2" w:space="0" w:color="D9D9E3"/>
                        <w:right w:val="single" w:sz="2" w:space="0" w:color="D9D9E3"/>
                      </w:divBdr>
                      <w:divsChild>
                        <w:div w:id="1240600050">
                          <w:marLeft w:val="0"/>
                          <w:marRight w:val="0"/>
                          <w:marTop w:val="0"/>
                          <w:marBottom w:val="0"/>
                          <w:divBdr>
                            <w:top w:val="single" w:sz="2" w:space="0" w:color="D9D9E3"/>
                            <w:left w:val="single" w:sz="2" w:space="0" w:color="D9D9E3"/>
                            <w:bottom w:val="single" w:sz="2" w:space="0" w:color="D9D9E3"/>
                            <w:right w:val="single" w:sz="2" w:space="0" w:color="D9D9E3"/>
                          </w:divBdr>
                          <w:divsChild>
                            <w:div w:id="1231580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22880036">
                  <w:marLeft w:val="0"/>
                  <w:marRight w:val="0"/>
                  <w:marTop w:val="0"/>
                  <w:marBottom w:val="0"/>
                  <w:divBdr>
                    <w:top w:val="single" w:sz="2" w:space="0" w:color="D9D9E3"/>
                    <w:left w:val="single" w:sz="2" w:space="0" w:color="D9D9E3"/>
                    <w:bottom w:val="single" w:sz="2" w:space="0" w:color="D9D9E3"/>
                    <w:right w:val="single" w:sz="2" w:space="0" w:color="D9D9E3"/>
                  </w:divBdr>
                  <w:divsChild>
                    <w:div w:id="1246915059">
                      <w:marLeft w:val="0"/>
                      <w:marRight w:val="0"/>
                      <w:marTop w:val="0"/>
                      <w:marBottom w:val="0"/>
                      <w:divBdr>
                        <w:top w:val="single" w:sz="2" w:space="0" w:color="D9D9E3"/>
                        <w:left w:val="single" w:sz="2" w:space="0" w:color="D9D9E3"/>
                        <w:bottom w:val="single" w:sz="2" w:space="0" w:color="D9D9E3"/>
                        <w:right w:val="single" w:sz="2" w:space="0" w:color="D9D9E3"/>
                      </w:divBdr>
                      <w:divsChild>
                        <w:div w:id="1247619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7305347">
          <w:marLeft w:val="0"/>
          <w:marRight w:val="0"/>
          <w:marTop w:val="0"/>
          <w:marBottom w:val="0"/>
          <w:divBdr>
            <w:top w:val="single" w:sz="2" w:space="0" w:color="auto"/>
            <w:left w:val="single" w:sz="2" w:space="0" w:color="auto"/>
            <w:bottom w:val="single" w:sz="6" w:space="0" w:color="auto"/>
            <w:right w:val="single" w:sz="2" w:space="0" w:color="auto"/>
          </w:divBdr>
          <w:divsChild>
            <w:div w:id="1803226878">
              <w:marLeft w:val="0"/>
              <w:marRight w:val="0"/>
              <w:marTop w:val="100"/>
              <w:marBottom w:val="100"/>
              <w:divBdr>
                <w:top w:val="single" w:sz="2" w:space="0" w:color="D9D9E3"/>
                <w:left w:val="single" w:sz="2" w:space="0" w:color="D9D9E3"/>
                <w:bottom w:val="single" w:sz="2" w:space="0" w:color="D9D9E3"/>
                <w:right w:val="single" w:sz="2" w:space="0" w:color="D9D9E3"/>
              </w:divBdr>
              <w:divsChild>
                <w:div w:id="539826250">
                  <w:marLeft w:val="0"/>
                  <w:marRight w:val="0"/>
                  <w:marTop w:val="0"/>
                  <w:marBottom w:val="0"/>
                  <w:divBdr>
                    <w:top w:val="single" w:sz="2" w:space="0" w:color="D9D9E3"/>
                    <w:left w:val="single" w:sz="2" w:space="0" w:color="D9D9E3"/>
                    <w:bottom w:val="single" w:sz="2" w:space="0" w:color="D9D9E3"/>
                    <w:right w:val="single" w:sz="2" w:space="0" w:color="D9D9E3"/>
                  </w:divBdr>
                  <w:divsChild>
                    <w:div w:id="1051927775">
                      <w:marLeft w:val="0"/>
                      <w:marRight w:val="0"/>
                      <w:marTop w:val="0"/>
                      <w:marBottom w:val="0"/>
                      <w:divBdr>
                        <w:top w:val="single" w:sz="2" w:space="0" w:color="D9D9E3"/>
                        <w:left w:val="single" w:sz="2" w:space="0" w:color="D9D9E3"/>
                        <w:bottom w:val="single" w:sz="2" w:space="0" w:color="D9D9E3"/>
                        <w:right w:val="single" w:sz="2" w:space="0" w:color="D9D9E3"/>
                      </w:divBdr>
                      <w:divsChild>
                        <w:div w:id="1599872617">
                          <w:marLeft w:val="0"/>
                          <w:marRight w:val="0"/>
                          <w:marTop w:val="0"/>
                          <w:marBottom w:val="0"/>
                          <w:divBdr>
                            <w:top w:val="single" w:sz="2" w:space="0" w:color="D9D9E3"/>
                            <w:left w:val="single" w:sz="2" w:space="0" w:color="D9D9E3"/>
                            <w:bottom w:val="single" w:sz="2" w:space="0" w:color="D9D9E3"/>
                            <w:right w:val="single" w:sz="2" w:space="0" w:color="D9D9E3"/>
                          </w:divBdr>
                          <w:divsChild>
                            <w:div w:id="665523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8217177">
                  <w:marLeft w:val="0"/>
                  <w:marRight w:val="0"/>
                  <w:marTop w:val="0"/>
                  <w:marBottom w:val="0"/>
                  <w:divBdr>
                    <w:top w:val="single" w:sz="2" w:space="0" w:color="D9D9E3"/>
                    <w:left w:val="single" w:sz="2" w:space="0" w:color="D9D9E3"/>
                    <w:bottom w:val="single" w:sz="2" w:space="0" w:color="D9D9E3"/>
                    <w:right w:val="single" w:sz="2" w:space="0" w:color="D9D9E3"/>
                  </w:divBdr>
                  <w:divsChild>
                    <w:div w:id="2023626798">
                      <w:marLeft w:val="0"/>
                      <w:marRight w:val="0"/>
                      <w:marTop w:val="0"/>
                      <w:marBottom w:val="0"/>
                      <w:divBdr>
                        <w:top w:val="single" w:sz="2" w:space="0" w:color="D9D9E3"/>
                        <w:left w:val="single" w:sz="2" w:space="0" w:color="D9D9E3"/>
                        <w:bottom w:val="single" w:sz="2" w:space="0" w:color="D9D9E3"/>
                        <w:right w:val="single" w:sz="2" w:space="0" w:color="D9D9E3"/>
                      </w:divBdr>
                      <w:divsChild>
                        <w:div w:id="1121067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6132640">
          <w:marLeft w:val="0"/>
          <w:marRight w:val="0"/>
          <w:marTop w:val="0"/>
          <w:marBottom w:val="0"/>
          <w:divBdr>
            <w:top w:val="single" w:sz="2" w:space="0" w:color="auto"/>
            <w:left w:val="single" w:sz="2" w:space="0" w:color="auto"/>
            <w:bottom w:val="single" w:sz="6" w:space="0" w:color="auto"/>
            <w:right w:val="single" w:sz="2" w:space="0" w:color="auto"/>
          </w:divBdr>
          <w:divsChild>
            <w:div w:id="988678956">
              <w:marLeft w:val="0"/>
              <w:marRight w:val="0"/>
              <w:marTop w:val="100"/>
              <w:marBottom w:val="100"/>
              <w:divBdr>
                <w:top w:val="single" w:sz="2" w:space="0" w:color="D9D9E3"/>
                <w:left w:val="single" w:sz="2" w:space="0" w:color="D9D9E3"/>
                <w:bottom w:val="single" w:sz="2" w:space="0" w:color="D9D9E3"/>
                <w:right w:val="single" w:sz="2" w:space="0" w:color="D9D9E3"/>
              </w:divBdr>
              <w:divsChild>
                <w:div w:id="62602259">
                  <w:marLeft w:val="0"/>
                  <w:marRight w:val="0"/>
                  <w:marTop w:val="0"/>
                  <w:marBottom w:val="0"/>
                  <w:divBdr>
                    <w:top w:val="single" w:sz="2" w:space="0" w:color="D9D9E3"/>
                    <w:left w:val="single" w:sz="2" w:space="0" w:color="D9D9E3"/>
                    <w:bottom w:val="single" w:sz="2" w:space="0" w:color="D9D9E3"/>
                    <w:right w:val="single" w:sz="2" w:space="0" w:color="D9D9E3"/>
                  </w:divBdr>
                  <w:divsChild>
                    <w:div w:id="102848905">
                      <w:marLeft w:val="0"/>
                      <w:marRight w:val="0"/>
                      <w:marTop w:val="0"/>
                      <w:marBottom w:val="0"/>
                      <w:divBdr>
                        <w:top w:val="single" w:sz="2" w:space="0" w:color="D9D9E3"/>
                        <w:left w:val="single" w:sz="2" w:space="0" w:color="D9D9E3"/>
                        <w:bottom w:val="single" w:sz="2" w:space="0" w:color="D9D9E3"/>
                        <w:right w:val="single" w:sz="2" w:space="0" w:color="D9D9E3"/>
                      </w:divBdr>
                      <w:divsChild>
                        <w:div w:id="626740670">
                          <w:marLeft w:val="0"/>
                          <w:marRight w:val="0"/>
                          <w:marTop w:val="0"/>
                          <w:marBottom w:val="0"/>
                          <w:divBdr>
                            <w:top w:val="single" w:sz="2" w:space="0" w:color="D9D9E3"/>
                            <w:left w:val="single" w:sz="2" w:space="0" w:color="D9D9E3"/>
                            <w:bottom w:val="single" w:sz="2" w:space="0" w:color="D9D9E3"/>
                            <w:right w:val="single" w:sz="2" w:space="0" w:color="D9D9E3"/>
                          </w:divBdr>
                          <w:divsChild>
                            <w:div w:id="1227759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97843073">
                  <w:marLeft w:val="0"/>
                  <w:marRight w:val="0"/>
                  <w:marTop w:val="0"/>
                  <w:marBottom w:val="0"/>
                  <w:divBdr>
                    <w:top w:val="single" w:sz="2" w:space="0" w:color="D9D9E3"/>
                    <w:left w:val="single" w:sz="2" w:space="0" w:color="D9D9E3"/>
                    <w:bottom w:val="single" w:sz="2" w:space="0" w:color="D9D9E3"/>
                    <w:right w:val="single" w:sz="2" w:space="0" w:color="D9D9E3"/>
                  </w:divBdr>
                  <w:divsChild>
                    <w:div w:id="1264462406">
                      <w:marLeft w:val="0"/>
                      <w:marRight w:val="0"/>
                      <w:marTop w:val="0"/>
                      <w:marBottom w:val="0"/>
                      <w:divBdr>
                        <w:top w:val="single" w:sz="2" w:space="0" w:color="D9D9E3"/>
                        <w:left w:val="single" w:sz="2" w:space="0" w:color="D9D9E3"/>
                        <w:bottom w:val="single" w:sz="2" w:space="0" w:color="D9D9E3"/>
                        <w:right w:val="single" w:sz="2" w:space="0" w:color="D9D9E3"/>
                      </w:divBdr>
                      <w:divsChild>
                        <w:div w:id="392582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7730037">
          <w:marLeft w:val="0"/>
          <w:marRight w:val="0"/>
          <w:marTop w:val="0"/>
          <w:marBottom w:val="0"/>
          <w:divBdr>
            <w:top w:val="single" w:sz="2" w:space="0" w:color="auto"/>
            <w:left w:val="single" w:sz="2" w:space="0" w:color="auto"/>
            <w:bottom w:val="single" w:sz="6" w:space="0" w:color="auto"/>
            <w:right w:val="single" w:sz="2" w:space="0" w:color="auto"/>
          </w:divBdr>
          <w:divsChild>
            <w:div w:id="1604410816">
              <w:marLeft w:val="0"/>
              <w:marRight w:val="0"/>
              <w:marTop w:val="100"/>
              <w:marBottom w:val="100"/>
              <w:divBdr>
                <w:top w:val="single" w:sz="2" w:space="0" w:color="D9D9E3"/>
                <w:left w:val="single" w:sz="2" w:space="0" w:color="D9D9E3"/>
                <w:bottom w:val="single" w:sz="2" w:space="0" w:color="D9D9E3"/>
                <w:right w:val="single" w:sz="2" w:space="0" w:color="D9D9E3"/>
              </w:divBdr>
              <w:divsChild>
                <w:div w:id="826827248">
                  <w:marLeft w:val="0"/>
                  <w:marRight w:val="0"/>
                  <w:marTop w:val="0"/>
                  <w:marBottom w:val="0"/>
                  <w:divBdr>
                    <w:top w:val="single" w:sz="2" w:space="0" w:color="D9D9E3"/>
                    <w:left w:val="single" w:sz="2" w:space="0" w:color="D9D9E3"/>
                    <w:bottom w:val="single" w:sz="2" w:space="0" w:color="D9D9E3"/>
                    <w:right w:val="single" w:sz="2" w:space="0" w:color="D9D9E3"/>
                  </w:divBdr>
                  <w:divsChild>
                    <w:div w:id="438112722">
                      <w:marLeft w:val="0"/>
                      <w:marRight w:val="0"/>
                      <w:marTop w:val="0"/>
                      <w:marBottom w:val="0"/>
                      <w:divBdr>
                        <w:top w:val="single" w:sz="2" w:space="0" w:color="D9D9E3"/>
                        <w:left w:val="single" w:sz="2" w:space="0" w:color="D9D9E3"/>
                        <w:bottom w:val="single" w:sz="2" w:space="0" w:color="D9D9E3"/>
                        <w:right w:val="single" w:sz="2" w:space="0" w:color="D9D9E3"/>
                      </w:divBdr>
                      <w:divsChild>
                        <w:div w:id="15286407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8948104">
                  <w:marLeft w:val="0"/>
                  <w:marRight w:val="0"/>
                  <w:marTop w:val="0"/>
                  <w:marBottom w:val="0"/>
                  <w:divBdr>
                    <w:top w:val="single" w:sz="2" w:space="0" w:color="D9D9E3"/>
                    <w:left w:val="single" w:sz="2" w:space="0" w:color="D9D9E3"/>
                    <w:bottom w:val="single" w:sz="2" w:space="0" w:color="D9D9E3"/>
                    <w:right w:val="single" w:sz="2" w:space="0" w:color="D9D9E3"/>
                  </w:divBdr>
                  <w:divsChild>
                    <w:div w:id="560143354">
                      <w:marLeft w:val="0"/>
                      <w:marRight w:val="0"/>
                      <w:marTop w:val="0"/>
                      <w:marBottom w:val="0"/>
                      <w:divBdr>
                        <w:top w:val="single" w:sz="2" w:space="0" w:color="D9D9E3"/>
                        <w:left w:val="single" w:sz="2" w:space="0" w:color="D9D9E3"/>
                        <w:bottom w:val="single" w:sz="2" w:space="0" w:color="D9D9E3"/>
                        <w:right w:val="single" w:sz="2" w:space="0" w:color="D9D9E3"/>
                      </w:divBdr>
                      <w:divsChild>
                        <w:div w:id="1407725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509283">
          <w:marLeft w:val="0"/>
          <w:marRight w:val="0"/>
          <w:marTop w:val="0"/>
          <w:marBottom w:val="0"/>
          <w:divBdr>
            <w:top w:val="single" w:sz="2" w:space="0" w:color="auto"/>
            <w:left w:val="single" w:sz="2" w:space="0" w:color="auto"/>
            <w:bottom w:val="single" w:sz="6" w:space="0" w:color="auto"/>
            <w:right w:val="single" w:sz="2" w:space="0" w:color="auto"/>
          </w:divBdr>
          <w:divsChild>
            <w:div w:id="2023262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57232">
                  <w:marLeft w:val="0"/>
                  <w:marRight w:val="0"/>
                  <w:marTop w:val="0"/>
                  <w:marBottom w:val="0"/>
                  <w:divBdr>
                    <w:top w:val="single" w:sz="2" w:space="0" w:color="D9D9E3"/>
                    <w:left w:val="single" w:sz="2" w:space="0" w:color="D9D9E3"/>
                    <w:bottom w:val="single" w:sz="2" w:space="0" w:color="D9D9E3"/>
                    <w:right w:val="single" w:sz="2" w:space="0" w:color="D9D9E3"/>
                  </w:divBdr>
                  <w:divsChild>
                    <w:div w:id="1612126647">
                      <w:marLeft w:val="0"/>
                      <w:marRight w:val="0"/>
                      <w:marTop w:val="0"/>
                      <w:marBottom w:val="0"/>
                      <w:divBdr>
                        <w:top w:val="single" w:sz="2" w:space="0" w:color="D9D9E3"/>
                        <w:left w:val="single" w:sz="2" w:space="0" w:color="D9D9E3"/>
                        <w:bottom w:val="single" w:sz="2" w:space="0" w:color="D9D9E3"/>
                        <w:right w:val="single" w:sz="2" w:space="0" w:color="D9D9E3"/>
                      </w:divBdr>
                      <w:divsChild>
                        <w:div w:id="1109079596">
                          <w:marLeft w:val="0"/>
                          <w:marRight w:val="0"/>
                          <w:marTop w:val="0"/>
                          <w:marBottom w:val="0"/>
                          <w:divBdr>
                            <w:top w:val="single" w:sz="2" w:space="0" w:color="D9D9E3"/>
                            <w:left w:val="single" w:sz="2" w:space="0" w:color="D9D9E3"/>
                            <w:bottom w:val="single" w:sz="2" w:space="0" w:color="D9D9E3"/>
                            <w:right w:val="single" w:sz="2" w:space="0" w:color="D9D9E3"/>
                          </w:divBdr>
                          <w:divsChild>
                            <w:div w:id="1452896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2155957">
                  <w:marLeft w:val="0"/>
                  <w:marRight w:val="0"/>
                  <w:marTop w:val="0"/>
                  <w:marBottom w:val="0"/>
                  <w:divBdr>
                    <w:top w:val="single" w:sz="2" w:space="0" w:color="D9D9E3"/>
                    <w:left w:val="single" w:sz="2" w:space="0" w:color="D9D9E3"/>
                    <w:bottom w:val="single" w:sz="2" w:space="0" w:color="D9D9E3"/>
                    <w:right w:val="single" w:sz="2" w:space="0" w:color="D9D9E3"/>
                  </w:divBdr>
                  <w:divsChild>
                    <w:div w:id="559050789">
                      <w:marLeft w:val="0"/>
                      <w:marRight w:val="0"/>
                      <w:marTop w:val="0"/>
                      <w:marBottom w:val="0"/>
                      <w:divBdr>
                        <w:top w:val="single" w:sz="2" w:space="0" w:color="D9D9E3"/>
                        <w:left w:val="single" w:sz="2" w:space="0" w:color="D9D9E3"/>
                        <w:bottom w:val="single" w:sz="2" w:space="0" w:color="D9D9E3"/>
                        <w:right w:val="single" w:sz="2" w:space="0" w:color="D9D9E3"/>
                      </w:divBdr>
                      <w:divsChild>
                        <w:div w:id="670789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85592998">
          <w:marLeft w:val="0"/>
          <w:marRight w:val="0"/>
          <w:marTop w:val="0"/>
          <w:marBottom w:val="0"/>
          <w:divBdr>
            <w:top w:val="single" w:sz="2" w:space="0" w:color="auto"/>
            <w:left w:val="single" w:sz="2" w:space="0" w:color="auto"/>
            <w:bottom w:val="single" w:sz="6" w:space="0" w:color="auto"/>
            <w:right w:val="single" w:sz="2" w:space="0" w:color="auto"/>
          </w:divBdr>
          <w:divsChild>
            <w:div w:id="1108087480">
              <w:marLeft w:val="0"/>
              <w:marRight w:val="0"/>
              <w:marTop w:val="100"/>
              <w:marBottom w:val="100"/>
              <w:divBdr>
                <w:top w:val="single" w:sz="2" w:space="0" w:color="D9D9E3"/>
                <w:left w:val="single" w:sz="2" w:space="0" w:color="D9D9E3"/>
                <w:bottom w:val="single" w:sz="2" w:space="0" w:color="D9D9E3"/>
                <w:right w:val="single" w:sz="2" w:space="0" w:color="D9D9E3"/>
              </w:divBdr>
              <w:divsChild>
                <w:div w:id="408161823">
                  <w:marLeft w:val="0"/>
                  <w:marRight w:val="0"/>
                  <w:marTop w:val="0"/>
                  <w:marBottom w:val="0"/>
                  <w:divBdr>
                    <w:top w:val="single" w:sz="2" w:space="0" w:color="D9D9E3"/>
                    <w:left w:val="single" w:sz="2" w:space="0" w:color="D9D9E3"/>
                    <w:bottom w:val="single" w:sz="2" w:space="0" w:color="D9D9E3"/>
                    <w:right w:val="single" w:sz="2" w:space="0" w:color="D9D9E3"/>
                  </w:divBdr>
                  <w:divsChild>
                    <w:div w:id="121390392">
                      <w:marLeft w:val="0"/>
                      <w:marRight w:val="0"/>
                      <w:marTop w:val="0"/>
                      <w:marBottom w:val="0"/>
                      <w:divBdr>
                        <w:top w:val="single" w:sz="2" w:space="0" w:color="D9D9E3"/>
                        <w:left w:val="single" w:sz="2" w:space="0" w:color="D9D9E3"/>
                        <w:bottom w:val="single" w:sz="2" w:space="0" w:color="D9D9E3"/>
                        <w:right w:val="single" w:sz="2" w:space="0" w:color="D9D9E3"/>
                      </w:divBdr>
                      <w:divsChild>
                        <w:div w:id="457720320">
                          <w:marLeft w:val="0"/>
                          <w:marRight w:val="0"/>
                          <w:marTop w:val="0"/>
                          <w:marBottom w:val="0"/>
                          <w:divBdr>
                            <w:top w:val="single" w:sz="2" w:space="0" w:color="D9D9E3"/>
                            <w:left w:val="single" w:sz="2" w:space="0" w:color="D9D9E3"/>
                            <w:bottom w:val="single" w:sz="2" w:space="0" w:color="D9D9E3"/>
                            <w:right w:val="single" w:sz="2" w:space="0" w:color="D9D9E3"/>
                          </w:divBdr>
                          <w:divsChild>
                            <w:div w:id="2119326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03339121">
                  <w:marLeft w:val="0"/>
                  <w:marRight w:val="0"/>
                  <w:marTop w:val="0"/>
                  <w:marBottom w:val="0"/>
                  <w:divBdr>
                    <w:top w:val="single" w:sz="2" w:space="0" w:color="D9D9E3"/>
                    <w:left w:val="single" w:sz="2" w:space="0" w:color="D9D9E3"/>
                    <w:bottom w:val="single" w:sz="2" w:space="0" w:color="D9D9E3"/>
                    <w:right w:val="single" w:sz="2" w:space="0" w:color="D9D9E3"/>
                  </w:divBdr>
                  <w:divsChild>
                    <w:div w:id="1726441572">
                      <w:marLeft w:val="0"/>
                      <w:marRight w:val="0"/>
                      <w:marTop w:val="0"/>
                      <w:marBottom w:val="0"/>
                      <w:divBdr>
                        <w:top w:val="single" w:sz="2" w:space="0" w:color="D9D9E3"/>
                        <w:left w:val="single" w:sz="2" w:space="0" w:color="D9D9E3"/>
                        <w:bottom w:val="single" w:sz="2" w:space="0" w:color="D9D9E3"/>
                        <w:right w:val="single" w:sz="2" w:space="0" w:color="D9D9E3"/>
                      </w:divBdr>
                      <w:divsChild>
                        <w:div w:id="85819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5149533">
          <w:marLeft w:val="0"/>
          <w:marRight w:val="0"/>
          <w:marTop w:val="0"/>
          <w:marBottom w:val="0"/>
          <w:divBdr>
            <w:top w:val="single" w:sz="2" w:space="0" w:color="auto"/>
            <w:left w:val="single" w:sz="2" w:space="0" w:color="auto"/>
            <w:bottom w:val="single" w:sz="6" w:space="0" w:color="auto"/>
            <w:right w:val="single" w:sz="2" w:space="0" w:color="auto"/>
          </w:divBdr>
          <w:divsChild>
            <w:div w:id="1947958338">
              <w:marLeft w:val="0"/>
              <w:marRight w:val="0"/>
              <w:marTop w:val="100"/>
              <w:marBottom w:val="100"/>
              <w:divBdr>
                <w:top w:val="single" w:sz="2" w:space="0" w:color="D9D9E3"/>
                <w:left w:val="single" w:sz="2" w:space="0" w:color="D9D9E3"/>
                <w:bottom w:val="single" w:sz="2" w:space="0" w:color="D9D9E3"/>
                <w:right w:val="single" w:sz="2" w:space="0" w:color="D9D9E3"/>
              </w:divBdr>
              <w:divsChild>
                <w:div w:id="633290117">
                  <w:marLeft w:val="0"/>
                  <w:marRight w:val="0"/>
                  <w:marTop w:val="0"/>
                  <w:marBottom w:val="0"/>
                  <w:divBdr>
                    <w:top w:val="single" w:sz="2" w:space="0" w:color="D9D9E3"/>
                    <w:left w:val="single" w:sz="2" w:space="0" w:color="D9D9E3"/>
                    <w:bottom w:val="single" w:sz="2" w:space="0" w:color="D9D9E3"/>
                    <w:right w:val="single" w:sz="2" w:space="0" w:color="D9D9E3"/>
                  </w:divBdr>
                  <w:divsChild>
                    <w:div w:id="1099568324">
                      <w:marLeft w:val="0"/>
                      <w:marRight w:val="0"/>
                      <w:marTop w:val="0"/>
                      <w:marBottom w:val="0"/>
                      <w:divBdr>
                        <w:top w:val="single" w:sz="2" w:space="0" w:color="D9D9E3"/>
                        <w:left w:val="single" w:sz="2" w:space="0" w:color="D9D9E3"/>
                        <w:bottom w:val="single" w:sz="2" w:space="0" w:color="D9D9E3"/>
                        <w:right w:val="single" w:sz="2" w:space="0" w:color="D9D9E3"/>
                      </w:divBdr>
                      <w:divsChild>
                        <w:div w:id="892083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263701">
                  <w:marLeft w:val="0"/>
                  <w:marRight w:val="0"/>
                  <w:marTop w:val="0"/>
                  <w:marBottom w:val="0"/>
                  <w:divBdr>
                    <w:top w:val="single" w:sz="2" w:space="0" w:color="D9D9E3"/>
                    <w:left w:val="single" w:sz="2" w:space="0" w:color="D9D9E3"/>
                    <w:bottom w:val="single" w:sz="2" w:space="0" w:color="D9D9E3"/>
                    <w:right w:val="single" w:sz="2" w:space="0" w:color="D9D9E3"/>
                  </w:divBdr>
                  <w:divsChild>
                    <w:div w:id="1894466801">
                      <w:marLeft w:val="0"/>
                      <w:marRight w:val="0"/>
                      <w:marTop w:val="0"/>
                      <w:marBottom w:val="0"/>
                      <w:divBdr>
                        <w:top w:val="single" w:sz="2" w:space="0" w:color="D9D9E3"/>
                        <w:left w:val="single" w:sz="2" w:space="0" w:color="D9D9E3"/>
                        <w:bottom w:val="single" w:sz="2" w:space="0" w:color="D9D9E3"/>
                        <w:right w:val="single" w:sz="2" w:space="0" w:color="D9D9E3"/>
                      </w:divBdr>
                      <w:divsChild>
                        <w:div w:id="1586495784">
                          <w:marLeft w:val="0"/>
                          <w:marRight w:val="0"/>
                          <w:marTop w:val="0"/>
                          <w:marBottom w:val="0"/>
                          <w:divBdr>
                            <w:top w:val="single" w:sz="2" w:space="0" w:color="D9D9E3"/>
                            <w:left w:val="single" w:sz="2" w:space="0" w:color="D9D9E3"/>
                            <w:bottom w:val="single" w:sz="2" w:space="0" w:color="D9D9E3"/>
                            <w:right w:val="single" w:sz="2" w:space="0" w:color="D9D9E3"/>
                          </w:divBdr>
                          <w:divsChild>
                            <w:div w:id="168955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6262929">
          <w:marLeft w:val="0"/>
          <w:marRight w:val="0"/>
          <w:marTop w:val="0"/>
          <w:marBottom w:val="0"/>
          <w:divBdr>
            <w:top w:val="single" w:sz="2" w:space="0" w:color="auto"/>
            <w:left w:val="single" w:sz="2" w:space="0" w:color="auto"/>
            <w:bottom w:val="single" w:sz="6" w:space="0" w:color="auto"/>
            <w:right w:val="single" w:sz="2" w:space="0" w:color="auto"/>
          </w:divBdr>
          <w:divsChild>
            <w:div w:id="895816436">
              <w:marLeft w:val="0"/>
              <w:marRight w:val="0"/>
              <w:marTop w:val="100"/>
              <w:marBottom w:val="100"/>
              <w:divBdr>
                <w:top w:val="single" w:sz="2" w:space="0" w:color="D9D9E3"/>
                <w:left w:val="single" w:sz="2" w:space="0" w:color="D9D9E3"/>
                <w:bottom w:val="single" w:sz="2" w:space="0" w:color="D9D9E3"/>
                <w:right w:val="single" w:sz="2" w:space="0" w:color="D9D9E3"/>
              </w:divBdr>
              <w:divsChild>
                <w:div w:id="398940681">
                  <w:marLeft w:val="0"/>
                  <w:marRight w:val="0"/>
                  <w:marTop w:val="0"/>
                  <w:marBottom w:val="0"/>
                  <w:divBdr>
                    <w:top w:val="single" w:sz="2" w:space="0" w:color="D9D9E3"/>
                    <w:left w:val="single" w:sz="2" w:space="0" w:color="D9D9E3"/>
                    <w:bottom w:val="single" w:sz="2" w:space="0" w:color="D9D9E3"/>
                    <w:right w:val="single" w:sz="2" w:space="0" w:color="D9D9E3"/>
                  </w:divBdr>
                  <w:divsChild>
                    <w:div w:id="1929923983">
                      <w:marLeft w:val="0"/>
                      <w:marRight w:val="0"/>
                      <w:marTop w:val="0"/>
                      <w:marBottom w:val="0"/>
                      <w:divBdr>
                        <w:top w:val="single" w:sz="2" w:space="0" w:color="D9D9E3"/>
                        <w:left w:val="single" w:sz="2" w:space="0" w:color="D9D9E3"/>
                        <w:bottom w:val="single" w:sz="2" w:space="0" w:color="D9D9E3"/>
                        <w:right w:val="single" w:sz="2" w:space="0" w:color="D9D9E3"/>
                      </w:divBdr>
                      <w:divsChild>
                        <w:div w:id="17765559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629509">
                  <w:marLeft w:val="0"/>
                  <w:marRight w:val="0"/>
                  <w:marTop w:val="0"/>
                  <w:marBottom w:val="0"/>
                  <w:divBdr>
                    <w:top w:val="single" w:sz="2" w:space="0" w:color="D9D9E3"/>
                    <w:left w:val="single" w:sz="2" w:space="0" w:color="D9D9E3"/>
                    <w:bottom w:val="single" w:sz="2" w:space="0" w:color="D9D9E3"/>
                    <w:right w:val="single" w:sz="2" w:space="0" w:color="D9D9E3"/>
                  </w:divBdr>
                  <w:divsChild>
                    <w:div w:id="1077702444">
                      <w:marLeft w:val="0"/>
                      <w:marRight w:val="0"/>
                      <w:marTop w:val="0"/>
                      <w:marBottom w:val="0"/>
                      <w:divBdr>
                        <w:top w:val="single" w:sz="2" w:space="0" w:color="D9D9E3"/>
                        <w:left w:val="single" w:sz="2" w:space="0" w:color="D9D9E3"/>
                        <w:bottom w:val="single" w:sz="2" w:space="0" w:color="D9D9E3"/>
                        <w:right w:val="single" w:sz="2" w:space="0" w:color="D9D9E3"/>
                      </w:divBdr>
                      <w:divsChild>
                        <w:div w:id="1669285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4142959">
          <w:marLeft w:val="0"/>
          <w:marRight w:val="0"/>
          <w:marTop w:val="0"/>
          <w:marBottom w:val="0"/>
          <w:divBdr>
            <w:top w:val="single" w:sz="2" w:space="0" w:color="auto"/>
            <w:left w:val="single" w:sz="2" w:space="0" w:color="auto"/>
            <w:bottom w:val="single" w:sz="6" w:space="0" w:color="auto"/>
            <w:right w:val="single" w:sz="2" w:space="0" w:color="auto"/>
          </w:divBdr>
          <w:divsChild>
            <w:div w:id="1114592767">
              <w:marLeft w:val="0"/>
              <w:marRight w:val="0"/>
              <w:marTop w:val="100"/>
              <w:marBottom w:val="100"/>
              <w:divBdr>
                <w:top w:val="single" w:sz="2" w:space="0" w:color="D9D9E3"/>
                <w:left w:val="single" w:sz="2" w:space="0" w:color="D9D9E3"/>
                <w:bottom w:val="single" w:sz="2" w:space="0" w:color="D9D9E3"/>
                <w:right w:val="single" w:sz="2" w:space="0" w:color="D9D9E3"/>
              </w:divBdr>
              <w:divsChild>
                <w:div w:id="778569413">
                  <w:marLeft w:val="0"/>
                  <w:marRight w:val="0"/>
                  <w:marTop w:val="0"/>
                  <w:marBottom w:val="0"/>
                  <w:divBdr>
                    <w:top w:val="single" w:sz="2" w:space="0" w:color="D9D9E3"/>
                    <w:left w:val="single" w:sz="2" w:space="0" w:color="D9D9E3"/>
                    <w:bottom w:val="single" w:sz="2" w:space="0" w:color="D9D9E3"/>
                    <w:right w:val="single" w:sz="2" w:space="0" w:color="D9D9E3"/>
                  </w:divBdr>
                  <w:divsChild>
                    <w:div w:id="1545016609">
                      <w:marLeft w:val="0"/>
                      <w:marRight w:val="0"/>
                      <w:marTop w:val="0"/>
                      <w:marBottom w:val="0"/>
                      <w:divBdr>
                        <w:top w:val="single" w:sz="2" w:space="0" w:color="D9D9E3"/>
                        <w:left w:val="single" w:sz="2" w:space="0" w:color="D9D9E3"/>
                        <w:bottom w:val="single" w:sz="2" w:space="0" w:color="D9D9E3"/>
                        <w:right w:val="single" w:sz="2" w:space="0" w:color="D9D9E3"/>
                      </w:divBdr>
                      <w:divsChild>
                        <w:div w:id="1169710826">
                          <w:marLeft w:val="0"/>
                          <w:marRight w:val="0"/>
                          <w:marTop w:val="0"/>
                          <w:marBottom w:val="0"/>
                          <w:divBdr>
                            <w:top w:val="single" w:sz="2" w:space="0" w:color="D9D9E3"/>
                            <w:left w:val="single" w:sz="2" w:space="0" w:color="D9D9E3"/>
                            <w:bottom w:val="single" w:sz="2" w:space="0" w:color="D9D9E3"/>
                            <w:right w:val="single" w:sz="2" w:space="0" w:color="D9D9E3"/>
                          </w:divBdr>
                          <w:divsChild>
                            <w:div w:id="128516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28991947">
                  <w:marLeft w:val="0"/>
                  <w:marRight w:val="0"/>
                  <w:marTop w:val="0"/>
                  <w:marBottom w:val="0"/>
                  <w:divBdr>
                    <w:top w:val="single" w:sz="2" w:space="0" w:color="D9D9E3"/>
                    <w:left w:val="single" w:sz="2" w:space="0" w:color="D9D9E3"/>
                    <w:bottom w:val="single" w:sz="2" w:space="0" w:color="D9D9E3"/>
                    <w:right w:val="single" w:sz="2" w:space="0" w:color="D9D9E3"/>
                  </w:divBdr>
                  <w:divsChild>
                    <w:div w:id="1130241405">
                      <w:marLeft w:val="0"/>
                      <w:marRight w:val="0"/>
                      <w:marTop w:val="0"/>
                      <w:marBottom w:val="0"/>
                      <w:divBdr>
                        <w:top w:val="single" w:sz="2" w:space="0" w:color="D9D9E3"/>
                        <w:left w:val="single" w:sz="2" w:space="0" w:color="D9D9E3"/>
                        <w:bottom w:val="single" w:sz="2" w:space="0" w:color="D9D9E3"/>
                        <w:right w:val="single" w:sz="2" w:space="0" w:color="D9D9E3"/>
                      </w:divBdr>
                      <w:divsChild>
                        <w:div w:id="91558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4097766">
          <w:marLeft w:val="0"/>
          <w:marRight w:val="0"/>
          <w:marTop w:val="0"/>
          <w:marBottom w:val="0"/>
          <w:divBdr>
            <w:top w:val="single" w:sz="2" w:space="0" w:color="auto"/>
            <w:left w:val="single" w:sz="2" w:space="0" w:color="auto"/>
            <w:bottom w:val="single" w:sz="6" w:space="0" w:color="auto"/>
            <w:right w:val="single" w:sz="2" w:space="0" w:color="auto"/>
          </w:divBdr>
          <w:divsChild>
            <w:div w:id="1319766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6570048">
                  <w:marLeft w:val="0"/>
                  <w:marRight w:val="0"/>
                  <w:marTop w:val="0"/>
                  <w:marBottom w:val="0"/>
                  <w:divBdr>
                    <w:top w:val="single" w:sz="2" w:space="0" w:color="D9D9E3"/>
                    <w:left w:val="single" w:sz="2" w:space="0" w:color="D9D9E3"/>
                    <w:bottom w:val="single" w:sz="2" w:space="0" w:color="D9D9E3"/>
                    <w:right w:val="single" w:sz="2" w:space="0" w:color="D9D9E3"/>
                  </w:divBdr>
                  <w:divsChild>
                    <w:div w:id="499007848">
                      <w:marLeft w:val="0"/>
                      <w:marRight w:val="0"/>
                      <w:marTop w:val="0"/>
                      <w:marBottom w:val="0"/>
                      <w:divBdr>
                        <w:top w:val="single" w:sz="2" w:space="0" w:color="D9D9E3"/>
                        <w:left w:val="single" w:sz="2" w:space="0" w:color="D9D9E3"/>
                        <w:bottom w:val="single" w:sz="2" w:space="0" w:color="D9D9E3"/>
                        <w:right w:val="single" w:sz="2" w:space="0" w:color="D9D9E3"/>
                      </w:divBdr>
                      <w:divsChild>
                        <w:div w:id="3806411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26643811">
                  <w:marLeft w:val="0"/>
                  <w:marRight w:val="0"/>
                  <w:marTop w:val="0"/>
                  <w:marBottom w:val="0"/>
                  <w:divBdr>
                    <w:top w:val="single" w:sz="2" w:space="0" w:color="D9D9E3"/>
                    <w:left w:val="single" w:sz="2" w:space="0" w:color="D9D9E3"/>
                    <w:bottom w:val="single" w:sz="2" w:space="0" w:color="D9D9E3"/>
                    <w:right w:val="single" w:sz="2" w:space="0" w:color="D9D9E3"/>
                  </w:divBdr>
                  <w:divsChild>
                    <w:div w:id="1017653837">
                      <w:marLeft w:val="0"/>
                      <w:marRight w:val="0"/>
                      <w:marTop w:val="0"/>
                      <w:marBottom w:val="0"/>
                      <w:divBdr>
                        <w:top w:val="single" w:sz="2" w:space="0" w:color="D9D9E3"/>
                        <w:left w:val="single" w:sz="2" w:space="0" w:color="D9D9E3"/>
                        <w:bottom w:val="single" w:sz="2" w:space="0" w:color="D9D9E3"/>
                        <w:right w:val="single" w:sz="2" w:space="0" w:color="D9D9E3"/>
                      </w:divBdr>
                      <w:divsChild>
                        <w:div w:id="1453207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49895028">
          <w:marLeft w:val="0"/>
          <w:marRight w:val="0"/>
          <w:marTop w:val="0"/>
          <w:marBottom w:val="0"/>
          <w:divBdr>
            <w:top w:val="single" w:sz="2" w:space="0" w:color="auto"/>
            <w:left w:val="single" w:sz="2" w:space="0" w:color="auto"/>
            <w:bottom w:val="single" w:sz="6" w:space="0" w:color="auto"/>
            <w:right w:val="single" w:sz="2" w:space="0" w:color="auto"/>
          </w:divBdr>
          <w:divsChild>
            <w:div w:id="1023938736">
              <w:marLeft w:val="0"/>
              <w:marRight w:val="0"/>
              <w:marTop w:val="100"/>
              <w:marBottom w:val="100"/>
              <w:divBdr>
                <w:top w:val="single" w:sz="2" w:space="0" w:color="D9D9E3"/>
                <w:left w:val="single" w:sz="2" w:space="0" w:color="D9D9E3"/>
                <w:bottom w:val="single" w:sz="2" w:space="0" w:color="D9D9E3"/>
                <w:right w:val="single" w:sz="2" w:space="0" w:color="D9D9E3"/>
              </w:divBdr>
              <w:divsChild>
                <w:div w:id="825559906">
                  <w:marLeft w:val="0"/>
                  <w:marRight w:val="0"/>
                  <w:marTop w:val="0"/>
                  <w:marBottom w:val="0"/>
                  <w:divBdr>
                    <w:top w:val="single" w:sz="2" w:space="0" w:color="D9D9E3"/>
                    <w:left w:val="single" w:sz="2" w:space="0" w:color="D9D9E3"/>
                    <w:bottom w:val="single" w:sz="2" w:space="0" w:color="D9D9E3"/>
                    <w:right w:val="single" w:sz="2" w:space="0" w:color="D9D9E3"/>
                  </w:divBdr>
                  <w:divsChild>
                    <w:div w:id="670328420">
                      <w:marLeft w:val="0"/>
                      <w:marRight w:val="0"/>
                      <w:marTop w:val="0"/>
                      <w:marBottom w:val="0"/>
                      <w:divBdr>
                        <w:top w:val="single" w:sz="2" w:space="0" w:color="D9D9E3"/>
                        <w:left w:val="single" w:sz="2" w:space="0" w:color="D9D9E3"/>
                        <w:bottom w:val="single" w:sz="2" w:space="0" w:color="D9D9E3"/>
                        <w:right w:val="single" w:sz="2" w:space="0" w:color="D9D9E3"/>
                      </w:divBdr>
                      <w:divsChild>
                        <w:div w:id="430049418">
                          <w:marLeft w:val="0"/>
                          <w:marRight w:val="0"/>
                          <w:marTop w:val="0"/>
                          <w:marBottom w:val="0"/>
                          <w:divBdr>
                            <w:top w:val="single" w:sz="2" w:space="0" w:color="D9D9E3"/>
                            <w:left w:val="single" w:sz="2" w:space="0" w:color="D9D9E3"/>
                            <w:bottom w:val="single" w:sz="2" w:space="0" w:color="D9D9E3"/>
                            <w:right w:val="single" w:sz="2" w:space="0" w:color="D9D9E3"/>
                          </w:divBdr>
                          <w:divsChild>
                            <w:div w:id="805510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18387673">
                  <w:marLeft w:val="0"/>
                  <w:marRight w:val="0"/>
                  <w:marTop w:val="0"/>
                  <w:marBottom w:val="0"/>
                  <w:divBdr>
                    <w:top w:val="single" w:sz="2" w:space="0" w:color="D9D9E3"/>
                    <w:left w:val="single" w:sz="2" w:space="0" w:color="D9D9E3"/>
                    <w:bottom w:val="single" w:sz="2" w:space="0" w:color="D9D9E3"/>
                    <w:right w:val="single" w:sz="2" w:space="0" w:color="D9D9E3"/>
                  </w:divBdr>
                  <w:divsChild>
                    <w:div w:id="1169293815">
                      <w:marLeft w:val="0"/>
                      <w:marRight w:val="0"/>
                      <w:marTop w:val="0"/>
                      <w:marBottom w:val="0"/>
                      <w:divBdr>
                        <w:top w:val="single" w:sz="2" w:space="0" w:color="D9D9E3"/>
                        <w:left w:val="single" w:sz="2" w:space="0" w:color="D9D9E3"/>
                        <w:bottom w:val="single" w:sz="2" w:space="0" w:color="D9D9E3"/>
                        <w:right w:val="single" w:sz="2" w:space="0" w:color="D9D9E3"/>
                      </w:divBdr>
                      <w:divsChild>
                        <w:div w:id="493103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8881206">
          <w:marLeft w:val="0"/>
          <w:marRight w:val="0"/>
          <w:marTop w:val="0"/>
          <w:marBottom w:val="0"/>
          <w:divBdr>
            <w:top w:val="single" w:sz="2" w:space="0" w:color="auto"/>
            <w:left w:val="single" w:sz="2" w:space="0" w:color="auto"/>
            <w:bottom w:val="single" w:sz="6" w:space="0" w:color="auto"/>
            <w:right w:val="single" w:sz="2" w:space="0" w:color="auto"/>
          </w:divBdr>
          <w:divsChild>
            <w:div w:id="10529255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22813945">
                  <w:marLeft w:val="0"/>
                  <w:marRight w:val="0"/>
                  <w:marTop w:val="0"/>
                  <w:marBottom w:val="0"/>
                  <w:divBdr>
                    <w:top w:val="single" w:sz="2" w:space="0" w:color="D9D9E3"/>
                    <w:left w:val="single" w:sz="2" w:space="0" w:color="D9D9E3"/>
                    <w:bottom w:val="single" w:sz="2" w:space="0" w:color="D9D9E3"/>
                    <w:right w:val="single" w:sz="2" w:space="0" w:color="D9D9E3"/>
                  </w:divBdr>
                  <w:divsChild>
                    <w:div w:id="187068773">
                      <w:marLeft w:val="0"/>
                      <w:marRight w:val="0"/>
                      <w:marTop w:val="0"/>
                      <w:marBottom w:val="0"/>
                      <w:divBdr>
                        <w:top w:val="single" w:sz="2" w:space="0" w:color="D9D9E3"/>
                        <w:left w:val="single" w:sz="2" w:space="0" w:color="D9D9E3"/>
                        <w:bottom w:val="single" w:sz="2" w:space="0" w:color="D9D9E3"/>
                        <w:right w:val="single" w:sz="2" w:space="0" w:color="D9D9E3"/>
                      </w:divBdr>
                      <w:divsChild>
                        <w:div w:id="1444112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84886128">
          <w:marLeft w:val="0"/>
          <w:marRight w:val="0"/>
          <w:marTop w:val="0"/>
          <w:marBottom w:val="0"/>
          <w:divBdr>
            <w:top w:val="single" w:sz="2" w:space="0" w:color="auto"/>
            <w:left w:val="single" w:sz="2" w:space="0" w:color="auto"/>
            <w:bottom w:val="single" w:sz="6" w:space="0" w:color="auto"/>
            <w:right w:val="single" w:sz="2" w:space="0" w:color="auto"/>
          </w:divBdr>
          <w:divsChild>
            <w:div w:id="750353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2190810">
                  <w:marLeft w:val="0"/>
                  <w:marRight w:val="0"/>
                  <w:marTop w:val="0"/>
                  <w:marBottom w:val="0"/>
                  <w:divBdr>
                    <w:top w:val="single" w:sz="2" w:space="0" w:color="D9D9E3"/>
                    <w:left w:val="single" w:sz="2" w:space="0" w:color="D9D9E3"/>
                    <w:bottom w:val="single" w:sz="2" w:space="0" w:color="D9D9E3"/>
                    <w:right w:val="single" w:sz="2" w:space="0" w:color="D9D9E3"/>
                  </w:divBdr>
                  <w:divsChild>
                    <w:div w:id="1167864190">
                      <w:marLeft w:val="0"/>
                      <w:marRight w:val="0"/>
                      <w:marTop w:val="0"/>
                      <w:marBottom w:val="0"/>
                      <w:divBdr>
                        <w:top w:val="single" w:sz="2" w:space="0" w:color="D9D9E3"/>
                        <w:left w:val="single" w:sz="2" w:space="0" w:color="D9D9E3"/>
                        <w:bottom w:val="single" w:sz="2" w:space="0" w:color="D9D9E3"/>
                        <w:right w:val="single" w:sz="2" w:space="0" w:color="D9D9E3"/>
                      </w:divBdr>
                      <w:divsChild>
                        <w:div w:id="1210997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6195980">
                  <w:marLeft w:val="0"/>
                  <w:marRight w:val="0"/>
                  <w:marTop w:val="0"/>
                  <w:marBottom w:val="0"/>
                  <w:divBdr>
                    <w:top w:val="single" w:sz="2" w:space="0" w:color="D9D9E3"/>
                    <w:left w:val="single" w:sz="2" w:space="0" w:color="D9D9E3"/>
                    <w:bottom w:val="single" w:sz="2" w:space="0" w:color="D9D9E3"/>
                    <w:right w:val="single" w:sz="2" w:space="0" w:color="D9D9E3"/>
                  </w:divBdr>
                  <w:divsChild>
                    <w:div w:id="1600672369">
                      <w:marLeft w:val="0"/>
                      <w:marRight w:val="0"/>
                      <w:marTop w:val="0"/>
                      <w:marBottom w:val="0"/>
                      <w:divBdr>
                        <w:top w:val="single" w:sz="2" w:space="0" w:color="D9D9E3"/>
                        <w:left w:val="single" w:sz="2" w:space="0" w:color="D9D9E3"/>
                        <w:bottom w:val="single" w:sz="2" w:space="0" w:color="D9D9E3"/>
                        <w:right w:val="single" w:sz="2" w:space="0" w:color="D9D9E3"/>
                      </w:divBdr>
                      <w:divsChild>
                        <w:div w:id="335499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0903669">
          <w:marLeft w:val="0"/>
          <w:marRight w:val="0"/>
          <w:marTop w:val="0"/>
          <w:marBottom w:val="0"/>
          <w:divBdr>
            <w:top w:val="single" w:sz="2" w:space="0" w:color="auto"/>
            <w:left w:val="single" w:sz="2" w:space="0" w:color="auto"/>
            <w:bottom w:val="single" w:sz="6" w:space="0" w:color="auto"/>
            <w:right w:val="single" w:sz="2" w:space="0" w:color="auto"/>
          </w:divBdr>
          <w:divsChild>
            <w:div w:id="1366061599">
              <w:marLeft w:val="0"/>
              <w:marRight w:val="0"/>
              <w:marTop w:val="100"/>
              <w:marBottom w:val="100"/>
              <w:divBdr>
                <w:top w:val="single" w:sz="2" w:space="0" w:color="D9D9E3"/>
                <w:left w:val="single" w:sz="2" w:space="0" w:color="D9D9E3"/>
                <w:bottom w:val="single" w:sz="2" w:space="0" w:color="D9D9E3"/>
                <w:right w:val="single" w:sz="2" w:space="0" w:color="D9D9E3"/>
              </w:divBdr>
              <w:divsChild>
                <w:div w:id="637227179">
                  <w:marLeft w:val="0"/>
                  <w:marRight w:val="0"/>
                  <w:marTop w:val="0"/>
                  <w:marBottom w:val="0"/>
                  <w:divBdr>
                    <w:top w:val="single" w:sz="2" w:space="0" w:color="D9D9E3"/>
                    <w:left w:val="single" w:sz="2" w:space="0" w:color="D9D9E3"/>
                    <w:bottom w:val="single" w:sz="2" w:space="0" w:color="D9D9E3"/>
                    <w:right w:val="single" w:sz="2" w:space="0" w:color="D9D9E3"/>
                  </w:divBdr>
                  <w:divsChild>
                    <w:div w:id="736976917">
                      <w:marLeft w:val="0"/>
                      <w:marRight w:val="0"/>
                      <w:marTop w:val="0"/>
                      <w:marBottom w:val="0"/>
                      <w:divBdr>
                        <w:top w:val="single" w:sz="2" w:space="0" w:color="D9D9E3"/>
                        <w:left w:val="single" w:sz="2" w:space="0" w:color="D9D9E3"/>
                        <w:bottom w:val="single" w:sz="2" w:space="0" w:color="D9D9E3"/>
                        <w:right w:val="single" w:sz="2" w:space="0" w:color="D9D9E3"/>
                      </w:divBdr>
                      <w:divsChild>
                        <w:div w:id="1068377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8140126">
                  <w:marLeft w:val="0"/>
                  <w:marRight w:val="0"/>
                  <w:marTop w:val="0"/>
                  <w:marBottom w:val="0"/>
                  <w:divBdr>
                    <w:top w:val="single" w:sz="2" w:space="0" w:color="D9D9E3"/>
                    <w:left w:val="single" w:sz="2" w:space="0" w:color="D9D9E3"/>
                    <w:bottom w:val="single" w:sz="2" w:space="0" w:color="D9D9E3"/>
                    <w:right w:val="single" w:sz="2" w:space="0" w:color="D9D9E3"/>
                  </w:divBdr>
                  <w:divsChild>
                    <w:div w:id="1272859723">
                      <w:marLeft w:val="0"/>
                      <w:marRight w:val="0"/>
                      <w:marTop w:val="0"/>
                      <w:marBottom w:val="0"/>
                      <w:divBdr>
                        <w:top w:val="single" w:sz="2" w:space="0" w:color="D9D9E3"/>
                        <w:left w:val="single" w:sz="2" w:space="0" w:color="D9D9E3"/>
                        <w:bottom w:val="single" w:sz="2" w:space="0" w:color="D9D9E3"/>
                        <w:right w:val="single" w:sz="2" w:space="0" w:color="D9D9E3"/>
                      </w:divBdr>
                      <w:divsChild>
                        <w:div w:id="398674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3377586">
          <w:marLeft w:val="0"/>
          <w:marRight w:val="0"/>
          <w:marTop w:val="0"/>
          <w:marBottom w:val="0"/>
          <w:divBdr>
            <w:top w:val="single" w:sz="2" w:space="0" w:color="auto"/>
            <w:left w:val="single" w:sz="2" w:space="0" w:color="auto"/>
            <w:bottom w:val="single" w:sz="6" w:space="0" w:color="auto"/>
            <w:right w:val="single" w:sz="2" w:space="0" w:color="auto"/>
          </w:divBdr>
          <w:divsChild>
            <w:div w:id="1716003964">
              <w:marLeft w:val="0"/>
              <w:marRight w:val="0"/>
              <w:marTop w:val="100"/>
              <w:marBottom w:val="100"/>
              <w:divBdr>
                <w:top w:val="single" w:sz="2" w:space="0" w:color="D9D9E3"/>
                <w:left w:val="single" w:sz="2" w:space="0" w:color="D9D9E3"/>
                <w:bottom w:val="single" w:sz="2" w:space="0" w:color="D9D9E3"/>
                <w:right w:val="single" w:sz="2" w:space="0" w:color="D9D9E3"/>
              </w:divBdr>
              <w:divsChild>
                <w:div w:id="1892229184">
                  <w:marLeft w:val="0"/>
                  <w:marRight w:val="0"/>
                  <w:marTop w:val="0"/>
                  <w:marBottom w:val="0"/>
                  <w:divBdr>
                    <w:top w:val="single" w:sz="2" w:space="0" w:color="D9D9E3"/>
                    <w:left w:val="single" w:sz="2" w:space="0" w:color="D9D9E3"/>
                    <w:bottom w:val="single" w:sz="2" w:space="0" w:color="D9D9E3"/>
                    <w:right w:val="single" w:sz="2" w:space="0" w:color="D9D9E3"/>
                  </w:divBdr>
                  <w:divsChild>
                    <w:div w:id="1607812327">
                      <w:marLeft w:val="0"/>
                      <w:marRight w:val="0"/>
                      <w:marTop w:val="0"/>
                      <w:marBottom w:val="0"/>
                      <w:divBdr>
                        <w:top w:val="single" w:sz="2" w:space="0" w:color="D9D9E3"/>
                        <w:left w:val="single" w:sz="2" w:space="0" w:color="D9D9E3"/>
                        <w:bottom w:val="single" w:sz="2" w:space="0" w:color="D9D9E3"/>
                        <w:right w:val="single" w:sz="2" w:space="0" w:color="D9D9E3"/>
                      </w:divBdr>
                      <w:divsChild>
                        <w:div w:id="973171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3947839">
                  <w:marLeft w:val="0"/>
                  <w:marRight w:val="0"/>
                  <w:marTop w:val="0"/>
                  <w:marBottom w:val="0"/>
                  <w:divBdr>
                    <w:top w:val="single" w:sz="2" w:space="0" w:color="D9D9E3"/>
                    <w:left w:val="single" w:sz="2" w:space="0" w:color="D9D9E3"/>
                    <w:bottom w:val="single" w:sz="2" w:space="0" w:color="D9D9E3"/>
                    <w:right w:val="single" w:sz="2" w:space="0" w:color="D9D9E3"/>
                  </w:divBdr>
                  <w:divsChild>
                    <w:div w:id="1220632499">
                      <w:marLeft w:val="0"/>
                      <w:marRight w:val="0"/>
                      <w:marTop w:val="0"/>
                      <w:marBottom w:val="0"/>
                      <w:divBdr>
                        <w:top w:val="single" w:sz="2" w:space="0" w:color="D9D9E3"/>
                        <w:left w:val="single" w:sz="2" w:space="0" w:color="D9D9E3"/>
                        <w:bottom w:val="single" w:sz="2" w:space="0" w:color="D9D9E3"/>
                        <w:right w:val="single" w:sz="2" w:space="0" w:color="D9D9E3"/>
                      </w:divBdr>
                      <w:divsChild>
                        <w:div w:id="1221676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7521950">
          <w:marLeft w:val="0"/>
          <w:marRight w:val="0"/>
          <w:marTop w:val="0"/>
          <w:marBottom w:val="0"/>
          <w:divBdr>
            <w:top w:val="single" w:sz="2" w:space="0" w:color="auto"/>
            <w:left w:val="single" w:sz="2" w:space="0" w:color="auto"/>
            <w:bottom w:val="single" w:sz="6" w:space="0" w:color="auto"/>
            <w:right w:val="single" w:sz="2" w:space="0" w:color="auto"/>
          </w:divBdr>
          <w:divsChild>
            <w:div w:id="1993875440">
              <w:marLeft w:val="0"/>
              <w:marRight w:val="0"/>
              <w:marTop w:val="100"/>
              <w:marBottom w:val="100"/>
              <w:divBdr>
                <w:top w:val="single" w:sz="2" w:space="0" w:color="D9D9E3"/>
                <w:left w:val="single" w:sz="2" w:space="0" w:color="D9D9E3"/>
                <w:bottom w:val="single" w:sz="2" w:space="0" w:color="D9D9E3"/>
                <w:right w:val="single" w:sz="2" w:space="0" w:color="D9D9E3"/>
              </w:divBdr>
              <w:divsChild>
                <w:div w:id="301350469">
                  <w:marLeft w:val="0"/>
                  <w:marRight w:val="0"/>
                  <w:marTop w:val="0"/>
                  <w:marBottom w:val="0"/>
                  <w:divBdr>
                    <w:top w:val="single" w:sz="2" w:space="0" w:color="D9D9E3"/>
                    <w:left w:val="single" w:sz="2" w:space="0" w:color="D9D9E3"/>
                    <w:bottom w:val="single" w:sz="2" w:space="0" w:color="D9D9E3"/>
                    <w:right w:val="single" w:sz="2" w:space="0" w:color="D9D9E3"/>
                  </w:divBdr>
                  <w:divsChild>
                    <w:div w:id="778110673">
                      <w:marLeft w:val="0"/>
                      <w:marRight w:val="0"/>
                      <w:marTop w:val="0"/>
                      <w:marBottom w:val="0"/>
                      <w:divBdr>
                        <w:top w:val="single" w:sz="2" w:space="0" w:color="D9D9E3"/>
                        <w:left w:val="single" w:sz="2" w:space="0" w:color="D9D9E3"/>
                        <w:bottom w:val="single" w:sz="2" w:space="0" w:color="D9D9E3"/>
                        <w:right w:val="single" w:sz="2" w:space="0" w:color="D9D9E3"/>
                      </w:divBdr>
                      <w:divsChild>
                        <w:div w:id="1134637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43910057">
                  <w:marLeft w:val="0"/>
                  <w:marRight w:val="0"/>
                  <w:marTop w:val="0"/>
                  <w:marBottom w:val="0"/>
                  <w:divBdr>
                    <w:top w:val="single" w:sz="2" w:space="0" w:color="D9D9E3"/>
                    <w:left w:val="single" w:sz="2" w:space="0" w:color="D9D9E3"/>
                    <w:bottom w:val="single" w:sz="2" w:space="0" w:color="D9D9E3"/>
                    <w:right w:val="single" w:sz="2" w:space="0" w:color="D9D9E3"/>
                  </w:divBdr>
                  <w:divsChild>
                    <w:div w:id="712777607">
                      <w:marLeft w:val="0"/>
                      <w:marRight w:val="0"/>
                      <w:marTop w:val="0"/>
                      <w:marBottom w:val="0"/>
                      <w:divBdr>
                        <w:top w:val="single" w:sz="2" w:space="0" w:color="D9D9E3"/>
                        <w:left w:val="single" w:sz="2" w:space="0" w:color="D9D9E3"/>
                        <w:bottom w:val="single" w:sz="2" w:space="0" w:color="D9D9E3"/>
                        <w:right w:val="single" w:sz="2" w:space="0" w:color="D9D9E3"/>
                      </w:divBdr>
                      <w:divsChild>
                        <w:div w:id="432435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8880394">
          <w:marLeft w:val="0"/>
          <w:marRight w:val="0"/>
          <w:marTop w:val="0"/>
          <w:marBottom w:val="0"/>
          <w:divBdr>
            <w:top w:val="single" w:sz="2" w:space="0" w:color="auto"/>
            <w:left w:val="single" w:sz="2" w:space="0" w:color="auto"/>
            <w:bottom w:val="single" w:sz="6" w:space="0" w:color="auto"/>
            <w:right w:val="single" w:sz="2" w:space="0" w:color="auto"/>
          </w:divBdr>
          <w:divsChild>
            <w:div w:id="9706488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840469">
                  <w:marLeft w:val="0"/>
                  <w:marRight w:val="0"/>
                  <w:marTop w:val="0"/>
                  <w:marBottom w:val="0"/>
                  <w:divBdr>
                    <w:top w:val="single" w:sz="2" w:space="0" w:color="D9D9E3"/>
                    <w:left w:val="single" w:sz="2" w:space="0" w:color="D9D9E3"/>
                    <w:bottom w:val="single" w:sz="2" w:space="0" w:color="D9D9E3"/>
                    <w:right w:val="single" w:sz="2" w:space="0" w:color="D9D9E3"/>
                  </w:divBdr>
                  <w:divsChild>
                    <w:div w:id="882474544">
                      <w:marLeft w:val="0"/>
                      <w:marRight w:val="0"/>
                      <w:marTop w:val="0"/>
                      <w:marBottom w:val="0"/>
                      <w:divBdr>
                        <w:top w:val="single" w:sz="2" w:space="0" w:color="D9D9E3"/>
                        <w:left w:val="single" w:sz="2" w:space="0" w:color="D9D9E3"/>
                        <w:bottom w:val="single" w:sz="2" w:space="0" w:color="D9D9E3"/>
                        <w:right w:val="single" w:sz="2" w:space="0" w:color="D9D9E3"/>
                      </w:divBdr>
                      <w:divsChild>
                        <w:div w:id="1061633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059752">
                  <w:marLeft w:val="0"/>
                  <w:marRight w:val="0"/>
                  <w:marTop w:val="0"/>
                  <w:marBottom w:val="0"/>
                  <w:divBdr>
                    <w:top w:val="single" w:sz="2" w:space="0" w:color="D9D9E3"/>
                    <w:left w:val="single" w:sz="2" w:space="0" w:color="D9D9E3"/>
                    <w:bottom w:val="single" w:sz="2" w:space="0" w:color="D9D9E3"/>
                    <w:right w:val="single" w:sz="2" w:space="0" w:color="D9D9E3"/>
                  </w:divBdr>
                  <w:divsChild>
                    <w:div w:id="1793742549">
                      <w:marLeft w:val="0"/>
                      <w:marRight w:val="0"/>
                      <w:marTop w:val="0"/>
                      <w:marBottom w:val="0"/>
                      <w:divBdr>
                        <w:top w:val="single" w:sz="2" w:space="0" w:color="D9D9E3"/>
                        <w:left w:val="single" w:sz="2" w:space="0" w:color="D9D9E3"/>
                        <w:bottom w:val="single" w:sz="2" w:space="0" w:color="D9D9E3"/>
                        <w:right w:val="single" w:sz="2" w:space="0" w:color="D9D9E3"/>
                      </w:divBdr>
                      <w:divsChild>
                        <w:div w:id="1101291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2037842">
          <w:marLeft w:val="0"/>
          <w:marRight w:val="0"/>
          <w:marTop w:val="0"/>
          <w:marBottom w:val="0"/>
          <w:divBdr>
            <w:top w:val="single" w:sz="2" w:space="0" w:color="auto"/>
            <w:left w:val="single" w:sz="2" w:space="0" w:color="auto"/>
            <w:bottom w:val="single" w:sz="6" w:space="0" w:color="auto"/>
            <w:right w:val="single" w:sz="2" w:space="0" w:color="auto"/>
          </w:divBdr>
          <w:divsChild>
            <w:div w:id="1268002588">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400179">
                  <w:marLeft w:val="0"/>
                  <w:marRight w:val="0"/>
                  <w:marTop w:val="0"/>
                  <w:marBottom w:val="0"/>
                  <w:divBdr>
                    <w:top w:val="single" w:sz="2" w:space="0" w:color="D9D9E3"/>
                    <w:left w:val="single" w:sz="2" w:space="0" w:color="D9D9E3"/>
                    <w:bottom w:val="single" w:sz="2" w:space="0" w:color="D9D9E3"/>
                    <w:right w:val="single" w:sz="2" w:space="0" w:color="D9D9E3"/>
                  </w:divBdr>
                  <w:divsChild>
                    <w:div w:id="2015449446">
                      <w:marLeft w:val="0"/>
                      <w:marRight w:val="0"/>
                      <w:marTop w:val="0"/>
                      <w:marBottom w:val="0"/>
                      <w:divBdr>
                        <w:top w:val="single" w:sz="2" w:space="0" w:color="D9D9E3"/>
                        <w:left w:val="single" w:sz="2" w:space="0" w:color="D9D9E3"/>
                        <w:bottom w:val="single" w:sz="2" w:space="0" w:color="D9D9E3"/>
                        <w:right w:val="single" w:sz="2" w:space="0" w:color="D9D9E3"/>
                      </w:divBdr>
                      <w:divsChild>
                        <w:div w:id="1539901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118017">
                  <w:marLeft w:val="0"/>
                  <w:marRight w:val="0"/>
                  <w:marTop w:val="0"/>
                  <w:marBottom w:val="0"/>
                  <w:divBdr>
                    <w:top w:val="single" w:sz="2" w:space="0" w:color="D9D9E3"/>
                    <w:left w:val="single" w:sz="2" w:space="0" w:color="D9D9E3"/>
                    <w:bottom w:val="single" w:sz="2" w:space="0" w:color="D9D9E3"/>
                    <w:right w:val="single" w:sz="2" w:space="0" w:color="D9D9E3"/>
                  </w:divBdr>
                  <w:divsChild>
                    <w:div w:id="1587811305">
                      <w:marLeft w:val="0"/>
                      <w:marRight w:val="0"/>
                      <w:marTop w:val="0"/>
                      <w:marBottom w:val="0"/>
                      <w:divBdr>
                        <w:top w:val="single" w:sz="2" w:space="0" w:color="D9D9E3"/>
                        <w:left w:val="single" w:sz="2" w:space="0" w:color="D9D9E3"/>
                        <w:bottom w:val="single" w:sz="2" w:space="0" w:color="D9D9E3"/>
                        <w:right w:val="single" w:sz="2" w:space="0" w:color="D9D9E3"/>
                      </w:divBdr>
                      <w:divsChild>
                        <w:div w:id="1020089896">
                          <w:marLeft w:val="0"/>
                          <w:marRight w:val="0"/>
                          <w:marTop w:val="0"/>
                          <w:marBottom w:val="0"/>
                          <w:divBdr>
                            <w:top w:val="single" w:sz="2" w:space="0" w:color="D9D9E3"/>
                            <w:left w:val="single" w:sz="2" w:space="0" w:color="D9D9E3"/>
                            <w:bottom w:val="single" w:sz="2" w:space="0" w:color="D9D9E3"/>
                            <w:right w:val="single" w:sz="2" w:space="0" w:color="D9D9E3"/>
                          </w:divBdr>
                          <w:divsChild>
                            <w:div w:id="1824006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87352955">
          <w:marLeft w:val="0"/>
          <w:marRight w:val="0"/>
          <w:marTop w:val="0"/>
          <w:marBottom w:val="0"/>
          <w:divBdr>
            <w:top w:val="single" w:sz="2" w:space="0" w:color="auto"/>
            <w:left w:val="single" w:sz="2" w:space="0" w:color="auto"/>
            <w:bottom w:val="single" w:sz="6" w:space="0" w:color="auto"/>
            <w:right w:val="single" w:sz="2" w:space="0" w:color="auto"/>
          </w:divBdr>
          <w:divsChild>
            <w:div w:id="186867714">
              <w:marLeft w:val="0"/>
              <w:marRight w:val="0"/>
              <w:marTop w:val="100"/>
              <w:marBottom w:val="100"/>
              <w:divBdr>
                <w:top w:val="single" w:sz="2" w:space="0" w:color="D9D9E3"/>
                <w:left w:val="single" w:sz="2" w:space="0" w:color="D9D9E3"/>
                <w:bottom w:val="single" w:sz="2" w:space="0" w:color="D9D9E3"/>
                <w:right w:val="single" w:sz="2" w:space="0" w:color="D9D9E3"/>
              </w:divBdr>
              <w:divsChild>
                <w:div w:id="713312705">
                  <w:marLeft w:val="0"/>
                  <w:marRight w:val="0"/>
                  <w:marTop w:val="0"/>
                  <w:marBottom w:val="0"/>
                  <w:divBdr>
                    <w:top w:val="single" w:sz="2" w:space="0" w:color="D9D9E3"/>
                    <w:left w:val="single" w:sz="2" w:space="0" w:color="D9D9E3"/>
                    <w:bottom w:val="single" w:sz="2" w:space="0" w:color="D9D9E3"/>
                    <w:right w:val="single" w:sz="2" w:space="0" w:color="D9D9E3"/>
                  </w:divBdr>
                  <w:divsChild>
                    <w:div w:id="1192261638">
                      <w:marLeft w:val="0"/>
                      <w:marRight w:val="0"/>
                      <w:marTop w:val="0"/>
                      <w:marBottom w:val="0"/>
                      <w:divBdr>
                        <w:top w:val="single" w:sz="2" w:space="0" w:color="D9D9E3"/>
                        <w:left w:val="single" w:sz="2" w:space="0" w:color="D9D9E3"/>
                        <w:bottom w:val="single" w:sz="2" w:space="0" w:color="D9D9E3"/>
                        <w:right w:val="single" w:sz="2" w:space="0" w:color="D9D9E3"/>
                      </w:divBdr>
                      <w:divsChild>
                        <w:div w:id="1162114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1946492">
                  <w:marLeft w:val="0"/>
                  <w:marRight w:val="0"/>
                  <w:marTop w:val="0"/>
                  <w:marBottom w:val="0"/>
                  <w:divBdr>
                    <w:top w:val="single" w:sz="2" w:space="0" w:color="D9D9E3"/>
                    <w:left w:val="single" w:sz="2" w:space="0" w:color="D9D9E3"/>
                    <w:bottom w:val="single" w:sz="2" w:space="0" w:color="D9D9E3"/>
                    <w:right w:val="single" w:sz="2" w:space="0" w:color="D9D9E3"/>
                  </w:divBdr>
                  <w:divsChild>
                    <w:div w:id="1034579948">
                      <w:marLeft w:val="0"/>
                      <w:marRight w:val="0"/>
                      <w:marTop w:val="0"/>
                      <w:marBottom w:val="0"/>
                      <w:divBdr>
                        <w:top w:val="single" w:sz="2" w:space="0" w:color="D9D9E3"/>
                        <w:left w:val="single" w:sz="2" w:space="0" w:color="D9D9E3"/>
                        <w:bottom w:val="single" w:sz="2" w:space="0" w:color="D9D9E3"/>
                        <w:right w:val="single" w:sz="2" w:space="0" w:color="D9D9E3"/>
                      </w:divBdr>
                      <w:divsChild>
                        <w:div w:id="310985834">
                          <w:marLeft w:val="0"/>
                          <w:marRight w:val="0"/>
                          <w:marTop w:val="0"/>
                          <w:marBottom w:val="0"/>
                          <w:divBdr>
                            <w:top w:val="single" w:sz="2" w:space="0" w:color="D9D9E3"/>
                            <w:left w:val="single" w:sz="2" w:space="0" w:color="D9D9E3"/>
                            <w:bottom w:val="single" w:sz="2" w:space="0" w:color="D9D9E3"/>
                            <w:right w:val="single" w:sz="2" w:space="0" w:color="D9D9E3"/>
                          </w:divBdr>
                          <w:divsChild>
                            <w:div w:id="1846439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9428464">
          <w:marLeft w:val="0"/>
          <w:marRight w:val="0"/>
          <w:marTop w:val="0"/>
          <w:marBottom w:val="0"/>
          <w:divBdr>
            <w:top w:val="single" w:sz="2" w:space="0" w:color="auto"/>
            <w:left w:val="single" w:sz="2" w:space="0" w:color="auto"/>
            <w:bottom w:val="single" w:sz="6" w:space="0" w:color="auto"/>
            <w:right w:val="single" w:sz="2" w:space="0" w:color="auto"/>
          </w:divBdr>
          <w:divsChild>
            <w:div w:id="92632645">
              <w:marLeft w:val="0"/>
              <w:marRight w:val="0"/>
              <w:marTop w:val="100"/>
              <w:marBottom w:val="100"/>
              <w:divBdr>
                <w:top w:val="single" w:sz="2" w:space="0" w:color="D9D9E3"/>
                <w:left w:val="single" w:sz="2" w:space="0" w:color="D9D9E3"/>
                <w:bottom w:val="single" w:sz="2" w:space="0" w:color="D9D9E3"/>
                <w:right w:val="single" w:sz="2" w:space="0" w:color="D9D9E3"/>
              </w:divBdr>
              <w:divsChild>
                <w:div w:id="287129694">
                  <w:marLeft w:val="0"/>
                  <w:marRight w:val="0"/>
                  <w:marTop w:val="0"/>
                  <w:marBottom w:val="0"/>
                  <w:divBdr>
                    <w:top w:val="single" w:sz="2" w:space="0" w:color="D9D9E3"/>
                    <w:left w:val="single" w:sz="2" w:space="0" w:color="D9D9E3"/>
                    <w:bottom w:val="single" w:sz="2" w:space="0" w:color="D9D9E3"/>
                    <w:right w:val="single" w:sz="2" w:space="0" w:color="D9D9E3"/>
                  </w:divBdr>
                  <w:divsChild>
                    <w:div w:id="652485848">
                      <w:marLeft w:val="0"/>
                      <w:marRight w:val="0"/>
                      <w:marTop w:val="0"/>
                      <w:marBottom w:val="0"/>
                      <w:divBdr>
                        <w:top w:val="single" w:sz="2" w:space="0" w:color="D9D9E3"/>
                        <w:left w:val="single" w:sz="2" w:space="0" w:color="D9D9E3"/>
                        <w:bottom w:val="single" w:sz="2" w:space="0" w:color="D9D9E3"/>
                        <w:right w:val="single" w:sz="2" w:space="0" w:color="D9D9E3"/>
                      </w:divBdr>
                      <w:divsChild>
                        <w:div w:id="1117723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6346694">
                  <w:marLeft w:val="0"/>
                  <w:marRight w:val="0"/>
                  <w:marTop w:val="0"/>
                  <w:marBottom w:val="0"/>
                  <w:divBdr>
                    <w:top w:val="single" w:sz="2" w:space="0" w:color="D9D9E3"/>
                    <w:left w:val="single" w:sz="2" w:space="0" w:color="D9D9E3"/>
                    <w:bottom w:val="single" w:sz="2" w:space="0" w:color="D9D9E3"/>
                    <w:right w:val="single" w:sz="2" w:space="0" w:color="D9D9E3"/>
                  </w:divBdr>
                  <w:divsChild>
                    <w:div w:id="820847895">
                      <w:marLeft w:val="0"/>
                      <w:marRight w:val="0"/>
                      <w:marTop w:val="0"/>
                      <w:marBottom w:val="0"/>
                      <w:divBdr>
                        <w:top w:val="single" w:sz="2" w:space="0" w:color="D9D9E3"/>
                        <w:left w:val="single" w:sz="2" w:space="0" w:color="D9D9E3"/>
                        <w:bottom w:val="single" w:sz="2" w:space="0" w:color="D9D9E3"/>
                        <w:right w:val="single" w:sz="2" w:space="0" w:color="D9D9E3"/>
                      </w:divBdr>
                      <w:divsChild>
                        <w:div w:id="1749381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4186332">
          <w:marLeft w:val="0"/>
          <w:marRight w:val="0"/>
          <w:marTop w:val="0"/>
          <w:marBottom w:val="0"/>
          <w:divBdr>
            <w:top w:val="single" w:sz="2" w:space="0" w:color="auto"/>
            <w:left w:val="single" w:sz="2" w:space="0" w:color="auto"/>
            <w:bottom w:val="single" w:sz="6" w:space="0" w:color="auto"/>
            <w:right w:val="single" w:sz="2" w:space="0" w:color="auto"/>
          </w:divBdr>
          <w:divsChild>
            <w:div w:id="1293174678">
              <w:marLeft w:val="0"/>
              <w:marRight w:val="0"/>
              <w:marTop w:val="100"/>
              <w:marBottom w:val="100"/>
              <w:divBdr>
                <w:top w:val="single" w:sz="2" w:space="0" w:color="D9D9E3"/>
                <w:left w:val="single" w:sz="2" w:space="0" w:color="D9D9E3"/>
                <w:bottom w:val="single" w:sz="2" w:space="0" w:color="D9D9E3"/>
                <w:right w:val="single" w:sz="2" w:space="0" w:color="D9D9E3"/>
              </w:divBdr>
              <w:divsChild>
                <w:div w:id="133375227">
                  <w:marLeft w:val="0"/>
                  <w:marRight w:val="0"/>
                  <w:marTop w:val="0"/>
                  <w:marBottom w:val="0"/>
                  <w:divBdr>
                    <w:top w:val="single" w:sz="2" w:space="0" w:color="D9D9E3"/>
                    <w:left w:val="single" w:sz="2" w:space="0" w:color="D9D9E3"/>
                    <w:bottom w:val="single" w:sz="2" w:space="0" w:color="D9D9E3"/>
                    <w:right w:val="single" w:sz="2" w:space="0" w:color="D9D9E3"/>
                  </w:divBdr>
                  <w:divsChild>
                    <w:div w:id="2129158908">
                      <w:marLeft w:val="0"/>
                      <w:marRight w:val="0"/>
                      <w:marTop w:val="0"/>
                      <w:marBottom w:val="0"/>
                      <w:divBdr>
                        <w:top w:val="single" w:sz="2" w:space="0" w:color="D9D9E3"/>
                        <w:left w:val="single" w:sz="2" w:space="0" w:color="D9D9E3"/>
                        <w:bottom w:val="single" w:sz="2" w:space="0" w:color="D9D9E3"/>
                        <w:right w:val="single" w:sz="2" w:space="0" w:color="D9D9E3"/>
                      </w:divBdr>
                      <w:divsChild>
                        <w:div w:id="830828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78137345">
                  <w:marLeft w:val="0"/>
                  <w:marRight w:val="0"/>
                  <w:marTop w:val="0"/>
                  <w:marBottom w:val="0"/>
                  <w:divBdr>
                    <w:top w:val="single" w:sz="2" w:space="0" w:color="D9D9E3"/>
                    <w:left w:val="single" w:sz="2" w:space="0" w:color="D9D9E3"/>
                    <w:bottom w:val="single" w:sz="2" w:space="0" w:color="D9D9E3"/>
                    <w:right w:val="single" w:sz="2" w:space="0" w:color="D9D9E3"/>
                  </w:divBdr>
                  <w:divsChild>
                    <w:div w:id="1156384290">
                      <w:marLeft w:val="0"/>
                      <w:marRight w:val="0"/>
                      <w:marTop w:val="0"/>
                      <w:marBottom w:val="0"/>
                      <w:divBdr>
                        <w:top w:val="single" w:sz="2" w:space="0" w:color="D9D9E3"/>
                        <w:left w:val="single" w:sz="2" w:space="0" w:color="D9D9E3"/>
                        <w:bottom w:val="single" w:sz="2" w:space="0" w:color="D9D9E3"/>
                        <w:right w:val="single" w:sz="2" w:space="0" w:color="D9D9E3"/>
                      </w:divBdr>
                      <w:divsChild>
                        <w:div w:id="661205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0395853">
          <w:marLeft w:val="0"/>
          <w:marRight w:val="0"/>
          <w:marTop w:val="0"/>
          <w:marBottom w:val="0"/>
          <w:divBdr>
            <w:top w:val="single" w:sz="2" w:space="0" w:color="auto"/>
            <w:left w:val="single" w:sz="2" w:space="0" w:color="auto"/>
            <w:bottom w:val="single" w:sz="6" w:space="0" w:color="auto"/>
            <w:right w:val="single" w:sz="2" w:space="0" w:color="auto"/>
          </w:divBdr>
          <w:divsChild>
            <w:div w:id="232816401">
              <w:marLeft w:val="0"/>
              <w:marRight w:val="0"/>
              <w:marTop w:val="100"/>
              <w:marBottom w:val="100"/>
              <w:divBdr>
                <w:top w:val="single" w:sz="2" w:space="0" w:color="D9D9E3"/>
                <w:left w:val="single" w:sz="2" w:space="0" w:color="D9D9E3"/>
                <w:bottom w:val="single" w:sz="2" w:space="0" w:color="D9D9E3"/>
                <w:right w:val="single" w:sz="2" w:space="0" w:color="D9D9E3"/>
              </w:divBdr>
              <w:divsChild>
                <w:div w:id="1471483312">
                  <w:marLeft w:val="0"/>
                  <w:marRight w:val="0"/>
                  <w:marTop w:val="0"/>
                  <w:marBottom w:val="0"/>
                  <w:divBdr>
                    <w:top w:val="single" w:sz="2" w:space="0" w:color="D9D9E3"/>
                    <w:left w:val="single" w:sz="2" w:space="0" w:color="D9D9E3"/>
                    <w:bottom w:val="single" w:sz="2" w:space="0" w:color="D9D9E3"/>
                    <w:right w:val="single" w:sz="2" w:space="0" w:color="D9D9E3"/>
                  </w:divBdr>
                  <w:divsChild>
                    <w:div w:id="20513991">
                      <w:marLeft w:val="0"/>
                      <w:marRight w:val="0"/>
                      <w:marTop w:val="0"/>
                      <w:marBottom w:val="0"/>
                      <w:divBdr>
                        <w:top w:val="single" w:sz="2" w:space="0" w:color="D9D9E3"/>
                        <w:left w:val="single" w:sz="2" w:space="0" w:color="D9D9E3"/>
                        <w:bottom w:val="single" w:sz="2" w:space="0" w:color="D9D9E3"/>
                        <w:right w:val="single" w:sz="2" w:space="0" w:color="D9D9E3"/>
                      </w:divBdr>
                      <w:divsChild>
                        <w:div w:id="1420058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0788834">
                  <w:marLeft w:val="0"/>
                  <w:marRight w:val="0"/>
                  <w:marTop w:val="0"/>
                  <w:marBottom w:val="0"/>
                  <w:divBdr>
                    <w:top w:val="single" w:sz="2" w:space="0" w:color="D9D9E3"/>
                    <w:left w:val="single" w:sz="2" w:space="0" w:color="D9D9E3"/>
                    <w:bottom w:val="single" w:sz="2" w:space="0" w:color="D9D9E3"/>
                    <w:right w:val="single" w:sz="2" w:space="0" w:color="D9D9E3"/>
                  </w:divBdr>
                  <w:divsChild>
                    <w:div w:id="596908033">
                      <w:marLeft w:val="0"/>
                      <w:marRight w:val="0"/>
                      <w:marTop w:val="0"/>
                      <w:marBottom w:val="0"/>
                      <w:divBdr>
                        <w:top w:val="single" w:sz="2" w:space="0" w:color="D9D9E3"/>
                        <w:left w:val="single" w:sz="2" w:space="0" w:color="D9D9E3"/>
                        <w:bottom w:val="single" w:sz="2" w:space="0" w:color="D9D9E3"/>
                        <w:right w:val="single" w:sz="2" w:space="0" w:color="D9D9E3"/>
                      </w:divBdr>
                      <w:divsChild>
                        <w:div w:id="581990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7675083">
          <w:marLeft w:val="0"/>
          <w:marRight w:val="0"/>
          <w:marTop w:val="0"/>
          <w:marBottom w:val="0"/>
          <w:divBdr>
            <w:top w:val="single" w:sz="2" w:space="0" w:color="auto"/>
            <w:left w:val="single" w:sz="2" w:space="0" w:color="auto"/>
            <w:bottom w:val="single" w:sz="6" w:space="0" w:color="auto"/>
            <w:right w:val="single" w:sz="2" w:space="0" w:color="auto"/>
          </w:divBdr>
          <w:divsChild>
            <w:div w:id="1432815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3950">
                  <w:marLeft w:val="0"/>
                  <w:marRight w:val="0"/>
                  <w:marTop w:val="0"/>
                  <w:marBottom w:val="0"/>
                  <w:divBdr>
                    <w:top w:val="single" w:sz="2" w:space="0" w:color="D9D9E3"/>
                    <w:left w:val="single" w:sz="2" w:space="0" w:color="D9D9E3"/>
                    <w:bottom w:val="single" w:sz="2" w:space="0" w:color="D9D9E3"/>
                    <w:right w:val="single" w:sz="2" w:space="0" w:color="D9D9E3"/>
                  </w:divBdr>
                  <w:divsChild>
                    <w:div w:id="1509053099">
                      <w:marLeft w:val="0"/>
                      <w:marRight w:val="0"/>
                      <w:marTop w:val="0"/>
                      <w:marBottom w:val="0"/>
                      <w:divBdr>
                        <w:top w:val="single" w:sz="2" w:space="0" w:color="D9D9E3"/>
                        <w:left w:val="single" w:sz="2" w:space="0" w:color="D9D9E3"/>
                        <w:bottom w:val="single" w:sz="2" w:space="0" w:color="D9D9E3"/>
                        <w:right w:val="single" w:sz="2" w:space="0" w:color="D9D9E3"/>
                      </w:divBdr>
                      <w:divsChild>
                        <w:div w:id="663552166">
                          <w:marLeft w:val="0"/>
                          <w:marRight w:val="0"/>
                          <w:marTop w:val="0"/>
                          <w:marBottom w:val="0"/>
                          <w:divBdr>
                            <w:top w:val="single" w:sz="2" w:space="0" w:color="D9D9E3"/>
                            <w:left w:val="single" w:sz="2" w:space="0" w:color="D9D9E3"/>
                            <w:bottom w:val="single" w:sz="2" w:space="0" w:color="D9D9E3"/>
                            <w:right w:val="single" w:sz="2" w:space="0" w:color="D9D9E3"/>
                          </w:divBdr>
                          <w:divsChild>
                            <w:div w:id="1663240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13801216">
                  <w:marLeft w:val="0"/>
                  <w:marRight w:val="0"/>
                  <w:marTop w:val="0"/>
                  <w:marBottom w:val="0"/>
                  <w:divBdr>
                    <w:top w:val="single" w:sz="2" w:space="0" w:color="D9D9E3"/>
                    <w:left w:val="single" w:sz="2" w:space="0" w:color="D9D9E3"/>
                    <w:bottom w:val="single" w:sz="2" w:space="0" w:color="D9D9E3"/>
                    <w:right w:val="single" w:sz="2" w:space="0" w:color="D9D9E3"/>
                  </w:divBdr>
                  <w:divsChild>
                    <w:div w:id="1909684045">
                      <w:marLeft w:val="0"/>
                      <w:marRight w:val="0"/>
                      <w:marTop w:val="0"/>
                      <w:marBottom w:val="0"/>
                      <w:divBdr>
                        <w:top w:val="single" w:sz="2" w:space="0" w:color="D9D9E3"/>
                        <w:left w:val="single" w:sz="2" w:space="0" w:color="D9D9E3"/>
                        <w:bottom w:val="single" w:sz="2" w:space="0" w:color="D9D9E3"/>
                        <w:right w:val="single" w:sz="2" w:space="0" w:color="D9D9E3"/>
                      </w:divBdr>
                      <w:divsChild>
                        <w:div w:id="3598667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99501">
          <w:marLeft w:val="0"/>
          <w:marRight w:val="0"/>
          <w:marTop w:val="0"/>
          <w:marBottom w:val="0"/>
          <w:divBdr>
            <w:top w:val="single" w:sz="2" w:space="0" w:color="auto"/>
            <w:left w:val="single" w:sz="2" w:space="0" w:color="auto"/>
            <w:bottom w:val="single" w:sz="6" w:space="0" w:color="auto"/>
            <w:right w:val="single" w:sz="2" w:space="0" w:color="auto"/>
          </w:divBdr>
          <w:divsChild>
            <w:div w:id="34710136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4029648">
                  <w:marLeft w:val="0"/>
                  <w:marRight w:val="0"/>
                  <w:marTop w:val="0"/>
                  <w:marBottom w:val="0"/>
                  <w:divBdr>
                    <w:top w:val="single" w:sz="2" w:space="0" w:color="D9D9E3"/>
                    <w:left w:val="single" w:sz="2" w:space="0" w:color="D9D9E3"/>
                    <w:bottom w:val="single" w:sz="2" w:space="0" w:color="D9D9E3"/>
                    <w:right w:val="single" w:sz="2" w:space="0" w:color="D9D9E3"/>
                  </w:divBdr>
                  <w:divsChild>
                    <w:div w:id="245846391">
                      <w:marLeft w:val="0"/>
                      <w:marRight w:val="0"/>
                      <w:marTop w:val="0"/>
                      <w:marBottom w:val="0"/>
                      <w:divBdr>
                        <w:top w:val="single" w:sz="2" w:space="0" w:color="D9D9E3"/>
                        <w:left w:val="single" w:sz="2" w:space="0" w:color="D9D9E3"/>
                        <w:bottom w:val="single" w:sz="2" w:space="0" w:color="D9D9E3"/>
                        <w:right w:val="single" w:sz="2" w:space="0" w:color="D9D9E3"/>
                      </w:divBdr>
                      <w:divsChild>
                        <w:div w:id="137380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2031654">
                  <w:marLeft w:val="0"/>
                  <w:marRight w:val="0"/>
                  <w:marTop w:val="0"/>
                  <w:marBottom w:val="0"/>
                  <w:divBdr>
                    <w:top w:val="single" w:sz="2" w:space="0" w:color="D9D9E3"/>
                    <w:left w:val="single" w:sz="2" w:space="0" w:color="D9D9E3"/>
                    <w:bottom w:val="single" w:sz="2" w:space="0" w:color="D9D9E3"/>
                    <w:right w:val="single" w:sz="2" w:space="0" w:color="D9D9E3"/>
                  </w:divBdr>
                  <w:divsChild>
                    <w:div w:id="1264461542">
                      <w:marLeft w:val="0"/>
                      <w:marRight w:val="0"/>
                      <w:marTop w:val="0"/>
                      <w:marBottom w:val="0"/>
                      <w:divBdr>
                        <w:top w:val="single" w:sz="2" w:space="0" w:color="D9D9E3"/>
                        <w:left w:val="single" w:sz="2" w:space="0" w:color="D9D9E3"/>
                        <w:bottom w:val="single" w:sz="2" w:space="0" w:color="D9D9E3"/>
                        <w:right w:val="single" w:sz="2" w:space="0" w:color="D9D9E3"/>
                      </w:divBdr>
                      <w:divsChild>
                        <w:div w:id="183325287">
                          <w:marLeft w:val="0"/>
                          <w:marRight w:val="0"/>
                          <w:marTop w:val="0"/>
                          <w:marBottom w:val="0"/>
                          <w:divBdr>
                            <w:top w:val="single" w:sz="2" w:space="0" w:color="D9D9E3"/>
                            <w:left w:val="single" w:sz="2" w:space="0" w:color="D9D9E3"/>
                            <w:bottom w:val="single" w:sz="2" w:space="0" w:color="D9D9E3"/>
                            <w:right w:val="single" w:sz="2" w:space="0" w:color="D9D9E3"/>
                          </w:divBdr>
                          <w:divsChild>
                            <w:div w:id="1585645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085690">
          <w:marLeft w:val="0"/>
          <w:marRight w:val="0"/>
          <w:marTop w:val="0"/>
          <w:marBottom w:val="0"/>
          <w:divBdr>
            <w:top w:val="single" w:sz="2" w:space="0" w:color="auto"/>
            <w:left w:val="single" w:sz="2" w:space="0" w:color="auto"/>
            <w:bottom w:val="single" w:sz="6" w:space="0" w:color="auto"/>
            <w:right w:val="single" w:sz="2" w:space="0" w:color="auto"/>
          </w:divBdr>
          <w:divsChild>
            <w:div w:id="1322277012">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5490">
                  <w:marLeft w:val="0"/>
                  <w:marRight w:val="0"/>
                  <w:marTop w:val="0"/>
                  <w:marBottom w:val="0"/>
                  <w:divBdr>
                    <w:top w:val="single" w:sz="2" w:space="0" w:color="D9D9E3"/>
                    <w:left w:val="single" w:sz="2" w:space="0" w:color="D9D9E3"/>
                    <w:bottom w:val="single" w:sz="2" w:space="0" w:color="D9D9E3"/>
                    <w:right w:val="single" w:sz="2" w:space="0" w:color="D9D9E3"/>
                  </w:divBdr>
                  <w:divsChild>
                    <w:div w:id="1199926730">
                      <w:marLeft w:val="0"/>
                      <w:marRight w:val="0"/>
                      <w:marTop w:val="0"/>
                      <w:marBottom w:val="0"/>
                      <w:divBdr>
                        <w:top w:val="single" w:sz="2" w:space="0" w:color="D9D9E3"/>
                        <w:left w:val="single" w:sz="2" w:space="0" w:color="D9D9E3"/>
                        <w:bottom w:val="single" w:sz="2" w:space="0" w:color="D9D9E3"/>
                        <w:right w:val="single" w:sz="2" w:space="0" w:color="D9D9E3"/>
                      </w:divBdr>
                      <w:divsChild>
                        <w:div w:id="818040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5911323">
                  <w:marLeft w:val="0"/>
                  <w:marRight w:val="0"/>
                  <w:marTop w:val="0"/>
                  <w:marBottom w:val="0"/>
                  <w:divBdr>
                    <w:top w:val="single" w:sz="2" w:space="0" w:color="D9D9E3"/>
                    <w:left w:val="single" w:sz="2" w:space="0" w:color="D9D9E3"/>
                    <w:bottom w:val="single" w:sz="2" w:space="0" w:color="D9D9E3"/>
                    <w:right w:val="single" w:sz="2" w:space="0" w:color="D9D9E3"/>
                  </w:divBdr>
                  <w:divsChild>
                    <w:div w:id="839009847">
                      <w:marLeft w:val="0"/>
                      <w:marRight w:val="0"/>
                      <w:marTop w:val="0"/>
                      <w:marBottom w:val="0"/>
                      <w:divBdr>
                        <w:top w:val="single" w:sz="2" w:space="0" w:color="D9D9E3"/>
                        <w:left w:val="single" w:sz="2" w:space="0" w:color="D9D9E3"/>
                        <w:bottom w:val="single" w:sz="2" w:space="0" w:color="D9D9E3"/>
                        <w:right w:val="single" w:sz="2" w:space="0" w:color="D9D9E3"/>
                      </w:divBdr>
                      <w:divsChild>
                        <w:div w:id="1159349874">
                          <w:marLeft w:val="0"/>
                          <w:marRight w:val="0"/>
                          <w:marTop w:val="0"/>
                          <w:marBottom w:val="0"/>
                          <w:divBdr>
                            <w:top w:val="single" w:sz="2" w:space="0" w:color="D9D9E3"/>
                            <w:left w:val="single" w:sz="2" w:space="0" w:color="D9D9E3"/>
                            <w:bottom w:val="single" w:sz="2" w:space="0" w:color="D9D9E3"/>
                            <w:right w:val="single" w:sz="2" w:space="0" w:color="D9D9E3"/>
                          </w:divBdr>
                          <w:divsChild>
                            <w:div w:id="1515849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93836223">
          <w:marLeft w:val="0"/>
          <w:marRight w:val="0"/>
          <w:marTop w:val="0"/>
          <w:marBottom w:val="0"/>
          <w:divBdr>
            <w:top w:val="single" w:sz="2" w:space="0" w:color="auto"/>
            <w:left w:val="single" w:sz="2" w:space="0" w:color="auto"/>
            <w:bottom w:val="single" w:sz="6" w:space="0" w:color="auto"/>
            <w:right w:val="single" w:sz="2" w:space="0" w:color="auto"/>
          </w:divBdr>
          <w:divsChild>
            <w:div w:id="1002858075">
              <w:marLeft w:val="0"/>
              <w:marRight w:val="0"/>
              <w:marTop w:val="100"/>
              <w:marBottom w:val="100"/>
              <w:divBdr>
                <w:top w:val="single" w:sz="2" w:space="0" w:color="D9D9E3"/>
                <w:left w:val="single" w:sz="2" w:space="0" w:color="D9D9E3"/>
                <w:bottom w:val="single" w:sz="2" w:space="0" w:color="D9D9E3"/>
                <w:right w:val="single" w:sz="2" w:space="0" w:color="D9D9E3"/>
              </w:divBdr>
              <w:divsChild>
                <w:div w:id="30302330">
                  <w:marLeft w:val="0"/>
                  <w:marRight w:val="0"/>
                  <w:marTop w:val="0"/>
                  <w:marBottom w:val="0"/>
                  <w:divBdr>
                    <w:top w:val="single" w:sz="2" w:space="0" w:color="D9D9E3"/>
                    <w:left w:val="single" w:sz="2" w:space="0" w:color="D9D9E3"/>
                    <w:bottom w:val="single" w:sz="2" w:space="0" w:color="D9D9E3"/>
                    <w:right w:val="single" w:sz="2" w:space="0" w:color="D9D9E3"/>
                  </w:divBdr>
                  <w:divsChild>
                    <w:div w:id="178396135">
                      <w:marLeft w:val="0"/>
                      <w:marRight w:val="0"/>
                      <w:marTop w:val="0"/>
                      <w:marBottom w:val="0"/>
                      <w:divBdr>
                        <w:top w:val="single" w:sz="2" w:space="0" w:color="D9D9E3"/>
                        <w:left w:val="single" w:sz="2" w:space="0" w:color="D9D9E3"/>
                        <w:bottom w:val="single" w:sz="2" w:space="0" w:color="D9D9E3"/>
                        <w:right w:val="single" w:sz="2" w:space="0" w:color="D9D9E3"/>
                      </w:divBdr>
                      <w:divsChild>
                        <w:div w:id="183515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4155681">
                  <w:marLeft w:val="0"/>
                  <w:marRight w:val="0"/>
                  <w:marTop w:val="0"/>
                  <w:marBottom w:val="0"/>
                  <w:divBdr>
                    <w:top w:val="single" w:sz="2" w:space="0" w:color="D9D9E3"/>
                    <w:left w:val="single" w:sz="2" w:space="0" w:color="D9D9E3"/>
                    <w:bottom w:val="single" w:sz="2" w:space="0" w:color="D9D9E3"/>
                    <w:right w:val="single" w:sz="2" w:space="0" w:color="D9D9E3"/>
                  </w:divBdr>
                  <w:divsChild>
                    <w:div w:id="742917167">
                      <w:marLeft w:val="0"/>
                      <w:marRight w:val="0"/>
                      <w:marTop w:val="0"/>
                      <w:marBottom w:val="0"/>
                      <w:divBdr>
                        <w:top w:val="single" w:sz="2" w:space="0" w:color="D9D9E3"/>
                        <w:left w:val="single" w:sz="2" w:space="0" w:color="D9D9E3"/>
                        <w:bottom w:val="single" w:sz="2" w:space="0" w:color="D9D9E3"/>
                        <w:right w:val="single" w:sz="2" w:space="0" w:color="D9D9E3"/>
                      </w:divBdr>
                      <w:divsChild>
                        <w:div w:id="1756509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2352939">
          <w:marLeft w:val="0"/>
          <w:marRight w:val="0"/>
          <w:marTop w:val="0"/>
          <w:marBottom w:val="0"/>
          <w:divBdr>
            <w:top w:val="single" w:sz="2" w:space="0" w:color="auto"/>
            <w:left w:val="single" w:sz="2" w:space="0" w:color="auto"/>
            <w:bottom w:val="single" w:sz="6" w:space="0" w:color="auto"/>
            <w:right w:val="single" w:sz="2" w:space="0" w:color="auto"/>
          </w:divBdr>
          <w:divsChild>
            <w:div w:id="781075943">
              <w:marLeft w:val="0"/>
              <w:marRight w:val="0"/>
              <w:marTop w:val="100"/>
              <w:marBottom w:val="100"/>
              <w:divBdr>
                <w:top w:val="single" w:sz="2" w:space="0" w:color="D9D9E3"/>
                <w:left w:val="single" w:sz="2" w:space="0" w:color="D9D9E3"/>
                <w:bottom w:val="single" w:sz="2" w:space="0" w:color="D9D9E3"/>
                <w:right w:val="single" w:sz="2" w:space="0" w:color="D9D9E3"/>
              </w:divBdr>
              <w:divsChild>
                <w:div w:id="64185122">
                  <w:marLeft w:val="0"/>
                  <w:marRight w:val="0"/>
                  <w:marTop w:val="0"/>
                  <w:marBottom w:val="0"/>
                  <w:divBdr>
                    <w:top w:val="single" w:sz="2" w:space="0" w:color="D9D9E3"/>
                    <w:left w:val="single" w:sz="2" w:space="0" w:color="D9D9E3"/>
                    <w:bottom w:val="single" w:sz="2" w:space="0" w:color="D9D9E3"/>
                    <w:right w:val="single" w:sz="2" w:space="0" w:color="D9D9E3"/>
                  </w:divBdr>
                  <w:divsChild>
                    <w:div w:id="1582639507">
                      <w:marLeft w:val="0"/>
                      <w:marRight w:val="0"/>
                      <w:marTop w:val="0"/>
                      <w:marBottom w:val="0"/>
                      <w:divBdr>
                        <w:top w:val="single" w:sz="2" w:space="0" w:color="D9D9E3"/>
                        <w:left w:val="single" w:sz="2" w:space="0" w:color="D9D9E3"/>
                        <w:bottom w:val="single" w:sz="2" w:space="0" w:color="D9D9E3"/>
                        <w:right w:val="single" w:sz="2" w:space="0" w:color="D9D9E3"/>
                      </w:divBdr>
                      <w:divsChild>
                        <w:div w:id="1748916246">
                          <w:marLeft w:val="0"/>
                          <w:marRight w:val="0"/>
                          <w:marTop w:val="0"/>
                          <w:marBottom w:val="0"/>
                          <w:divBdr>
                            <w:top w:val="single" w:sz="2" w:space="0" w:color="D9D9E3"/>
                            <w:left w:val="single" w:sz="2" w:space="0" w:color="D9D9E3"/>
                            <w:bottom w:val="single" w:sz="2" w:space="0" w:color="D9D9E3"/>
                            <w:right w:val="single" w:sz="2" w:space="0" w:color="D9D9E3"/>
                          </w:divBdr>
                          <w:divsChild>
                            <w:div w:id="245725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40425229">
                  <w:marLeft w:val="0"/>
                  <w:marRight w:val="0"/>
                  <w:marTop w:val="0"/>
                  <w:marBottom w:val="0"/>
                  <w:divBdr>
                    <w:top w:val="single" w:sz="2" w:space="0" w:color="D9D9E3"/>
                    <w:left w:val="single" w:sz="2" w:space="0" w:color="D9D9E3"/>
                    <w:bottom w:val="single" w:sz="2" w:space="0" w:color="D9D9E3"/>
                    <w:right w:val="single" w:sz="2" w:space="0" w:color="D9D9E3"/>
                  </w:divBdr>
                  <w:divsChild>
                    <w:div w:id="1263369048">
                      <w:marLeft w:val="0"/>
                      <w:marRight w:val="0"/>
                      <w:marTop w:val="0"/>
                      <w:marBottom w:val="0"/>
                      <w:divBdr>
                        <w:top w:val="single" w:sz="2" w:space="0" w:color="D9D9E3"/>
                        <w:left w:val="single" w:sz="2" w:space="0" w:color="D9D9E3"/>
                        <w:bottom w:val="single" w:sz="2" w:space="0" w:color="D9D9E3"/>
                        <w:right w:val="single" w:sz="2" w:space="0" w:color="D9D9E3"/>
                      </w:divBdr>
                      <w:divsChild>
                        <w:div w:id="939291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8200329">
          <w:marLeft w:val="0"/>
          <w:marRight w:val="0"/>
          <w:marTop w:val="0"/>
          <w:marBottom w:val="0"/>
          <w:divBdr>
            <w:top w:val="single" w:sz="2" w:space="0" w:color="auto"/>
            <w:left w:val="single" w:sz="2" w:space="0" w:color="auto"/>
            <w:bottom w:val="single" w:sz="6" w:space="0" w:color="auto"/>
            <w:right w:val="single" w:sz="2" w:space="0" w:color="auto"/>
          </w:divBdr>
          <w:divsChild>
            <w:div w:id="12565956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24572379">
                  <w:marLeft w:val="0"/>
                  <w:marRight w:val="0"/>
                  <w:marTop w:val="0"/>
                  <w:marBottom w:val="0"/>
                  <w:divBdr>
                    <w:top w:val="single" w:sz="2" w:space="0" w:color="D9D9E3"/>
                    <w:left w:val="single" w:sz="2" w:space="0" w:color="D9D9E3"/>
                    <w:bottom w:val="single" w:sz="2" w:space="0" w:color="D9D9E3"/>
                    <w:right w:val="single" w:sz="2" w:space="0" w:color="D9D9E3"/>
                  </w:divBdr>
                  <w:divsChild>
                    <w:div w:id="889919592">
                      <w:marLeft w:val="0"/>
                      <w:marRight w:val="0"/>
                      <w:marTop w:val="0"/>
                      <w:marBottom w:val="0"/>
                      <w:divBdr>
                        <w:top w:val="single" w:sz="2" w:space="0" w:color="D9D9E3"/>
                        <w:left w:val="single" w:sz="2" w:space="0" w:color="D9D9E3"/>
                        <w:bottom w:val="single" w:sz="2" w:space="0" w:color="D9D9E3"/>
                        <w:right w:val="single" w:sz="2" w:space="0" w:color="D9D9E3"/>
                      </w:divBdr>
                      <w:divsChild>
                        <w:div w:id="46733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73760408">
                  <w:marLeft w:val="0"/>
                  <w:marRight w:val="0"/>
                  <w:marTop w:val="0"/>
                  <w:marBottom w:val="0"/>
                  <w:divBdr>
                    <w:top w:val="single" w:sz="2" w:space="0" w:color="D9D9E3"/>
                    <w:left w:val="single" w:sz="2" w:space="0" w:color="D9D9E3"/>
                    <w:bottom w:val="single" w:sz="2" w:space="0" w:color="D9D9E3"/>
                    <w:right w:val="single" w:sz="2" w:space="0" w:color="D9D9E3"/>
                  </w:divBdr>
                  <w:divsChild>
                    <w:div w:id="273560335">
                      <w:marLeft w:val="0"/>
                      <w:marRight w:val="0"/>
                      <w:marTop w:val="0"/>
                      <w:marBottom w:val="0"/>
                      <w:divBdr>
                        <w:top w:val="single" w:sz="2" w:space="0" w:color="D9D9E3"/>
                        <w:left w:val="single" w:sz="2" w:space="0" w:color="D9D9E3"/>
                        <w:bottom w:val="single" w:sz="2" w:space="0" w:color="D9D9E3"/>
                        <w:right w:val="single" w:sz="2" w:space="0" w:color="D9D9E3"/>
                      </w:divBdr>
                      <w:divsChild>
                        <w:div w:id="1148085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4102339">
          <w:marLeft w:val="0"/>
          <w:marRight w:val="0"/>
          <w:marTop w:val="0"/>
          <w:marBottom w:val="0"/>
          <w:divBdr>
            <w:top w:val="single" w:sz="2" w:space="0" w:color="auto"/>
            <w:left w:val="single" w:sz="2" w:space="0" w:color="auto"/>
            <w:bottom w:val="single" w:sz="6" w:space="0" w:color="auto"/>
            <w:right w:val="single" w:sz="2" w:space="0" w:color="auto"/>
          </w:divBdr>
          <w:divsChild>
            <w:div w:id="1703627236">
              <w:marLeft w:val="0"/>
              <w:marRight w:val="0"/>
              <w:marTop w:val="100"/>
              <w:marBottom w:val="100"/>
              <w:divBdr>
                <w:top w:val="single" w:sz="2" w:space="0" w:color="D9D9E3"/>
                <w:left w:val="single" w:sz="2" w:space="0" w:color="D9D9E3"/>
                <w:bottom w:val="single" w:sz="2" w:space="0" w:color="D9D9E3"/>
                <w:right w:val="single" w:sz="2" w:space="0" w:color="D9D9E3"/>
              </w:divBdr>
              <w:divsChild>
                <w:div w:id="58988123">
                  <w:marLeft w:val="0"/>
                  <w:marRight w:val="0"/>
                  <w:marTop w:val="0"/>
                  <w:marBottom w:val="0"/>
                  <w:divBdr>
                    <w:top w:val="single" w:sz="2" w:space="0" w:color="D9D9E3"/>
                    <w:left w:val="single" w:sz="2" w:space="0" w:color="D9D9E3"/>
                    <w:bottom w:val="single" w:sz="2" w:space="0" w:color="D9D9E3"/>
                    <w:right w:val="single" w:sz="2" w:space="0" w:color="D9D9E3"/>
                  </w:divBdr>
                  <w:divsChild>
                    <w:div w:id="1344042369">
                      <w:marLeft w:val="0"/>
                      <w:marRight w:val="0"/>
                      <w:marTop w:val="0"/>
                      <w:marBottom w:val="0"/>
                      <w:divBdr>
                        <w:top w:val="single" w:sz="2" w:space="0" w:color="D9D9E3"/>
                        <w:left w:val="single" w:sz="2" w:space="0" w:color="D9D9E3"/>
                        <w:bottom w:val="single" w:sz="2" w:space="0" w:color="D9D9E3"/>
                        <w:right w:val="single" w:sz="2" w:space="0" w:color="D9D9E3"/>
                      </w:divBdr>
                      <w:divsChild>
                        <w:div w:id="961813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6200522">
                  <w:marLeft w:val="0"/>
                  <w:marRight w:val="0"/>
                  <w:marTop w:val="0"/>
                  <w:marBottom w:val="0"/>
                  <w:divBdr>
                    <w:top w:val="single" w:sz="2" w:space="0" w:color="D9D9E3"/>
                    <w:left w:val="single" w:sz="2" w:space="0" w:color="D9D9E3"/>
                    <w:bottom w:val="single" w:sz="2" w:space="0" w:color="D9D9E3"/>
                    <w:right w:val="single" w:sz="2" w:space="0" w:color="D9D9E3"/>
                  </w:divBdr>
                  <w:divsChild>
                    <w:div w:id="276571585">
                      <w:marLeft w:val="0"/>
                      <w:marRight w:val="0"/>
                      <w:marTop w:val="0"/>
                      <w:marBottom w:val="0"/>
                      <w:divBdr>
                        <w:top w:val="single" w:sz="2" w:space="0" w:color="D9D9E3"/>
                        <w:left w:val="single" w:sz="2" w:space="0" w:color="D9D9E3"/>
                        <w:bottom w:val="single" w:sz="2" w:space="0" w:color="D9D9E3"/>
                        <w:right w:val="single" w:sz="2" w:space="0" w:color="D9D9E3"/>
                      </w:divBdr>
                      <w:divsChild>
                        <w:div w:id="701246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6188999">
          <w:marLeft w:val="0"/>
          <w:marRight w:val="0"/>
          <w:marTop w:val="0"/>
          <w:marBottom w:val="0"/>
          <w:divBdr>
            <w:top w:val="single" w:sz="2" w:space="0" w:color="auto"/>
            <w:left w:val="single" w:sz="2" w:space="0" w:color="auto"/>
            <w:bottom w:val="single" w:sz="6" w:space="0" w:color="auto"/>
            <w:right w:val="single" w:sz="2" w:space="0" w:color="auto"/>
          </w:divBdr>
          <w:divsChild>
            <w:div w:id="207581462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599633">
                  <w:marLeft w:val="0"/>
                  <w:marRight w:val="0"/>
                  <w:marTop w:val="0"/>
                  <w:marBottom w:val="0"/>
                  <w:divBdr>
                    <w:top w:val="single" w:sz="2" w:space="0" w:color="D9D9E3"/>
                    <w:left w:val="single" w:sz="2" w:space="0" w:color="D9D9E3"/>
                    <w:bottom w:val="single" w:sz="2" w:space="0" w:color="D9D9E3"/>
                    <w:right w:val="single" w:sz="2" w:space="0" w:color="D9D9E3"/>
                  </w:divBdr>
                  <w:divsChild>
                    <w:div w:id="358437417">
                      <w:marLeft w:val="0"/>
                      <w:marRight w:val="0"/>
                      <w:marTop w:val="0"/>
                      <w:marBottom w:val="0"/>
                      <w:divBdr>
                        <w:top w:val="single" w:sz="2" w:space="0" w:color="D9D9E3"/>
                        <w:left w:val="single" w:sz="2" w:space="0" w:color="D9D9E3"/>
                        <w:bottom w:val="single" w:sz="2" w:space="0" w:color="D9D9E3"/>
                        <w:right w:val="single" w:sz="2" w:space="0" w:color="D9D9E3"/>
                      </w:divBdr>
                      <w:divsChild>
                        <w:div w:id="1415008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4921719">
                  <w:marLeft w:val="0"/>
                  <w:marRight w:val="0"/>
                  <w:marTop w:val="0"/>
                  <w:marBottom w:val="0"/>
                  <w:divBdr>
                    <w:top w:val="single" w:sz="2" w:space="0" w:color="D9D9E3"/>
                    <w:left w:val="single" w:sz="2" w:space="0" w:color="D9D9E3"/>
                    <w:bottom w:val="single" w:sz="2" w:space="0" w:color="D9D9E3"/>
                    <w:right w:val="single" w:sz="2" w:space="0" w:color="D9D9E3"/>
                  </w:divBdr>
                  <w:divsChild>
                    <w:div w:id="892740082">
                      <w:marLeft w:val="0"/>
                      <w:marRight w:val="0"/>
                      <w:marTop w:val="0"/>
                      <w:marBottom w:val="0"/>
                      <w:divBdr>
                        <w:top w:val="single" w:sz="2" w:space="0" w:color="D9D9E3"/>
                        <w:left w:val="single" w:sz="2" w:space="0" w:color="D9D9E3"/>
                        <w:bottom w:val="single" w:sz="2" w:space="0" w:color="D9D9E3"/>
                        <w:right w:val="single" w:sz="2" w:space="0" w:color="D9D9E3"/>
                      </w:divBdr>
                      <w:divsChild>
                        <w:div w:id="1865554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9219643">
          <w:marLeft w:val="0"/>
          <w:marRight w:val="0"/>
          <w:marTop w:val="0"/>
          <w:marBottom w:val="0"/>
          <w:divBdr>
            <w:top w:val="single" w:sz="2" w:space="0" w:color="auto"/>
            <w:left w:val="single" w:sz="2" w:space="0" w:color="auto"/>
            <w:bottom w:val="single" w:sz="6" w:space="0" w:color="auto"/>
            <w:right w:val="single" w:sz="2" w:space="0" w:color="auto"/>
          </w:divBdr>
          <w:divsChild>
            <w:div w:id="1742948129">
              <w:marLeft w:val="0"/>
              <w:marRight w:val="0"/>
              <w:marTop w:val="100"/>
              <w:marBottom w:val="100"/>
              <w:divBdr>
                <w:top w:val="single" w:sz="2" w:space="0" w:color="D9D9E3"/>
                <w:left w:val="single" w:sz="2" w:space="0" w:color="D9D9E3"/>
                <w:bottom w:val="single" w:sz="2" w:space="0" w:color="D9D9E3"/>
                <w:right w:val="single" w:sz="2" w:space="0" w:color="D9D9E3"/>
              </w:divBdr>
              <w:divsChild>
                <w:div w:id="729576342">
                  <w:marLeft w:val="0"/>
                  <w:marRight w:val="0"/>
                  <w:marTop w:val="0"/>
                  <w:marBottom w:val="0"/>
                  <w:divBdr>
                    <w:top w:val="single" w:sz="2" w:space="0" w:color="D9D9E3"/>
                    <w:left w:val="single" w:sz="2" w:space="0" w:color="D9D9E3"/>
                    <w:bottom w:val="single" w:sz="2" w:space="0" w:color="D9D9E3"/>
                    <w:right w:val="single" w:sz="2" w:space="0" w:color="D9D9E3"/>
                  </w:divBdr>
                  <w:divsChild>
                    <w:div w:id="957299447">
                      <w:marLeft w:val="0"/>
                      <w:marRight w:val="0"/>
                      <w:marTop w:val="0"/>
                      <w:marBottom w:val="0"/>
                      <w:divBdr>
                        <w:top w:val="single" w:sz="2" w:space="0" w:color="D9D9E3"/>
                        <w:left w:val="single" w:sz="2" w:space="0" w:color="D9D9E3"/>
                        <w:bottom w:val="single" w:sz="2" w:space="0" w:color="D9D9E3"/>
                        <w:right w:val="single" w:sz="2" w:space="0" w:color="D9D9E3"/>
                      </w:divBdr>
                      <w:divsChild>
                        <w:div w:id="850685464">
                          <w:marLeft w:val="0"/>
                          <w:marRight w:val="0"/>
                          <w:marTop w:val="0"/>
                          <w:marBottom w:val="0"/>
                          <w:divBdr>
                            <w:top w:val="single" w:sz="2" w:space="0" w:color="D9D9E3"/>
                            <w:left w:val="single" w:sz="2" w:space="0" w:color="D9D9E3"/>
                            <w:bottom w:val="single" w:sz="2" w:space="0" w:color="D9D9E3"/>
                            <w:right w:val="single" w:sz="2" w:space="0" w:color="D9D9E3"/>
                          </w:divBdr>
                          <w:divsChild>
                            <w:div w:id="1881093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33448365">
                  <w:marLeft w:val="0"/>
                  <w:marRight w:val="0"/>
                  <w:marTop w:val="0"/>
                  <w:marBottom w:val="0"/>
                  <w:divBdr>
                    <w:top w:val="single" w:sz="2" w:space="0" w:color="D9D9E3"/>
                    <w:left w:val="single" w:sz="2" w:space="0" w:color="D9D9E3"/>
                    <w:bottom w:val="single" w:sz="2" w:space="0" w:color="D9D9E3"/>
                    <w:right w:val="single" w:sz="2" w:space="0" w:color="D9D9E3"/>
                  </w:divBdr>
                  <w:divsChild>
                    <w:div w:id="1234005705">
                      <w:marLeft w:val="0"/>
                      <w:marRight w:val="0"/>
                      <w:marTop w:val="0"/>
                      <w:marBottom w:val="0"/>
                      <w:divBdr>
                        <w:top w:val="single" w:sz="2" w:space="0" w:color="D9D9E3"/>
                        <w:left w:val="single" w:sz="2" w:space="0" w:color="D9D9E3"/>
                        <w:bottom w:val="single" w:sz="2" w:space="0" w:color="D9D9E3"/>
                        <w:right w:val="single" w:sz="2" w:space="0" w:color="D9D9E3"/>
                      </w:divBdr>
                      <w:divsChild>
                        <w:div w:id="394622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26155003">
          <w:marLeft w:val="0"/>
          <w:marRight w:val="0"/>
          <w:marTop w:val="0"/>
          <w:marBottom w:val="0"/>
          <w:divBdr>
            <w:top w:val="single" w:sz="2" w:space="0" w:color="auto"/>
            <w:left w:val="single" w:sz="2" w:space="0" w:color="auto"/>
            <w:bottom w:val="single" w:sz="6" w:space="0" w:color="auto"/>
            <w:right w:val="single" w:sz="2" w:space="0" w:color="auto"/>
          </w:divBdr>
          <w:divsChild>
            <w:div w:id="962005842">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806973">
                  <w:marLeft w:val="0"/>
                  <w:marRight w:val="0"/>
                  <w:marTop w:val="0"/>
                  <w:marBottom w:val="0"/>
                  <w:divBdr>
                    <w:top w:val="single" w:sz="2" w:space="0" w:color="D9D9E3"/>
                    <w:left w:val="single" w:sz="2" w:space="0" w:color="D9D9E3"/>
                    <w:bottom w:val="single" w:sz="2" w:space="0" w:color="D9D9E3"/>
                    <w:right w:val="single" w:sz="2" w:space="0" w:color="D9D9E3"/>
                  </w:divBdr>
                  <w:divsChild>
                    <w:div w:id="299305887">
                      <w:marLeft w:val="0"/>
                      <w:marRight w:val="0"/>
                      <w:marTop w:val="0"/>
                      <w:marBottom w:val="0"/>
                      <w:divBdr>
                        <w:top w:val="single" w:sz="2" w:space="0" w:color="D9D9E3"/>
                        <w:left w:val="single" w:sz="2" w:space="0" w:color="D9D9E3"/>
                        <w:bottom w:val="single" w:sz="2" w:space="0" w:color="D9D9E3"/>
                        <w:right w:val="single" w:sz="2" w:space="0" w:color="D9D9E3"/>
                      </w:divBdr>
                      <w:divsChild>
                        <w:div w:id="21147409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7384200">
                  <w:marLeft w:val="0"/>
                  <w:marRight w:val="0"/>
                  <w:marTop w:val="0"/>
                  <w:marBottom w:val="0"/>
                  <w:divBdr>
                    <w:top w:val="single" w:sz="2" w:space="0" w:color="D9D9E3"/>
                    <w:left w:val="single" w:sz="2" w:space="0" w:color="D9D9E3"/>
                    <w:bottom w:val="single" w:sz="2" w:space="0" w:color="D9D9E3"/>
                    <w:right w:val="single" w:sz="2" w:space="0" w:color="D9D9E3"/>
                  </w:divBdr>
                  <w:divsChild>
                    <w:div w:id="226917498">
                      <w:marLeft w:val="0"/>
                      <w:marRight w:val="0"/>
                      <w:marTop w:val="0"/>
                      <w:marBottom w:val="0"/>
                      <w:divBdr>
                        <w:top w:val="single" w:sz="2" w:space="0" w:color="D9D9E3"/>
                        <w:left w:val="single" w:sz="2" w:space="0" w:color="D9D9E3"/>
                        <w:bottom w:val="single" w:sz="2" w:space="0" w:color="D9D9E3"/>
                        <w:right w:val="single" w:sz="2" w:space="0" w:color="D9D9E3"/>
                      </w:divBdr>
                      <w:divsChild>
                        <w:div w:id="1675255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5837561">
          <w:marLeft w:val="0"/>
          <w:marRight w:val="0"/>
          <w:marTop w:val="0"/>
          <w:marBottom w:val="0"/>
          <w:divBdr>
            <w:top w:val="single" w:sz="2" w:space="0" w:color="auto"/>
            <w:left w:val="single" w:sz="2" w:space="0" w:color="auto"/>
            <w:bottom w:val="single" w:sz="6" w:space="0" w:color="auto"/>
            <w:right w:val="single" w:sz="2" w:space="0" w:color="auto"/>
          </w:divBdr>
          <w:divsChild>
            <w:div w:id="2006280959">
              <w:marLeft w:val="0"/>
              <w:marRight w:val="0"/>
              <w:marTop w:val="100"/>
              <w:marBottom w:val="100"/>
              <w:divBdr>
                <w:top w:val="single" w:sz="2" w:space="0" w:color="D9D9E3"/>
                <w:left w:val="single" w:sz="2" w:space="0" w:color="D9D9E3"/>
                <w:bottom w:val="single" w:sz="2" w:space="0" w:color="D9D9E3"/>
                <w:right w:val="single" w:sz="2" w:space="0" w:color="D9D9E3"/>
              </w:divBdr>
              <w:divsChild>
                <w:div w:id="1664580819">
                  <w:marLeft w:val="0"/>
                  <w:marRight w:val="0"/>
                  <w:marTop w:val="0"/>
                  <w:marBottom w:val="0"/>
                  <w:divBdr>
                    <w:top w:val="single" w:sz="2" w:space="0" w:color="D9D9E3"/>
                    <w:left w:val="single" w:sz="2" w:space="0" w:color="D9D9E3"/>
                    <w:bottom w:val="single" w:sz="2" w:space="0" w:color="D9D9E3"/>
                    <w:right w:val="single" w:sz="2" w:space="0" w:color="D9D9E3"/>
                  </w:divBdr>
                  <w:divsChild>
                    <w:div w:id="1255281067">
                      <w:marLeft w:val="0"/>
                      <w:marRight w:val="0"/>
                      <w:marTop w:val="0"/>
                      <w:marBottom w:val="0"/>
                      <w:divBdr>
                        <w:top w:val="single" w:sz="2" w:space="0" w:color="D9D9E3"/>
                        <w:left w:val="single" w:sz="2" w:space="0" w:color="D9D9E3"/>
                        <w:bottom w:val="single" w:sz="2" w:space="0" w:color="D9D9E3"/>
                        <w:right w:val="single" w:sz="2" w:space="0" w:color="D9D9E3"/>
                      </w:divBdr>
                      <w:divsChild>
                        <w:div w:id="1187062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7919298">
                  <w:marLeft w:val="0"/>
                  <w:marRight w:val="0"/>
                  <w:marTop w:val="0"/>
                  <w:marBottom w:val="0"/>
                  <w:divBdr>
                    <w:top w:val="single" w:sz="2" w:space="0" w:color="D9D9E3"/>
                    <w:left w:val="single" w:sz="2" w:space="0" w:color="D9D9E3"/>
                    <w:bottom w:val="single" w:sz="2" w:space="0" w:color="D9D9E3"/>
                    <w:right w:val="single" w:sz="2" w:space="0" w:color="D9D9E3"/>
                  </w:divBdr>
                  <w:divsChild>
                    <w:div w:id="594630782">
                      <w:marLeft w:val="0"/>
                      <w:marRight w:val="0"/>
                      <w:marTop w:val="0"/>
                      <w:marBottom w:val="0"/>
                      <w:divBdr>
                        <w:top w:val="single" w:sz="2" w:space="0" w:color="D9D9E3"/>
                        <w:left w:val="single" w:sz="2" w:space="0" w:color="D9D9E3"/>
                        <w:bottom w:val="single" w:sz="2" w:space="0" w:color="D9D9E3"/>
                        <w:right w:val="single" w:sz="2" w:space="0" w:color="D9D9E3"/>
                      </w:divBdr>
                      <w:divsChild>
                        <w:div w:id="2005161904">
                          <w:marLeft w:val="0"/>
                          <w:marRight w:val="0"/>
                          <w:marTop w:val="0"/>
                          <w:marBottom w:val="0"/>
                          <w:divBdr>
                            <w:top w:val="single" w:sz="2" w:space="0" w:color="D9D9E3"/>
                            <w:left w:val="single" w:sz="2" w:space="0" w:color="D9D9E3"/>
                            <w:bottom w:val="single" w:sz="2" w:space="0" w:color="D9D9E3"/>
                            <w:right w:val="single" w:sz="2" w:space="0" w:color="D9D9E3"/>
                          </w:divBdr>
                          <w:divsChild>
                            <w:div w:id="822618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98580157">
          <w:marLeft w:val="0"/>
          <w:marRight w:val="0"/>
          <w:marTop w:val="0"/>
          <w:marBottom w:val="0"/>
          <w:divBdr>
            <w:top w:val="single" w:sz="2" w:space="0" w:color="auto"/>
            <w:left w:val="single" w:sz="2" w:space="0" w:color="auto"/>
            <w:bottom w:val="single" w:sz="6" w:space="0" w:color="auto"/>
            <w:right w:val="single" w:sz="2" w:space="0" w:color="auto"/>
          </w:divBdr>
          <w:divsChild>
            <w:div w:id="1734498866">
              <w:marLeft w:val="0"/>
              <w:marRight w:val="0"/>
              <w:marTop w:val="100"/>
              <w:marBottom w:val="100"/>
              <w:divBdr>
                <w:top w:val="single" w:sz="2" w:space="0" w:color="D9D9E3"/>
                <w:left w:val="single" w:sz="2" w:space="0" w:color="D9D9E3"/>
                <w:bottom w:val="single" w:sz="2" w:space="0" w:color="D9D9E3"/>
                <w:right w:val="single" w:sz="2" w:space="0" w:color="D9D9E3"/>
              </w:divBdr>
              <w:divsChild>
                <w:div w:id="372533968">
                  <w:marLeft w:val="0"/>
                  <w:marRight w:val="0"/>
                  <w:marTop w:val="0"/>
                  <w:marBottom w:val="0"/>
                  <w:divBdr>
                    <w:top w:val="single" w:sz="2" w:space="0" w:color="D9D9E3"/>
                    <w:left w:val="single" w:sz="2" w:space="0" w:color="D9D9E3"/>
                    <w:bottom w:val="single" w:sz="2" w:space="0" w:color="D9D9E3"/>
                    <w:right w:val="single" w:sz="2" w:space="0" w:color="D9D9E3"/>
                  </w:divBdr>
                  <w:divsChild>
                    <w:div w:id="671764976">
                      <w:marLeft w:val="0"/>
                      <w:marRight w:val="0"/>
                      <w:marTop w:val="0"/>
                      <w:marBottom w:val="0"/>
                      <w:divBdr>
                        <w:top w:val="single" w:sz="2" w:space="0" w:color="D9D9E3"/>
                        <w:left w:val="single" w:sz="2" w:space="0" w:color="D9D9E3"/>
                        <w:bottom w:val="single" w:sz="2" w:space="0" w:color="D9D9E3"/>
                        <w:right w:val="single" w:sz="2" w:space="0" w:color="D9D9E3"/>
                      </w:divBdr>
                      <w:divsChild>
                        <w:div w:id="1233584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0658551">
                  <w:marLeft w:val="0"/>
                  <w:marRight w:val="0"/>
                  <w:marTop w:val="0"/>
                  <w:marBottom w:val="0"/>
                  <w:divBdr>
                    <w:top w:val="single" w:sz="2" w:space="0" w:color="D9D9E3"/>
                    <w:left w:val="single" w:sz="2" w:space="0" w:color="D9D9E3"/>
                    <w:bottom w:val="single" w:sz="2" w:space="0" w:color="D9D9E3"/>
                    <w:right w:val="single" w:sz="2" w:space="0" w:color="D9D9E3"/>
                  </w:divBdr>
                  <w:divsChild>
                    <w:div w:id="834683868">
                      <w:marLeft w:val="0"/>
                      <w:marRight w:val="0"/>
                      <w:marTop w:val="0"/>
                      <w:marBottom w:val="0"/>
                      <w:divBdr>
                        <w:top w:val="single" w:sz="2" w:space="0" w:color="D9D9E3"/>
                        <w:left w:val="single" w:sz="2" w:space="0" w:color="D9D9E3"/>
                        <w:bottom w:val="single" w:sz="2" w:space="0" w:color="D9D9E3"/>
                        <w:right w:val="single" w:sz="2" w:space="0" w:color="D9D9E3"/>
                      </w:divBdr>
                      <w:divsChild>
                        <w:div w:id="1994210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3162356">
          <w:marLeft w:val="0"/>
          <w:marRight w:val="0"/>
          <w:marTop w:val="0"/>
          <w:marBottom w:val="0"/>
          <w:divBdr>
            <w:top w:val="single" w:sz="2" w:space="0" w:color="auto"/>
            <w:left w:val="single" w:sz="2" w:space="0" w:color="auto"/>
            <w:bottom w:val="single" w:sz="6" w:space="0" w:color="auto"/>
            <w:right w:val="single" w:sz="2" w:space="0" w:color="auto"/>
          </w:divBdr>
          <w:divsChild>
            <w:div w:id="1293948629">
              <w:marLeft w:val="0"/>
              <w:marRight w:val="0"/>
              <w:marTop w:val="100"/>
              <w:marBottom w:val="100"/>
              <w:divBdr>
                <w:top w:val="single" w:sz="2" w:space="0" w:color="D9D9E3"/>
                <w:left w:val="single" w:sz="2" w:space="0" w:color="D9D9E3"/>
                <w:bottom w:val="single" w:sz="2" w:space="0" w:color="D9D9E3"/>
                <w:right w:val="single" w:sz="2" w:space="0" w:color="D9D9E3"/>
              </w:divBdr>
              <w:divsChild>
                <w:div w:id="36591951">
                  <w:marLeft w:val="0"/>
                  <w:marRight w:val="0"/>
                  <w:marTop w:val="0"/>
                  <w:marBottom w:val="0"/>
                  <w:divBdr>
                    <w:top w:val="single" w:sz="2" w:space="0" w:color="D9D9E3"/>
                    <w:left w:val="single" w:sz="2" w:space="0" w:color="D9D9E3"/>
                    <w:bottom w:val="single" w:sz="2" w:space="0" w:color="D9D9E3"/>
                    <w:right w:val="single" w:sz="2" w:space="0" w:color="D9D9E3"/>
                  </w:divBdr>
                  <w:divsChild>
                    <w:div w:id="1470972516">
                      <w:marLeft w:val="0"/>
                      <w:marRight w:val="0"/>
                      <w:marTop w:val="0"/>
                      <w:marBottom w:val="0"/>
                      <w:divBdr>
                        <w:top w:val="single" w:sz="2" w:space="0" w:color="D9D9E3"/>
                        <w:left w:val="single" w:sz="2" w:space="0" w:color="D9D9E3"/>
                        <w:bottom w:val="single" w:sz="2" w:space="0" w:color="D9D9E3"/>
                        <w:right w:val="single" w:sz="2" w:space="0" w:color="D9D9E3"/>
                      </w:divBdr>
                      <w:divsChild>
                        <w:div w:id="941453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9448253">
                  <w:marLeft w:val="0"/>
                  <w:marRight w:val="0"/>
                  <w:marTop w:val="0"/>
                  <w:marBottom w:val="0"/>
                  <w:divBdr>
                    <w:top w:val="single" w:sz="2" w:space="0" w:color="D9D9E3"/>
                    <w:left w:val="single" w:sz="2" w:space="0" w:color="D9D9E3"/>
                    <w:bottom w:val="single" w:sz="2" w:space="0" w:color="D9D9E3"/>
                    <w:right w:val="single" w:sz="2" w:space="0" w:color="D9D9E3"/>
                  </w:divBdr>
                  <w:divsChild>
                    <w:div w:id="1969821684">
                      <w:marLeft w:val="0"/>
                      <w:marRight w:val="0"/>
                      <w:marTop w:val="0"/>
                      <w:marBottom w:val="0"/>
                      <w:divBdr>
                        <w:top w:val="single" w:sz="2" w:space="0" w:color="D9D9E3"/>
                        <w:left w:val="single" w:sz="2" w:space="0" w:color="D9D9E3"/>
                        <w:bottom w:val="single" w:sz="2" w:space="0" w:color="D9D9E3"/>
                        <w:right w:val="single" w:sz="2" w:space="0" w:color="D9D9E3"/>
                      </w:divBdr>
                      <w:divsChild>
                        <w:div w:id="1681542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6986029">
          <w:marLeft w:val="0"/>
          <w:marRight w:val="0"/>
          <w:marTop w:val="0"/>
          <w:marBottom w:val="0"/>
          <w:divBdr>
            <w:top w:val="single" w:sz="2" w:space="0" w:color="auto"/>
            <w:left w:val="single" w:sz="2" w:space="0" w:color="auto"/>
            <w:bottom w:val="single" w:sz="6" w:space="0" w:color="auto"/>
            <w:right w:val="single" w:sz="2" w:space="0" w:color="auto"/>
          </w:divBdr>
          <w:divsChild>
            <w:div w:id="245767216">
              <w:marLeft w:val="0"/>
              <w:marRight w:val="0"/>
              <w:marTop w:val="100"/>
              <w:marBottom w:val="100"/>
              <w:divBdr>
                <w:top w:val="single" w:sz="2" w:space="0" w:color="D9D9E3"/>
                <w:left w:val="single" w:sz="2" w:space="0" w:color="D9D9E3"/>
                <w:bottom w:val="single" w:sz="2" w:space="0" w:color="D9D9E3"/>
                <w:right w:val="single" w:sz="2" w:space="0" w:color="D9D9E3"/>
              </w:divBdr>
              <w:divsChild>
                <w:div w:id="938104484">
                  <w:marLeft w:val="0"/>
                  <w:marRight w:val="0"/>
                  <w:marTop w:val="0"/>
                  <w:marBottom w:val="0"/>
                  <w:divBdr>
                    <w:top w:val="single" w:sz="2" w:space="0" w:color="D9D9E3"/>
                    <w:left w:val="single" w:sz="2" w:space="0" w:color="D9D9E3"/>
                    <w:bottom w:val="single" w:sz="2" w:space="0" w:color="D9D9E3"/>
                    <w:right w:val="single" w:sz="2" w:space="0" w:color="D9D9E3"/>
                  </w:divBdr>
                  <w:divsChild>
                    <w:div w:id="966081865">
                      <w:marLeft w:val="0"/>
                      <w:marRight w:val="0"/>
                      <w:marTop w:val="0"/>
                      <w:marBottom w:val="0"/>
                      <w:divBdr>
                        <w:top w:val="single" w:sz="2" w:space="0" w:color="D9D9E3"/>
                        <w:left w:val="single" w:sz="2" w:space="0" w:color="D9D9E3"/>
                        <w:bottom w:val="single" w:sz="2" w:space="0" w:color="D9D9E3"/>
                        <w:right w:val="single" w:sz="2" w:space="0" w:color="D9D9E3"/>
                      </w:divBdr>
                      <w:divsChild>
                        <w:div w:id="1708598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1588684">
                  <w:marLeft w:val="0"/>
                  <w:marRight w:val="0"/>
                  <w:marTop w:val="0"/>
                  <w:marBottom w:val="0"/>
                  <w:divBdr>
                    <w:top w:val="single" w:sz="2" w:space="0" w:color="D9D9E3"/>
                    <w:left w:val="single" w:sz="2" w:space="0" w:color="D9D9E3"/>
                    <w:bottom w:val="single" w:sz="2" w:space="0" w:color="D9D9E3"/>
                    <w:right w:val="single" w:sz="2" w:space="0" w:color="D9D9E3"/>
                  </w:divBdr>
                  <w:divsChild>
                    <w:div w:id="1108357787">
                      <w:marLeft w:val="0"/>
                      <w:marRight w:val="0"/>
                      <w:marTop w:val="0"/>
                      <w:marBottom w:val="0"/>
                      <w:divBdr>
                        <w:top w:val="single" w:sz="2" w:space="0" w:color="D9D9E3"/>
                        <w:left w:val="single" w:sz="2" w:space="0" w:color="D9D9E3"/>
                        <w:bottom w:val="single" w:sz="2" w:space="0" w:color="D9D9E3"/>
                        <w:right w:val="single" w:sz="2" w:space="0" w:color="D9D9E3"/>
                      </w:divBdr>
                      <w:divsChild>
                        <w:div w:id="825515980">
                          <w:marLeft w:val="0"/>
                          <w:marRight w:val="0"/>
                          <w:marTop w:val="0"/>
                          <w:marBottom w:val="0"/>
                          <w:divBdr>
                            <w:top w:val="single" w:sz="2" w:space="0" w:color="D9D9E3"/>
                            <w:left w:val="single" w:sz="2" w:space="0" w:color="D9D9E3"/>
                            <w:bottom w:val="single" w:sz="2" w:space="0" w:color="D9D9E3"/>
                            <w:right w:val="single" w:sz="2" w:space="0" w:color="D9D9E3"/>
                          </w:divBdr>
                          <w:divsChild>
                            <w:div w:id="2076732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5988053">
          <w:marLeft w:val="0"/>
          <w:marRight w:val="0"/>
          <w:marTop w:val="0"/>
          <w:marBottom w:val="0"/>
          <w:divBdr>
            <w:top w:val="single" w:sz="2" w:space="0" w:color="auto"/>
            <w:left w:val="single" w:sz="2" w:space="0" w:color="auto"/>
            <w:bottom w:val="single" w:sz="6" w:space="0" w:color="auto"/>
            <w:right w:val="single" w:sz="2" w:space="0" w:color="auto"/>
          </w:divBdr>
          <w:divsChild>
            <w:div w:id="970091350">
              <w:marLeft w:val="0"/>
              <w:marRight w:val="0"/>
              <w:marTop w:val="100"/>
              <w:marBottom w:val="100"/>
              <w:divBdr>
                <w:top w:val="single" w:sz="2" w:space="0" w:color="D9D9E3"/>
                <w:left w:val="single" w:sz="2" w:space="0" w:color="D9D9E3"/>
                <w:bottom w:val="single" w:sz="2" w:space="0" w:color="D9D9E3"/>
                <w:right w:val="single" w:sz="2" w:space="0" w:color="D9D9E3"/>
              </w:divBdr>
              <w:divsChild>
                <w:div w:id="805271078">
                  <w:marLeft w:val="0"/>
                  <w:marRight w:val="0"/>
                  <w:marTop w:val="0"/>
                  <w:marBottom w:val="0"/>
                  <w:divBdr>
                    <w:top w:val="single" w:sz="2" w:space="0" w:color="D9D9E3"/>
                    <w:left w:val="single" w:sz="2" w:space="0" w:color="D9D9E3"/>
                    <w:bottom w:val="single" w:sz="2" w:space="0" w:color="D9D9E3"/>
                    <w:right w:val="single" w:sz="2" w:space="0" w:color="D9D9E3"/>
                  </w:divBdr>
                  <w:divsChild>
                    <w:div w:id="1968506321">
                      <w:marLeft w:val="0"/>
                      <w:marRight w:val="0"/>
                      <w:marTop w:val="0"/>
                      <w:marBottom w:val="0"/>
                      <w:divBdr>
                        <w:top w:val="single" w:sz="2" w:space="0" w:color="D9D9E3"/>
                        <w:left w:val="single" w:sz="2" w:space="0" w:color="D9D9E3"/>
                        <w:bottom w:val="single" w:sz="2" w:space="0" w:color="D9D9E3"/>
                        <w:right w:val="single" w:sz="2" w:space="0" w:color="D9D9E3"/>
                      </w:divBdr>
                      <w:divsChild>
                        <w:div w:id="1135875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5729998">
                  <w:marLeft w:val="0"/>
                  <w:marRight w:val="0"/>
                  <w:marTop w:val="0"/>
                  <w:marBottom w:val="0"/>
                  <w:divBdr>
                    <w:top w:val="single" w:sz="2" w:space="0" w:color="D9D9E3"/>
                    <w:left w:val="single" w:sz="2" w:space="0" w:color="D9D9E3"/>
                    <w:bottom w:val="single" w:sz="2" w:space="0" w:color="D9D9E3"/>
                    <w:right w:val="single" w:sz="2" w:space="0" w:color="D9D9E3"/>
                  </w:divBdr>
                  <w:divsChild>
                    <w:div w:id="1930576201">
                      <w:marLeft w:val="0"/>
                      <w:marRight w:val="0"/>
                      <w:marTop w:val="0"/>
                      <w:marBottom w:val="0"/>
                      <w:divBdr>
                        <w:top w:val="single" w:sz="2" w:space="0" w:color="D9D9E3"/>
                        <w:left w:val="single" w:sz="2" w:space="0" w:color="D9D9E3"/>
                        <w:bottom w:val="single" w:sz="2" w:space="0" w:color="D9D9E3"/>
                        <w:right w:val="single" w:sz="2" w:space="0" w:color="D9D9E3"/>
                      </w:divBdr>
                      <w:divsChild>
                        <w:div w:id="1146555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5769594">
          <w:marLeft w:val="0"/>
          <w:marRight w:val="0"/>
          <w:marTop w:val="0"/>
          <w:marBottom w:val="0"/>
          <w:divBdr>
            <w:top w:val="single" w:sz="2" w:space="0" w:color="auto"/>
            <w:left w:val="single" w:sz="2" w:space="0" w:color="auto"/>
            <w:bottom w:val="single" w:sz="6" w:space="0" w:color="auto"/>
            <w:right w:val="single" w:sz="2" w:space="0" w:color="auto"/>
          </w:divBdr>
          <w:divsChild>
            <w:div w:id="343750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50981076">
                  <w:marLeft w:val="0"/>
                  <w:marRight w:val="0"/>
                  <w:marTop w:val="0"/>
                  <w:marBottom w:val="0"/>
                  <w:divBdr>
                    <w:top w:val="single" w:sz="2" w:space="0" w:color="D9D9E3"/>
                    <w:left w:val="single" w:sz="2" w:space="0" w:color="D9D9E3"/>
                    <w:bottom w:val="single" w:sz="2" w:space="0" w:color="D9D9E3"/>
                    <w:right w:val="single" w:sz="2" w:space="0" w:color="D9D9E3"/>
                  </w:divBdr>
                  <w:divsChild>
                    <w:div w:id="1178160394">
                      <w:marLeft w:val="0"/>
                      <w:marRight w:val="0"/>
                      <w:marTop w:val="0"/>
                      <w:marBottom w:val="0"/>
                      <w:divBdr>
                        <w:top w:val="single" w:sz="2" w:space="0" w:color="D9D9E3"/>
                        <w:left w:val="single" w:sz="2" w:space="0" w:color="D9D9E3"/>
                        <w:bottom w:val="single" w:sz="2" w:space="0" w:color="D9D9E3"/>
                        <w:right w:val="single" w:sz="2" w:space="0" w:color="D9D9E3"/>
                      </w:divBdr>
                      <w:divsChild>
                        <w:div w:id="237786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5695105">
                  <w:marLeft w:val="0"/>
                  <w:marRight w:val="0"/>
                  <w:marTop w:val="0"/>
                  <w:marBottom w:val="0"/>
                  <w:divBdr>
                    <w:top w:val="single" w:sz="2" w:space="0" w:color="D9D9E3"/>
                    <w:left w:val="single" w:sz="2" w:space="0" w:color="D9D9E3"/>
                    <w:bottom w:val="single" w:sz="2" w:space="0" w:color="D9D9E3"/>
                    <w:right w:val="single" w:sz="2" w:space="0" w:color="D9D9E3"/>
                  </w:divBdr>
                  <w:divsChild>
                    <w:div w:id="895166304">
                      <w:marLeft w:val="0"/>
                      <w:marRight w:val="0"/>
                      <w:marTop w:val="0"/>
                      <w:marBottom w:val="0"/>
                      <w:divBdr>
                        <w:top w:val="single" w:sz="2" w:space="0" w:color="D9D9E3"/>
                        <w:left w:val="single" w:sz="2" w:space="0" w:color="D9D9E3"/>
                        <w:bottom w:val="single" w:sz="2" w:space="0" w:color="D9D9E3"/>
                        <w:right w:val="single" w:sz="2" w:space="0" w:color="D9D9E3"/>
                      </w:divBdr>
                      <w:divsChild>
                        <w:div w:id="287662101">
                          <w:marLeft w:val="0"/>
                          <w:marRight w:val="0"/>
                          <w:marTop w:val="0"/>
                          <w:marBottom w:val="0"/>
                          <w:divBdr>
                            <w:top w:val="single" w:sz="2" w:space="0" w:color="D9D9E3"/>
                            <w:left w:val="single" w:sz="2" w:space="0" w:color="D9D9E3"/>
                            <w:bottom w:val="single" w:sz="2" w:space="0" w:color="D9D9E3"/>
                            <w:right w:val="single" w:sz="2" w:space="0" w:color="D9D9E3"/>
                          </w:divBdr>
                          <w:divsChild>
                            <w:div w:id="69012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9815722">
          <w:marLeft w:val="0"/>
          <w:marRight w:val="0"/>
          <w:marTop w:val="0"/>
          <w:marBottom w:val="0"/>
          <w:divBdr>
            <w:top w:val="single" w:sz="2" w:space="0" w:color="auto"/>
            <w:left w:val="single" w:sz="2" w:space="0" w:color="auto"/>
            <w:bottom w:val="single" w:sz="6" w:space="0" w:color="auto"/>
            <w:right w:val="single" w:sz="2" w:space="0" w:color="auto"/>
          </w:divBdr>
          <w:divsChild>
            <w:div w:id="1691374804">
              <w:marLeft w:val="0"/>
              <w:marRight w:val="0"/>
              <w:marTop w:val="100"/>
              <w:marBottom w:val="100"/>
              <w:divBdr>
                <w:top w:val="single" w:sz="2" w:space="0" w:color="D9D9E3"/>
                <w:left w:val="single" w:sz="2" w:space="0" w:color="D9D9E3"/>
                <w:bottom w:val="single" w:sz="2" w:space="0" w:color="D9D9E3"/>
                <w:right w:val="single" w:sz="2" w:space="0" w:color="D9D9E3"/>
              </w:divBdr>
              <w:divsChild>
                <w:div w:id="24591713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174">
                      <w:marLeft w:val="0"/>
                      <w:marRight w:val="0"/>
                      <w:marTop w:val="0"/>
                      <w:marBottom w:val="0"/>
                      <w:divBdr>
                        <w:top w:val="single" w:sz="2" w:space="0" w:color="D9D9E3"/>
                        <w:left w:val="single" w:sz="2" w:space="0" w:color="D9D9E3"/>
                        <w:bottom w:val="single" w:sz="2" w:space="0" w:color="D9D9E3"/>
                        <w:right w:val="single" w:sz="2" w:space="0" w:color="D9D9E3"/>
                      </w:divBdr>
                      <w:divsChild>
                        <w:div w:id="387653809">
                          <w:marLeft w:val="0"/>
                          <w:marRight w:val="0"/>
                          <w:marTop w:val="0"/>
                          <w:marBottom w:val="0"/>
                          <w:divBdr>
                            <w:top w:val="single" w:sz="2" w:space="0" w:color="D9D9E3"/>
                            <w:left w:val="single" w:sz="2" w:space="0" w:color="D9D9E3"/>
                            <w:bottom w:val="single" w:sz="2" w:space="0" w:color="D9D9E3"/>
                            <w:right w:val="single" w:sz="2" w:space="0" w:color="D9D9E3"/>
                          </w:divBdr>
                          <w:divsChild>
                            <w:div w:id="1773746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90086878">
                  <w:marLeft w:val="0"/>
                  <w:marRight w:val="0"/>
                  <w:marTop w:val="0"/>
                  <w:marBottom w:val="0"/>
                  <w:divBdr>
                    <w:top w:val="single" w:sz="2" w:space="0" w:color="D9D9E3"/>
                    <w:left w:val="single" w:sz="2" w:space="0" w:color="D9D9E3"/>
                    <w:bottom w:val="single" w:sz="2" w:space="0" w:color="D9D9E3"/>
                    <w:right w:val="single" w:sz="2" w:space="0" w:color="D9D9E3"/>
                  </w:divBdr>
                  <w:divsChild>
                    <w:div w:id="1534029986">
                      <w:marLeft w:val="0"/>
                      <w:marRight w:val="0"/>
                      <w:marTop w:val="0"/>
                      <w:marBottom w:val="0"/>
                      <w:divBdr>
                        <w:top w:val="single" w:sz="2" w:space="0" w:color="D9D9E3"/>
                        <w:left w:val="single" w:sz="2" w:space="0" w:color="D9D9E3"/>
                        <w:bottom w:val="single" w:sz="2" w:space="0" w:color="D9D9E3"/>
                        <w:right w:val="single" w:sz="2" w:space="0" w:color="D9D9E3"/>
                      </w:divBdr>
                      <w:divsChild>
                        <w:div w:id="1583031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2602206">
      <w:bodyDiv w:val="1"/>
      <w:marLeft w:val="0"/>
      <w:marRight w:val="0"/>
      <w:marTop w:val="0"/>
      <w:marBottom w:val="0"/>
      <w:divBdr>
        <w:top w:val="none" w:sz="0" w:space="0" w:color="auto"/>
        <w:left w:val="none" w:sz="0" w:space="0" w:color="auto"/>
        <w:bottom w:val="none" w:sz="0" w:space="0" w:color="auto"/>
        <w:right w:val="none" w:sz="0" w:space="0" w:color="auto"/>
      </w:divBdr>
    </w:div>
    <w:div w:id="1435396111">
      <w:bodyDiv w:val="1"/>
      <w:marLeft w:val="0"/>
      <w:marRight w:val="0"/>
      <w:marTop w:val="0"/>
      <w:marBottom w:val="0"/>
      <w:divBdr>
        <w:top w:val="none" w:sz="0" w:space="0" w:color="auto"/>
        <w:left w:val="none" w:sz="0" w:space="0" w:color="auto"/>
        <w:bottom w:val="none" w:sz="0" w:space="0" w:color="auto"/>
        <w:right w:val="none" w:sz="0" w:space="0" w:color="auto"/>
      </w:divBdr>
      <w:divsChild>
        <w:div w:id="44987681">
          <w:marLeft w:val="0"/>
          <w:marRight w:val="0"/>
          <w:marTop w:val="0"/>
          <w:marBottom w:val="0"/>
          <w:divBdr>
            <w:top w:val="single" w:sz="2" w:space="0" w:color="auto"/>
            <w:left w:val="single" w:sz="2" w:space="0" w:color="auto"/>
            <w:bottom w:val="single" w:sz="6" w:space="0" w:color="auto"/>
            <w:right w:val="single" w:sz="2" w:space="0" w:color="auto"/>
          </w:divBdr>
          <w:divsChild>
            <w:div w:id="16067707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5387084">
                  <w:marLeft w:val="0"/>
                  <w:marRight w:val="0"/>
                  <w:marTop w:val="0"/>
                  <w:marBottom w:val="0"/>
                  <w:divBdr>
                    <w:top w:val="single" w:sz="2" w:space="0" w:color="D9D9E3"/>
                    <w:left w:val="single" w:sz="2" w:space="0" w:color="D9D9E3"/>
                    <w:bottom w:val="single" w:sz="2" w:space="0" w:color="D9D9E3"/>
                    <w:right w:val="single" w:sz="2" w:space="0" w:color="D9D9E3"/>
                  </w:divBdr>
                  <w:divsChild>
                    <w:div w:id="651756777">
                      <w:marLeft w:val="0"/>
                      <w:marRight w:val="0"/>
                      <w:marTop w:val="0"/>
                      <w:marBottom w:val="0"/>
                      <w:divBdr>
                        <w:top w:val="single" w:sz="2" w:space="0" w:color="D9D9E3"/>
                        <w:left w:val="single" w:sz="2" w:space="0" w:color="D9D9E3"/>
                        <w:bottom w:val="single" w:sz="2" w:space="0" w:color="D9D9E3"/>
                        <w:right w:val="single" w:sz="2" w:space="0" w:color="D9D9E3"/>
                      </w:divBdr>
                      <w:divsChild>
                        <w:div w:id="155774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6685246">
                  <w:marLeft w:val="0"/>
                  <w:marRight w:val="0"/>
                  <w:marTop w:val="0"/>
                  <w:marBottom w:val="0"/>
                  <w:divBdr>
                    <w:top w:val="single" w:sz="2" w:space="0" w:color="D9D9E3"/>
                    <w:left w:val="single" w:sz="2" w:space="0" w:color="D9D9E3"/>
                    <w:bottom w:val="single" w:sz="2" w:space="0" w:color="D9D9E3"/>
                    <w:right w:val="single" w:sz="2" w:space="0" w:color="D9D9E3"/>
                  </w:divBdr>
                  <w:divsChild>
                    <w:div w:id="1769152597">
                      <w:marLeft w:val="0"/>
                      <w:marRight w:val="0"/>
                      <w:marTop w:val="0"/>
                      <w:marBottom w:val="0"/>
                      <w:divBdr>
                        <w:top w:val="single" w:sz="2" w:space="0" w:color="D9D9E3"/>
                        <w:left w:val="single" w:sz="2" w:space="0" w:color="D9D9E3"/>
                        <w:bottom w:val="single" w:sz="2" w:space="0" w:color="D9D9E3"/>
                        <w:right w:val="single" w:sz="2" w:space="0" w:color="D9D9E3"/>
                      </w:divBdr>
                      <w:divsChild>
                        <w:div w:id="288752212">
                          <w:marLeft w:val="0"/>
                          <w:marRight w:val="0"/>
                          <w:marTop w:val="0"/>
                          <w:marBottom w:val="0"/>
                          <w:divBdr>
                            <w:top w:val="single" w:sz="2" w:space="0" w:color="D9D9E3"/>
                            <w:left w:val="single" w:sz="2" w:space="0" w:color="D9D9E3"/>
                            <w:bottom w:val="single" w:sz="2" w:space="0" w:color="D9D9E3"/>
                            <w:right w:val="single" w:sz="2" w:space="0" w:color="D9D9E3"/>
                          </w:divBdr>
                          <w:divsChild>
                            <w:div w:id="815299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82804">
          <w:marLeft w:val="0"/>
          <w:marRight w:val="0"/>
          <w:marTop w:val="0"/>
          <w:marBottom w:val="0"/>
          <w:divBdr>
            <w:top w:val="single" w:sz="2" w:space="0" w:color="auto"/>
            <w:left w:val="single" w:sz="2" w:space="0" w:color="auto"/>
            <w:bottom w:val="single" w:sz="6" w:space="0" w:color="auto"/>
            <w:right w:val="single" w:sz="2" w:space="0" w:color="auto"/>
          </w:divBdr>
          <w:divsChild>
            <w:div w:id="185376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617568892">
                  <w:marLeft w:val="0"/>
                  <w:marRight w:val="0"/>
                  <w:marTop w:val="0"/>
                  <w:marBottom w:val="0"/>
                  <w:divBdr>
                    <w:top w:val="single" w:sz="2" w:space="0" w:color="D9D9E3"/>
                    <w:left w:val="single" w:sz="2" w:space="0" w:color="D9D9E3"/>
                    <w:bottom w:val="single" w:sz="2" w:space="0" w:color="D9D9E3"/>
                    <w:right w:val="single" w:sz="2" w:space="0" w:color="D9D9E3"/>
                  </w:divBdr>
                  <w:divsChild>
                    <w:div w:id="1459840058">
                      <w:marLeft w:val="0"/>
                      <w:marRight w:val="0"/>
                      <w:marTop w:val="0"/>
                      <w:marBottom w:val="0"/>
                      <w:divBdr>
                        <w:top w:val="single" w:sz="2" w:space="0" w:color="D9D9E3"/>
                        <w:left w:val="single" w:sz="2" w:space="0" w:color="D9D9E3"/>
                        <w:bottom w:val="single" w:sz="2" w:space="0" w:color="D9D9E3"/>
                        <w:right w:val="single" w:sz="2" w:space="0" w:color="D9D9E3"/>
                      </w:divBdr>
                      <w:divsChild>
                        <w:div w:id="900407764">
                          <w:marLeft w:val="0"/>
                          <w:marRight w:val="0"/>
                          <w:marTop w:val="0"/>
                          <w:marBottom w:val="0"/>
                          <w:divBdr>
                            <w:top w:val="single" w:sz="2" w:space="0" w:color="D9D9E3"/>
                            <w:left w:val="single" w:sz="2" w:space="0" w:color="D9D9E3"/>
                            <w:bottom w:val="single" w:sz="2" w:space="0" w:color="D9D9E3"/>
                            <w:right w:val="single" w:sz="2" w:space="0" w:color="D9D9E3"/>
                          </w:divBdr>
                          <w:divsChild>
                            <w:div w:id="562912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50494501">
                  <w:marLeft w:val="0"/>
                  <w:marRight w:val="0"/>
                  <w:marTop w:val="0"/>
                  <w:marBottom w:val="0"/>
                  <w:divBdr>
                    <w:top w:val="single" w:sz="2" w:space="0" w:color="D9D9E3"/>
                    <w:left w:val="single" w:sz="2" w:space="0" w:color="D9D9E3"/>
                    <w:bottom w:val="single" w:sz="2" w:space="0" w:color="D9D9E3"/>
                    <w:right w:val="single" w:sz="2" w:space="0" w:color="D9D9E3"/>
                  </w:divBdr>
                  <w:divsChild>
                    <w:div w:id="1764376359">
                      <w:marLeft w:val="0"/>
                      <w:marRight w:val="0"/>
                      <w:marTop w:val="0"/>
                      <w:marBottom w:val="0"/>
                      <w:divBdr>
                        <w:top w:val="single" w:sz="2" w:space="0" w:color="D9D9E3"/>
                        <w:left w:val="single" w:sz="2" w:space="0" w:color="D9D9E3"/>
                        <w:bottom w:val="single" w:sz="2" w:space="0" w:color="D9D9E3"/>
                        <w:right w:val="single" w:sz="2" w:space="0" w:color="D9D9E3"/>
                      </w:divBdr>
                      <w:divsChild>
                        <w:div w:id="1957758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924292">
          <w:marLeft w:val="0"/>
          <w:marRight w:val="0"/>
          <w:marTop w:val="0"/>
          <w:marBottom w:val="0"/>
          <w:divBdr>
            <w:top w:val="single" w:sz="2" w:space="0" w:color="auto"/>
            <w:left w:val="single" w:sz="2" w:space="0" w:color="auto"/>
            <w:bottom w:val="single" w:sz="6" w:space="0" w:color="auto"/>
            <w:right w:val="single" w:sz="2" w:space="0" w:color="auto"/>
          </w:divBdr>
          <w:divsChild>
            <w:div w:id="2006130834">
              <w:marLeft w:val="0"/>
              <w:marRight w:val="0"/>
              <w:marTop w:val="100"/>
              <w:marBottom w:val="100"/>
              <w:divBdr>
                <w:top w:val="single" w:sz="2" w:space="0" w:color="D9D9E3"/>
                <w:left w:val="single" w:sz="2" w:space="0" w:color="D9D9E3"/>
                <w:bottom w:val="single" w:sz="2" w:space="0" w:color="D9D9E3"/>
                <w:right w:val="single" w:sz="2" w:space="0" w:color="D9D9E3"/>
              </w:divBdr>
              <w:divsChild>
                <w:div w:id="68698153">
                  <w:marLeft w:val="0"/>
                  <w:marRight w:val="0"/>
                  <w:marTop w:val="0"/>
                  <w:marBottom w:val="0"/>
                  <w:divBdr>
                    <w:top w:val="single" w:sz="2" w:space="0" w:color="D9D9E3"/>
                    <w:left w:val="single" w:sz="2" w:space="0" w:color="D9D9E3"/>
                    <w:bottom w:val="single" w:sz="2" w:space="0" w:color="D9D9E3"/>
                    <w:right w:val="single" w:sz="2" w:space="0" w:color="D9D9E3"/>
                  </w:divBdr>
                  <w:divsChild>
                    <w:div w:id="793601081">
                      <w:marLeft w:val="0"/>
                      <w:marRight w:val="0"/>
                      <w:marTop w:val="0"/>
                      <w:marBottom w:val="0"/>
                      <w:divBdr>
                        <w:top w:val="single" w:sz="2" w:space="0" w:color="D9D9E3"/>
                        <w:left w:val="single" w:sz="2" w:space="0" w:color="D9D9E3"/>
                        <w:bottom w:val="single" w:sz="2" w:space="0" w:color="D9D9E3"/>
                        <w:right w:val="single" w:sz="2" w:space="0" w:color="D9D9E3"/>
                      </w:divBdr>
                      <w:divsChild>
                        <w:div w:id="1136875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6249887">
                  <w:marLeft w:val="0"/>
                  <w:marRight w:val="0"/>
                  <w:marTop w:val="0"/>
                  <w:marBottom w:val="0"/>
                  <w:divBdr>
                    <w:top w:val="single" w:sz="2" w:space="0" w:color="D9D9E3"/>
                    <w:left w:val="single" w:sz="2" w:space="0" w:color="D9D9E3"/>
                    <w:bottom w:val="single" w:sz="2" w:space="0" w:color="D9D9E3"/>
                    <w:right w:val="single" w:sz="2" w:space="0" w:color="D9D9E3"/>
                  </w:divBdr>
                  <w:divsChild>
                    <w:div w:id="974020284">
                      <w:marLeft w:val="0"/>
                      <w:marRight w:val="0"/>
                      <w:marTop w:val="0"/>
                      <w:marBottom w:val="0"/>
                      <w:divBdr>
                        <w:top w:val="single" w:sz="2" w:space="0" w:color="D9D9E3"/>
                        <w:left w:val="single" w:sz="2" w:space="0" w:color="D9D9E3"/>
                        <w:bottom w:val="single" w:sz="2" w:space="0" w:color="D9D9E3"/>
                        <w:right w:val="single" w:sz="2" w:space="0" w:color="D9D9E3"/>
                      </w:divBdr>
                      <w:divsChild>
                        <w:div w:id="1666980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4835303">
          <w:marLeft w:val="0"/>
          <w:marRight w:val="0"/>
          <w:marTop w:val="0"/>
          <w:marBottom w:val="0"/>
          <w:divBdr>
            <w:top w:val="single" w:sz="2" w:space="0" w:color="auto"/>
            <w:left w:val="single" w:sz="2" w:space="0" w:color="auto"/>
            <w:bottom w:val="single" w:sz="6" w:space="0" w:color="auto"/>
            <w:right w:val="single" w:sz="2" w:space="0" w:color="auto"/>
          </w:divBdr>
          <w:divsChild>
            <w:div w:id="966550955">
              <w:marLeft w:val="0"/>
              <w:marRight w:val="0"/>
              <w:marTop w:val="100"/>
              <w:marBottom w:val="100"/>
              <w:divBdr>
                <w:top w:val="single" w:sz="2" w:space="0" w:color="D9D9E3"/>
                <w:left w:val="single" w:sz="2" w:space="0" w:color="D9D9E3"/>
                <w:bottom w:val="single" w:sz="2" w:space="0" w:color="D9D9E3"/>
                <w:right w:val="single" w:sz="2" w:space="0" w:color="D9D9E3"/>
              </w:divBdr>
              <w:divsChild>
                <w:div w:id="548998860">
                  <w:marLeft w:val="0"/>
                  <w:marRight w:val="0"/>
                  <w:marTop w:val="0"/>
                  <w:marBottom w:val="0"/>
                  <w:divBdr>
                    <w:top w:val="single" w:sz="2" w:space="0" w:color="D9D9E3"/>
                    <w:left w:val="single" w:sz="2" w:space="0" w:color="D9D9E3"/>
                    <w:bottom w:val="single" w:sz="2" w:space="0" w:color="D9D9E3"/>
                    <w:right w:val="single" w:sz="2" w:space="0" w:color="D9D9E3"/>
                  </w:divBdr>
                  <w:divsChild>
                    <w:div w:id="294338525">
                      <w:marLeft w:val="0"/>
                      <w:marRight w:val="0"/>
                      <w:marTop w:val="0"/>
                      <w:marBottom w:val="0"/>
                      <w:divBdr>
                        <w:top w:val="single" w:sz="2" w:space="0" w:color="D9D9E3"/>
                        <w:left w:val="single" w:sz="2" w:space="0" w:color="D9D9E3"/>
                        <w:bottom w:val="single" w:sz="2" w:space="0" w:color="D9D9E3"/>
                        <w:right w:val="single" w:sz="2" w:space="0" w:color="D9D9E3"/>
                      </w:divBdr>
                      <w:divsChild>
                        <w:div w:id="685013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2974154">
                  <w:marLeft w:val="0"/>
                  <w:marRight w:val="0"/>
                  <w:marTop w:val="0"/>
                  <w:marBottom w:val="0"/>
                  <w:divBdr>
                    <w:top w:val="single" w:sz="2" w:space="0" w:color="D9D9E3"/>
                    <w:left w:val="single" w:sz="2" w:space="0" w:color="D9D9E3"/>
                    <w:bottom w:val="single" w:sz="2" w:space="0" w:color="D9D9E3"/>
                    <w:right w:val="single" w:sz="2" w:space="0" w:color="D9D9E3"/>
                  </w:divBdr>
                  <w:divsChild>
                    <w:div w:id="212932033">
                      <w:marLeft w:val="0"/>
                      <w:marRight w:val="0"/>
                      <w:marTop w:val="0"/>
                      <w:marBottom w:val="0"/>
                      <w:divBdr>
                        <w:top w:val="single" w:sz="2" w:space="0" w:color="D9D9E3"/>
                        <w:left w:val="single" w:sz="2" w:space="0" w:color="D9D9E3"/>
                        <w:bottom w:val="single" w:sz="2" w:space="0" w:color="D9D9E3"/>
                        <w:right w:val="single" w:sz="2" w:space="0" w:color="D9D9E3"/>
                      </w:divBdr>
                      <w:divsChild>
                        <w:div w:id="1252468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7447514">
          <w:marLeft w:val="0"/>
          <w:marRight w:val="0"/>
          <w:marTop w:val="0"/>
          <w:marBottom w:val="0"/>
          <w:divBdr>
            <w:top w:val="single" w:sz="2" w:space="0" w:color="auto"/>
            <w:left w:val="single" w:sz="2" w:space="0" w:color="auto"/>
            <w:bottom w:val="single" w:sz="6" w:space="0" w:color="auto"/>
            <w:right w:val="single" w:sz="2" w:space="0" w:color="auto"/>
          </w:divBdr>
          <w:divsChild>
            <w:div w:id="6717616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55671498">
                  <w:marLeft w:val="0"/>
                  <w:marRight w:val="0"/>
                  <w:marTop w:val="0"/>
                  <w:marBottom w:val="0"/>
                  <w:divBdr>
                    <w:top w:val="single" w:sz="2" w:space="0" w:color="D9D9E3"/>
                    <w:left w:val="single" w:sz="2" w:space="0" w:color="D9D9E3"/>
                    <w:bottom w:val="single" w:sz="2" w:space="0" w:color="D9D9E3"/>
                    <w:right w:val="single" w:sz="2" w:space="0" w:color="D9D9E3"/>
                  </w:divBdr>
                  <w:divsChild>
                    <w:div w:id="723718138">
                      <w:marLeft w:val="0"/>
                      <w:marRight w:val="0"/>
                      <w:marTop w:val="0"/>
                      <w:marBottom w:val="0"/>
                      <w:divBdr>
                        <w:top w:val="single" w:sz="2" w:space="0" w:color="D9D9E3"/>
                        <w:left w:val="single" w:sz="2" w:space="0" w:color="D9D9E3"/>
                        <w:bottom w:val="single" w:sz="2" w:space="0" w:color="D9D9E3"/>
                        <w:right w:val="single" w:sz="2" w:space="0" w:color="D9D9E3"/>
                      </w:divBdr>
                      <w:divsChild>
                        <w:div w:id="189177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1366036">
                  <w:marLeft w:val="0"/>
                  <w:marRight w:val="0"/>
                  <w:marTop w:val="0"/>
                  <w:marBottom w:val="0"/>
                  <w:divBdr>
                    <w:top w:val="single" w:sz="2" w:space="0" w:color="D9D9E3"/>
                    <w:left w:val="single" w:sz="2" w:space="0" w:color="D9D9E3"/>
                    <w:bottom w:val="single" w:sz="2" w:space="0" w:color="D9D9E3"/>
                    <w:right w:val="single" w:sz="2" w:space="0" w:color="D9D9E3"/>
                  </w:divBdr>
                  <w:divsChild>
                    <w:div w:id="1587299463">
                      <w:marLeft w:val="0"/>
                      <w:marRight w:val="0"/>
                      <w:marTop w:val="0"/>
                      <w:marBottom w:val="0"/>
                      <w:divBdr>
                        <w:top w:val="single" w:sz="2" w:space="0" w:color="D9D9E3"/>
                        <w:left w:val="single" w:sz="2" w:space="0" w:color="D9D9E3"/>
                        <w:bottom w:val="single" w:sz="2" w:space="0" w:color="D9D9E3"/>
                        <w:right w:val="single" w:sz="2" w:space="0" w:color="D9D9E3"/>
                      </w:divBdr>
                      <w:divsChild>
                        <w:div w:id="690033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3195895">
          <w:marLeft w:val="0"/>
          <w:marRight w:val="0"/>
          <w:marTop w:val="0"/>
          <w:marBottom w:val="0"/>
          <w:divBdr>
            <w:top w:val="single" w:sz="2" w:space="0" w:color="auto"/>
            <w:left w:val="single" w:sz="2" w:space="0" w:color="auto"/>
            <w:bottom w:val="single" w:sz="6" w:space="0" w:color="auto"/>
            <w:right w:val="single" w:sz="2" w:space="0" w:color="auto"/>
          </w:divBdr>
          <w:divsChild>
            <w:div w:id="1752238781">
              <w:marLeft w:val="0"/>
              <w:marRight w:val="0"/>
              <w:marTop w:val="100"/>
              <w:marBottom w:val="100"/>
              <w:divBdr>
                <w:top w:val="single" w:sz="2" w:space="0" w:color="D9D9E3"/>
                <w:left w:val="single" w:sz="2" w:space="0" w:color="D9D9E3"/>
                <w:bottom w:val="single" w:sz="2" w:space="0" w:color="D9D9E3"/>
                <w:right w:val="single" w:sz="2" w:space="0" w:color="D9D9E3"/>
              </w:divBdr>
              <w:divsChild>
                <w:div w:id="89665408">
                  <w:marLeft w:val="0"/>
                  <w:marRight w:val="0"/>
                  <w:marTop w:val="0"/>
                  <w:marBottom w:val="0"/>
                  <w:divBdr>
                    <w:top w:val="single" w:sz="2" w:space="0" w:color="D9D9E3"/>
                    <w:left w:val="single" w:sz="2" w:space="0" w:color="D9D9E3"/>
                    <w:bottom w:val="single" w:sz="2" w:space="0" w:color="D9D9E3"/>
                    <w:right w:val="single" w:sz="2" w:space="0" w:color="D9D9E3"/>
                  </w:divBdr>
                  <w:divsChild>
                    <w:div w:id="232784679">
                      <w:marLeft w:val="0"/>
                      <w:marRight w:val="0"/>
                      <w:marTop w:val="0"/>
                      <w:marBottom w:val="0"/>
                      <w:divBdr>
                        <w:top w:val="single" w:sz="2" w:space="0" w:color="D9D9E3"/>
                        <w:left w:val="single" w:sz="2" w:space="0" w:color="D9D9E3"/>
                        <w:bottom w:val="single" w:sz="2" w:space="0" w:color="D9D9E3"/>
                        <w:right w:val="single" w:sz="2" w:space="0" w:color="D9D9E3"/>
                      </w:divBdr>
                      <w:divsChild>
                        <w:div w:id="114913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4505125">
                  <w:marLeft w:val="0"/>
                  <w:marRight w:val="0"/>
                  <w:marTop w:val="0"/>
                  <w:marBottom w:val="0"/>
                  <w:divBdr>
                    <w:top w:val="single" w:sz="2" w:space="0" w:color="D9D9E3"/>
                    <w:left w:val="single" w:sz="2" w:space="0" w:color="D9D9E3"/>
                    <w:bottom w:val="single" w:sz="2" w:space="0" w:color="D9D9E3"/>
                    <w:right w:val="single" w:sz="2" w:space="0" w:color="D9D9E3"/>
                  </w:divBdr>
                  <w:divsChild>
                    <w:div w:id="489947958">
                      <w:marLeft w:val="0"/>
                      <w:marRight w:val="0"/>
                      <w:marTop w:val="0"/>
                      <w:marBottom w:val="0"/>
                      <w:divBdr>
                        <w:top w:val="single" w:sz="2" w:space="0" w:color="D9D9E3"/>
                        <w:left w:val="single" w:sz="2" w:space="0" w:color="D9D9E3"/>
                        <w:bottom w:val="single" w:sz="2" w:space="0" w:color="D9D9E3"/>
                        <w:right w:val="single" w:sz="2" w:space="0" w:color="D9D9E3"/>
                      </w:divBdr>
                      <w:divsChild>
                        <w:div w:id="1821262727">
                          <w:marLeft w:val="0"/>
                          <w:marRight w:val="0"/>
                          <w:marTop w:val="0"/>
                          <w:marBottom w:val="0"/>
                          <w:divBdr>
                            <w:top w:val="single" w:sz="2" w:space="0" w:color="D9D9E3"/>
                            <w:left w:val="single" w:sz="2" w:space="0" w:color="D9D9E3"/>
                            <w:bottom w:val="single" w:sz="2" w:space="0" w:color="D9D9E3"/>
                            <w:right w:val="single" w:sz="2" w:space="0" w:color="D9D9E3"/>
                          </w:divBdr>
                          <w:divsChild>
                            <w:div w:id="35161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20349649">
          <w:marLeft w:val="0"/>
          <w:marRight w:val="0"/>
          <w:marTop w:val="0"/>
          <w:marBottom w:val="0"/>
          <w:divBdr>
            <w:top w:val="single" w:sz="2" w:space="0" w:color="auto"/>
            <w:left w:val="single" w:sz="2" w:space="0" w:color="auto"/>
            <w:bottom w:val="single" w:sz="6" w:space="0" w:color="auto"/>
            <w:right w:val="single" w:sz="2" w:space="0" w:color="auto"/>
          </w:divBdr>
          <w:divsChild>
            <w:div w:id="102726498">
              <w:marLeft w:val="0"/>
              <w:marRight w:val="0"/>
              <w:marTop w:val="100"/>
              <w:marBottom w:val="100"/>
              <w:divBdr>
                <w:top w:val="single" w:sz="2" w:space="0" w:color="D9D9E3"/>
                <w:left w:val="single" w:sz="2" w:space="0" w:color="D9D9E3"/>
                <w:bottom w:val="single" w:sz="2" w:space="0" w:color="D9D9E3"/>
                <w:right w:val="single" w:sz="2" w:space="0" w:color="D9D9E3"/>
              </w:divBdr>
              <w:divsChild>
                <w:div w:id="248199180">
                  <w:marLeft w:val="0"/>
                  <w:marRight w:val="0"/>
                  <w:marTop w:val="0"/>
                  <w:marBottom w:val="0"/>
                  <w:divBdr>
                    <w:top w:val="single" w:sz="2" w:space="0" w:color="D9D9E3"/>
                    <w:left w:val="single" w:sz="2" w:space="0" w:color="D9D9E3"/>
                    <w:bottom w:val="single" w:sz="2" w:space="0" w:color="D9D9E3"/>
                    <w:right w:val="single" w:sz="2" w:space="0" w:color="D9D9E3"/>
                  </w:divBdr>
                  <w:divsChild>
                    <w:div w:id="503787510">
                      <w:marLeft w:val="0"/>
                      <w:marRight w:val="0"/>
                      <w:marTop w:val="0"/>
                      <w:marBottom w:val="0"/>
                      <w:divBdr>
                        <w:top w:val="single" w:sz="2" w:space="0" w:color="D9D9E3"/>
                        <w:left w:val="single" w:sz="2" w:space="0" w:color="D9D9E3"/>
                        <w:bottom w:val="single" w:sz="2" w:space="0" w:color="D9D9E3"/>
                        <w:right w:val="single" w:sz="2" w:space="0" w:color="D9D9E3"/>
                      </w:divBdr>
                      <w:divsChild>
                        <w:div w:id="1645281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8586535">
                  <w:marLeft w:val="0"/>
                  <w:marRight w:val="0"/>
                  <w:marTop w:val="0"/>
                  <w:marBottom w:val="0"/>
                  <w:divBdr>
                    <w:top w:val="single" w:sz="2" w:space="0" w:color="D9D9E3"/>
                    <w:left w:val="single" w:sz="2" w:space="0" w:color="D9D9E3"/>
                    <w:bottom w:val="single" w:sz="2" w:space="0" w:color="D9D9E3"/>
                    <w:right w:val="single" w:sz="2" w:space="0" w:color="D9D9E3"/>
                  </w:divBdr>
                  <w:divsChild>
                    <w:div w:id="914163113">
                      <w:marLeft w:val="0"/>
                      <w:marRight w:val="0"/>
                      <w:marTop w:val="0"/>
                      <w:marBottom w:val="0"/>
                      <w:divBdr>
                        <w:top w:val="single" w:sz="2" w:space="0" w:color="D9D9E3"/>
                        <w:left w:val="single" w:sz="2" w:space="0" w:color="D9D9E3"/>
                        <w:bottom w:val="single" w:sz="2" w:space="0" w:color="D9D9E3"/>
                        <w:right w:val="single" w:sz="2" w:space="0" w:color="D9D9E3"/>
                      </w:divBdr>
                      <w:divsChild>
                        <w:div w:id="122594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2338748">
          <w:marLeft w:val="0"/>
          <w:marRight w:val="0"/>
          <w:marTop w:val="0"/>
          <w:marBottom w:val="0"/>
          <w:divBdr>
            <w:top w:val="single" w:sz="2" w:space="0" w:color="auto"/>
            <w:left w:val="single" w:sz="2" w:space="0" w:color="auto"/>
            <w:bottom w:val="single" w:sz="6" w:space="0" w:color="auto"/>
            <w:right w:val="single" w:sz="2" w:space="0" w:color="auto"/>
          </w:divBdr>
          <w:divsChild>
            <w:div w:id="836186546">
              <w:marLeft w:val="0"/>
              <w:marRight w:val="0"/>
              <w:marTop w:val="100"/>
              <w:marBottom w:val="100"/>
              <w:divBdr>
                <w:top w:val="single" w:sz="2" w:space="0" w:color="D9D9E3"/>
                <w:left w:val="single" w:sz="2" w:space="0" w:color="D9D9E3"/>
                <w:bottom w:val="single" w:sz="2" w:space="0" w:color="D9D9E3"/>
                <w:right w:val="single" w:sz="2" w:space="0" w:color="D9D9E3"/>
              </w:divBdr>
              <w:divsChild>
                <w:div w:id="79059956">
                  <w:marLeft w:val="0"/>
                  <w:marRight w:val="0"/>
                  <w:marTop w:val="0"/>
                  <w:marBottom w:val="0"/>
                  <w:divBdr>
                    <w:top w:val="single" w:sz="2" w:space="0" w:color="D9D9E3"/>
                    <w:left w:val="single" w:sz="2" w:space="0" w:color="D9D9E3"/>
                    <w:bottom w:val="single" w:sz="2" w:space="0" w:color="D9D9E3"/>
                    <w:right w:val="single" w:sz="2" w:space="0" w:color="D9D9E3"/>
                  </w:divBdr>
                  <w:divsChild>
                    <w:div w:id="1283030966">
                      <w:marLeft w:val="0"/>
                      <w:marRight w:val="0"/>
                      <w:marTop w:val="0"/>
                      <w:marBottom w:val="0"/>
                      <w:divBdr>
                        <w:top w:val="single" w:sz="2" w:space="0" w:color="D9D9E3"/>
                        <w:left w:val="single" w:sz="2" w:space="0" w:color="D9D9E3"/>
                        <w:bottom w:val="single" w:sz="2" w:space="0" w:color="D9D9E3"/>
                        <w:right w:val="single" w:sz="2" w:space="0" w:color="D9D9E3"/>
                      </w:divBdr>
                      <w:divsChild>
                        <w:div w:id="1078593785">
                          <w:marLeft w:val="0"/>
                          <w:marRight w:val="0"/>
                          <w:marTop w:val="0"/>
                          <w:marBottom w:val="0"/>
                          <w:divBdr>
                            <w:top w:val="single" w:sz="2" w:space="0" w:color="D9D9E3"/>
                            <w:left w:val="single" w:sz="2" w:space="0" w:color="D9D9E3"/>
                            <w:bottom w:val="single" w:sz="2" w:space="0" w:color="D9D9E3"/>
                            <w:right w:val="single" w:sz="2" w:space="0" w:color="D9D9E3"/>
                          </w:divBdr>
                          <w:divsChild>
                            <w:div w:id="595358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2411888">
                  <w:marLeft w:val="0"/>
                  <w:marRight w:val="0"/>
                  <w:marTop w:val="0"/>
                  <w:marBottom w:val="0"/>
                  <w:divBdr>
                    <w:top w:val="single" w:sz="2" w:space="0" w:color="D9D9E3"/>
                    <w:left w:val="single" w:sz="2" w:space="0" w:color="D9D9E3"/>
                    <w:bottom w:val="single" w:sz="2" w:space="0" w:color="D9D9E3"/>
                    <w:right w:val="single" w:sz="2" w:space="0" w:color="D9D9E3"/>
                  </w:divBdr>
                  <w:divsChild>
                    <w:div w:id="1102338003">
                      <w:marLeft w:val="0"/>
                      <w:marRight w:val="0"/>
                      <w:marTop w:val="0"/>
                      <w:marBottom w:val="0"/>
                      <w:divBdr>
                        <w:top w:val="single" w:sz="2" w:space="0" w:color="D9D9E3"/>
                        <w:left w:val="single" w:sz="2" w:space="0" w:color="D9D9E3"/>
                        <w:bottom w:val="single" w:sz="2" w:space="0" w:color="D9D9E3"/>
                        <w:right w:val="single" w:sz="2" w:space="0" w:color="D9D9E3"/>
                      </w:divBdr>
                      <w:divsChild>
                        <w:div w:id="3936989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6493174">
          <w:marLeft w:val="0"/>
          <w:marRight w:val="0"/>
          <w:marTop w:val="0"/>
          <w:marBottom w:val="0"/>
          <w:divBdr>
            <w:top w:val="single" w:sz="2" w:space="0" w:color="auto"/>
            <w:left w:val="single" w:sz="2" w:space="0" w:color="auto"/>
            <w:bottom w:val="single" w:sz="6" w:space="0" w:color="auto"/>
            <w:right w:val="single" w:sz="2" w:space="0" w:color="auto"/>
          </w:divBdr>
          <w:divsChild>
            <w:div w:id="634873317">
              <w:marLeft w:val="0"/>
              <w:marRight w:val="0"/>
              <w:marTop w:val="100"/>
              <w:marBottom w:val="100"/>
              <w:divBdr>
                <w:top w:val="single" w:sz="2" w:space="0" w:color="D9D9E3"/>
                <w:left w:val="single" w:sz="2" w:space="0" w:color="D9D9E3"/>
                <w:bottom w:val="single" w:sz="2" w:space="0" w:color="D9D9E3"/>
                <w:right w:val="single" w:sz="2" w:space="0" w:color="D9D9E3"/>
              </w:divBdr>
              <w:divsChild>
                <w:div w:id="549850254">
                  <w:marLeft w:val="0"/>
                  <w:marRight w:val="0"/>
                  <w:marTop w:val="0"/>
                  <w:marBottom w:val="0"/>
                  <w:divBdr>
                    <w:top w:val="single" w:sz="2" w:space="0" w:color="D9D9E3"/>
                    <w:left w:val="single" w:sz="2" w:space="0" w:color="D9D9E3"/>
                    <w:bottom w:val="single" w:sz="2" w:space="0" w:color="D9D9E3"/>
                    <w:right w:val="single" w:sz="2" w:space="0" w:color="D9D9E3"/>
                  </w:divBdr>
                  <w:divsChild>
                    <w:div w:id="374698216">
                      <w:marLeft w:val="0"/>
                      <w:marRight w:val="0"/>
                      <w:marTop w:val="0"/>
                      <w:marBottom w:val="0"/>
                      <w:divBdr>
                        <w:top w:val="single" w:sz="2" w:space="0" w:color="D9D9E3"/>
                        <w:left w:val="single" w:sz="2" w:space="0" w:color="D9D9E3"/>
                        <w:bottom w:val="single" w:sz="2" w:space="0" w:color="D9D9E3"/>
                        <w:right w:val="single" w:sz="2" w:space="0" w:color="D9D9E3"/>
                      </w:divBdr>
                      <w:divsChild>
                        <w:div w:id="2438095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9477631">
                  <w:marLeft w:val="0"/>
                  <w:marRight w:val="0"/>
                  <w:marTop w:val="0"/>
                  <w:marBottom w:val="0"/>
                  <w:divBdr>
                    <w:top w:val="single" w:sz="2" w:space="0" w:color="D9D9E3"/>
                    <w:left w:val="single" w:sz="2" w:space="0" w:color="D9D9E3"/>
                    <w:bottom w:val="single" w:sz="2" w:space="0" w:color="D9D9E3"/>
                    <w:right w:val="single" w:sz="2" w:space="0" w:color="D9D9E3"/>
                  </w:divBdr>
                  <w:divsChild>
                    <w:div w:id="2073305202">
                      <w:marLeft w:val="0"/>
                      <w:marRight w:val="0"/>
                      <w:marTop w:val="0"/>
                      <w:marBottom w:val="0"/>
                      <w:divBdr>
                        <w:top w:val="single" w:sz="2" w:space="0" w:color="D9D9E3"/>
                        <w:left w:val="single" w:sz="2" w:space="0" w:color="D9D9E3"/>
                        <w:bottom w:val="single" w:sz="2" w:space="0" w:color="D9D9E3"/>
                        <w:right w:val="single" w:sz="2" w:space="0" w:color="D9D9E3"/>
                      </w:divBdr>
                      <w:divsChild>
                        <w:div w:id="243806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5751347">
          <w:marLeft w:val="0"/>
          <w:marRight w:val="0"/>
          <w:marTop w:val="0"/>
          <w:marBottom w:val="0"/>
          <w:divBdr>
            <w:top w:val="single" w:sz="2" w:space="0" w:color="auto"/>
            <w:left w:val="single" w:sz="2" w:space="0" w:color="auto"/>
            <w:bottom w:val="single" w:sz="6" w:space="0" w:color="auto"/>
            <w:right w:val="single" w:sz="2" w:space="0" w:color="auto"/>
          </w:divBdr>
          <w:divsChild>
            <w:div w:id="173610693">
              <w:marLeft w:val="0"/>
              <w:marRight w:val="0"/>
              <w:marTop w:val="100"/>
              <w:marBottom w:val="100"/>
              <w:divBdr>
                <w:top w:val="single" w:sz="2" w:space="0" w:color="D9D9E3"/>
                <w:left w:val="single" w:sz="2" w:space="0" w:color="D9D9E3"/>
                <w:bottom w:val="single" w:sz="2" w:space="0" w:color="D9D9E3"/>
                <w:right w:val="single" w:sz="2" w:space="0" w:color="D9D9E3"/>
              </w:divBdr>
              <w:divsChild>
                <w:div w:id="292634372">
                  <w:marLeft w:val="0"/>
                  <w:marRight w:val="0"/>
                  <w:marTop w:val="0"/>
                  <w:marBottom w:val="0"/>
                  <w:divBdr>
                    <w:top w:val="single" w:sz="2" w:space="0" w:color="D9D9E3"/>
                    <w:left w:val="single" w:sz="2" w:space="0" w:color="D9D9E3"/>
                    <w:bottom w:val="single" w:sz="2" w:space="0" w:color="D9D9E3"/>
                    <w:right w:val="single" w:sz="2" w:space="0" w:color="D9D9E3"/>
                  </w:divBdr>
                  <w:divsChild>
                    <w:div w:id="405805248">
                      <w:marLeft w:val="0"/>
                      <w:marRight w:val="0"/>
                      <w:marTop w:val="0"/>
                      <w:marBottom w:val="0"/>
                      <w:divBdr>
                        <w:top w:val="single" w:sz="2" w:space="0" w:color="D9D9E3"/>
                        <w:left w:val="single" w:sz="2" w:space="0" w:color="D9D9E3"/>
                        <w:bottom w:val="single" w:sz="2" w:space="0" w:color="D9D9E3"/>
                        <w:right w:val="single" w:sz="2" w:space="0" w:color="D9D9E3"/>
                      </w:divBdr>
                      <w:divsChild>
                        <w:div w:id="36991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6727918">
                  <w:marLeft w:val="0"/>
                  <w:marRight w:val="0"/>
                  <w:marTop w:val="0"/>
                  <w:marBottom w:val="0"/>
                  <w:divBdr>
                    <w:top w:val="single" w:sz="2" w:space="0" w:color="D9D9E3"/>
                    <w:left w:val="single" w:sz="2" w:space="0" w:color="D9D9E3"/>
                    <w:bottom w:val="single" w:sz="2" w:space="0" w:color="D9D9E3"/>
                    <w:right w:val="single" w:sz="2" w:space="0" w:color="D9D9E3"/>
                  </w:divBdr>
                  <w:divsChild>
                    <w:div w:id="1593931557">
                      <w:marLeft w:val="0"/>
                      <w:marRight w:val="0"/>
                      <w:marTop w:val="0"/>
                      <w:marBottom w:val="0"/>
                      <w:divBdr>
                        <w:top w:val="single" w:sz="2" w:space="0" w:color="D9D9E3"/>
                        <w:left w:val="single" w:sz="2" w:space="0" w:color="D9D9E3"/>
                        <w:bottom w:val="single" w:sz="2" w:space="0" w:color="D9D9E3"/>
                        <w:right w:val="single" w:sz="2" w:space="0" w:color="D9D9E3"/>
                      </w:divBdr>
                      <w:divsChild>
                        <w:div w:id="629213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3783146">
          <w:marLeft w:val="0"/>
          <w:marRight w:val="0"/>
          <w:marTop w:val="0"/>
          <w:marBottom w:val="0"/>
          <w:divBdr>
            <w:top w:val="single" w:sz="2" w:space="0" w:color="auto"/>
            <w:left w:val="single" w:sz="2" w:space="0" w:color="auto"/>
            <w:bottom w:val="single" w:sz="6" w:space="0" w:color="auto"/>
            <w:right w:val="single" w:sz="2" w:space="0" w:color="auto"/>
          </w:divBdr>
          <w:divsChild>
            <w:div w:id="332336506">
              <w:marLeft w:val="0"/>
              <w:marRight w:val="0"/>
              <w:marTop w:val="100"/>
              <w:marBottom w:val="100"/>
              <w:divBdr>
                <w:top w:val="single" w:sz="2" w:space="0" w:color="D9D9E3"/>
                <w:left w:val="single" w:sz="2" w:space="0" w:color="D9D9E3"/>
                <w:bottom w:val="single" w:sz="2" w:space="0" w:color="D9D9E3"/>
                <w:right w:val="single" w:sz="2" w:space="0" w:color="D9D9E3"/>
              </w:divBdr>
              <w:divsChild>
                <w:div w:id="342129580">
                  <w:marLeft w:val="0"/>
                  <w:marRight w:val="0"/>
                  <w:marTop w:val="0"/>
                  <w:marBottom w:val="0"/>
                  <w:divBdr>
                    <w:top w:val="single" w:sz="2" w:space="0" w:color="D9D9E3"/>
                    <w:left w:val="single" w:sz="2" w:space="0" w:color="D9D9E3"/>
                    <w:bottom w:val="single" w:sz="2" w:space="0" w:color="D9D9E3"/>
                    <w:right w:val="single" w:sz="2" w:space="0" w:color="D9D9E3"/>
                  </w:divBdr>
                  <w:divsChild>
                    <w:div w:id="1844932590">
                      <w:marLeft w:val="0"/>
                      <w:marRight w:val="0"/>
                      <w:marTop w:val="0"/>
                      <w:marBottom w:val="0"/>
                      <w:divBdr>
                        <w:top w:val="single" w:sz="2" w:space="0" w:color="D9D9E3"/>
                        <w:left w:val="single" w:sz="2" w:space="0" w:color="D9D9E3"/>
                        <w:bottom w:val="single" w:sz="2" w:space="0" w:color="D9D9E3"/>
                        <w:right w:val="single" w:sz="2" w:space="0" w:color="D9D9E3"/>
                      </w:divBdr>
                      <w:divsChild>
                        <w:div w:id="233667689">
                          <w:marLeft w:val="0"/>
                          <w:marRight w:val="0"/>
                          <w:marTop w:val="0"/>
                          <w:marBottom w:val="0"/>
                          <w:divBdr>
                            <w:top w:val="single" w:sz="2" w:space="0" w:color="D9D9E3"/>
                            <w:left w:val="single" w:sz="2" w:space="0" w:color="D9D9E3"/>
                            <w:bottom w:val="single" w:sz="2" w:space="0" w:color="D9D9E3"/>
                            <w:right w:val="single" w:sz="2" w:space="0" w:color="D9D9E3"/>
                          </w:divBdr>
                          <w:divsChild>
                            <w:div w:id="724135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17143666">
                  <w:marLeft w:val="0"/>
                  <w:marRight w:val="0"/>
                  <w:marTop w:val="0"/>
                  <w:marBottom w:val="0"/>
                  <w:divBdr>
                    <w:top w:val="single" w:sz="2" w:space="0" w:color="D9D9E3"/>
                    <w:left w:val="single" w:sz="2" w:space="0" w:color="D9D9E3"/>
                    <w:bottom w:val="single" w:sz="2" w:space="0" w:color="D9D9E3"/>
                    <w:right w:val="single" w:sz="2" w:space="0" w:color="D9D9E3"/>
                  </w:divBdr>
                  <w:divsChild>
                    <w:div w:id="1434594954">
                      <w:marLeft w:val="0"/>
                      <w:marRight w:val="0"/>
                      <w:marTop w:val="0"/>
                      <w:marBottom w:val="0"/>
                      <w:divBdr>
                        <w:top w:val="single" w:sz="2" w:space="0" w:color="D9D9E3"/>
                        <w:left w:val="single" w:sz="2" w:space="0" w:color="D9D9E3"/>
                        <w:bottom w:val="single" w:sz="2" w:space="0" w:color="D9D9E3"/>
                        <w:right w:val="single" w:sz="2" w:space="0" w:color="D9D9E3"/>
                      </w:divBdr>
                      <w:divsChild>
                        <w:div w:id="1390153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3323795">
          <w:marLeft w:val="0"/>
          <w:marRight w:val="0"/>
          <w:marTop w:val="0"/>
          <w:marBottom w:val="0"/>
          <w:divBdr>
            <w:top w:val="single" w:sz="2" w:space="0" w:color="auto"/>
            <w:left w:val="single" w:sz="2" w:space="0" w:color="auto"/>
            <w:bottom w:val="single" w:sz="6" w:space="0" w:color="auto"/>
            <w:right w:val="single" w:sz="2" w:space="0" w:color="auto"/>
          </w:divBdr>
          <w:divsChild>
            <w:div w:id="1471707105">
              <w:marLeft w:val="0"/>
              <w:marRight w:val="0"/>
              <w:marTop w:val="100"/>
              <w:marBottom w:val="100"/>
              <w:divBdr>
                <w:top w:val="single" w:sz="2" w:space="0" w:color="D9D9E3"/>
                <w:left w:val="single" w:sz="2" w:space="0" w:color="D9D9E3"/>
                <w:bottom w:val="single" w:sz="2" w:space="0" w:color="D9D9E3"/>
                <w:right w:val="single" w:sz="2" w:space="0" w:color="D9D9E3"/>
              </w:divBdr>
              <w:divsChild>
                <w:div w:id="85032130">
                  <w:marLeft w:val="0"/>
                  <w:marRight w:val="0"/>
                  <w:marTop w:val="0"/>
                  <w:marBottom w:val="0"/>
                  <w:divBdr>
                    <w:top w:val="single" w:sz="2" w:space="0" w:color="D9D9E3"/>
                    <w:left w:val="single" w:sz="2" w:space="0" w:color="D9D9E3"/>
                    <w:bottom w:val="single" w:sz="2" w:space="0" w:color="D9D9E3"/>
                    <w:right w:val="single" w:sz="2" w:space="0" w:color="D9D9E3"/>
                  </w:divBdr>
                  <w:divsChild>
                    <w:div w:id="1266419829">
                      <w:marLeft w:val="0"/>
                      <w:marRight w:val="0"/>
                      <w:marTop w:val="0"/>
                      <w:marBottom w:val="0"/>
                      <w:divBdr>
                        <w:top w:val="single" w:sz="2" w:space="0" w:color="D9D9E3"/>
                        <w:left w:val="single" w:sz="2" w:space="0" w:color="D9D9E3"/>
                        <w:bottom w:val="single" w:sz="2" w:space="0" w:color="D9D9E3"/>
                        <w:right w:val="single" w:sz="2" w:space="0" w:color="D9D9E3"/>
                      </w:divBdr>
                      <w:divsChild>
                        <w:div w:id="2041470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8436253">
          <w:marLeft w:val="0"/>
          <w:marRight w:val="0"/>
          <w:marTop w:val="0"/>
          <w:marBottom w:val="0"/>
          <w:divBdr>
            <w:top w:val="single" w:sz="2" w:space="0" w:color="auto"/>
            <w:left w:val="single" w:sz="2" w:space="0" w:color="auto"/>
            <w:bottom w:val="single" w:sz="6" w:space="0" w:color="auto"/>
            <w:right w:val="single" w:sz="2" w:space="0" w:color="auto"/>
          </w:divBdr>
          <w:divsChild>
            <w:div w:id="1478718359">
              <w:marLeft w:val="0"/>
              <w:marRight w:val="0"/>
              <w:marTop w:val="100"/>
              <w:marBottom w:val="100"/>
              <w:divBdr>
                <w:top w:val="single" w:sz="2" w:space="0" w:color="D9D9E3"/>
                <w:left w:val="single" w:sz="2" w:space="0" w:color="D9D9E3"/>
                <w:bottom w:val="single" w:sz="2" w:space="0" w:color="D9D9E3"/>
                <w:right w:val="single" w:sz="2" w:space="0" w:color="D9D9E3"/>
              </w:divBdr>
              <w:divsChild>
                <w:div w:id="354889904">
                  <w:marLeft w:val="0"/>
                  <w:marRight w:val="0"/>
                  <w:marTop w:val="0"/>
                  <w:marBottom w:val="0"/>
                  <w:divBdr>
                    <w:top w:val="single" w:sz="2" w:space="0" w:color="D9D9E3"/>
                    <w:left w:val="single" w:sz="2" w:space="0" w:color="D9D9E3"/>
                    <w:bottom w:val="single" w:sz="2" w:space="0" w:color="D9D9E3"/>
                    <w:right w:val="single" w:sz="2" w:space="0" w:color="D9D9E3"/>
                  </w:divBdr>
                  <w:divsChild>
                    <w:div w:id="390881718">
                      <w:marLeft w:val="0"/>
                      <w:marRight w:val="0"/>
                      <w:marTop w:val="0"/>
                      <w:marBottom w:val="0"/>
                      <w:divBdr>
                        <w:top w:val="single" w:sz="2" w:space="0" w:color="D9D9E3"/>
                        <w:left w:val="single" w:sz="2" w:space="0" w:color="D9D9E3"/>
                        <w:bottom w:val="single" w:sz="2" w:space="0" w:color="D9D9E3"/>
                        <w:right w:val="single" w:sz="2" w:space="0" w:color="D9D9E3"/>
                      </w:divBdr>
                      <w:divsChild>
                        <w:div w:id="1183281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6951708">
                  <w:marLeft w:val="0"/>
                  <w:marRight w:val="0"/>
                  <w:marTop w:val="0"/>
                  <w:marBottom w:val="0"/>
                  <w:divBdr>
                    <w:top w:val="single" w:sz="2" w:space="0" w:color="D9D9E3"/>
                    <w:left w:val="single" w:sz="2" w:space="0" w:color="D9D9E3"/>
                    <w:bottom w:val="single" w:sz="2" w:space="0" w:color="D9D9E3"/>
                    <w:right w:val="single" w:sz="2" w:space="0" w:color="D9D9E3"/>
                  </w:divBdr>
                  <w:divsChild>
                    <w:div w:id="1883788184">
                      <w:marLeft w:val="0"/>
                      <w:marRight w:val="0"/>
                      <w:marTop w:val="0"/>
                      <w:marBottom w:val="0"/>
                      <w:divBdr>
                        <w:top w:val="single" w:sz="2" w:space="0" w:color="D9D9E3"/>
                        <w:left w:val="single" w:sz="2" w:space="0" w:color="D9D9E3"/>
                        <w:bottom w:val="single" w:sz="2" w:space="0" w:color="D9D9E3"/>
                        <w:right w:val="single" w:sz="2" w:space="0" w:color="D9D9E3"/>
                      </w:divBdr>
                      <w:divsChild>
                        <w:div w:id="1508056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4471380">
          <w:marLeft w:val="0"/>
          <w:marRight w:val="0"/>
          <w:marTop w:val="0"/>
          <w:marBottom w:val="0"/>
          <w:divBdr>
            <w:top w:val="single" w:sz="2" w:space="0" w:color="auto"/>
            <w:left w:val="single" w:sz="2" w:space="0" w:color="auto"/>
            <w:bottom w:val="single" w:sz="6" w:space="0" w:color="auto"/>
            <w:right w:val="single" w:sz="2" w:space="0" w:color="auto"/>
          </w:divBdr>
          <w:divsChild>
            <w:div w:id="300353264">
              <w:marLeft w:val="0"/>
              <w:marRight w:val="0"/>
              <w:marTop w:val="100"/>
              <w:marBottom w:val="100"/>
              <w:divBdr>
                <w:top w:val="single" w:sz="2" w:space="0" w:color="D9D9E3"/>
                <w:left w:val="single" w:sz="2" w:space="0" w:color="D9D9E3"/>
                <w:bottom w:val="single" w:sz="2" w:space="0" w:color="D9D9E3"/>
                <w:right w:val="single" w:sz="2" w:space="0" w:color="D9D9E3"/>
              </w:divBdr>
              <w:divsChild>
                <w:div w:id="55855616">
                  <w:marLeft w:val="0"/>
                  <w:marRight w:val="0"/>
                  <w:marTop w:val="0"/>
                  <w:marBottom w:val="0"/>
                  <w:divBdr>
                    <w:top w:val="single" w:sz="2" w:space="0" w:color="D9D9E3"/>
                    <w:left w:val="single" w:sz="2" w:space="0" w:color="D9D9E3"/>
                    <w:bottom w:val="single" w:sz="2" w:space="0" w:color="D9D9E3"/>
                    <w:right w:val="single" w:sz="2" w:space="0" w:color="D9D9E3"/>
                  </w:divBdr>
                  <w:divsChild>
                    <w:div w:id="1870407452">
                      <w:marLeft w:val="0"/>
                      <w:marRight w:val="0"/>
                      <w:marTop w:val="0"/>
                      <w:marBottom w:val="0"/>
                      <w:divBdr>
                        <w:top w:val="single" w:sz="2" w:space="0" w:color="D9D9E3"/>
                        <w:left w:val="single" w:sz="2" w:space="0" w:color="D9D9E3"/>
                        <w:bottom w:val="single" w:sz="2" w:space="0" w:color="D9D9E3"/>
                        <w:right w:val="single" w:sz="2" w:space="0" w:color="D9D9E3"/>
                      </w:divBdr>
                      <w:divsChild>
                        <w:div w:id="1052458198">
                          <w:marLeft w:val="0"/>
                          <w:marRight w:val="0"/>
                          <w:marTop w:val="0"/>
                          <w:marBottom w:val="0"/>
                          <w:divBdr>
                            <w:top w:val="single" w:sz="2" w:space="0" w:color="D9D9E3"/>
                            <w:left w:val="single" w:sz="2" w:space="0" w:color="D9D9E3"/>
                            <w:bottom w:val="single" w:sz="2" w:space="0" w:color="D9D9E3"/>
                            <w:right w:val="single" w:sz="2" w:space="0" w:color="D9D9E3"/>
                          </w:divBdr>
                          <w:divsChild>
                            <w:div w:id="2008633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0321187">
                  <w:marLeft w:val="0"/>
                  <w:marRight w:val="0"/>
                  <w:marTop w:val="0"/>
                  <w:marBottom w:val="0"/>
                  <w:divBdr>
                    <w:top w:val="single" w:sz="2" w:space="0" w:color="D9D9E3"/>
                    <w:left w:val="single" w:sz="2" w:space="0" w:color="D9D9E3"/>
                    <w:bottom w:val="single" w:sz="2" w:space="0" w:color="D9D9E3"/>
                    <w:right w:val="single" w:sz="2" w:space="0" w:color="D9D9E3"/>
                  </w:divBdr>
                  <w:divsChild>
                    <w:div w:id="1082145116">
                      <w:marLeft w:val="0"/>
                      <w:marRight w:val="0"/>
                      <w:marTop w:val="0"/>
                      <w:marBottom w:val="0"/>
                      <w:divBdr>
                        <w:top w:val="single" w:sz="2" w:space="0" w:color="D9D9E3"/>
                        <w:left w:val="single" w:sz="2" w:space="0" w:color="D9D9E3"/>
                        <w:bottom w:val="single" w:sz="2" w:space="0" w:color="D9D9E3"/>
                        <w:right w:val="single" w:sz="2" w:space="0" w:color="D9D9E3"/>
                      </w:divBdr>
                      <w:divsChild>
                        <w:div w:id="538667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9359812">
          <w:marLeft w:val="0"/>
          <w:marRight w:val="0"/>
          <w:marTop w:val="0"/>
          <w:marBottom w:val="0"/>
          <w:divBdr>
            <w:top w:val="single" w:sz="2" w:space="0" w:color="auto"/>
            <w:left w:val="single" w:sz="2" w:space="0" w:color="auto"/>
            <w:bottom w:val="single" w:sz="6" w:space="0" w:color="auto"/>
            <w:right w:val="single" w:sz="2" w:space="0" w:color="auto"/>
          </w:divBdr>
          <w:divsChild>
            <w:div w:id="731659386">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597759">
                  <w:marLeft w:val="0"/>
                  <w:marRight w:val="0"/>
                  <w:marTop w:val="0"/>
                  <w:marBottom w:val="0"/>
                  <w:divBdr>
                    <w:top w:val="single" w:sz="2" w:space="0" w:color="D9D9E3"/>
                    <w:left w:val="single" w:sz="2" w:space="0" w:color="D9D9E3"/>
                    <w:bottom w:val="single" w:sz="2" w:space="0" w:color="D9D9E3"/>
                    <w:right w:val="single" w:sz="2" w:space="0" w:color="D9D9E3"/>
                  </w:divBdr>
                  <w:divsChild>
                    <w:div w:id="1578635641">
                      <w:marLeft w:val="0"/>
                      <w:marRight w:val="0"/>
                      <w:marTop w:val="0"/>
                      <w:marBottom w:val="0"/>
                      <w:divBdr>
                        <w:top w:val="single" w:sz="2" w:space="0" w:color="D9D9E3"/>
                        <w:left w:val="single" w:sz="2" w:space="0" w:color="D9D9E3"/>
                        <w:bottom w:val="single" w:sz="2" w:space="0" w:color="D9D9E3"/>
                        <w:right w:val="single" w:sz="2" w:space="0" w:color="D9D9E3"/>
                      </w:divBdr>
                      <w:divsChild>
                        <w:div w:id="1315767108">
                          <w:marLeft w:val="0"/>
                          <w:marRight w:val="0"/>
                          <w:marTop w:val="0"/>
                          <w:marBottom w:val="0"/>
                          <w:divBdr>
                            <w:top w:val="single" w:sz="2" w:space="0" w:color="D9D9E3"/>
                            <w:left w:val="single" w:sz="2" w:space="0" w:color="D9D9E3"/>
                            <w:bottom w:val="single" w:sz="2" w:space="0" w:color="D9D9E3"/>
                            <w:right w:val="single" w:sz="2" w:space="0" w:color="D9D9E3"/>
                          </w:divBdr>
                          <w:divsChild>
                            <w:div w:id="491528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49139775">
                  <w:marLeft w:val="0"/>
                  <w:marRight w:val="0"/>
                  <w:marTop w:val="0"/>
                  <w:marBottom w:val="0"/>
                  <w:divBdr>
                    <w:top w:val="single" w:sz="2" w:space="0" w:color="D9D9E3"/>
                    <w:left w:val="single" w:sz="2" w:space="0" w:color="D9D9E3"/>
                    <w:bottom w:val="single" w:sz="2" w:space="0" w:color="D9D9E3"/>
                    <w:right w:val="single" w:sz="2" w:space="0" w:color="D9D9E3"/>
                  </w:divBdr>
                  <w:divsChild>
                    <w:div w:id="185295005">
                      <w:marLeft w:val="0"/>
                      <w:marRight w:val="0"/>
                      <w:marTop w:val="0"/>
                      <w:marBottom w:val="0"/>
                      <w:divBdr>
                        <w:top w:val="single" w:sz="2" w:space="0" w:color="D9D9E3"/>
                        <w:left w:val="single" w:sz="2" w:space="0" w:color="D9D9E3"/>
                        <w:bottom w:val="single" w:sz="2" w:space="0" w:color="D9D9E3"/>
                        <w:right w:val="single" w:sz="2" w:space="0" w:color="D9D9E3"/>
                      </w:divBdr>
                      <w:divsChild>
                        <w:div w:id="2085490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0596208">
          <w:marLeft w:val="0"/>
          <w:marRight w:val="0"/>
          <w:marTop w:val="0"/>
          <w:marBottom w:val="0"/>
          <w:divBdr>
            <w:top w:val="single" w:sz="2" w:space="0" w:color="auto"/>
            <w:left w:val="single" w:sz="2" w:space="0" w:color="auto"/>
            <w:bottom w:val="single" w:sz="6" w:space="0" w:color="auto"/>
            <w:right w:val="single" w:sz="2" w:space="0" w:color="auto"/>
          </w:divBdr>
          <w:divsChild>
            <w:div w:id="869100800">
              <w:marLeft w:val="0"/>
              <w:marRight w:val="0"/>
              <w:marTop w:val="100"/>
              <w:marBottom w:val="100"/>
              <w:divBdr>
                <w:top w:val="single" w:sz="2" w:space="0" w:color="D9D9E3"/>
                <w:left w:val="single" w:sz="2" w:space="0" w:color="D9D9E3"/>
                <w:bottom w:val="single" w:sz="2" w:space="0" w:color="D9D9E3"/>
                <w:right w:val="single" w:sz="2" w:space="0" w:color="D9D9E3"/>
              </w:divBdr>
              <w:divsChild>
                <w:div w:id="649021343">
                  <w:marLeft w:val="0"/>
                  <w:marRight w:val="0"/>
                  <w:marTop w:val="0"/>
                  <w:marBottom w:val="0"/>
                  <w:divBdr>
                    <w:top w:val="single" w:sz="2" w:space="0" w:color="D9D9E3"/>
                    <w:left w:val="single" w:sz="2" w:space="0" w:color="D9D9E3"/>
                    <w:bottom w:val="single" w:sz="2" w:space="0" w:color="D9D9E3"/>
                    <w:right w:val="single" w:sz="2" w:space="0" w:color="D9D9E3"/>
                  </w:divBdr>
                  <w:divsChild>
                    <w:div w:id="837502989">
                      <w:marLeft w:val="0"/>
                      <w:marRight w:val="0"/>
                      <w:marTop w:val="0"/>
                      <w:marBottom w:val="0"/>
                      <w:divBdr>
                        <w:top w:val="single" w:sz="2" w:space="0" w:color="D9D9E3"/>
                        <w:left w:val="single" w:sz="2" w:space="0" w:color="D9D9E3"/>
                        <w:bottom w:val="single" w:sz="2" w:space="0" w:color="D9D9E3"/>
                        <w:right w:val="single" w:sz="2" w:space="0" w:color="D9D9E3"/>
                      </w:divBdr>
                      <w:divsChild>
                        <w:div w:id="1485318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7515325">
                  <w:marLeft w:val="0"/>
                  <w:marRight w:val="0"/>
                  <w:marTop w:val="0"/>
                  <w:marBottom w:val="0"/>
                  <w:divBdr>
                    <w:top w:val="single" w:sz="2" w:space="0" w:color="D9D9E3"/>
                    <w:left w:val="single" w:sz="2" w:space="0" w:color="D9D9E3"/>
                    <w:bottom w:val="single" w:sz="2" w:space="0" w:color="D9D9E3"/>
                    <w:right w:val="single" w:sz="2" w:space="0" w:color="D9D9E3"/>
                  </w:divBdr>
                  <w:divsChild>
                    <w:div w:id="338653286">
                      <w:marLeft w:val="0"/>
                      <w:marRight w:val="0"/>
                      <w:marTop w:val="0"/>
                      <w:marBottom w:val="0"/>
                      <w:divBdr>
                        <w:top w:val="single" w:sz="2" w:space="0" w:color="D9D9E3"/>
                        <w:left w:val="single" w:sz="2" w:space="0" w:color="D9D9E3"/>
                        <w:bottom w:val="single" w:sz="2" w:space="0" w:color="D9D9E3"/>
                        <w:right w:val="single" w:sz="2" w:space="0" w:color="D9D9E3"/>
                      </w:divBdr>
                      <w:divsChild>
                        <w:div w:id="142475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77629176">
          <w:marLeft w:val="0"/>
          <w:marRight w:val="0"/>
          <w:marTop w:val="0"/>
          <w:marBottom w:val="0"/>
          <w:divBdr>
            <w:top w:val="single" w:sz="2" w:space="0" w:color="auto"/>
            <w:left w:val="single" w:sz="2" w:space="0" w:color="auto"/>
            <w:bottom w:val="single" w:sz="6" w:space="0" w:color="auto"/>
            <w:right w:val="single" w:sz="2" w:space="0" w:color="auto"/>
          </w:divBdr>
          <w:divsChild>
            <w:div w:id="834877719">
              <w:marLeft w:val="0"/>
              <w:marRight w:val="0"/>
              <w:marTop w:val="100"/>
              <w:marBottom w:val="100"/>
              <w:divBdr>
                <w:top w:val="single" w:sz="2" w:space="0" w:color="D9D9E3"/>
                <w:left w:val="single" w:sz="2" w:space="0" w:color="D9D9E3"/>
                <w:bottom w:val="single" w:sz="2" w:space="0" w:color="D9D9E3"/>
                <w:right w:val="single" w:sz="2" w:space="0" w:color="D9D9E3"/>
              </w:divBdr>
              <w:divsChild>
                <w:div w:id="964577770">
                  <w:marLeft w:val="0"/>
                  <w:marRight w:val="0"/>
                  <w:marTop w:val="0"/>
                  <w:marBottom w:val="0"/>
                  <w:divBdr>
                    <w:top w:val="single" w:sz="2" w:space="0" w:color="D9D9E3"/>
                    <w:left w:val="single" w:sz="2" w:space="0" w:color="D9D9E3"/>
                    <w:bottom w:val="single" w:sz="2" w:space="0" w:color="D9D9E3"/>
                    <w:right w:val="single" w:sz="2" w:space="0" w:color="D9D9E3"/>
                  </w:divBdr>
                  <w:divsChild>
                    <w:div w:id="2119254262">
                      <w:marLeft w:val="0"/>
                      <w:marRight w:val="0"/>
                      <w:marTop w:val="0"/>
                      <w:marBottom w:val="0"/>
                      <w:divBdr>
                        <w:top w:val="single" w:sz="2" w:space="0" w:color="D9D9E3"/>
                        <w:left w:val="single" w:sz="2" w:space="0" w:color="D9D9E3"/>
                        <w:bottom w:val="single" w:sz="2" w:space="0" w:color="D9D9E3"/>
                        <w:right w:val="single" w:sz="2" w:space="0" w:color="D9D9E3"/>
                      </w:divBdr>
                      <w:divsChild>
                        <w:div w:id="819541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9135601">
                  <w:marLeft w:val="0"/>
                  <w:marRight w:val="0"/>
                  <w:marTop w:val="0"/>
                  <w:marBottom w:val="0"/>
                  <w:divBdr>
                    <w:top w:val="single" w:sz="2" w:space="0" w:color="D9D9E3"/>
                    <w:left w:val="single" w:sz="2" w:space="0" w:color="D9D9E3"/>
                    <w:bottom w:val="single" w:sz="2" w:space="0" w:color="D9D9E3"/>
                    <w:right w:val="single" w:sz="2" w:space="0" w:color="D9D9E3"/>
                  </w:divBdr>
                  <w:divsChild>
                    <w:div w:id="91249427">
                      <w:marLeft w:val="0"/>
                      <w:marRight w:val="0"/>
                      <w:marTop w:val="0"/>
                      <w:marBottom w:val="0"/>
                      <w:divBdr>
                        <w:top w:val="single" w:sz="2" w:space="0" w:color="D9D9E3"/>
                        <w:left w:val="single" w:sz="2" w:space="0" w:color="D9D9E3"/>
                        <w:bottom w:val="single" w:sz="2" w:space="0" w:color="D9D9E3"/>
                        <w:right w:val="single" w:sz="2" w:space="0" w:color="D9D9E3"/>
                      </w:divBdr>
                      <w:divsChild>
                        <w:div w:id="267354024">
                          <w:marLeft w:val="0"/>
                          <w:marRight w:val="0"/>
                          <w:marTop w:val="0"/>
                          <w:marBottom w:val="0"/>
                          <w:divBdr>
                            <w:top w:val="single" w:sz="2" w:space="0" w:color="D9D9E3"/>
                            <w:left w:val="single" w:sz="2" w:space="0" w:color="D9D9E3"/>
                            <w:bottom w:val="single" w:sz="2" w:space="0" w:color="D9D9E3"/>
                            <w:right w:val="single" w:sz="2" w:space="0" w:color="D9D9E3"/>
                          </w:divBdr>
                          <w:divsChild>
                            <w:div w:id="428159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65320089">
          <w:marLeft w:val="0"/>
          <w:marRight w:val="0"/>
          <w:marTop w:val="0"/>
          <w:marBottom w:val="0"/>
          <w:divBdr>
            <w:top w:val="single" w:sz="2" w:space="0" w:color="auto"/>
            <w:left w:val="single" w:sz="2" w:space="0" w:color="auto"/>
            <w:bottom w:val="single" w:sz="6" w:space="0" w:color="auto"/>
            <w:right w:val="single" w:sz="2" w:space="0" w:color="auto"/>
          </w:divBdr>
          <w:divsChild>
            <w:div w:id="15743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174930417">
                  <w:marLeft w:val="0"/>
                  <w:marRight w:val="0"/>
                  <w:marTop w:val="0"/>
                  <w:marBottom w:val="0"/>
                  <w:divBdr>
                    <w:top w:val="single" w:sz="2" w:space="0" w:color="D9D9E3"/>
                    <w:left w:val="single" w:sz="2" w:space="0" w:color="D9D9E3"/>
                    <w:bottom w:val="single" w:sz="2" w:space="0" w:color="D9D9E3"/>
                    <w:right w:val="single" w:sz="2" w:space="0" w:color="D9D9E3"/>
                  </w:divBdr>
                  <w:divsChild>
                    <w:div w:id="1967151357">
                      <w:marLeft w:val="0"/>
                      <w:marRight w:val="0"/>
                      <w:marTop w:val="0"/>
                      <w:marBottom w:val="0"/>
                      <w:divBdr>
                        <w:top w:val="single" w:sz="2" w:space="0" w:color="D9D9E3"/>
                        <w:left w:val="single" w:sz="2" w:space="0" w:color="D9D9E3"/>
                        <w:bottom w:val="single" w:sz="2" w:space="0" w:color="D9D9E3"/>
                        <w:right w:val="single" w:sz="2" w:space="0" w:color="D9D9E3"/>
                      </w:divBdr>
                      <w:divsChild>
                        <w:div w:id="2027749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9754993">
                  <w:marLeft w:val="0"/>
                  <w:marRight w:val="0"/>
                  <w:marTop w:val="0"/>
                  <w:marBottom w:val="0"/>
                  <w:divBdr>
                    <w:top w:val="single" w:sz="2" w:space="0" w:color="D9D9E3"/>
                    <w:left w:val="single" w:sz="2" w:space="0" w:color="D9D9E3"/>
                    <w:bottom w:val="single" w:sz="2" w:space="0" w:color="D9D9E3"/>
                    <w:right w:val="single" w:sz="2" w:space="0" w:color="D9D9E3"/>
                  </w:divBdr>
                  <w:divsChild>
                    <w:div w:id="899364252">
                      <w:marLeft w:val="0"/>
                      <w:marRight w:val="0"/>
                      <w:marTop w:val="0"/>
                      <w:marBottom w:val="0"/>
                      <w:divBdr>
                        <w:top w:val="single" w:sz="2" w:space="0" w:color="D9D9E3"/>
                        <w:left w:val="single" w:sz="2" w:space="0" w:color="D9D9E3"/>
                        <w:bottom w:val="single" w:sz="2" w:space="0" w:color="D9D9E3"/>
                        <w:right w:val="single" w:sz="2" w:space="0" w:color="D9D9E3"/>
                      </w:divBdr>
                      <w:divsChild>
                        <w:div w:id="747266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3113415">
          <w:marLeft w:val="0"/>
          <w:marRight w:val="0"/>
          <w:marTop w:val="0"/>
          <w:marBottom w:val="0"/>
          <w:divBdr>
            <w:top w:val="single" w:sz="2" w:space="0" w:color="auto"/>
            <w:left w:val="single" w:sz="2" w:space="0" w:color="auto"/>
            <w:bottom w:val="single" w:sz="6" w:space="0" w:color="auto"/>
            <w:right w:val="single" w:sz="2" w:space="0" w:color="auto"/>
          </w:divBdr>
          <w:divsChild>
            <w:div w:id="1940022261">
              <w:marLeft w:val="0"/>
              <w:marRight w:val="0"/>
              <w:marTop w:val="100"/>
              <w:marBottom w:val="100"/>
              <w:divBdr>
                <w:top w:val="single" w:sz="2" w:space="0" w:color="D9D9E3"/>
                <w:left w:val="single" w:sz="2" w:space="0" w:color="D9D9E3"/>
                <w:bottom w:val="single" w:sz="2" w:space="0" w:color="D9D9E3"/>
                <w:right w:val="single" w:sz="2" w:space="0" w:color="D9D9E3"/>
              </w:divBdr>
              <w:divsChild>
                <w:div w:id="975569924">
                  <w:marLeft w:val="0"/>
                  <w:marRight w:val="0"/>
                  <w:marTop w:val="0"/>
                  <w:marBottom w:val="0"/>
                  <w:divBdr>
                    <w:top w:val="single" w:sz="2" w:space="0" w:color="D9D9E3"/>
                    <w:left w:val="single" w:sz="2" w:space="0" w:color="D9D9E3"/>
                    <w:bottom w:val="single" w:sz="2" w:space="0" w:color="D9D9E3"/>
                    <w:right w:val="single" w:sz="2" w:space="0" w:color="D9D9E3"/>
                  </w:divBdr>
                  <w:divsChild>
                    <w:div w:id="1256326182">
                      <w:marLeft w:val="0"/>
                      <w:marRight w:val="0"/>
                      <w:marTop w:val="0"/>
                      <w:marBottom w:val="0"/>
                      <w:divBdr>
                        <w:top w:val="single" w:sz="2" w:space="0" w:color="D9D9E3"/>
                        <w:left w:val="single" w:sz="2" w:space="0" w:color="D9D9E3"/>
                        <w:bottom w:val="single" w:sz="2" w:space="0" w:color="D9D9E3"/>
                        <w:right w:val="single" w:sz="2" w:space="0" w:color="D9D9E3"/>
                      </w:divBdr>
                      <w:divsChild>
                        <w:div w:id="2087650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4208204">
                  <w:marLeft w:val="0"/>
                  <w:marRight w:val="0"/>
                  <w:marTop w:val="0"/>
                  <w:marBottom w:val="0"/>
                  <w:divBdr>
                    <w:top w:val="single" w:sz="2" w:space="0" w:color="D9D9E3"/>
                    <w:left w:val="single" w:sz="2" w:space="0" w:color="D9D9E3"/>
                    <w:bottom w:val="single" w:sz="2" w:space="0" w:color="D9D9E3"/>
                    <w:right w:val="single" w:sz="2" w:space="0" w:color="D9D9E3"/>
                  </w:divBdr>
                  <w:divsChild>
                    <w:div w:id="676344001">
                      <w:marLeft w:val="0"/>
                      <w:marRight w:val="0"/>
                      <w:marTop w:val="0"/>
                      <w:marBottom w:val="0"/>
                      <w:divBdr>
                        <w:top w:val="single" w:sz="2" w:space="0" w:color="D9D9E3"/>
                        <w:left w:val="single" w:sz="2" w:space="0" w:color="D9D9E3"/>
                        <w:bottom w:val="single" w:sz="2" w:space="0" w:color="D9D9E3"/>
                        <w:right w:val="single" w:sz="2" w:space="0" w:color="D9D9E3"/>
                      </w:divBdr>
                      <w:divsChild>
                        <w:div w:id="727267420">
                          <w:marLeft w:val="0"/>
                          <w:marRight w:val="0"/>
                          <w:marTop w:val="0"/>
                          <w:marBottom w:val="0"/>
                          <w:divBdr>
                            <w:top w:val="single" w:sz="2" w:space="0" w:color="D9D9E3"/>
                            <w:left w:val="single" w:sz="2" w:space="0" w:color="D9D9E3"/>
                            <w:bottom w:val="single" w:sz="2" w:space="0" w:color="D9D9E3"/>
                            <w:right w:val="single" w:sz="2" w:space="0" w:color="D9D9E3"/>
                          </w:divBdr>
                          <w:divsChild>
                            <w:div w:id="994260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2713249">
          <w:marLeft w:val="0"/>
          <w:marRight w:val="0"/>
          <w:marTop w:val="0"/>
          <w:marBottom w:val="0"/>
          <w:divBdr>
            <w:top w:val="single" w:sz="2" w:space="0" w:color="auto"/>
            <w:left w:val="single" w:sz="2" w:space="0" w:color="auto"/>
            <w:bottom w:val="single" w:sz="6" w:space="0" w:color="auto"/>
            <w:right w:val="single" w:sz="2" w:space="0" w:color="auto"/>
          </w:divBdr>
          <w:divsChild>
            <w:div w:id="154628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609015">
                  <w:marLeft w:val="0"/>
                  <w:marRight w:val="0"/>
                  <w:marTop w:val="0"/>
                  <w:marBottom w:val="0"/>
                  <w:divBdr>
                    <w:top w:val="single" w:sz="2" w:space="0" w:color="D9D9E3"/>
                    <w:left w:val="single" w:sz="2" w:space="0" w:color="D9D9E3"/>
                    <w:bottom w:val="single" w:sz="2" w:space="0" w:color="D9D9E3"/>
                    <w:right w:val="single" w:sz="2" w:space="0" w:color="D9D9E3"/>
                  </w:divBdr>
                  <w:divsChild>
                    <w:div w:id="1984654942">
                      <w:marLeft w:val="0"/>
                      <w:marRight w:val="0"/>
                      <w:marTop w:val="0"/>
                      <w:marBottom w:val="0"/>
                      <w:divBdr>
                        <w:top w:val="single" w:sz="2" w:space="0" w:color="D9D9E3"/>
                        <w:left w:val="single" w:sz="2" w:space="0" w:color="D9D9E3"/>
                        <w:bottom w:val="single" w:sz="2" w:space="0" w:color="D9D9E3"/>
                        <w:right w:val="single" w:sz="2" w:space="0" w:color="D9D9E3"/>
                      </w:divBdr>
                      <w:divsChild>
                        <w:div w:id="452942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1182476">
                  <w:marLeft w:val="0"/>
                  <w:marRight w:val="0"/>
                  <w:marTop w:val="0"/>
                  <w:marBottom w:val="0"/>
                  <w:divBdr>
                    <w:top w:val="single" w:sz="2" w:space="0" w:color="D9D9E3"/>
                    <w:left w:val="single" w:sz="2" w:space="0" w:color="D9D9E3"/>
                    <w:bottom w:val="single" w:sz="2" w:space="0" w:color="D9D9E3"/>
                    <w:right w:val="single" w:sz="2" w:space="0" w:color="D9D9E3"/>
                  </w:divBdr>
                  <w:divsChild>
                    <w:div w:id="1321468381">
                      <w:marLeft w:val="0"/>
                      <w:marRight w:val="0"/>
                      <w:marTop w:val="0"/>
                      <w:marBottom w:val="0"/>
                      <w:divBdr>
                        <w:top w:val="single" w:sz="2" w:space="0" w:color="D9D9E3"/>
                        <w:left w:val="single" w:sz="2" w:space="0" w:color="D9D9E3"/>
                        <w:bottom w:val="single" w:sz="2" w:space="0" w:color="D9D9E3"/>
                        <w:right w:val="single" w:sz="2" w:space="0" w:color="D9D9E3"/>
                      </w:divBdr>
                      <w:divsChild>
                        <w:div w:id="1614089936">
                          <w:marLeft w:val="0"/>
                          <w:marRight w:val="0"/>
                          <w:marTop w:val="0"/>
                          <w:marBottom w:val="0"/>
                          <w:divBdr>
                            <w:top w:val="single" w:sz="2" w:space="0" w:color="D9D9E3"/>
                            <w:left w:val="single" w:sz="2" w:space="0" w:color="D9D9E3"/>
                            <w:bottom w:val="single" w:sz="2" w:space="0" w:color="D9D9E3"/>
                            <w:right w:val="single" w:sz="2" w:space="0" w:color="D9D9E3"/>
                          </w:divBdr>
                          <w:divsChild>
                            <w:div w:id="1416048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4205462">
          <w:marLeft w:val="0"/>
          <w:marRight w:val="0"/>
          <w:marTop w:val="0"/>
          <w:marBottom w:val="0"/>
          <w:divBdr>
            <w:top w:val="single" w:sz="2" w:space="0" w:color="auto"/>
            <w:left w:val="single" w:sz="2" w:space="0" w:color="auto"/>
            <w:bottom w:val="single" w:sz="6" w:space="0" w:color="auto"/>
            <w:right w:val="single" w:sz="2" w:space="0" w:color="auto"/>
          </w:divBdr>
          <w:divsChild>
            <w:div w:id="1284144729">
              <w:marLeft w:val="0"/>
              <w:marRight w:val="0"/>
              <w:marTop w:val="100"/>
              <w:marBottom w:val="100"/>
              <w:divBdr>
                <w:top w:val="single" w:sz="2" w:space="0" w:color="D9D9E3"/>
                <w:left w:val="single" w:sz="2" w:space="0" w:color="D9D9E3"/>
                <w:bottom w:val="single" w:sz="2" w:space="0" w:color="D9D9E3"/>
                <w:right w:val="single" w:sz="2" w:space="0" w:color="D9D9E3"/>
              </w:divBdr>
              <w:divsChild>
                <w:div w:id="61487275">
                  <w:marLeft w:val="0"/>
                  <w:marRight w:val="0"/>
                  <w:marTop w:val="0"/>
                  <w:marBottom w:val="0"/>
                  <w:divBdr>
                    <w:top w:val="single" w:sz="2" w:space="0" w:color="D9D9E3"/>
                    <w:left w:val="single" w:sz="2" w:space="0" w:color="D9D9E3"/>
                    <w:bottom w:val="single" w:sz="2" w:space="0" w:color="D9D9E3"/>
                    <w:right w:val="single" w:sz="2" w:space="0" w:color="D9D9E3"/>
                  </w:divBdr>
                  <w:divsChild>
                    <w:div w:id="817184088">
                      <w:marLeft w:val="0"/>
                      <w:marRight w:val="0"/>
                      <w:marTop w:val="0"/>
                      <w:marBottom w:val="0"/>
                      <w:divBdr>
                        <w:top w:val="single" w:sz="2" w:space="0" w:color="D9D9E3"/>
                        <w:left w:val="single" w:sz="2" w:space="0" w:color="D9D9E3"/>
                        <w:bottom w:val="single" w:sz="2" w:space="0" w:color="D9D9E3"/>
                        <w:right w:val="single" w:sz="2" w:space="0" w:color="D9D9E3"/>
                      </w:divBdr>
                      <w:divsChild>
                        <w:div w:id="1290479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3741246">
                  <w:marLeft w:val="0"/>
                  <w:marRight w:val="0"/>
                  <w:marTop w:val="0"/>
                  <w:marBottom w:val="0"/>
                  <w:divBdr>
                    <w:top w:val="single" w:sz="2" w:space="0" w:color="D9D9E3"/>
                    <w:left w:val="single" w:sz="2" w:space="0" w:color="D9D9E3"/>
                    <w:bottom w:val="single" w:sz="2" w:space="0" w:color="D9D9E3"/>
                    <w:right w:val="single" w:sz="2" w:space="0" w:color="D9D9E3"/>
                  </w:divBdr>
                  <w:divsChild>
                    <w:div w:id="893348055">
                      <w:marLeft w:val="0"/>
                      <w:marRight w:val="0"/>
                      <w:marTop w:val="0"/>
                      <w:marBottom w:val="0"/>
                      <w:divBdr>
                        <w:top w:val="single" w:sz="2" w:space="0" w:color="D9D9E3"/>
                        <w:left w:val="single" w:sz="2" w:space="0" w:color="D9D9E3"/>
                        <w:bottom w:val="single" w:sz="2" w:space="0" w:color="D9D9E3"/>
                        <w:right w:val="single" w:sz="2" w:space="0" w:color="D9D9E3"/>
                      </w:divBdr>
                      <w:divsChild>
                        <w:div w:id="35260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67771732">
          <w:marLeft w:val="0"/>
          <w:marRight w:val="0"/>
          <w:marTop w:val="0"/>
          <w:marBottom w:val="0"/>
          <w:divBdr>
            <w:top w:val="single" w:sz="2" w:space="0" w:color="auto"/>
            <w:left w:val="single" w:sz="2" w:space="0" w:color="auto"/>
            <w:bottom w:val="single" w:sz="6" w:space="0" w:color="auto"/>
            <w:right w:val="single" w:sz="2" w:space="0" w:color="auto"/>
          </w:divBdr>
          <w:divsChild>
            <w:div w:id="21169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32345062">
                  <w:marLeft w:val="0"/>
                  <w:marRight w:val="0"/>
                  <w:marTop w:val="0"/>
                  <w:marBottom w:val="0"/>
                  <w:divBdr>
                    <w:top w:val="single" w:sz="2" w:space="0" w:color="D9D9E3"/>
                    <w:left w:val="single" w:sz="2" w:space="0" w:color="D9D9E3"/>
                    <w:bottom w:val="single" w:sz="2" w:space="0" w:color="D9D9E3"/>
                    <w:right w:val="single" w:sz="2" w:space="0" w:color="D9D9E3"/>
                  </w:divBdr>
                  <w:divsChild>
                    <w:div w:id="1118990152">
                      <w:marLeft w:val="0"/>
                      <w:marRight w:val="0"/>
                      <w:marTop w:val="0"/>
                      <w:marBottom w:val="0"/>
                      <w:divBdr>
                        <w:top w:val="single" w:sz="2" w:space="0" w:color="D9D9E3"/>
                        <w:left w:val="single" w:sz="2" w:space="0" w:color="D9D9E3"/>
                        <w:bottom w:val="single" w:sz="2" w:space="0" w:color="D9D9E3"/>
                        <w:right w:val="single" w:sz="2" w:space="0" w:color="D9D9E3"/>
                      </w:divBdr>
                      <w:divsChild>
                        <w:div w:id="1981105415">
                          <w:marLeft w:val="0"/>
                          <w:marRight w:val="0"/>
                          <w:marTop w:val="0"/>
                          <w:marBottom w:val="0"/>
                          <w:divBdr>
                            <w:top w:val="single" w:sz="2" w:space="0" w:color="D9D9E3"/>
                            <w:left w:val="single" w:sz="2" w:space="0" w:color="D9D9E3"/>
                            <w:bottom w:val="single" w:sz="2" w:space="0" w:color="D9D9E3"/>
                            <w:right w:val="single" w:sz="2" w:space="0" w:color="D9D9E3"/>
                          </w:divBdr>
                          <w:divsChild>
                            <w:div w:id="874461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13929117">
                  <w:marLeft w:val="0"/>
                  <w:marRight w:val="0"/>
                  <w:marTop w:val="0"/>
                  <w:marBottom w:val="0"/>
                  <w:divBdr>
                    <w:top w:val="single" w:sz="2" w:space="0" w:color="D9D9E3"/>
                    <w:left w:val="single" w:sz="2" w:space="0" w:color="D9D9E3"/>
                    <w:bottom w:val="single" w:sz="2" w:space="0" w:color="D9D9E3"/>
                    <w:right w:val="single" w:sz="2" w:space="0" w:color="D9D9E3"/>
                  </w:divBdr>
                  <w:divsChild>
                    <w:div w:id="1277639412">
                      <w:marLeft w:val="0"/>
                      <w:marRight w:val="0"/>
                      <w:marTop w:val="0"/>
                      <w:marBottom w:val="0"/>
                      <w:divBdr>
                        <w:top w:val="single" w:sz="2" w:space="0" w:color="D9D9E3"/>
                        <w:left w:val="single" w:sz="2" w:space="0" w:color="D9D9E3"/>
                        <w:bottom w:val="single" w:sz="2" w:space="0" w:color="D9D9E3"/>
                        <w:right w:val="single" w:sz="2" w:space="0" w:color="D9D9E3"/>
                      </w:divBdr>
                      <w:divsChild>
                        <w:div w:id="2065761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0268317">
          <w:marLeft w:val="0"/>
          <w:marRight w:val="0"/>
          <w:marTop w:val="0"/>
          <w:marBottom w:val="0"/>
          <w:divBdr>
            <w:top w:val="single" w:sz="2" w:space="0" w:color="auto"/>
            <w:left w:val="single" w:sz="2" w:space="0" w:color="auto"/>
            <w:bottom w:val="single" w:sz="6" w:space="0" w:color="auto"/>
            <w:right w:val="single" w:sz="2" w:space="0" w:color="auto"/>
          </w:divBdr>
          <w:divsChild>
            <w:div w:id="105927638">
              <w:marLeft w:val="0"/>
              <w:marRight w:val="0"/>
              <w:marTop w:val="100"/>
              <w:marBottom w:val="100"/>
              <w:divBdr>
                <w:top w:val="single" w:sz="2" w:space="0" w:color="D9D9E3"/>
                <w:left w:val="single" w:sz="2" w:space="0" w:color="D9D9E3"/>
                <w:bottom w:val="single" w:sz="2" w:space="0" w:color="D9D9E3"/>
                <w:right w:val="single" w:sz="2" w:space="0" w:color="D9D9E3"/>
              </w:divBdr>
              <w:divsChild>
                <w:div w:id="399211472">
                  <w:marLeft w:val="0"/>
                  <w:marRight w:val="0"/>
                  <w:marTop w:val="0"/>
                  <w:marBottom w:val="0"/>
                  <w:divBdr>
                    <w:top w:val="single" w:sz="2" w:space="0" w:color="D9D9E3"/>
                    <w:left w:val="single" w:sz="2" w:space="0" w:color="D9D9E3"/>
                    <w:bottom w:val="single" w:sz="2" w:space="0" w:color="D9D9E3"/>
                    <w:right w:val="single" w:sz="2" w:space="0" w:color="D9D9E3"/>
                  </w:divBdr>
                  <w:divsChild>
                    <w:div w:id="2102796664">
                      <w:marLeft w:val="0"/>
                      <w:marRight w:val="0"/>
                      <w:marTop w:val="0"/>
                      <w:marBottom w:val="0"/>
                      <w:divBdr>
                        <w:top w:val="single" w:sz="2" w:space="0" w:color="D9D9E3"/>
                        <w:left w:val="single" w:sz="2" w:space="0" w:color="D9D9E3"/>
                        <w:bottom w:val="single" w:sz="2" w:space="0" w:color="D9D9E3"/>
                        <w:right w:val="single" w:sz="2" w:space="0" w:color="D9D9E3"/>
                      </w:divBdr>
                      <w:divsChild>
                        <w:div w:id="527989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2616421">
                  <w:marLeft w:val="0"/>
                  <w:marRight w:val="0"/>
                  <w:marTop w:val="0"/>
                  <w:marBottom w:val="0"/>
                  <w:divBdr>
                    <w:top w:val="single" w:sz="2" w:space="0" w:color="D9D9E3"/>
                    <w:left w:val="single" w:sz="2" w:space="0" w:color="D9D9E3"/>
                    <w:bottom w:val="single" w:sz="2" w:space="0" w:color="D9D9E3"/>
                    <w:right w:val="single" w:sz="2" w:space="0" w:color="D9D9E3"/>
                  </w:divBdr>
                  <w:divsChild>
                    <w:div w:id="1255944357">
                      <w:marLeft w:val="0"/>
                      <w:marRight w:val="0"/>
                      <w:marTop w:val="0"/>
                      <w:marBottom w:val="0"/>
                      <w:divBdr>
                        <w:top w:val="single" w:sz="2" w:space="0" w:color="D9D9E3"/>
                        <w:left w:val="single" w:sz="2" w:space="0" w:color="D9D9E3"/>
                        <w:bottom w:val="single" w:sz="2" w:space="0" w:color="D9D9E3"/>
                        <w:right w:val="single" w:sz="2" w:space="0" w:color="D9D9E3"/>
                      </w:divBdr>
                      <w:divsChild>
                        <w:div w:id="5084518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9638196">
          <w:marLeft w:val="0"/>
          <w:marRight w:val="0"/>
          <w:marTop w:val="0"/>
          <w:marBottom w:val="0"/>
          <w:divBdr>
            <w:top w:val="single" w:sz="2" w:space="0" w:color="auto"/>
            <w:left w:val="single" w:sz="2" w:space="0" w:color="auto"/>
            <w:bottom w:val="single" w:sz="6" w:space="0" w:color="auto"/>
            <w:right w:val="single" w:sz="2" w:space="0" w:color="auto"/>
          </w:divBdr>
          <w:divsChild>
            <w:div w:id="364004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12239669">
                  <w:marLeft w:val="0"/>
                  <w:marRight w:val="0"/>
                  <w:marTop w:val="0"/>
                  <w:marBottom w:val="0"/>
                  <w:divBdr>
                    <w:top w:val="single" w:sz="2" w:space="0" w:color="D9D9E3"/>
                    <w:left w:val="single" w:sz="2" w:space="0" w:color="D9D9E3"/>
                    <w:bottom w:val="single" w:sz="2" w:space="0" w:color="D9D9E3"/>
                    <w:right w:val="single" w:sz="2" w:space="0" w:color="D9D9E3"/>
                  </w:divBdr>
                  <w:divsChild>
                    <w:div w:id="1919438685">
                      <w:marLeft w:val="0"/>
                      <w:marRight w:val="0"/>
                      <w:marTop w:val="0"/>
                      <w:marBottom w:val="0"/>
                      <w:divBdr>
                        <w:top w:val="single" w:sz="2" w:space="0" w:color="D9D9E3"/>
                        <w:left w:val="single" w:sz="2" w:space="0" w:color="D9D9E3"/>
                        <w:bottom w:val="single" w:sz="2" w:space="0" w:color="D9D9E3"/>
                        <w:right w:val="single" w:sz="2" w:space="0" w:color="D9D9E3"/>
                      </w:divBdr>
                      <w:divsChild>
                        <w:div w:id="224267705">
                          <w:marLeft w:val="0"/>
                          <w:marRight w:val="0"/>
                          <w:marTop w:val="0"/>
                          <w:marBottom w:val="0"/>
                          <w:divBdr>
                            <w:top w:val="single" w:sz="2" w:space="0" w:color="D9D9E3"/>
                            <w:left w:val="single" w:sz="2" w:space="0" w:color="D9D9E3"/>
                            <w:bottom w:val="single" w:sz="2" w:space="0" w:color="D9D9E3"/>
                            <w:right w:val="single" w:sz="2" w:space="0" w:color="D9D9E3"/>
                          </w:divBdr>
                          <w:divsChild>
                            <w:div w:id="7445669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40623830">
                  <w:marLeft w:val="0"/>
                  <w:marRight w:val="0"/>
                  <w:marTop w:val="0"/>
                  <w:marBottom w:val="0"/>
                  <w:divBdr>
                    <w:top w:val="single" w:sz="2" w:space="0" w:color="D9D9E3"/>
                    <w:left w:val="single" w:sz="2" w:space="0" w:color="D9D9E3"/>
                    <w:bottom w:val="single" w:sz="2" w:space="0" w:color="D9D9E3"/>
                    <w:right w:val="single" w:sz="2" w:space="0" w:color="D9D9E3"/>
                  </w:divBdr>
                  <w:divsChild>
                    <w:div w:id="902062604">
                      <w:marLeft w:val="0"/>
                      <w:marRight w:val="0"/>
                      <w:marTop w:val="0"/>
                      <w:marBottom w:val="0"/>
                      <w:divBdr>
                        <w:top w:val="single" w:sz="2" w:space="0" w:color="D9D9E3"/>
                        <w:left w:val="single" w:sz="2" w:space="0" w:color="D9D9E3"/>
                        <w:bottom w:val="single" w:sz="2" w:space="0" w:color="D9D9E3"/>
                        <w:right w:val="single" w:sz="2" w:space="0" w:color="D9D9E3"/>
                      </w:divBdr>
                      <w:divsChild>
                        <w:div w:id="2136289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8636380">
          <w:marLeft w:val="0"/>
          <w:marRight w:val="0"/>
          <w:marTop w:val="0"/>
          <w:marBottom w:val="0"/>
          <w:divBdr>
            <w:top w:val="single" w:sz="2" w:space="0" w:color="auto"/>
            <w:left w:val="single" w:sz="2" w:space="0" w:color="auto"/>
            <w:bottom w:val="single" w:sz="6" w:space="0" w:color="auto"/>
            <w:right w:val="single" w:sz="2" w:space="0" w:color="auto"/>
          </w:divBdr>
          <w:divsChild>
            <w:div w:id="72438569">
              <w:marLeft w:val="0"/>
              <w:marRight w:val="0"/>
              <w:marTop w:val="100"/>
              <w:marBottom w:val="100"/>
              <w:divBdr>
                <w:top w:val="single" w:sz="2" w:space="0" w:color="D9D9E3"/>
                <w:left w:val="single" w:sz="2" w:space="0" w:color="D9D9E3"/>
                <w:bottom w:val="single" w:sz="2" w:space="0" w:color="D9D9E3"/>
                <w:right w:val="single" w:sz="2" w:space="0" w:color="D9D9E3"/>
              </w:divBdr>
              <w:divsChild>
                <w:div w:id="156239259">
                  <w:marLeft w:val="0"/>
                  <w:marRight w:val="0"/>
                  <w:marTop w:val="0"/>
                  <w:marBottom w:val="0"/>
                  <w:divBdr>
                    <w:top w:val="single" w:sz="2" w:space="0" w:color="D9D9E3"/>
                    <w:left w:val="single" w:sz="2" w:space="0" w:color="D9D9E3"/>
                    <w:bottom w:val="single" w:sz="2" w:space="0" w:color="D9D9E3"/>
                    <w:right w:val="single" w:sz="2" w:space="0" w:color="D9D9E3"/>
                  </w:divBdr>
                  <w:divsChild>
                    <w:div w:id="1901667297">
                      <w:marLeft w:val="0"/>
                      <w:marRight w:val="0"/>
                      <w:marTop w:val="0"/>
                      <w:marBottom w:val="0"/>
                      <w:divBdr>
                        <w:top w:val="single" w:sz="2" w:space="0" w:color="D9D9E3"/>
                        <w:left w:val="single" w:sz="2" w:space="0" w:color="D9D9E3"/>
                        <w:bottom w:val="single" w:sz="2" w:space="0" w:color="D9D9E3"/>
                        <w:right w:val="single" w:sz="2" w:space="0" w:color="D9D9E3"/>
                      </w:divBdr>
                      <w:divsChild>
                        <w:div w:id="901717404">
                          <w:marLeft w:val="0"/>
                          <w:marRight w:val="0"/>
                          <w:marTop w:val="0"/>
                          <w:marBottom w:val="0"/>
                          <w:divBdr>
                            <w:top w:val="single" w:sz="2" w:space="0" w:color="D9D9E3"/>
                            <w:left w:val="single" w:sz="2" w:space="0" w:color="D9D9E3"/>
                            <w:bottom w:val="single" w:sz="2" w:space="0" w:color="D9D9E3"/>
                            <w:right w:val="single" w:sz="2" w:space="0" w:color="D9D9E3"/>
                          </w:divBdr>
                          <w:divsChild>
                            <w:div w:id="863862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16640664">
                  <w:marLeft w:val="0"/>
                  <w:marRight w:val="0"/>
                  <w:marTop w:val="0"/>
                  <w:marBottom w:val="0"/>
                  <w:divBdr>
                    <w:top w:val="single" w:sz="2" w:space="0" w:color="D9D9E3"/>
                    <w:left w:val="single" w:sz="2" w:space="0" w:color="D9D9E3"/>
                    <w:bottom w:val="single" w:sz="2" w:space="0" w:color="D9D9E3"/>
                    <w:right w:val="single" w:sz="2" w:space="0" w:color="D9D9E3"/>
                  </w:divBdr>
                  <w:divsChild>
                    <w:div w:id="1578242350">
                      <w:marLeft w:val="0"/>
                      <w:marRight w:val="0"/>
                      <w:marTop w:val="0"/>
                      <w:marBottom w:val="0"/>
                      <w:divBdr>
                        <w:top w:val="single" w:sz="2" w:space="0" w:color="D9D9E3"/>
                        <w:left w:val="single" w:sz="2" w:space="0" w:color="D9D9E3"/>
                        <w:bottom w:val="single" w:sz="2" w:space="0" w:color="D9D9E3"/>
                        <w:right w:val="single" w:sz="2" w:space="0" w:color="D9D9E3"/>
                      </w:divBdr>
                      <w:divsChild>
                        <w:div w:id="1148014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46998375">
          <w:marLeft w:val="0"/>
          <w:marRight w:val="0"/>
          <w:marTop w:val="0"/>
          <w:marBottom w:val="0"/>
          <w:divBdr>
            <w:top w:val="single" w:sz="2" w:space="0" w:color="auto"/>
            <w:left w:val="single" w:sz="2" w:space="0" w:color="auto"/>
            <w:bottom w:val="single" w:sz="6" w:space="0" w:color="auto"/>
            <w:right w:val="single" w:sz="2" w:space="0" w:color="auto"/>
          </w:divBdr>
          <w:divsChild>
            <w:div w:id="141849077">
              <w:marLeft w:val="0"/>
              <w:marRight w:val="0"/>
              <w:marTop w:val="100"/>
              <w:marBottom w:val="100"/>
              <w:divBdr>
                <w:top w:val="single" w:sz="2" w:space="0" w:color="D9D9E3"/>
                <w:left w:val="single" w:sz="2" w:space="0" w:color="D9D9E3"/>
                <w:bottom w:val="single" w:sz="2" w:space="0" w:color="D9D9E3"/>
                <w:right w:val="single" w:sz="2" w:space="0" w:color="D9D9E3"/>
              </w:divBdr>
              <w:divsChild>
                <w:div w:id="662046267">
                  <w:marLeft w:val="0"/>
                  <w:marRight w:val="0"/>
                  <w:marTop w:val="0"/>
                  <w:marBottom w:val="0"/>
                  <w:divBdr>
                    <w:top w:val="single" w:sz="2" w:space="0" w:color="D9D9E3"/>
                    <w:left w:val="single" w:sz="2" w:space="0" w:color="D9D9E3"/>
                    <w:bottom w:val="single" w:sz="2" w:space="0" w:color="D9D9E3"/>
                    <w:right w:val="single" w:sz="2" w:space="0" w:color="D9D9E3"/>
                  </w:divBdr>
                  <w:divsChild>
                    <w:div w:id="1671522726">
                      <w:marLeft w:val="0"/>
                      <w:marRight w:val="0"/>
                      <w:marTop w:val="0"/>
                      <w:marBottom w:val="0"/>
                      <w:divBdr>
                        <w:top w:val="single" w:sz="2" w:space="0" w:color="D9D9E3"/>
                        <w:left w:val="single" w:sz="2" w:space="0" w:color="D9D9E3"/>
                        <w:bottom w:val="single" w:sz="2" w:space="0" w:color="D9D9E3"/>
                        <w:right w:val="single" w:sz="2" w:space="0" w:color="D9D9E3"/>
                      </w:divBdr>
                      <w:divsChild>
                        <w:div w:id="507603007">
                          <w:marLeft w:val="0"/>
                          <w:marRight w:val="0"/>
                          <w:marTop w:val="0"/>
                          <w:marBottom w:val="0"/>
                          <w:divBdr>
                            <w:top w:val="single" w:sz="2" w:space="0" w:color="D9D9E3"/>
                            <w:left w:val="single" w:sz="2" w:space="0" w:color="D9D9E3"/>
                            <w:bottom w:val="single" w:sz="2" w:space="0" w:color="D9D9E3"/>
                            <w:right w:val="single" w:sz="2" w:space="0" w:color="D9D9E3"/>
                          </w:divBdr>
                          <w:divsChild>
                            <w:div w:id="453595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75811265">
                  <w:marLeft w:val="0"/>
                  <w:marRight w:val="0"/>
                  <w:marTop w:val="0"/>
                  <w:marBottom w:val="0"/>
                  <w:divBdr>
                    <w:top w:val="single" w:sz="2" w:space="0" w:color="D9D9E3"/>
                    <w:left w:val="single" w:sz="2" w:space="0" w:color="D9D9E3"/>
                    <w:bottom w:val="single" w:sz="2" w:space="0" w:color="D9D9E3"/>
                    <w:right w:val="single" w:sz="2" w:space="0" w:color="D9D9E3"/>
                  </w:divBdr>
                  <w:divsChild>
                    <w:div w:id="17777215">
                      <w:marLeft w:val="0"/>
                      <w:marRight w:val="0"/>
                      <w:marTop w:val="0"/>
                      <w:marBottom w:val="0"/>
                      <w:divBdr>
                        <w:top w:val="single" w:sz="2" w:space="0" w:color="D9D9E3"/>
                        <w:left w:val="single" w:sz="2" w:space="0" w:color="D9D9E3"/>
                        <w:bottom w:val="single" w:sz="2" w:space="0" w:color="D9D9E3"/>
                        <w:right w:val="single" w:sz="2" w:space="0" w:color="D9D9E3"/>
                      </w:divBdr>
                      <w:divsChild>
                        <w:div w:id="1456098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8305473">
          <w:marLeft w:val="0"/>
          <w:marRight w:val="0"/>
          <w:marTop w:val="0"/>
          <w:marBottom w:val="0"/>
          <w:divBdr>
            <w:top w:val="single" w:sz="2" w:space="0" w:color="auto"/>
            <w:left w:val="single" w:sz="2" w:space="0" w:color="auto"/>
            <w:bottom w:val="single" w:sz="6" w:space="0" w:color="auto"/>
            <w:right w:val="single" w:sz="2" w:space="0" w:color="auto"/>
          </w:divBdr>
          <w:divsChild>
            <w:div w:id="1773821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9685">
                  <w:marLeft w:val="0"/>
                  <w:marRight w:val="0"/>
                  <w:marTop w:val="0"/>
                  <w:marBottom w:val="0"/>
                  <w:divBdr>
                    <w:top w:val="single" w:sz="2" w:space="0" w:color="D9D9E3"/>
                    <w:left w:val="single" w:sz="2" w:space="0" w:color="D9D9E3"/>
                    <w:bottom w:val="single" w:sz="2" w:space="0" w:color="D9D9E3"/>
                    <w:right w:val="single" w:sz="2" w:space="0" w:color="D9D9E3"/>
                  </w:divBdr>
                  <w:divsChild>
                    <w:div w:id="1084573831">
                      <w:marLeft w:val="0"/>
                      <w:marRight w:val="0"/>
                      <w:marTop w:val="0"/>
                      <w:marBottom w:val="0"/>
                      <w:divBdr>
                        <w:top w:val="single" w:sz="2" w:space="0" w:color="D9D9E3"/>
                        <w:left w:val="single" w:sz="2" w:space="0" w:color="D9D9E3"/>
                        <w:bottom w:val="single" w:sz="2" w:space="0" w:color="D9D9E3"/>
                        <w:right w:val="single" w:sz="2" w:space="0" w:color="D9D9E3"/>
                      </w:divBdr>
                      <w:divsChild>
                        <w:div w:id="649991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6700938">
                  <w:marLeft w:val="0"/>
                  <w:marRight w:val="0"/>
                  <w:marTop w:val="0"/>
                  <w:marBottom w:val="0"/>
                  <w:divBdr>
                    <w:top w:val="single" w:sz="2" w:space="0" w:color="D9D9E3"/>
                    <w:left w:val="single" w:sz="2" w:space="0" w:color="D9D9E3"/>
                    <w:bottom w:val="single" w:sz="2" w:space="0" w:color="D9D9E3"/>
                    <w:right w:val="single" w:sz="2" w:space="0" w:color="D9D9E3"/>
                  </w:divBdr>
                  <w:divsChild>
                    <w:div w:id="364645716">
                      <w:marLeft w:val="0"/>
                      <w:marRight w:val="0"/>
                      <w:marTop w:val="0"/>
                      <w:marBottom w:val="0"/>
                      <w:divBdr>
                        <w:top w:val="single" w:sz="2" w:space="0" w:color="D9D9E3"/>
                        <w:left w:val="single" w:sz="2" w:space="0" w:color="D9D9E3"/>
                        <w:bottom w:val="single" w:sz="2" w:space="0" w:color="D9D9E3"/>
                        <w:right w:val="single" w:sz="2" w:space="0" w:color="D9D9E3"/>
                      </w:divBdr>
                      <w:divsChild>
                        <w:div w:id="858616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94535151">
          <w:marLeft w:val="0"/>
          <w:marRight w:val="0"/>
          <w:marTop w:val="0"/>
          <w:marBottom w:val="0"/>
          <w:divBdr>
            <w:top w:val="single" w:sz="2" w:space="0" w:color="auto"/>
            <w:left w:val="single" w:sz="2" w:space="0" w:color="auto"/>
            <w:bottom w:val="single" w:sz="6" w:space="0" w:color="auto"/>
            <w:right w:val="single" w:sz="2" w:space="0" w:color="auto"/>
          </w:divBdr>
          <w:divsChild>
            <w:div w:id="2066293492">
              <w:marLeft w:val="0"/>
              <w:marRight w:val="0"/>
              <w:marTop w:val="100"/>
              <w:marBottom w:val="100"/>
              <w:divBdr>
                <w:top w:val="single" w:sz="2" w:space="0" w:color="D9D9E3"/>
                <w:left w:val="single" w:sz="2" w:space="0" w:color="D9D9E3"/>
                <w:bottom w:val="single" w:sz="2" w:space="0" w:color="D9D9E3"/>
                <w:right w:val="single" w:sz="2" w:space="0" w:color="D9D9E3"/>
              </w:divBdr>
              <w:divsChild>
                <w:div w:id="359548876">
                  <w:marLeft w:val="0"/>
                  <w:marRight w:val="0"/>
                  <w:marTop w:val="0"/>
                  <w:marBottom w:val="0"/>
                  <w:divBdr>
                    <w:top w:val="single" w:sz="2" w:space="0" w:color="D9D9E3"/>
                    <w:left w:val="single" w:sz="2" w:space="0" w:color="D9D9E3"/>
                    <w:bottom w:val="single" w:sz="2" w:space="0" w:color="D9D9E3"/>
                    <w:right w:val="single" w:sz="2" w:space="0" w:color="D9D9E3"/>
                  </w:divBdr>
                  <w:divsChild>
                    <w:div w:id="1419328256">
                      <w:marLeft w:val="0"/>
                      <w:marRight w:val="0"/>
                      <w:marTop w:val="0"/>
                      <w:marBottom w:val="0"/>
                      <w:divBdr>
                        <w:top w:val="single" w:sz="2" w:space="0" w:color="D9D9E3"/>
                        <w:left w:val="single" w:sz="2" w:space="0" w:color="D9D9E3"/>
                        <w:bottom w:val="single" w:sz="2" w:space="0" w:color="D9D9E3"/>
                        <w:right w:val="single" w:sz="2" w:space="0" w:color="D9D9E3"/>
                      </w:divBdr>
                      <w:divsChild>
                        <w:div w:id="990138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1777276">
                  <w:marLeft w:val="0"/>
                  <w:marRight w:val="0"/>
                  <w:marTop w:val="0"/>
                  <w:marBottom w:val="0"/>
                  <w:divBdr>
                    <w:top w:val="single" w:sz="2" w:space="0" w:color="D9D9E3"/>
                    <w:left w:val="single" w:sz="2" w:space="0" w:color="D9D9E3"/>
                    <w:bottom w:val="single" w:sz="2" w:space="0" w:color="D9D9E3"/>
                    <w:right w:val="single" w:sz="2" w:space="0" w:color="D9D9E3"/>
                  </w:divBdr>
                  <w:divsChild>
                    <w:div w:id="153302166">
                      <w:marLeft w:val="0"/>
                      <w:marRight w:val="0"/>
                      <w:marTop w:val="0"/>
                      <w:marBottom w:val="0"/>
                      <w:divBdr>
                        <w:top w:val="single" w:sz="2" w:space="0" w:color="D9D9E3"/>
                        <w:left w:val="single" w:sz="2" w:space="0" w:color="D9D9E3"/>
                        <w:bottom w:val="single" w:sz="2" w:space="0" w:color="D9D9E3"/>
                        <w:right w:val="single" w:sz="2" w:space="0" w:color="D9D9E3"/>
                      </w:divBdr>
                      <w:divsChild>
                        <w:div w:id="212231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3903597">
          <w:marLeft w:val="0"/>
          <w:marRight w:val="0"/>
          <w:marTop w:val="0"/>
          <w:marBottom w:val="0"/>
          <w:divBdr>
            <w:top w:val="single" w:sz="2" w:space="0" w:color="auto"/>
            <w:left w:val="single" w:sz="2" w:space="0" w:color="auto"/>
            <w:bottom w:val="single" w:sz="6" w:space="0" w:color="auto"/>
            <w:right w:val="single" w:sz="2" w:space="0" w:color="auto"/>
          </w:divBdr>
          <w:divsChild>
            <w:div w:id="15557749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13670">
                  <w:marLeft w:val="0"/>
                  <w:marRight w:val="0"/>
                  <w:marTop w:val="0"/>
                  <w:marBottom w:val="0"/>
                  <w:divBdr>
                    <w:top w:val="single" w:sz="2" w:space="0" w:color="D9D9E3"/>
                    <w:left w:val="single" w:sz="2" w:space="0" w:color="D9D9E3"/>
                    <w:bottom w:val="single" w:sz="2" w:space="0" w:color="D9D9E3"/>
                    <w:right w:val="single" w:sz="2" w:space="0" w:color="D9D9E3"/>
                  </w:divBdr>
                  <w:divsChild>
                    <w:div w:id="37558838">
                      <w:marLeft w:val="0"/>
                      <w:marRight w:val="0"/>
                      <w:marTop w:val="0"/>
                      <w:marBottom w:val="0"/>
                      <w:divBdr>
                        <w:top w:val="single" w:sz="2" w:space="0" w:color="D9D9E3"/>
                        <w:left w:val="single" w:sz="2" w:space="0" w:color="D9D9E3"/>
                        <w:bottom w:val="single" w:sz="2" w:space="0" w:color="D9D9E3"/>
                        <w:right w:val="single" w:sz="2" w:space="0" w:color="D9D9E3"/>
                      </w:divBdr>
                      <w:divsChild>
                        <w:div w:id="8408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8184073">
                  <w:marLeft w:val="0"/>
                  <w:marRight w:val="0"/>
                  <w:marTop w:val="0"/>
                  <w:marBottom w:val="0"/>
                  <w:divBdr>
                    <w:top w:val="single" w:sz="2" w:space="0" w:color="D9D9E3"/>
                    <w:left w:val="single" w:sz="2" w:space="0" w:color="D9D9E3"/>
                    <w:bottom w:val="single" w:sz="2" w:space="0" w:color="D9D9E3"/>
                    <w:right w:val="single" w:sz="2" w:space="0" w:color="D9D9E3"/>
                  </w:divBdr>
                  <w:divsChild>
                    <w:div w:id="1896044322">
                      <w:marLeft w:val="0"/>
                      <w:marRight w:val="0"/>
                      <w:marTop w:val="0"/>
                      <w:marBottom w:val="0"/>
                      <w:divBdr>
                        <w:top w:val="single" w:sz="2" w:space="0" w:color="D9D9E3"/>
                        <w:left w:val="single" w:sz="2" w:space="0" w:color="D9D9E3"/>
                        <w:bottom w:val="single" w:sz="2" w:space="0" w:color="D9D9E3"/>
                        <w:right w:val="single" w:sz="2" w:space="0" w:color="D9D9E3"/>
                      </w:divBdr>
                      <w:divsChild>
                        <w:div w:id="406806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41023743">
          <w:marLeft w:val="0"/>
          <w:marRight w:val="0"/>
          <w:marTop w:val="0"/>
          <w:marBottom w:val="0"/>
          <w:divBdr>
            <w:top w:val="single" w:sz="2" w:space="0" w:color="auto"/>
            <w:left w:val="single" w:sz="2" w:space="0" w:color="auto"/>
            <w:bottom w:val="single" w:sz="6" w:space="0" w:color="auto"/>
            <w:right w:val="single" w:sz="2" w:space="0" w:color="auto"/>
          </w:divBdr>
          <w:divsChild>
            <w:div w:id="1229269558">
              <w:marLeft w:val="0"/>
              <w:marRight w:val="0"/>
              <w:marTop w:val="100"/>
              <w:marBottom w:val="100"/>
              <w:divBdr>
                <w:top w:val="single" w:sz="2" w:space="0" w:color="D9D9E3"/>
                <w:left w:val="single" w:sz="2" w:space="0" w:color="D9D9E3"/>
                <w:bottom w:val="single" w:sz="2" w:space="0" w:color="D9D9E3"/>
                <w:right w:val="single" w:sz="2" w:space="0" w:color="D9D9E3"/>
              </w:divBdr>
              <w:divsChild>
                <w:div w:id="618877769">
                  <w:marLeft w:val="0"/>
                  <w:marRight w:val="0"/>
                  <w:marTop w:val="0"/>
                  <w:marBottom w:val="0"/>
                  <w:divBdr>
                    <w:top w:val="single" w:sz="2" w:space="0" w:color="D9D9E3"/>
                    <w:left w:val="single" w:sz="2" w:space="0" w:color="D9D9E3"/>
                    <w:bottom w:val="single" w:sz="2" w:space="0" w:color="D9D9E3"/>
                    <w:right w:val="single" w:sz="2" w:space="0" w:color="D9D9E3"/>
                  </w:divBdr>
                  <w:divsChild>
                    <w:div w:id="479466365">
                      <w:marLeft w:val="0"/>
                      <w:marRight w:val="0"/>
                      <w:marTop w:val="0"/>
                      <w:marBottom w:val="0"/>
                      <w:divBdr>
                        <w:top w:val="single" w:sz="2" w:space="0" w:color="D9D9E3"/>
                        <w:left w:val="single" w:sz="2" w:space="0" w:color="D9D9E3"/>
                        <w:bottom w:val="single" w:sz="2" w:space="0" w:color="D9D9E3"/>
                        <w:right w:val="single" w:sz="2" w:space="0" w:color="D9D9E3"/>
                      </w:divBdr>
                      <w:divsChild>
                        <w:div w:id="1875658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9097143">
                  <w:marLeft w:val="0"/>
                  <w:marRight w:val="0"/>
                  <w:marTop w:val="0"/>
                  <w:marBottom w:val="0"/>
                  <w:divBdr>
                    <w:top w:val="single" w:sz="2" w:space="0" w:color="D9D9E3"/>
                    <w:left w:val="single" w:sz="2" w:space="0" w:color="D9D9E3"/>
                    <w:bottom w:val="single" w:sz="2" w:space="0" w:color="D9D9E3"/>
                    <w:right w:val="single" w:sz="2" w:space="0" w:color="D9D9E3"/>
                  </w:divBdr>
                  <w:divsChild>
                    <w:div w:id="1856462549">
                      <w:marLeft w:val="0"/>
                      <w:marRight w:val="0"/>
                      <w:marTop w:val="0"/>
                      <w:marBottom w:val="0"/>
                      <w:divBdr>
                        <w:top w:val="single" w:sz="2" w:space="0" w:color="D9D9E3"/>
                        <w:left w:val="single" w:sz="2" w:space="0" w:color="D9D9E3"/>
                        <w:bottom w:val="single" w:sz="2" w:space="0" w:color="D9D9E3"/>
                        <w:right w:val="single" w:sz="2" w:space="0" w:color="D9D9E3"/>
                      </w:divBdr>
                      <w:divsChild>
                        <w:div w:id="397093307">
                          <w:marLeft w:val="0"/>
                          <w:marRight w:val="0"/>
                          <w:marTop w:val="0"/>
                          <w:marBottom w:val="0"/>
                          <w:divBdr>
                            <w:top w:val="single" w:sz="2" w:space="0" w:color="D9D9E3"/>
                            <w:left w:val="single" w:sz="2" w:space="0" w:color="D9D9E3"/>
                            <w:bottom w:val="single" w:sz="2" w:space="0" w:color="D9D9E3"/>
                            <w:right w:val="single" w:sz="2" w:space="0" w:color="D9D9E3"/>
                          </w:divBdr>
                          <w:divsChild>
                            <w:div w:id="538712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4765793">
      <w:bodyDiv w:val="1"/>
      <w:marLeft w:val="0"/>
      <w:marRight w:val="0"/>
      <w:marTop w:val="0"/>
      <w:marBottom w:val="0"/>
      <w:divBdr>
        <w:top w:val="none" w:sz="0" w:space="0" w:color="auto"/>
        <w:left w:val="none" w:sz="0" w:space="0" w:color="auto"/>
        <w:bottom w:val="none" w:sz="0" w:space="0" w:color="auto"/>
        <w:right w:val="none" w:sz="0" w:space="0" w:color="auto"/>
      </w:divBdr>
    </w:div>
    <w:div w:id="1456607104">
      <w:bodyDiv w:val="1"/>
      <w:marLeft w:val="0"/>
      <w:marRight w:val="0"/>
      <w:marTop w:val="0"/>
      <w:marBottom w:val="0"/>
      <w:divBdr>
        <w:top w:val="none" w:sz="0" w:space="0" w:color="auto"/>
        <w:left w:val="none" w:sz="0" w:space="0" w:color="auto"/>
        <w:bottom w:val="none" w:sz="0" w:space="0" w:color="auto"/>
        <w:right w:val="none" w:sz="0" w:space="0" w:color="auto"/>
      </w:divBdr>
    </w:div>
    <w:div w:id="1521121701">
      <w:bodyDiv w:val="1"/>
      <w:marLeft w:val="0"/>
      <w:marRight w:val="0"/>
      <w:marTop w:val="0"/>
      <w:marBottom w:val="0"/>
      <w:divBdr>
        <w:top w:val="none" w:sz="0" w:space="0" w:color="auto"/>
        <w:left w:val="none" w:sz="0" w:space="0" w:color="auto"/>
        <w:bottom w:val="none" w:sz="0" w:space="0" w:color="auto"/>
        <w:right w:val="none" w:sz="0" w:space="0" w:color="auto"/>
      </w:divBdr>
      <w:divsChild>
        <w:div w:id="554320299">
          <w:marLeft w:val="150"/>
          <w:marRight w:val="0"/>
          <w:marTop w:val="0"/>
          <w:marBottom w:val="0"/>
          <w:divBdr>
            <w:top w:val="none" w:sz="0" w:space="0" w:color="auto"/>
            <w:left w:val="none" w:sz="0" w:space="0" w:color="auto"/>
            <w:bottom w:val="none" w:sz="0" w:space="0" w:color="auto"/>
            <w:right w:val="none" w:sz="0" w:space="0" w:color="auto"/>
          </w:divBdr>
        </w:div>
        <w:div w:id="1805855229">
          <w:marLeft w:val="150"/>
          <w:marRight w:val="0"/>
          <w:marTop w:val="0"/>
          <w:marBottom w:val="0"/>
          <w:divBdr>
            <w:top w:val="none" w:sz="0" w:space="0" w:color="auto"/>
            <w:left w:val="none" w:sz="0" w:space="0" w:color="auto"/>
            <w:bottom w:val="none" w:sz="0" w:space="0" w:color="auto"/>
            <w:right w:val="none" w:sz="0" w:space="0" w:color="auto"/>
          </w:divBdr>
        </w:div>
      </w:divsChild>
    </w:div>
    <w:div w:id="1598103015">
      <w:bodyDiv w:val="1"/>
      <w:marLeft w:val="0"/>
      <w:marRight w:val="0"/>
      <w:marTop w:val="0"/>
      <w:marBottom w:val="0"/>
      <w:divBdr>
        <w:top w:val="none" w:sz="0" w:space="0" w:color="auto"/>
        <w:left w:val="none" w:sz="0" w:space="0" w:color="auto"/>
        <w:bottom w:val="none" w:sz="0" w:space="0" w:color="auto"/>
        <w:right w:val="none" w:sz="0" w:space="0" w:color="auto"/>
      </w:divBdr>
    </w:div>
    <w:div w:id="1610158668">
      <w:bodyDiv w:val="1"/>
      <w:marLeft w:val="0"/>
      <w:marRight w:val="0"/>
      <w:marTop w:val="0"/>
      <w:marBottom w:val="0"/>
      <w:divBdr>
        <w:top w:val="none" w:sz="0" w:space="0" w:color="auto"/>
        <w:left w:val="none" w:sz="0" w:space="0" w:color="auto"/>
        <w:bottom w:val="none" w:sz="0" w:space="0" w:color="auto"/>
        <w:right w:val="none" w:sz="0" w:space="0" w:color="auto"/>
      </w:divBdr>
    </w:div>
    <w:div w:id="1617591072">
      <w:bodyDiv w:val="1"/>
      <w:marLeft w:val="0"/>
      <w:marRight w:val="0"/>
      <w:marTop w:val="0"/>
      <w:marBottom w:val="0"/>
      <w:divBdr>
        <w:top w:val="none" w:sz="0" w:space="0" w:color="auto"/>
        <w:left w:val="none" w:sz="0" w:space="0" w:color="auto"/>
        <w:bottom w:val="none" w:sz="0" w:space="0" w:color="auto"/>
        <w:right w:val="none" w:sz="0" w:space="0" w:color="auto"/>
      </w:divBdr>
    </w:div>
    <w:div w:id="1637222412">
      <w:bodyDiv w:val="1"/>
      <w:marLeft w:val="0"/>
      <w:marRight w:val="0"/>
      <w:marTop w:val="0"/>
      <w:marBottom w:val="0"/>
      <w:divBdr>
        <w:top w:val="none" w:sz="0" w:space="0" w:color="auto"/>
        <w:left w:val="none" w:sz="0" w:space="0" w:color="auto"/>
        <w:bottom w:val="none" w:sz="0" w:space="0" w:color="auto"/>
        <w:right w:val="none" w:sz="0" w:space="0" w:color="auto"/>
      </w:divBdr>
    </w:div>
    <w:div w:id="1646616104">
      <w:bodyDiv w:val="1"/>
      <w:marLeft w:val="0"/>
      <w:marRight w:val="0"/>
      <w:marTop w:val="0"/>
      <w:marBottom w:val="0"/>
      <w:divBdr>
        <w:top w:val="none" w:sz="0" w:space="0" w:color="auto"/>
        <w:left w:val="none" w:sz="0" w:space="0" w:color="auto"/>
        <w:bottom w:val="none" w:sz="0" w:space="0" w:color="auto"/>
        <w:right w:val="none" w:sz="0" w:space="0" w:color="auto"/>
      </w:divBdr>
      <w:divsChild>
        <w:div w:id="136412128">
          <w:marLeft w:val="0"/>
          <w:marRight w:val="0"/>
          <w:marTop w:val="0"/>
          <w:marBottom w:val="0"/>
          <w:divBdr>
            <w:top w:val="single" w:sz="2" w:space="0" w:color="D9D9E3"/>
            <w:left w:val="single" w:sz="2" w:space="0" w:color="D9D9E3"/>
            <w:bottom w:val="single" w:sz="2" w:space="0" w:color="D9D9E3"/>
            <w:right w:val="single" w:sz="2" w:space="0" w:color="D9D9E3"/>
          </w:divBdr>
          <w:divsChild>
            <w:div w:id="1380520765">
              <w:marLeft w:val="0"/>
              <w:marRight w:val="0"/>
              <w:marTop w:val="0"/>
              <w:marBottom w:val="0"/>
              <w:divBdr>
                <w:top w:val="single" w:sz="2" w:space="0" w:color="D9D9E3"/>
                <w:left w:val="single" w:sz="2" w:space="0" w:color="D9D9E3"/>
                <w:bottom w:val="single" w:sz="2" w:space="0" w:color="D9D9E3"/>
                <w:right w:val="single" w:sz="2" w:space="0" w:color="D9D9E3"/>
              </w:divBdr>
              <w:divsChild>
                <w:div w:id="56515983">
                  <w:marLeft w:val="0"/>
                  <w:marRight w:val="0"/>
                  <w:marTop w:val="0"/>
                  <w:marBottom w:val="0"/>
                  <w:divBdr>
                    <w:top w:val="single" w:sz="2" w:space="0" w:color="D9D9E3"/>
                    <w:left w:val="single" w:sz="2" w:space="0" w:color="D9D9E3"/>
                    <w:bottom w:val="single" w:sz="2" w:space="0" w:color="D9D9E3"/>
                    <w:right w:val="single" w:sz="2" w:space="0" w:color="D9D9E3"/>
                  </w:divBdr>
                  <w:divsChild>
                    <w:div w:id="870142745">
                      <w:marLeft w:val="0"/>
                      <w:marRight w:val="0"/>
                      <w:marTop w:val="0"/>
                      <w:marBottom w:val="0"/>
                      <w:divBdr>
                        <w:top w:val="single" w:sz="2" w:space="0" w:color="D9D9E3"/>
                        <w:left w:val="single" w:sz="2" w:space="0" w:color="D9D9E3"/>
                        <w:bottom w:val="single" w:sz="2" w:space="0" w:color="D9D9E3"/>
                        <w:right w:val="single" w:sz="2" w:space="0" w:color="D9D9E3"/>
                      </w:divBdr>
                      <w:divsChild>
                        <w:div w:id="785269739">
                          <w:marLeft w:val="0"/>
                          <w:marRight w:val="0"/>
                          <w:marTop w:val="0"/>
                          <w:marBottom w:val="0"/>
                          <w:divBdr>
                            <w:top w:val="single" w:sz="2" w:space="0" w:color="auto"/>
                            <w:left w:val="single" w:sz="2" w:space="0" w:color="auto"/>
                            <w:bottom w:val="single" w:sz="6" w:space="0" w:color="auto"/>
                            <w:right w:val="single" w:sz="2" w:space="0" w:color="auto"/>
                          </w:divBdr>
                          <w:divsChild>
                            <w:div w:id="1650479675">
                              <w:marLeft w:val="0"/>
                              <w:marRight w:val="0"/>
                              <w:marTop w:val="100"/>
                              <w:marBottom w:val="100"/>
                              <w:divBdr>
                                <w:top w:val="single" w:sz="2" w:space="0" w:color="D9D9E3"/>
                                <w:left w:val="single" w:sz="2" w:space="0" w:color="D9D9E3"/>
                                <w:bottom w:val="single" w:sz="2" w:space="0" w:color="D9D9E3"/>
                                <w:right w:val="single" w:sz="2" w:space="0" w:color="D9D9E3"/>
                              </w:divBdr>
                              <w:divsChild>
                                <w:div w:id="476608906">
                                  <w:marLeft w:val="0"/>
                                  <w:marRight w:val="0"/>
                                  <w:marTop w:val="0"/>
                                  <w:marBottom w:val="0"/>
                                  <w:divBdr>
                                    <w:top w:val="single" w:sz="2" w:space="0" w:color="D9D9E3"/>
                                    <w:left w:val="single" w:sz="2" w:space="0" w:color="D9D9E3"/>
                                    <w:bottom w:val="single" w:sz="2" w:space="0" w:color="D9D9E3"/>
                                    <w:right w:val="single" w:sz="2" w:space="0" w:color="D9D9E3"/>
                                  </w:divBdr>
                                  <w:divsChild>
                                    <w:div w:id="1706372944">
                                      <w:marLeft w:val="0"/>
                                      <w:marRight w:val="0"/>
                                      <w:marTop w:val="0"/>
                                      <w:marBottom w:val="0"/>
                                      <w:divBdr>
                                        <w:top w:val="single" w:sz="2" w:space="0" w:color="D9D9E3"/>
                                        <w:left w:val="single" w:sz="2" w:space="0" w:color="D9D9E3"/>
                                        <w:bottom w:val="single" w:sz="2" w:space="0" w:color="D9D9E3"/>
                                        <w:right w:val="single" w:sz="2" w:space="0" w:color="D9D9E3"/>
                                      </w:divBdr>
                                      <w:divsChild>
                                        <w:div w:id="674305108">
                                          <w:marLeft w:val="0"/>
                                          <w:marRight w:val="0"/>
                                          <w:marTop w:val="0"/>
                                          <w:marBottom w:val="0"/>
                                          <w:divBdr>
                                            <w:top w:val="single" w:sz="2" w:space="0" w:color="D9D9E3"/>
                                            <w:left w:val="single" w:sz="2" w:space="0" w:color="D9D9E3"/>
                                            <w:bottom w:val="single" w:sz="2" w:space="0" w:color="D9D9E3"/>
                                            <w:right w:val="single" w:sz="2" w:space="0" w:color="D9D9E3"/>
                                          </w:divBdr>
                                          <w:divsChild>
                                            <w:div w:id="959989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1805252">
          <w:marLeft w:val="0"/>
          <w:marRight w:val="0"/>
          <w:marTop w:val="0"/>
          <w:marBottom w:val="0"/>
          <w:divBdr>
            <w:top w:val="none" w:sz="0" w:space="0" w:color="auto"/>
            <w:left w:val="none" w:sz="0" w:space="0" w:color="auto"/>
            <w:bottom w:val="none" w:sz="0" w:space="0" w:color="auto"/>
            <w:right w:val="none" w:sz="0" w:space="0" w:color="auto"/>
          </w:divBdr>
          <w:divsChild>
            <w:div w:id="334695380">
              <w:marLeft w:val="0"/>
              <w:marRight w:val="0"/>
              <w:marTop w:val="0"/>
              <w:marBottom w:val="0"/>
              <w:divBdr>
                <w:top w:val="single" w:sz="2" w:space="0" w:color="D9D9E3"/>
                <w:left w:val="single" w:sz="2" w:space="0" w:color="D9D9E3"/>
                <w:bottom w:val="single" w:sz="2" w:space="0" w:color="D9D9E3"/>
                <w:right w:val="single" w:sz="2" w:space="0" w:color="D9D9E3"/>
              </w:divBdr>
              <w:divsChild>
                <w:div w:id="690035614">
                  <w:marLeft w:val="0"/>
                  <w:marRight w:val="0"/>
                  <w:marTop w:val="0"/>
                  <w:marBottom w:val="0"/>
                  <w:divBdr>
                    <w:top w:val="single" w:sz="2" w:space="0" w:color="D9D9E3"/>
                    <w:left w:val="single" w:sz="2" w:space="0" w:color="D9D9E3"/>
                    <w:bottom w:val="single" w:sz="2" w:space="0" w:color="D9D9E3"/>
                    <w:right w:val="single" w:sz="2" w:space="0" w:color="D9D9E3"/>
                  </w:divBdr>
                  <w:divsChild>
                    <w:div w:id="1703280944">
                      <w:marLeft w:val="0"/>
                      <w:marRight w:val="0"/>
                      <w:marTop w:val="0"/>
                      <w:marBottom w:val="0"/>
                      <w:divBdr>
                        <w:top w:val="single" w:sz="2" w:space="0" w:color="D9D9E3"/>
                        <w:left w:val="single" w:sz="2" w:space="0" w:color="D9D9E3"/>
                        <w:bottom w:val="single" w:sz="2" w:space="0" w:color="D9D9E3"/>
                        <w:right w:val="single" w:sz="2" w:space="0" w:color="D9D9E3"/>
                      </w:divBdr>
                      <w:divsChild>
                        <w:div w:id="173993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3365305">
      <w:bodyDiv w:val="1"/>
      <w:marLeft w:val="0"/>
      <w:marRight w:val="0"/>
      <w:marTop w:val="0"/>
      <w:marBottom w:val="0"/>
      <w:divBdr>
        <w:top w:val="none" w:sz="0" w:space="0" w:color="auto"/>
        <w:left w:val="none" w:sz="0" w:space="0" w:color="auto"/>
        <w:bottom w:val="none" w:sz="0" w:space="0" w:color="auto"/>
        <w:right w:val="none" w:sz="0" w:space="0" w:color="auto"/>
      </w:divBdr>
    </w:div>
    <w:div w:id="1674453758">
      <w:bodyDiv w:val="1"/>
      <w:marLeft w:val="0"/>
      <w:marRight w:val="0"/>
      <w:marTop w:val="0"/>
      <w:marBottom w:val="0"/>
      <w:divBdr>
        <w:top w:val="none" w:sz="0" w:space="0" w:color="auto"/>
        <w:left w:val="none" w:sz="0" w:space="0" w:color="auto"/>
        <w:bottom w:val="none" w:sz="0" w:space="0" w:color="auto"/>
        <w:right w:val="none" w:sz="0" w:space="0" w:color="auto"/>
      </w:divBdr>
      <w:divsChild>
        <w:div w:id="25984243">
          <w:marLeft w:val="0"/>
          <w:marRight w:val="0"/>
          <w:marTop w:val="0"/>
          <w:marBottom w:val="0"/>
          <w:divBdr>
            <w:top w:val="single" w:sz="2" w:space="0" w:color="auto"/>
            <w:left w:val="single" w:sz="2" w:space="0" w:color="auto"/>
            <w:bottom w:val="single" w:sz="6" w:space="0" w:color="auto"/>
            <w:right w:val="single" w:sz="2" w:space="0" w:color="auto"/>
          </w:divBdr>
          <w:divsChild>
            <w:div w:id="9884835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77796">
                  <w:marLeft w:val="0"/>
                  <w:marRight w:val="0"/>
                  <w:marTop w:val="0"/>
                  <w:marBottom w:val="0"/>
                  <w:divBdr>
                    <w:top w:val="single" w:sz="2" w:space="0" w:color="D9D9E3"/>
                    <w:left w:val="single" w:sz="2" w:space="0" w:color="D9D9E3"/>
                    <w:bottom w:val="single" w:sz="2" w:space="0" w:color="D9D9E3"/>
                    <w:right w:val="single" w:sz="2" w:space="0" w:color="D9D9E3"/>
                  </w:divBdr>
                  <w:divsChild>
                    <w:div w:id="354696003">
                      <w:marLeft w:val="0"/>
                      <w:marRight w:val="0"/>
                      <w:marTop w:val="0"/>
                      <w:marBottom w:val="0"/>
                      <w:divBdr>
                        <w:top w:val="single" w:sz="2" w:space="0" w:color="D9D9E3"/>
                        <w:left w:val="single" w:sz="2" w:space="0" w:color="D9D9E3"/>
                        <w:bottom w:val="single" w:sz="2" w:space="0" w:color="D9D9E3"/>
                        <w:right w:val="single" w:sz="2" w:space="0" w:color="D9D9E3"/>
                      </w:divBdr>
                      <w:divsChild>
                        <w:div w:id="963195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3754833">
                  <w:marLeft w:val="0"/>
                  <w:marRight w:val="0"/>
                  <w:marTop w:val="0"/>
                  <w:marBottom w:val="0"/>
                  <w:divBdr>
                    <w:top w:val="single" w:sz="2" w:space="0" w:color="D9D9E3"/>
                    <w:left w:val="single" w:sz="2" w:space="0" w:color="D9D9E3"/>
                    <w:bottom w:val="single" w:sz="2" w:space="0" w:color="D9D9E3"/>
                    <w:right w:val="single" w:sz="2" w:space="0" w:color="D9D9E3"/>
                  </w:divBdr>
                  <w:divsChild>
                    <w:div w:id="790705694">
                      <w:marLeft w:val="0"/>
                      <w:marRight w:val="0"/>
                      <w:marTop w:val="0"/>
                      <w:marBottom w:val="0"/>
                      <w:divBdr>
                        <w:top w:val="single" w:sz="2" w:space="0" w:color="D9D9E3"/>
                        <w:left w:val="single" w:sz="2" w:space="0" w:color="D9D9E3"/>
                        <w:bottom w:val="single" w:sz="2" w:space="0" w:color="D9D9E3"/>
                        <w:right w:val="single" w:sz="2" w:space="0" w:color="D9D9E3"/>
                      </w:divBdr>
                      <w:divsChild>
                        <w:div w:id="1545557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915109">
          <w:marLeft w:val="0"/>
          <w:marRight w:val="0"/>
          <w:marTop w:val="0"/>
          <w:marBottom w:val="0"/>
          <w:divBdr>
            <w:top w:val="single" w:sz="2" w:space="0" w:color="auto"/>
            <w:left w:val="single" w:sz="2" w:space="0" w:color="auto"/>
            <w:bottom w:val="single" w:sz="6" w:space="0" w:color="auto"/>
            <w:right w:val="single" w:sz="2" w:space="0" w:color="auto"/>
          </w:divBdr>
          <w:divsChild>
            <w:div w:id="1075201826">
              <w:marLeft w:val="0"/>
              <w:marRight w:val="0"/>
              <w:marTop w:val="100"/>
              <w:marBottom w:val="100"/>
              <w:divBdr>
                <w:top w:val="single" w:sz="2" w:space="0" w:color="D9D9E3"/>
                <w:left w:val="single" w:sz="2" w:space="0" w:color="D9D9E3"/>
                <w:bottom w:val="single" w:sz="2" w:space="0" w:color="D9D9E3"/>
                <w:right w:val="single" w:sz="2" w:space="0" w:color="D9D9E3"/>
              </w:divBdr>
              <w:divsChild>
                <w:div w:id="438843401">
                  <w:marLeft w:val="0"/>
                  <w:marRight w:val="0"/>
                  <w:marTop w:val="0"/>
                  <w:marBottom w:val="0"/>
                  <w:divBdr>
                    <w:top w:val="single" w:sz="2" w:space="0" w:color="D9D9E3"/>
                    <w:left w:val="single" w:sz="2" w:space="0" w:color="D9D9E3"/>
                    <w:bottom w:val="single" w:sz="2" w:space="0" w:color="D9D9E3"/>
                    <w:right w:val="single" w:sz="2" w:space="0" w:color="D9D9E3"/>
                  </w:divBdr>
                  <w:divsChild>
                    <w:div w:id="1421372844">
                      <w:marLeft w:val="0"/>
                      <w:marRight w:val="0"/>
                      <w:marTop w:val="0"/>
                      <w:marBottom w:val="0"/>
                      <w:divBdr>
                        <w:top w:val="single" w:sz="2" w:space="0" w:color="D9D9E3"/>
                        <w:left w:val="single" w:sz="2" w:space="0" w:color="D9D9E3"/>
                        <w:bottom w:val="single" w:sz="2" w:space="0" w:color="D9D9E3"/>
                        <w:right w:val="single" w:sz="2" w:space="0" w:color="D9D9E3"/>
                      </w:divBdr>
                      <w:divsChild>
                        <w:div w:id="1510097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5643331">
                  <w:marLeft w:val="0"/>
                  <w:marRight w:val="0"/>
                  <w:marTop w:val="0"/>
                  <w:marBottom w:val="0"/>
                  <w:divBdr>
                    <w:top w:val="single" w:sz="2" w:space="0" w:color="D9D9E3"/>
                    <w:left w:val="single" w:sz="2" w:space="0" w:color="D9D9E3"/>
                    <w:bottom w:val="single" w:sz="2" w:space="0" w:color="D9D9E3"/>
                    <w:right w:val="single" w:sz="2" w:space="0" w:color="D9D9E3"/>
                  </w:divBdr>
                  <w:divsChild>
                    <w:div w:id="66730604">
                      <w:marLeft w:val="0"/>
                      <w:marRight w:val="0"/>
                      <w:marTop w:val="0"/>
                      <w:marBottom w:val="0"/>
                      <w:divBdr>
                        <w:top w:val="single" w:sz="2" w:space="0" w:color="D9D9E3"/>
                        <w:left w:val="single" w:sz="2" w:space="0" w:color="D9D9E3"/>
                        <w:bottom w:val="single" w:sz="2" w:space="0" w:color="D9D9E3"/>
                        <w:right w:val="single" w:sz="2" w:space="0" w:color="D9D9E3"/>
                      </w:divBdr>
                      <w:divsChild>
                        <w:div w:id="1680739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878503">
          <w:marLeft w:val="0"/>
          <w:marRight w:val="0"/>
          <w:marTop w:val="0"/>
          <w:marBottom w:val="0"/>
          <w:divBdr>
            <w:top w:val="single" w:sz="2" w:space="0" w:color="auto"/>
            <w:left w:val="single" w:sz="2" w:space="0" w:color="auto"/>
            <w:bottom w:val="single" w:sz="6" w:space="0" w:color="auto"/>
            <w:right w:val="single" w:sz="2" w:space="0" w:color="auto"/>
          </w:divBdr>
          <w:divsChild>
            <w:div w:id="1991057233">
              <w:marLeft w:val="0"/>
              <w:marRight w:val="0"/>
              <w:marTop w:val="100"/>
              <w:marBottom w:val="100"/>
              <w:divBdr>
                <w:top w:val="single" w:sz="2" w:space="0" w:color="D9D9E3"/>
                <w:left w:val="single" w:sz="2" w:space="0" w:color="D9D9E3"/>
                <w:bottom w:val="single" w:sz="2" w:space="0" w:color="D9D9E3"/>
                <w:right w:val="single" w:sz="2" w:space="0" w:color="D9D9E3"/>
              </w:divBdr>
              <w:divsChild>
                <w:div w:id="837229020">
                  <w:marLeft w:val="0"/>
                  <w:marRight w:val="0"/>
                  <w:marTop w:val="0"/>
                  <w:marBottom w:val="0"/>
                  <w:divBdr>
                    <w:top w:val="single" w:sz="2" w:space="0" w:color="D9D9E3"/>
                    <w:left w:val="single" w:sz="2" w:space="0" w:color="D9D9E3"/>
                    <w:bottom w:val="single" w:sz="2" w:space="0" w:color="D9D9E3"/>
                    <w:right w:val="single" w:sz="2" w:space="0" w:color="D9D9E3"/>
                  </w:divBdr>
                  <w:divsChild>
                    <w:div w:id="1685015869">
                      <w:marLeft w:val="0"/>
                      <w:marRight w:val="0"/>
                      <w:marTop w:val="0"/>
                      <w:marBottom w:val="0"/>
                      <w:divBdr>
                        <w:top w:val="single" w:sz="2" w:space="0" w:color="D9D9E3"/>
                        <w:left w:val="single" w:sz="2" w:space="0" w:color="D9D9E3"/>
                        <w:bottom w:val="single" w:sz="2" w:space="0" w:color="D9D9E3"/>
                        <w:right w:val="single" w:sz="2" w:space="0" w:color="D9D9E3"/>
                      </w:divBdr>
                      <w:divsChild>
                        <w:div w:id="265771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75418114">
                  <w:marLeft w:val="0"/>
                  <w:marRight w:val="0"/>
                  <w:marTop w:val="0"/>
                  <w:marBottom w:val="0"/>
                  <w:divBdr>
                    <w:top w:val="single" w:sz="2" w:space="0" w:color="D9D9E3"/>
                    <w:left w:val="single" w:sz="2" w:space="0" w:color="D9D9E3"/>
                    <w:bottom w:val="single" w:sz="2" w:space="0" w:color="D9D9E3"/>
                    <w:right w:val="single" w:sz="2" w:space="0" w:color="D9D9E3"/>
                  </w:divBdr>
                  <w:divsChild>
                    <w:div w:id="1398892993">
                      <w:marLeft w:val="0"/>
                      <w:marRight w:val="0"/>
                      <w:marTop w:val="0"/>
                      <w:marBottom w:val="0"/>
                      <w:divBdr>
                        <w:top w:val="single" w:sz="2" w:space="0" w:color="D9D9E3"/>
                        <w:left w:val="single" w:sz="2" w:space="0" w:color="D9D9E3"/>
                        <w:bottom w:val="single" w:sz="2" w:space="0" w:color="D9D9E3"/>
                        <w:right w:val="single" w:sz="2" w:space="0" w:color="D9D9E3"/>
                      </w:divBdr>
                      <w:divsChild>
                        <w:div w:id="1609970967">
                          <w:marLeft w:val="0"/>
                          <w:marRight w:val="0"/>
                          <w:marTop w:val="0"/>
                          <w:marBottom w:val="0"/>
                          <w:divBdr>
                            <w:top w:val="single" w:sz="2" w:space="0" w:color="D9D9E3"/>
                            <w:left w:val="single" w:sz="2" w:space="0" w:color="D9D9E3"/>
                            <w:bottom w:val="single" w:sz="2" w:space="0" w:color="D9D9E3"/>
                            <w:right w:val="single" w:sz="2" w:space="0" w:color="D9D9E3"/>
                          </w:divBdr>
                          <w:divsChild>
                            <w:div w:id="9280818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047270">
          <w:marLeft w:val="0"/>
          <w:marRight w:val="0"/>
          <w:marTop w:val="0"/>
          <w:marBottom w:val="0"/>
          <w:divBdr>
            <w:top w:val="single" w:sz="2" w:space="0" w:color="auto"/>
            <w:left w:val="single" w:sz="2" w:space="0" w:color="auto"/>
            <w:bottom w:val="single" w:sz="6" w:space="0" w:color="auto"/>
            <w:right w:val="single" w:sz="2" w:space="0" w:color="auto"/>
          </w:divBdr>
          <w:divsChild>
            <w:div w:id="2068214392">
              <w:marLeft w:val="0"/>
              <w:marRight w:val="0"/>
              <w:marTop w:val="100"/>
              <w:marBottom w:val="100"/>
              <w:divBdr>
                <w:top w:val="single" w:sz="2" w:space="0" w:color="D9D9E3"/>
                <w:left w:val="single" w:sz="2" w:space="0" w:color="D9D9E3"/>
                <w:bottom w:val="single" w:sz="2" w:space="0" w:color="D9D9E3"/>
                <w:right w:val="single" w:sz="2" w:space="0" w:color="D9D9E3"/>
              </w:divBdr>
              <w:divsChild>
                <w:div w:id="549462662">
                  <w:marLeft w:val="0"/>
                  <w:marRight w:val="0"/>
                  <w:marTop w:val="0"/>
                  <w:marBottom w:val="0"/>
                  <w:divBdr>
                    <w:top w:val="single" w:sz="2" w:space="0" w:color="D9D9E3"/>
                    <w:left w:val="single" w:sz="2" w:space="0" w:color="D9D9E3"/>
                    <w:bottom w:val="single" w:sz="2" w:space="0" w:color="D9D9E3"/>
                    <w:right w:val="single" w:sz="2" w:space="0" w:color="D9D9E3"/>
                  </w:divBdr>
                  <w:divsChild>
                    <w:div w:id="212809776">
                      <w:marLeft w:val="0"/>
                      <w:marRight w:val="0"/>
                      <w:marTop w:val="0"/>
                      <w:marBottom w:val="0"/>
                      <w:divBdr>
                        <w:top w:val="single" w:sz="2" w:space="0" w:color="D9D9E3"/>
                        <w:left w:val="single" w:sz="2" w:space="0" w:color="D9D9E3"/>
                        <w:bottom w:val="single" w:sz="2" w:space="0" w:color="D9D9E3"/>
                        <w:right w:val="single" w:sz="2" w:space="0" w:color="D9D9E3"/>
                      </w:divBdr>
                      <w:divsChild>
                        <w:div w:id="1163088895">
                          <w:marLeft w:val="0"/>
                          <w:marRight w:val="0"/>
                          <w:marTop w:val="0"/>
                          <w:marBottom w:val="0"/>
                          <w:divBdr>
                            <w:top w:val="single" w:sz="2" w:space="0" w:color="D9D9E3"/>
                            <w:left w:val="single" w:sz="2" w:space="0" w:color="D9D9E3"/>
                            <w:bottom w:val="single" w:sz="2" w:space="0" w:color="D9D9E3"/>
                            <w:right w:val="single" w:sz="2" w:space="0" w:color="D9D9E3"/>
                          </w:divBdr>
                          <w:divsChild>
                            <w:div w:id="42770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73442185">
                  <w:marLeft w:val="0"/>
                  <w:marRight w:val="0"/>
                  <w:marTop w:val="0"/>
                  <w:marBottom w:val="0"/>
                  <w:divBdr>
                    <w:top w:val="single" w:sz="2" w:space="0" w:color="D9D9E3"/>
                    <w:left w:val="single" w:sz="2" w:space="0" w:color="D9D9E3"/>
                    <w:bottom w:val="single" w:sz="2" w:space="0" w:color="D9D9E3"/>
                    <w:right w:val="single" w:sz="2" w:space="0" w:color="D9D9E3"/>
                  </w:divBdr>
                  <w:divsChild>
                    <w:div w:id="474876001">
                      <w:marLeft w:val="0"/>
                      <w:marRight w:val="0"/>
                      <w:marTop w:val="0"/>
                      <w:marBottom w:val="0"/>
                      <w:divBdr>
                        <w:top w:val="single" w:sz="2" w:space="0" w:color="D9D9E3"/>
                        <w:left w:val="single" w:sz="2" w:space="0" w:color="D9D9E3"/>
                        <w:bottom w:val="single" w:sz="2" w:space="0" w:color="D9D9E3"/>
                        <w:right w:val="single" w:sz="2" w:space="0" w:color="D9D9E3"/>
                      </w:divBdr>
                      <w:divsChild>
                        <w:div w:id="820733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691971">
          <w:marLeft w:val="0"/>
          <w:marRight w:val="0"/>
          <w:marTop w:val="0"/>
          <w:marBottom w:val="0"/>
          <w:divBdr>
            <w:top w:val="single" w:sz="2" w:space="0" w:color="auto"/>
            <w:left w:val="single" w:sz="2" w:space="0" w:color="auto"/>
            <w:bottom w:val="single" w:sz="6" w:space="0" w:color="auto"/>
            <w:right w:val="single" w:sz="2" w:space="0" w:color="auto"/>
          </w:divBdr>
          <w:divsChild>
            <w:div w:id="1113792644">
              <w:marLeft w:val="0"/>
              <w:marRight w:val="0"/>
              <w:marTop w:val="100"/>
              <w:marBottom w:val="100"/>
              <w:divBdr>
                <w:top w:val="single" w:sz="2" w:space="0" w:color="D9D9E3"/>
                <w:left w:val="single" w:sz="2" w:space="0" w:color="D9D9E3"/>
                <w:bottom w:val="single" w:sz="2" w:space="0" w:color="D9D9E3"/>
                <w:right w:val="single" w:sz="2" w:space="0" w:color="D9D9E3"/>
              </w:divBdr>
              <w:divsChild>
                <w:div w:id="983507905">
                  <w:marLeft w:val="0"/>
                  <w:marRight w:val="0"/>
                  <w:marTop w:val="0"/>
                  <w:marBottom w:val="0"/>
                  <w:divBdr>
                    <w:top w:val="single" w:sz="2" w:space="0" w:color="D9D9E3"/>
                    <w:left w:val="single" w:sz="2" w:space="0" w:color="D9D9E3"/>
                    <w:bottom w:val="single" w:sz="2" w:space="0" w:color="D9D9E3"/>
                    <w:right w:val="single" w:sz="2" w:space="0" w:color="D9D9E3"/>
                  </w:divBdr>
                  <w:divsChild>
                    <w:div w:id="1973710380">
                      <w:marLeft w:val="0"/>
                      <w:marRight w:val="0"/>
                      <w:marTop w:val="0"/>
                      <w:marBottom w:val="0"/>
                      <w:divBdr>
                        <w:top w:val="single" w:sz="2" w:space="0" w:color="D9D9E3"/>
                        <w:left w:val="single" w:sz="2" w:space="0" w:color="D9D9E3"/>
                        <w:bottom w:val="single" w:sz="2" w:space="0" w:color="D9D9E3"/>
                        <w:right w:val="single" w:sz="2" w:space="0" w:color="D9D9E3"/>
                      </w:divBdr>
                      <w:divsChild>
                        <w:div w:id="1062606419">
                          <w:marLeft w:val="0"/>
                          <w:marRight w:val="0"/>
                          <w:marTop w:val="0"/>
                          <w:marBottom w:val="0"/>
                          <w:divBdr>
                            <w:top w:val="single" w:sz="2" w:space="0" w:color="D9D9E3"/>
                            <w:left w:val="single" w:sz="2" w:space="0" w:color="D9D9E3"/>
                            <w:bottom w:val="single" w:sz="2" w:space="0" w:color="D9D9E3"/>
                            <w:right w:val="single" w:sz="2" w:space="0" w:color="D9D9E3"/>
                          </w:divBdr>
                          <w:divsChild>
                            <w:div w:id="332413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1644836">
                  <w:marLeft w:val="0"/>
                  <w:marRight w:val="0"/>
                  <w:marTop w:val="0"/>
                  <w:marBottom w:val="0"/>
                  <w:divBdr>
                    <w:top w:val="single" w:sz="2" w:space="0" w:color="D9D9E3"/>
                    <w:left w:val="single" w:sz="2" w:space="0" w:color="D9D9E3"/>
                    <w:bottom w:val="single" w:sz="2" w:space="0" w:color="D9D9E3"/>
                    <w:right w:val="single" w:sz="2" w:space="0" w:color="D9D9E3"/>
                  </w:divBdr>
                  <w:divsChild>
                    <w:div w:id="738404441">
                      <w:marLeft w:val="0"/>
                      <w:marRight w:val="0"/>
                      <w:marTop w:val="0"/>
                      <w:marBottom w:val="0"/>
                      <w:divBdr>
                        <w:top w:val="single" w:sz="2" w:space="0" w:color="D9D9E3"/>
                        <w:left w:val="single" w:sz="2" w:space="0" w:color="D9D9E3"/>
                        <w:bottom w:val="single" w:sz="2" w:space="0" w:color="D9D9E3"/>
                        <w:right w:val="single" w:sz="2" w:space="0" w:color="D9D9E3"/>
                      </w:divBdr>
                      <w:divsChild>
                        <w:div w:id="904409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784438">
          <w:marLeft w:val="0"/>
          <w:marRight w:val="0"/>
          <w:marTop w:val="0"/>
          <w:marBottom w:val="0"/>
          <w:divBdr>
            <w:top w:val="single" w:sz="2" w:space="0" w:color="auto"/>
            <w:left w:val="single" w:sz="2" w:space="0" w:color="auto"/>
            <w:bottom w:val="single" w:sz="6" w:space="0" w:color="auto"/>
            <w:right w:val="single" w:sz="2" w:space="0" w:color="auto"/>
          </w:divBdr>
          <w:divsChild>
            <w:div w:id="1493794111">
              <w:marLeft w:val="0"/>
              <w:marRight w:val="0"/>
              <w:marTop w:val="100"/>
              <w:marBottom w:val="100"/>
              <w:divBdr>
                <w:top w:val="single" w:sz="2" w:space="0" w:color="D9D9E3"/>
                <w:left w:val="single" w:sz="2" w:space="0" w:color="D9D9E3"/>
                <w:bottom w:val="single" w:sz="2" w:space="0" w:color="D9D9E3"/>
                <w:right w:val="single" w:sz="2" w:space="0" w:color="D9D9E3"/>
              </w:divBdr>
              <w:divsChild>
                <w:div w:id="706032740">
                  <w:marLeft w:val="0"/>
                  <w:marRight w:val="0"/>
                  <w:marTop w:val="0"/>
                  <w:marBottom w:val="0"/>
                  <w:divBdr>
                    <w:top w:val="single" w:sz="2" w:space="0" w:color="D9D9E3"/>
                    <w:left w:val="single" w:sz="2" w:space="0" w:color="D9D9E3"/>
                    <w:bottom w:val="single" w:sz="2" w:space="0" w:color="D9D9E3"/>
                    <w:right w:val="single" w:sz="2" w:space="0" w:color="D9D9E3"/>
                  </w:divBdr>
                  <w:divsChild>
                    <w:div w:id="2113745367">
                      <w:marLeft w:val="0"/>
                      <w:marRight w:val="0"/>
                      <w:marTop w:val="0"/>
                      <w:marBottom w:val="0"/>
                      <w:divBdr>
                        <w:top w:val="single" w:sz="2" w:space="0" w:color="D9D9E3"/>
                        <w:left w:val="single" w:sz="2" w:space="0" w:color="D9D9E3"/>
                        <w:bottom w:val="single" w:sz="2" w:space="0" w:color="D9D9E3"/>
                        <w:right w:val="single" w:sz="2" w:space="0" w:color="D9D9E3"/>
                      </w:divBdr>
                      <w:divsChild>
                        <w:div w:id="738939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5275626">
                  <w:marLeft w:val="0"/>
                  <w:marRight w:val="0"/>
                  <w:marTop w:val="0"/>
                  <w:marBottom w:val="0"/>
                  <w:divBdr>
                    <w:top w:val="single" w:sz="2" w:space="0" w:color="D9D9E3"/>
                    <w:left w:val="single" w:sz="2" w:space="0" w:color="D9D9E3"/>
                    <w:bottom w:val="single" w:sz="2" w:space="0" w:color="D9D9E3"/>
                    <w:right w:val="single" w:sz="2" w:space="0" w:color="D9D9E3"/>
                  </w:divBdr>
                  <w:divsChild>
                    <w:div w:id="1340083217">
                      <w:marLeft w:val="0"/>
                      <w:marRight w:val="0"/>
                      <w:marTop w:val="0"/>
                      <w:marBottom w:val="0"/>
                      <w:divBdr>
                        <w:top w:val="single" w:sz="2" w:space="0" w:color="D9D9E3"/>
                        <w:left w:val="single" w:sz="2" w:space="0" w:color="D9D9E3"/>
                        <w:bottom w:val="single" w:sz="2" w:space="0" w:color="D9D9E3"/>
                        <w:right w:val="single" w:sz="2" w:space="0" w:color="D9D9E3"/>
                      </w:divBdr>
                      <w:divsChild>
                        <w:div w:id="1987664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054347">
          <w:marLeft w:val="0"/>
          <w:marRight w:val="0"/>
          <w:marTop w:val="0"/>
          <w:marBottom w:val="0"/>
          <w:divBdr>
            <w:top w:val="single" w:sz="2" w:space="0" w:color="auto"/>
            <w:left w:val="single" w:sz="2" w:space="0" w:color="auto"/>
            <w:bottom w:val="single" w:sz="6" w:space="0" w:color="auto"/>
            <w:right w:val="single" w:sz="2" w:space="0" w:color="auto"/>
          </w:divBdr>
          <w:divsChild>
            <w:div w:id="1072238383">
              <w:marLeft w:val="0"/>
              <w:marRight w:val="0"/>
              <w:marTop w:val="100"/>
              <w:marBottom w:val="100"/>
              <w:divBdr>
                <w:top w:val="single" w:sz="2" w:space="0" w:color="D9D9E3"/>
                <w:left w:val="single" w:sz="2" w:space="0" w:color="D9D9E3"/>
                <w:bottom w:val="single" w:sz="2" w:space="0" w:color="D9D9E3"/>
                <w:right w:val="single" w:sz="2" w:space="0" w:color="D9D9E3"/>
              </w:divBdr>
              <w:divsChild>
                <w:div w:id="576213550">
                  <w:marLeft w:val="0"/>
                  <w:marRight w:val="0"/>
                  <w:marTop w:val="0"/>
                  <w:marBottom w:val="0"/>
                  <w:divBdr>
                    <w:top w:val="single" w:sz="2" w:space="0" w:color="D9D9E3"/>
                    <w:left w:val="single" w:sz="2" w:space="0" w:color="D9D9E3"/>
                    <w:bottom w:val="single" w:sz="2" w:space="0" w:color="D9D9E3"/>
                    <w:right w:val="single" w:sz="2" w:space="0" w:color="D9D9E3"/>
                  </w:divBdr>
                  <w:divsChild>
                    <w:div w:id="955403313">
                      <w:marLeft w:val="0"/>
                      <w:marRight w:val="0"/>
                      <w:marTop w:val="0"/>
                      <w:marBottom w:val="0"/>
                      <w:divBdr>
                        <w:top w:val="single" w:sz="2" w:space="0" w:color="D9D9E3"/>
                        <w:left w:val="single" w:sz="2" w:space="0" w:color="D9D9E3"/>
                        <w:bottom w:val="single" w:sz="2" w:space="0" w:color="D9D9E3"/>
                        <w:right w:val="single" w:sz="2" w:space="0" w:color="D9D9E3"/>
                      </w:divBdr>
                      <w:divsChild>
                        <w:div w:id="19103399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6081081">
                  <w:marLeft w:val="0"/>
                  <w:marRight w:val="0"/>
                  <w:marTop w:val="0"/>
                  <w:marBottom w:val="0"/>
                  <w:divBdr>
                    <w:top w:val="single" w:sz="2" w:space="0" w:color="D9D9E3"/>
                    <w:left w:val="single" w:sz="2" w:space="0" w:color="D9D9E3"/>
                    <w:bottom w:val="single" w:sz="2" w:space="0" w:color="D9D9E3"/>
                    <w:right w:val="single" w:sz="2" w:space="0" w:color="D9D9E3"/>
                  </w:divBdr>
                  <w:divsChild>
                    <w:div w:id="462161674">
                      <w:marLeft w:val="0"/>
                      <w:marRight w:val="0"/>
                      <w:marTop w:val="0"/>
                      <w:marBottom w:val="0"/>
                      <w:divBdr>
                        <w:top w:val="single" w:sz="2" w:space="0" w:color="D9D9E3"/>
                        <w:left w:val="single" w:sz="2" w:space="0" w:color="D9D9E3"/>
                        <w:bottom w:val="single" w:sz="2" w:space="0" w:color="D9D9E3"/>
                        <w:right w:val="single" w:sz="2" w:space="0" w:color="D9D9E3"/>
                      </w:divBdr>
                      <w:divsChild>
                        <w:div w:id="1230724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23761305">
          <w:marLeft w:val="0"/>
          <w:marRight w:val="0"/>
          <w:marTop w:val="0"/>
          <w:marBottom w:val="0"/>
          <w:divBdr>
            <w:top w:val="single" w:sz="2" w:space="0" w:color="auto"/>
            <w:left w:val="single" w:sz="2" w:space="0" w:color="auto"/>
            <w:bottom w:val="single" w:sz="6" w:space="0" w:color="auto"/>
            <w:right w:val="single" w:sz="2" w:space="0" w:color="auto"/>
          </w:divBdr>
          <w:divsChild>
            <w:div w:id="1108819125">
              <w:marLeft w:val="0"/>
              <w:marRight w:val="0"/>
              <w:marTop w:val="100"/>
              <w:marBottom w:val="100"/>
              <w:divBdr>
                <w:top w:val="single" w:sz="2" w:space="0" w:color="D9D9E3"/>
                <w:left w:val="single" w:sz="2" w:space="0" w:color="D9D9E3"/>
                <w:bottom w:val="single" w:sz="2" w:space="0" w:color="D9D9E3"/>
                <w:right w:val="single" w:sz="2" w:space="0" w:color="D9D9E3"/>
              </w:divBdr>
              <w:divsChild>
                <w:div w:id="65809406">
                  <w:marLeft w:val="0"/>
                  <w:marRight w:val="0"/>
                  <w:marTop w:val="0"/>
                  <w:marBottom w:val="0"/>
                  <w:divBdr>
                    <w:top w:val="single" w:sz="2" w:space="0" w:color="D9D9E3"/>
                    <w:left w:val="single" w:sz="2" w:space="0" w:color="D9D9E3"/>
                    <w:bottom w:val="single" w:sz="2" w:space="0" w:color="D9D9E3"/>
                    <w:right w:val="single" w:sz="2" w:space="0" w:color="D9D9E3"/>
                  </w:divBdr>
                  <w:divsChild>
                    <w:div w:id="1856577425">
                      <w:marLeft w:val="0"/>
                      <w:marRight w:val="0"/>
                      <w:marTop w:val="0"/>
                      <w:marBottom w:val="0"/>
                      <w:divBdr>
                        <w:top w:val="single" w:sz="2" w:space="0" w:color="D9D9E3"/>
                        <w:left w:val="single" w:sz="2" w:space="0" w:color="D9D9E3"/>
                        <w:bottom w:val="single" w:sz="2" w:space="0" w:color="D9D9E3"/>
                        <w:right w:val="single" w:sz="2" w:space="0" w:color="D9D9E3"/>
                      </w:divBdr>
                      <w:divsChild>
                        <w:div w:id="422846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5862354">
                  <w:marLeft w:val="0"/>
                  <w:marRight w:val="0"/>
                  <w:marTop w:val="0"/>
                  <w:marBottom w:val="0"/>
                  <w:divBdr>
                    <w:top w:val="single" w:sz="2" w:space="0" w:color="D9D9E3"/>
                    <w:left w:val="single" w:sz="2" w:space="0" w:color="D9D9E3"/>
                    <w:bottom w:val="single" w:sz="2" w:space="0" w:color="D9D9E3"/>
                    <w:right w:val="single" w:sz="2" w:space="0" w:color="D9D9E3"/>
                  </w:divBdr>
                  <w:divsChild>
                    <w:div w:id="1734153544">
                      <w:marLeft w:val="0"/>
                      <w:marRight w:val="0"/>
                      <w:marTop w:val="0"/>
                      <w:marBottom w:val="0"/>
                      <w:divBdr>
                        <w:top w:val="single" w:sz="2" w:space="0" w:color="D9D9E3"/>
                        <w:left w:val="single" w:sz="2" w:space="0" w:color="D9D9E3"/>
                        <w:bottom w:val="single" w:sz="2" w:space="0" w:color="D9D9E3"/>
                        <w:right w:val="single" w:sz="2" w:space="0" w:color="D9D9E3"/>
                      </w:divBdr>
                      <w:divsChild>
                        <w:div w:id="1243637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7469430">
          <w:marLeft w:val="0"/>
          <w:marRight w:val="0"/>
          <w:marTop w:val="0"/>
          <w:marBottom w:val="0"/>
          <w:divBdr>
            <w:top w:val="single" w:sz="2" w:space="0" w:color="auto"/>
            <w:left w:val="single" w:sz="2" w:space="0" w:color="auto"/>
            <w:bottom w:val="single" w:sz="6" w:space="0" w:color="auto"/>
            <w:right w:val="single" w:sz="2" w:space="0" w:color="auto"/>
          </w:divBdr>
          <w:divsChild>
            <w:div w:id="1392995202">
              <w:marLeft w:val="0"/>
              <w:marRight w:val="0"/>
              <w:marTop w:val="100"/>
              <w:marBottom w:val="100"/>
              <w:divBdr>
                <w:top w:val="single" w:sz="2" w:space="0" w:color="D9D9E3"/>
                <w:left w:val="single" w:sz="2" w:space="0" w:color="D9D9E3"/>
                <w:bottom w:val="single" w:sz="2" w:space="0" w:color="D9D9E3"/>
                <w:right w:val="single" w:sz="2" w:space="0" w:color="D9D9E3"/>
              </w:divBdr>
              <w:divsChild>
                <w:div w:id="31811014">
                  <w:marLeft w:val="0"/>
                  <w:marRight w:val="0"/>
                  <w:marTop w:val="0"/>
                  <w:marBottom w:val="0"/>
                  <w:divBdr>
                    <w:top w:val="single" w:sz="2" w:space="0" w:color="D9D9E3"/>
                    <w:left w:val="single" w:sz="2" w:space="0" w:color="D9D9E3"/>
                    <w:bottom w:val="single" w:sz="2" w:space="0" w:color="D9D9E3"/>
                    <w:right w:val="single" w:sz="2" w:space="0" w:color="D9D9E3"/>
                  </w:divBdr>
                  <w:divsChild>
                    <w:div w:id="1769542804">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3237938">
                  <w:marLeft w:val="0"/>
                  <w:marRight w:val="0"/>
                  <w:marTop w:val="0"/>
                  <w:marBottom w:val="0"/>
                  <w:divBdr>
                    <w:top w:val="single" w:sz="2" w:space="0" w:color="D9D9E3"/>
                    <w:left w:val="single" w:sz="2" w:space="0" w:color="D9D9E3"/>
                    <w:bottom w:val="single" w:sz="2" w:space="0" w:color="D9D9E3"/>
                    <w:right w:val="single" w:sz="2" w:space="0" w:color="D9D9E3"/>
                  </w:divBdr>
                  <w:divsChild>
                    <w:div w:id="1202936216">
                      <w:marLeft w:val="0"/>
                      <w:marRight w:val="0"/>
                      <w:marTop w:val="0"/>
                      <w:marBottom w:val="0"/>
                      <w:divBdr>
                        <w:top w:val="single" w:sz="2" w:space="0" w:color="D9D9E3"/>
                        <w:left w:val="single" w:sz="2" w:space="0" w:color="D9D9E3"/>
                        <w:bottom w:val="single" w:sz="2" w:space="0" w:color="D9D9E3"/>
                        <w:right w:val="single" w:sz="2" w:space="0" w:color="D9D9E3"/>
                      </w:divBdr>
                      <w:divsChild>
                        <w:div w:id="343753581">
                          <w:marLeft w:val="0"/>
                          <w:marRight w:val="0"/>
                          <w:marTop w:val="0"/>
                          <w:marBottom w:val="0"/>
                          <w:divBdr>
                            <w:top w:val="single" w:sz="2" w:space="0" w:color="D9D9E3"/>
                            <w:left w:val="single" w:sz="2" w:space="0" w:color="D9D9E3"/>
                            <w:bottom w:val="single" w:sz="2" w:space="0" w:color="D9D9E3"/>
                            <w:right w:val="single" w:sz="2" w:space="0" w:color="D9D9E3"/>
                          </w:divBdr>
                          <w:divsChild>
                            <w:div w:id="717818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21855665">
          <w:marLeft w:val="0"/>
          <w:marRight w:val="0"/>
          <w:marTop w:val="0"/>
          <w:marBottom w:val="0"/>
          <w:divBdr>
            <w:top w:val="single" w:sz="2" w:space="0" w:color="auto"/>
            <w:left w:val="single" w:sz="2" w:space="0" w:color="auto"/>
            <w:bottom w:val="single" w:sz="6" w:space="0" w:color="auto"/>
            <w:right w:val="single" w:sz="2" w:space="0" w:color="auto"/>
          </w:divBdr>
          <w:divsChild>
            <w:div w:id="171654362">
              <w:marLeft w:val="0"/>
              <w:marRight w:val="0"/>
              <w:marTop w:val="100"/>
              <w:marBottom w:val="100"/>
              <w:divBdr>
                <w:top w:val="single" w:sz="2" w:space="0" w:color="D9D9E3"/>
                <w:left w:val="single" w:sz="2" w:space="0" w:color="D9D9E3"/>
                <w:bottom w:val="single" w:sz="2" w:space="0" w:color="D9D9E3"/>
                <w:right w:val="single" w:sz="2" w:space="0" w:color="D9D9E3"/>
              </w:divBdr>
              <w:divsChild>
                <w:div w:id="244920867">
                  <w:marLeft w:val="0"/>
                  <w:marRight w:val="0"/>
                  <w:marTop w:val="0"/>
                  <w:marBottom w:val="0"/>
                  <w:divBdr>
                    <w:top w:val="single" w:sz="2" w:space="0" w:color="D9D9E3"/>
                    <w:left w:val="single" w:sz="2" w:space="0" w:color="D9D9E3"/>
                    <w:bottom w:val="single" w:sz="2" w:space="0" w:color="D9D9E3"/>
                    <w:right w:val="single" w:sz="2" w:space="0" w:color="D9D9E3"/>
                  </w:divBdr>
                  <w:divsChild>
                    <w:div w:id="360981810">
                      <w:marLeft w:val="0"/>
                      <w:marRight w:val="0"/>
                      <w:marTop w:val="0"/>
                      <w:marBottom w:val="0"/>
                      <w:divBdr>
                        <w:top w:val="single" w:sz="2" w:space="0" w:color="D9D9E3"/>
                        <w:left w:val="single" w:sz="2" w:space="0" w:color="D9D9E3"/>
                        <w:bottom w:val="single" w:sz="2" w:space="0" w:color="D9D9E3"/>
                        <w:right w:val="single" w:sz="2" w:space="0" w:color="D9D9E3"/>
                      </w:divBdr>
                      <w:divsChild>
                        <w:div w:id="112265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851372">
                  <w:marLeft w:val="0"/>
                  <w:marRight w:val="0"/>
                  <w:marTop w:val="0"/>
                  <w:marBottom w:val="0"/>
                  <w:divBdr>
                    <w:top w:val="single" w:sz="2" w:space="0" w:color="D9D9E3"/>
                    <w:left w:val="single" w:sz="2" w:space="0" w:color="D9D9E3"/>
                    <w:bottom w:val="single" w:sz="2" w:space="0" w:color="D9D9E3"/>
                    <w:right w:val="single" w:sz="2" w:space="0" w:color="D9D9E3"/>
                  </w:divBdr>
                  <w:divsChild>
                    <w:div w:id="1273593184">
                      <w:marLeft w:val="0"/>
                      <w:marRight w:val="0"/>
                      <w:marTop w:val="0"/>
                      <w:marBottom w:val="0"/>
                      <w:divBdr>
                        <w:top w:val="single" w:sz="2" w:space="0" w:color="D9D9E3"/>
                        <w:left w:val="single" w:sz="2" w:space="0" w:color="D9D9E3"/>
                        <w:bottom w:val="single" w:sz="2" w:space="0" w:color="D9D9E3"/>
                        <w:right w:val="single" w:sz="2" w:space="0" w:color="D9D9E3"/>
                      </w:divBdr>
                      <w:divsChild>
                        <w:div w:id="1428960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65065676">
          <w:marLeft w:val="0"/>
          <w:marRight w:val="0"/>
          <w:marTop w:val="0"/>
          <w:marBottom w:val="0"/>
          <w:divBdr>
            <w:top w:val="single" w:sz="2" w:space="0" w:color="auto"/>
            <w:left w:val="single" w:sz="2" w:space="0" w:color="auto"/>
            <w:bottom w:val="single" w:sz="6" w:space="0" w:color="auto"/>
            <w:right w:val="single" w:sz="2" w:space="0" w:color="auto"/>
          </w:divBdr>
          <w:divsChild>
            <w:div w:id="831681681">
              <w:marLeft w:val="0"/>
              <w:marRight w:val="0"/>
              <w:marTop w:val="100"/>
              <w:marBottom w:val="100"/>
              <w:divBdr>
                <w:top w:val="single" w:sz="2" w:space="0" w:color="D9D9E3"/>
                <w:left w:val="single" w:sz="2" w:space="0" w:color="D9D9E3"/>
                <w:bottom w:val="single" w:sz="2" w:space="0" w:color="D9D9E3"/>
                <w:right w:val="single" w:sz="2" w:space="0" w:color="D9D9E3"/>
              </w:divBdr>
              <w:divsChild>
                <w:div w:id="508101400">
                  <w:marLeft w:val="0"/>
                  <w:marRight w:val="0"/>
                  <w:marTop w:val="0"/>
                  <w:marBottom w:val="0"/>
                  <w:divBdr>
                    <w:top w:val="single" w:sz="2" w:space="0" w:color="D9D9E3"/>
                    <w:left w:val="single" w:sz="2" w:space="0" w:color="D9D9E3"/>
                    <w:bottom w:val="single" w:sz="2" w:space="0" w:color="D9D9E3"/>
                    <w:right w:val="single" w:sz="2" w:space="0" w:color="D9D9E3"/>
                  </w:divBdr>
                  <w:divsChild>
                    <w:div w:id="783577597">
                      <w:marLeft w:val="0"/>
                      <w:marRight w:val="0"/>
                      <w:marTop w:val="0"/>
                      <w:marBottom w:val="0"/>
                      <w:divBdr>
                        <w:top w:val="single" w:sz="2" w:space="0" w:color="D9D9E3"/>
                        <w:left w:val="single" w:sz="2" w:space="0" w:color="D9D9E3"/>
                        <w:bottom w:val="single" w:sz="2" w:space="0" w:color="D9D9E3"/>
                        <w:right w:val="single" w:sz="2" w:space="0" w:color="D9D9E3"/>
                      </w:divBdr>
                      <w:divsChild>
                        <w:div w:id="1008361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7954476">
                  <w:marLeft w:val="0"/>
                  <w:marRight w:val="0"/>
                  <w:marTop w:val="0"/>
                  <w:marBottom w:val="0"/>
                  <w:divBdr>
                    <w:top w:val="single" w:sz="2" w:space="0" w:color="D9D9E3"/>
                    <w:left w:val="single" w:sz="2" w:space="0" w:color="D9D9E3"/>
                    <w:bottom w:val="single" w:sz="2" w:space="0" w:color="D9D9E3"/>
                    <w:right w:val="single" w:sz="2" w:space="0" w:color="D9D9E3"/>
                  </w:divBdr>
                  <w:divsChild>
                    <w:div w:id="1191452976">
                      <w:marLeft w:val="0"/>
                      <w:marRight w:val="0"/>
                      <w:marTop w:val="0"/>
                      <w:marBottom w:val="0"/>
                      <w:divBdr>
                        <w:top w:val="single" w:sz="2" w:space="0" w:color="D9D9E3"/>
                        <w:left w:val="single" w:sz="2" w:space="0" w:color="D9D9E3"/>
                        <w:bottom w:val="single" w:sz="2" w:space="0" w:color="D9D9E3"/>
                        <w:right w:val="single" w:sz="2" w:space="0" w:color="D9D9E3"/>
                      </w:divBdr>
                      <w:divsChild>
                        <w:div w:id="1309244166">
                          <w:marLeft w:val="0"/>
                          <w:marRight w:val="0"/>
                          <w:marTop w:val="0"/>
                          <w:marBottom w:val="0"/>
                          <w:divBdr>
                            <w:top w:val="single" w:sz="2" w:space="0" w:color="D9D9E3"/>
                            <w:left w:val="single" w:sz="2" w:space="0" w:color="D9D9E3"/>
                            <w:bottom w:val="single" w:sz="2" w:space="0" w:color="D9D9E3"/>
                            <w:right w:val="single" w:sz="2" w:space="0" w:color="D9D9E3"/>
                          </w:divBdr>
                          <w:divsChild>
                            <w:div w:id="1499034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7317623">
          <w:marLeft w:val="0"/>
          <w:marRight w:val="0"/>
          <w:marTop w:val="0"/>
          <w:marBottom w:val="0"/>
          <w:divBdr>
            <w:top w:val="single" w:sz="2" w:space="0" w:color="auto"/>
            <w:left w:val="single" w:sz="2" w:space="0" w:color="auto"/>
            <w:bottom w:val="single" w:sz="6" w:space="0" w:color="auto"/>
            <w:right w:val="single" w:sz="2" w:space="0" w:color="auto"/>
          </w:divBdr>
          <w:divsChild>
            <w:div w:id="1877353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705907855">
                  <w:marLeft w:val="0"/>
                  <w:marRight w:val="0"/>
                  <w:marTop w:val="0"/>
                  <w:marBottom w:val="0"/>
                  <w:divBdr>
                    <w:top w:val="single" w:sz="2" w:space="0" w:color="D9D9E3"/>
                    <w:left w:val="single" w:sz="2" w:space="0" w:color="D9D9E3"/>
                    <w:bottom w:val="single" w:sz="2" w:space="0" w:color="D9D9E3"/>
                    <w:right w:val="single" w:sz="2" w:space="0" w:color="D9D9E3"/>
                  </w:divBdr>
                  <w:divsChild>
                    <w:div w:id="587662345">
                      <w:marLeft w:val="0"/>
                      <w:marRight w:val="0"/>
                      <w:marTop w:val="0"/>
                      <w:marBottom w:val="0"/>
                      <w:divBdr>
                        <w:top w:val="single" w:sz="2" w:space="0" w:color="D9D9E3"/>
                        <w:left w:val="single" w:sz="2" w:space="0" w:color="D9D9E3"/>
                        <w:bottom w:val="single" w:sz="2" w:space="0" w:color="D9D9E3"/>
                        <w:right w:val="single" w:sz="2" w:space="0" w:color="D9D9E3"/>
                      </w:divBdr>
                      <w:divsChild>
                        <w:div w:id="1294481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1904966">
                  <w:marLeft w:val="0"/>
                  <w:marRight w:val="0"/>
                  <w:marTop w:val="0"/>
                  <w:marBottom w:val="0"/>
                  <w:divBdr>
                    <w:top w:val="single" w:sz="2" w:space="0" w:color="D9D9E3"/>
                    <w:left w:val="single" w:sz="2" w:space="0" w:color="D9D9E3"/>
                    <w:bottom w:val="single" w:sz="2" w:space="0" w:color="D9D9E3"/>
                    <w:right w:val="single" w:sz="2" w:space="0" w:color="D9D9E3"/>
                  </w:divBdr>
                  <w:divsChild>
                    <w:div w:id="1870222275">
                      <w:marLeft w:val="0"/>
                      <w:marRight w:val="0"/>
                      <w:marTop w:val="0"/>
                      <w:marBottom w:val="0"/>
                      <w:divBdr>
                        <w:top w:val="single" w:sz="2" w:space="0" w:color="D9D9E3"/>
                        <w:left w:val="single" w:sz="2" w:space="0" w:color="D9D9E3"/>
                        <w:bottom w:val="single" w:sz="2" w:space="0" w:color="D9D9E3"/>
                        <w:right w:val="single" w:sz="2" w:space="0" w:color="D9D9E3"/>
                      </w:divBdr>
                      <w:divsChild>
                        <w:div w:id="8600960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6633383">
          <w:marLeft w:val="0"/>
          <w:marRight w:val="0"/>
          <w:marTop w:val="0"/>
          <w:marBottom w:val="0"/>
          <w:divBdr>
            <w:top w:val="single" w:sz="2" w:space="0" w:color="auto"/>
            <w:left w:val="single" w:sz="2" w:space="0" w:color="auto"/>
            <w:bottom w:val="single" w:sz="6" w:space="0" w:color="auto"/>
            <w:right w:val="single" w:sz="2" w:space="0" w:color="auto"/>
          </w:divBdr>
          <w:divsChild>
            <w:div w:id="1966547070">
              <w:marLeft w:val="0"/>
              <w:marRight w:val="0"/>
              <w:marTop w:val="100"/>
              <w:marBottom w:val="100"/>
              <w:divBdr>
                <w:top w:val="single" w:sz="2" w:space="0" w:color="D9D9E3"/>
                <w:left w:val="single" w:sz="2" w:space="0" w:color="D9D9E3"/>
                <w:bottom w:val="single" w:sz="2" w:space="0" w:color="D9D9E3"/>
                <w:right w:val="single" w:sz="2" w:space="0" w:color="D9D9E3"/>
              </w:divBdr>
              <w:divsChild>
                <w:div w:id="652028961">
                  <w:marLeft w:val="0"/>
                  <w:marRight w:val="0"/>
                  <w:marTop w:val="0"/>
                  <w:marBottom w:val="0"/>
                  <w:divBdr>
                    <w:top w:val="single" w:sz="2" w:space="0" w:color="D9D9E3"/>
                    <w:left w:val="single" w:sz="2" w:space="0" w:color="D9D9E3"/>
                    <w:bottom w:val="single" w:sz="2" w:space="0" w:color="D9D9E3"/>
                    <w:right w:val="single" w:sz="2" w:space="0" w:color="D9D9E3"/>
                  </w:divBdr>
                  <w:divsChild>
                    <w:div w:id="1371144830">
                      <w:marLeft w:val="0"/>
                      <w:marRight w:val="0"/>
                      <w:marTop w:val="0"/>
                      <w:marBottom w:val="0"/>
                      <w:divBdr>
                        <w:top w:val="single" w:sz="2" w:space="0" w:color="D9D9E3"/>
                        <w:left w:val="single" w:sz="2" w:space="0" w:color="D9D9E3"/>
                        <w:bottom w:val="single" w:sz="2" w:space="0" w:color="D9D9E3"/>
                        <w:right w:val="single" w:sz="2" w:space="0" w:color="D9D9E3"/>
                      </w:divBdr>
                      <w:divsChild>
                        <w:div w:id="814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8845464">
                  <w:marLeft w:val="0"/>
                  <w:marRight w:val="0"/>
                  <w:marTop w:val="0"/>
                  <w:marBottom w:val="0"/>
                  <w:divBdr>
                    <w:top w:val="single" w:sz="2" w:space="0" w:color="D9D9E3"/>
                    <w:left w:val="single" w:sz="2" w:space="0" w:color="D9D9E3"/>
                    <w:bottom w:val="single" w:sz="2" w:space="0" w:color="D9D9E3"/>
                    <w:right w:val="single" w:sz="2" w:space="0" w:color="D9D9E3"/>
                  </w:divBdr>
                  <w:divsChild>
                    <w:div w:id="234435796">
                      <w:marLeft w:val="0"/>
                      <w:marRight w:val="0"/>
                      <w:marTop w:val="0"/>
                      <w:marBottom w:val="0"/>
                      <w:divBdr>
                        <w:top w:val="single" w:sz="2" w:space="0" w:color="D9D9E3"/>
                        <w:left w:val="single" w:sz="2" w:space="0" w:color="D9D9E3"/>
                        <w:bottom w:val="single" w:sz="2" w:space="0" w:color="D9D9E3"/>
                        <w:right w:val="single" w:sz="2" w:space="0" w:color="D9D9E3"/>
                      </w:divBdr>
                      <w:divsChild>
                        <w:div w:id="560598948">
                          <w:marLeft w:val="0"/>
                          <w:marRight w:val="0"/>
                          <w:marTop w:val="0"/>
                          <w:marBottom w:val="0"/>
                          <w:divBdr>
                            <w:top w:val="single" w:sz="2" w:space="0" w:color="D9D9E3"/>
                            <w:left w:val="single" w:sz="2" w:space="0" w:color="D9D9E3"/>
                            <w:bottom w:val="single" w:sz="2" w:space="0" w:color="D9D9E3"/>
                            <w:right w:val="single" w:sz="2" w:space="0" w:color="D9D9E3"/>
                          </w:divBdr>
                          <w:divsChild>
                            <w:div w:id="2137794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98526686">
          <w:marLeft w:val="0"/>
          <w:marRight w:val="0"/>
          <w:marTop w:val="0"/>
          <w:marBottom w:val="0"/>
          <w:divBdr>
            <w:top w:val="single" w:sz="2" w:space="0" w:color="auto"/>
            <w:left w:val="single" w:sz="2" w:space="0" w:color="auto"/>
            <w:bottom w:val="single" w:sz="6" w:space="0" w:color="auto"/>
            <w:right w:val="single" w:sz="2" w:space="0" w:color="auto"/>
          </w:divBdr>
          <w:divsChild>
            <w:div w:id="612130780">
              <w:marLeft w:val="0"/>
              <w:marRight w:val="0"/>
              <w:marTop w:val="100"/>
              <w:marBottom w:val="100"/>
              <w:divBdr>
                <w:top w:val="single" w:sz="2" w:space="0" w:color="D9D9E3"/>
                <w:left w:val="single" w:sz="2" w:space="0" w:color="D9D9E3"/>
                <w:bottom w:val="single" w:sz="2" w:space="0" w:color="D9D9E3"/>
                <w:right w:val="single" w:sz="2" w:space="0" w:color="D9D9E3"/>
              </w:divBdr>
              <w:divsChild>
                <w:div w:id="467625032">
                  <w:marLeft w:val="0"/>
                  <w:marRight w:val="0"/>
                  <w:marTop w:val="0"/>
                  <w:marBottom w:val="0"/>
                  <w:divBdr>
                    <w:top w:val="single" w:sz="2" w:space="0" w:color="D9D9E3"/>
                    <w:left w:val="single" w:sz="2" w:space="0" w:color="D9D9E3"/>
                    <w:bottom w:val="single" w:sz="2" w:space="0" w:color="D9D9E3"/>
                    <w:right w:val="single" w:sz="2" w:space="0" w:color="D9D9E3"/>
                  </w:divBdr>
                  <w:divsChild>
                    <w:div w:id="2075926227">
                      <w:marLeft w:val="0"/>
                      <w:marRight w:val="0"/>
                      <w:marTop w:val="0"/>
                      <w:marBottom w:val="0"/>
                      <w:divBdr>
                        <w:top w:val="single" w:sz="2" w:space="0" w:color="D9D9E3"/>
                        <w:left w:val="single" w:sz="2" w:space="0" w:color="D9D9E3"/>
                        <w:bottom w:val="single" w:sz="2" w:space="0" w:color="D9D9E3"/>
                        <w:right w:val="single" w:sz="2" w:space="0" w:color="D9D9E3"/>
                      </w:divBdr>
                      <w:divsChild>
                        <w:div w:id="222182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8221625">
                  <w:marLeft w:val="0"/>
                  <w:marRight w:val="0"/>
                  <w:marTop w:val="0"/>
                  <w:marBottom w:val="0"/>
                  <w:divBdr>
                    <w:top w:val="single" w:sz="2" w:space="0" w:color="D9D9E3"/>
                    <w:left w:val="single" w:sz="2" w:space="0" w:color="D9D9E3"/>
                    <w:bottom w:val="single" w:sz="2" w:space="0" w:color="D9D9E3"/>
                    <w:right w:val="single" w:sz="2" w:space="0" w:color="D9D9E3"/>
                  </w:divBdr>
                  <w:divsChild>
                    <w:div w:id="1262028446">
                      <w:marLeft w:val="0"/>
                      <w:marRight w:val="0"/>
                      <w:marTop w:val="0"/>
                      <w:marBottom w:val="0"/>
                      <w:divBdr>
                        <w:top w:val="single" w:sz="2" w:space="0" w:color="D9D9E3"/>
                        <w:left w:val="single" w:sz="2" w:space="0" w:color="D9D9E3"/>
                        <w:bottom w:val="single" w:sz="2" w:space="0" w:color="D9D9E3"/>
                        <w:right w:val="single" w:sz="2" w:space="0" w:color="D9D9E3"/>
                      </w:divBdr>
                      <w:divsChild>
                        <w:div w:id="1002507126">
                          <w:marLeft w:val="0"/>
                          <w:marRight w:val="0"/>
                          <w:marTop w:val="0"/>
                          <w:marBottom w:val="0"/>
                          <w:divBdr>
                            <w:top w:val="single" w:sz="2" w:space="0" w:color="D9D9E3"/>
                            <w:left w:val="single" w:sz="2" w:space="0" w:color="D9D9E3"/>
                            <w:bottom w:val="single" w:sz="2" w:space="0" w:color="D9D9E3"/>
                            <w:right w:val="single" w:sz="2" w:space="0" w:color="D9D9E3"/>
                          </w:divBdr>
                          <w:divsChild>
                            <w:div w:id="1804762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032373">
          <w:marLeft w:val="0"/>
          <w:marRight w:val="0"/>
          <w:marTop w:val="0"/>
          <w:marBottom w:val="0"/>
          <w:divBdr>
            <w:top w:val="single" w:sz="2" w:space="0" w:color="auto"/>
            <w:left w:val="single" w:sz="2" w:space="0" w:color="auto"/>
            <w:bottom w:val="single" w:sz="6" w:space="0" w:color="auto"/>
            <w:right w:val="single" w:sz="2" w:space="0" w:color="auto"/>
          </w:divBdr>
          <w:divsChild>
            <w:div w:id="9386782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2592217">
                  <w:marLeft w:val="0"/>
                  <w:marRight w:val="0"/>
                  <w:marTop w:val="0"/>
                  <w:marBottom w:val="0"/>
                  <w:divBdr>
                    <w:top w:val="single" w:sz="2" w:space="0" w:color="D9D9E3"/>
                    <w:left w:val="single" w:sz="2" w:space="0" w:color="D9D9E3"/>
                    <w:bottom w:val="single" w:sz="2" w:space="0" w:color="D9D9E3"/>
                    <w:right w:val="single" w:sz="2" w:space="0" w:color="D9D9E3"/>
                  </w:divBdr>
                  <w:divsChild>
                    <w:div w:id="1839228198">
                      <w:marLeft w:val="0"/>
                      <w:marRight w:val="0"/>
                      <w:marTop w:val="0"/>
                      <w:marBottom w:val="0"/>
                      <w:divBdr>
                        <w:top w:val="single" w:sz="2" w:space="0" w:color="D9D9E3"/>
                        <w:left w:val="single" w:sz="2" w:space="0" w:color="D9D9E3"/>
                        <w:bottom w:val="single" w:sz="2" w:space="0" w:color="D9D9E3"/>
                        <w:right w:val="single" w:sz="2" w:space="0" w:color="D9D9E3"/>
                      </w:divBdr>
                      <w:divsChild>
                        <w:div w:id="447313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2391978">
                  <w:marLeft w:val="0"/>
                  <w:marRight w:val="0"/>
                  <w:marTop w:val="0"/>
                  <w:marBottom w:val="0"/>
                  <w:divBdr>
                    <w:top w:val="single" w:sz="2" w:space="0" w:color="D9D9E3"/>
                    <w:left w:val="single" w:sz="2" w:space="0" w:color="D9D9E3"/>
                    <w:bottom w:val="single" w:sz="2" w:space="0" w:color="D9D9E3"/>
                    <w:right w:val="single" w:sz="2" w:space="0" w:color="D9D9E3"/>
                  </w:divBdr>
                  <w:divsChild>
                    <w:div w:id="945043499">
                      <w:marLeft w:val="0"/>
                      <w:marRight w:val="0"/>
                      <w:marTop w:val="0"/>
                      <w:marBottom w:val="0"/>
                      <w:divBdr>
                        <w:top w:val="single" w:sz="2" w:space="0" w:color="D9D9E3"/>
                        <w:left w:val="single" w:sz="2" w:space="0" w:color="D9D9E3"/>
                        <w:bottom w:val="single" w:sz="2" w:space="0" w:color="D9D9E3"/>
                        <w:right w:val="single" w:sz="2" w:space="0" w:color="D9D9E3"/>
                      </w:divBdr>
                      <w:divsChild>
                        <w:div w:id="2061200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0445731">
          <w:marLeft w:val="0"/>
          <w:marRight w:val="0"/>
          <w:marTop w:val="0"/>
          <w:marBottom w:val="0"/>
          <w:divBdr>
            <w:top w:val="single" w:sz="2" w:space="0" w:color="auto"/>
            <w:left w:val="single" w:sz="2" w:space="0" w:color="auto"/>
            <w:bottom w:val="single" w:sz="6" w:space="0" w:color="auto"/>
            <w:right w:val="single" w:sz="2" w:space="0" w:color="auto"/>
          </w:divBdr>
          <w:divsChild>
            <w:div w:id="1509174125">
              <w:marLeft w:val="0"/>
              <w:marRight w:val="0"/>
              <w:marTop w:val="100"/>
              <w:marBottom w:val="100"/>
              <w:divBdr>
                <w:top w:val="single" w:sz="2" w:space="0" w:color="D9D9E3"/>
                <w:left w:val="single" w:sz="2" w:space="0" w:color="D9D9E3"/>
                <w:bottom w:val="single" w:sz="2" w:space="0" w:color="D9D9E3"/>
                <w:right w:val="single" w:sz="2" w:space="0" w:color="D9D9E3"/>
              </w:divBdr>
              <w:divsChild>
                <w:div w:id="948898599">
                  <w:marLeft w:val="0"/>
                  <w:marRight w:val="0"/>
                  <w:marTop w:val="0"/>
                  <w:marBottom w:val="0"/>
                  <w:divBdr>
                    <w:top w:val="single" w:sz="2" w:space="0" w:color="D9D9E3"/>
                    <w:left w:val="single" w:sz="2" w:space="0" w:color="D9D9E3"/>
                    <w:bottom w:val="single" w:sz="2" w:space="0" w:color="D9D9E3"/>
                    <w:right w:val="single" w:sz="2" w:space="0" w:color="D9D9E3"/>
                  </w:divBdr>
                  <w:divsChild>
                    <w:div w:id="1597328594">
                      <w:marLeft w:val="0"/>
                      <w:marRight w:val="0"/>
                      <w:marTop w:val="0"/>
                      <w:marBottom w:val="0"/>
                      <w:divBdr>
                        <w:top w:val="single" w:sz="2" w:space="0" w:color="D9D9E3"/>
                        <w:left w:val="single" w:sz="2" w:space="0" w:color="D9D9E3"/>
                        <w:bottom w:val="single" w:sz="2" w:space="0" w:color="D9D9E3"/>
                        <w:right w:val="single" w:sz="2" w:space="0" w:color="D9D9E3"/>
                      </w:divBdr>
                      <w:divsChild>
                        <w:div w:id="1329599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2435152">
                  <w:marLeft w:val="0"/>
                  <w:marRight w:val="0"/>
                  <w:marTop w:val="0"/>
                  <w:marBottom w:val="0"/>
                  <w:divBdr>
                    <w:top w:val="single" w:sz="2" w:space="0" w:color="D9D9E3"/>
                    <w:left w:val="single" w:sz="2" w:space="0" w:color="D9D9E3"/>
                    <w:bottom w:val="single" w:sz="2" w:space="0" w:color="D9D9E3"/>
                    <w:right w:val="single" w:sz="2" w:space="0" w:color="D9D9E3"/>
                  </w:divBdr>
                  <w:divsChild>
                    <w:div w:id="38360536">
                      <w:marLeft w:val="0"/>
                      <w:marRight w:val="0"/>
                      <w:marTop w:val="0"/>
                      <w:marBottom w:val="0"/>
                      <w:divBdr>
                        <w:top w:val="single" w:sz="2" w:space="0" w:color="D9D9E3"/>
                        <w:left w:val="single" w:sz="2" w:space="0" w:color="D9D9E3"/>
                        <w:bottom w:val="single" w:sz="2" w:space="0" w:color="D9D9E3"/>
                        <w:right w:val="single" w:sz="2" w:space="0" w:color="D9D9E3"/>
                      </w:divBdr>
                      <w:divsChild>
                        <w:div w:id="823548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3202350">
          <w:marLeft w:val="0"/>
          <w:marRight w:val="0"/>
          <w:marTop w:val="0"/>
          <w:marBottom w:val="0"/>
          <w:divBdr>
            <w:top w:val="single" w:sz="2" w:space="0" w:color="auto"/>
            <w:left w:val="single" w:sz="2" w:space="0" w:color="auto"/>
            <w:bottom w:val="single" w:sz="6" w:space="0" w:color="auto"/>
            <w:right w:val="single" w:sz="2" w:space="0" w:color="auto"/>
          </w:divBdr>
          <w:divsChild>
            <w:div w:id="20465898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15830518">
                  <w:marLeft w:val="0"/>
                  <w:marRight w:val="0"/>
                  <w:marTop w:val="0"/>
                  <w:marBottom w:val="0"/>
                  <w:divBdr>
                    <w:top w:val="single" w:sz="2" w:space="0" w:color="D9D9E3"/>
                    <w:left w:val="single" w:sz="2" w:space="0" w:color="D9D9E3"/>
                    <w:bottom w:val="single" w:sz="2" w:space="0" w:color="D9D9E3"/>
                    <w:right w:val="single" w:sz="2" w:space="0" w:color="D9D9E3"/>
                  </w:divBdr>
                  <w:divsChild>
                    <w:div w:id="832256319">
                      <w:marLeft w:val="0"/>
                      <w:marRight w:val="0"/>
                      <w:marTop w:val="0"/>
                      <w:marBottom w:val="0"/>
                      <w:divBdr>
                        <w:top w:val="single" w:sz="2" w:space="0" w:color="D9D9E3"/>
                        <w:left w:val="single" w:sz="2" w:space="0" w:color="D9D9E3"/>
                        <w:bottom w:val="single" w:sz="2" w:space="0" w:color="D9D9E3"/>
                        <w:right w:val="single" w:sz="2" w:space="0" w:color="D9D9E3"/>
                      </w:divBdr>
                      <w:divsChild>
                        <w:div w:id="951135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447391">
                  <w:marLeft w:val="0"/>
                  <w:marRight w:val="0"/>
                  <w:marTop w:val="0"/>
                  <w:marBottom w:val="0"/>
                  <w:divBdr>
                    <w:top w:val="single" w:sz="2" w:space="0" w:color="D9D9E3"/>
                    <w:left w:val="single" w:sz="2" w:space="0" w:color="D9D9E3"/>
                    <w:bottom w:val="single" w:sz="2" w:space="0" w:color="D9D9E3"/>
                    <w:right w:val="single" w:sz="2" w:space="0" w:color="D9D9E3"/>
                  </w:divBdr>
                  <w:divsChild>
                    <w:div w:id="962230086">
                      <w:marLeft w:val="0"/>
                      <w:marRight w:val="0"/>
                      <w:marTop w:val="0"/>
                      <w:marBottom w:val="0"/>
                      <w:divBdr>
                        <w:top w:val="single" w:sz="2" w:space="0" w:color="D9D9E3"/>
                        <w:left w:val="single" w:sz="2" w:space="0" w:color="D9D9E3"/>
                        <w:bottom w:val="single" w:sz="2" w:space="0" w:color="D9D9E3"/>
                        <w:right w:val="single" w:sz="2" w:space="0" w:color="D9D9E3"/>
                      </w:divBdr>
                      <w:divsChild>
                        <w:div w:id="1024673828">
                          <w:marLeft w:val="0"/>
                          <w:marRight w:val="0"/>
                          <w:marTop w:val="0"/>
                          <w:marBottom w:val="0"/>
                          <w:divBdr>
                            <w:top w:val="single" w:sz="2" w:space="0" w:color="D9D9E3"/>
                            <w:left w:val="single" w:sz="2" w:space="0" w:color="D9D9E3"/>
                            <w:bottom w:val="single" w:sz="2" w:space="0" w:color="D9D9E3"/>
                            <w:right w:val="single" w:sz="2" w:space="0" w:color="D9D9E3"/>
                          </w:divBdr>
                          <w:divsChild>
                            <w:div w:id="932974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73661087">
          <w:marLeft w:val="0"/>
          <w:marRight w:val="0"/>
          <w:marTop w:val="0"/>
          <w:marBottom w:val="0"/>
          <w:divBdr>
            <w:top w:val="single" w:sz="2" w:space="0" w:color="auto"/>
            <w:left w:val="single" w:sz="2" w:space="0" w:color="auto"/>
            <w:bottom w:val="single" w:sz="6" w:space="0" w:color="auto"/>
            <w:right w:val="single" w:sz="2" w:space="0" w:color="auto"/>
          </w:divBdr>
          <w:divsChild>
            <w:div w:id="2079279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107835">
                  <w:marLeft w:val="0"/>
                  <w:marRight w:val="0"/>
                  <w:marTop w:val="0"/>
                  <w:marBottom w:val="0"/>
                  <w:divBdr>
                    <w:top w:val="single" w:sz="2" w:space="0" w:color="D9D9E3"/>
                    <w:left w:val="single" w:sz="2" w:space="0" w:color="D9D9E3"/>
                    <w:bottom w:val="single" w:sz="2" w:space="0" w:color="D9D9E3"/>
                    <w:right w:val="single" w:sz="2" w:space="0" w:color="D9D9E3"/>
                  </w:divBdr>
                  <w:divsChild>
                    <w:div w:id="873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52405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9633983">
                  <w:marLeft w:val="0"/>
                  <w:marRight w:val="0"/>
                  <w:marTop w:val="0"/>
                  <w:marBottom w:val="0"/>
                  <w:divBdr>
                    <w:top w:val="single" w:sz="2" w:space="0" w:color="D9D9E3"/>
                    <w:left w:val="single" w:sz="2" w:space="0" w:color="D9D9E3"/>
                    <w:bottom w:val="single" w:sz="2" w:space="0" w:color="D9D9E3"/>
                    <w:right w:val="single" w:sz="2" w:space="0" w:color="D9D9E3"/>
                  </w:divBdr>
                  <w:divsChild>
                    <w:div w:id="1180392444">
                      <w:marLeft w:val="0"/>
                      <w:marRight w:val="0"/>
                      <w:marTop w:val="0"/>
                      <w:marBottom w:val="0"/>
                      <w:divBdr>
                        <w:top w:val="single" w:sz="2" w:space="0" w:color="D9D9E3"/>
                        <w:left w:val="single" w:sz="2" w:space="0" w:color="D9D9E3"/>
                        <w:bottom w:val="single" w:sz="2" w:space="0" w:color="D9D9E3"/>
                        <w:right w:val="single" w:sz="2" w:space="0" w:color="D9D9E3"/>
                      </w:divBdr>
                      <w:divsChild>
                        <w:div w:id="1804151456">
                          <w:marLeft w:val="0"/>
                          <w:marRight w:val="0"/>
                          <w:marTop w:val="0"/>
                          <w:marBottom w:val="0"/>
                          <w:divBdr>
                            <w:top w:val="single" w:sz="2" w:space="0" w:color="D9D9E3"/>
                            <w:left w:val="single" w:sz="2" w:space="0" w:color="D9D9E3"/>
                            <w:bottom w:val="single" w:sz="2" w:space="0" w:color="D9D9E3"/>
                            <w:right w:val="single" w:sz="2" w:space="0" w:color="D9D9E3"/>
                          </w:divBdr>
                          <w:divsChild>
                            <w:div w:id="1695156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43967054">
          <w:marLeft w:val="0"/>
          <w:marRight w:val="0"/>
          <w:marTop w:val="0"/>
          <w:marBottom w:val="0"/>
          <w:divBdr>
            <w:top w:val="single" w:sz="2" w:space="0" w:color="auto"/>
            <w:left w:val="single" w:sz="2" w:space="0" w:color="auto"/>
            <w:bottom w:val="single" w:sz="6" w:space="0" w:color="auto"/>
            <w:right w:val="single" w:sz="2" w:space="0" w:color="auto"/>
          </w:divBdr>
          <w:divsChild>
            <w:div w:id="433394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96607">
                  <w:marLeft w:val="0"/>
                  <w:marRight w:val="0"/>
                  <w:marTop w:val="0"/>
                  <w:marBottom w:val="0"/>
                  <w:divBdr>
                    <w:top w:val="single" w:sz="2" w:space="0" w:color="D9D9E3"/>
                    <w:left w:val="single" w:sz="2" w:space="0" w:color="D9D9E3"/>
                    <w:bottom w:val="single" w:sz="2" w:space="0" w:color="D9D9E3"/>
                    <w:right w:val="single" w:sz="2" w:space="0" w:color="D9D9E3"/>
                  </w:divBdr>
                  <w:divsChild>
                    <w:div w:id="818694569">
                      <w:marLeft w:val="0"/>
                      <w:marRight w:val="0"/>
                      <w:marTop w:val="0"/>
                      <w:marBottom w:val="0"/>
                      <w:divBdr>
                        <w:top w:val="single" w:sz="2" w:space="0" w:color="D9D9E3"/>
                        <w:left w:val="single" w:sz="2" w:space="0" w:color="D9D9E3"/>
                        <w:bottom w:val="single" w:sz="2" w:space="0" w:color="D9D9E3"/>
                        <w:right w:val="single" w:sz="2" w:space="0" w:color="D9D9E3"/>
                      </w:divBdr>
                      <w:divsChild>
                        <w:div w:id="537007914">
                          <w:marLeft w:val="0"/>
                          <w:marRight w:val="0"/>
                          <w:marTop w:val="0"/>
                          <w:marBottom w:val="0"/>
                          <w:divBdr>
                            <w:top w:val="single" w:sz="2" w:space="0" w:color="D9D9E3"/>
                            <w:left w:val="single" w:sz="2" w:space="0" w:color="D9D9E3"/>
                            <w:bottom w:val="single" w:sz="2" w:space="0" w:color="D9D9E3"/>
                            <w:right w:val="single" w:sz="2" w:space="0" w:color="D9D9E3"/>
                          </w:divBdr>
                          <w:divsChild>
                            <w:div w:id="397170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39250673">
                  <w:marLeft w:val="0"/>
                  <w:marRight w:val="0"/>
                  <w:marTop w:val="0"/>
                  <w:marBottom w:val="0"/>
                  <w:divBdr>
                    <w:top w:val="single" w:sz="2" w:space="0" w:color="D9D9E3"/>
                    <w:left w:val="single" w:sz="2" w:space="0" w:color="D9D9E3"/>
                    <w:bottom w:val="single" w:sz="2" w:space="0" w:color="D9D9E3"/>
                    <w:right w:val="single" w:sz="2" w:space="0" w:color="D9D9E3"/>
                  </w:divBdr>
                  <w:divsChild>
                    <w:div w:id="344326970">
                      <w:marLeft w:val="0"/>
                      <w:marRight w:val="0"/>
                      <w:marTop w:val="0"/>
                      <w:marBottom w:val="0"/>
                      <w:divBdr>
                        <w:top w:val="single" w:sz="2" w:space="0" w:color="D9D9E3"/>
                        <w:left w:val="single" w:sz="2" w:space="0" w:color="D9D9E3"/>
                        <w:bottom w:val="single" w:sz="2" w:space="0" w:color="D9D9E3"/>
                        <w:right w:val="single" w:sz="2" w:space="0" w:color="D9D9E3"/>
                      </w:divBdr>
                      <w:divsChild>
                        <w:div w:id="2193633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7269066">
          <w:marLeft w:val="0"/>
          <w:marRight w:val="0"/>
          <w:marTop w:val="0"/>
          <w:marBottom w:val="0"/>
          <w:divBdr>
            <w:top w:val="single" w:sz="2" w:space="0" w:color="auto"/>
            <w:left w:val="single" w:sz="2" w:space="0" w:color="auto"/>
            <w:bottom w:val="single" w:sz="6" w:space="0" w:color="auto"/>
            <w:right w:val="single" w:sz="2" w:space="0" w:color="auto"/>
          </w:divBdr>
          <w:divsChild>
            <w:div w:id="59259479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6955061">
                  <w:marLeft w:val="0"/>
                  <w:marRight w:val="0"/>
                  <w:marTop w:val="0"/>
                  <w:marBottom w:val="0"/>
                  <w:divBdr>
                    <w:top w:val="single" w:sz="2" w:space="0" w:color="D9D9E3"/>
                    <w:left w:val="single" w:sz="2" w:space="0" w:color="D9D9E3"/>
                    <w:bottom w:val="single" w:sz="2" w:space="0" w:color="D9D9E3"/>
                    <w:right w:val="single" w:sz="2" w:space="0" w:color="D9D9E3"/>
                  </w:divBdr>
                  <w:divsChild>
                    <w:div w:id="368913684">
                      <w:marLeft w:val="0"/>
                      <w:marRight w:val="0"/>
                      <w:marTop w:val="0"/>
                      <w:marBottom w:val="0"/>
                      <w:divBdr>
                        <w:top w:val="single" w:sz="2" w:space="0" w:color="D9D9E3"/>
                        <w:left w:val="single" w:sz="2" w:space="0" w:color="D9D9E3"/>
                        <w:bottom w:val="single" w:sz="2" w:space="0" w:color="D9D9E3"/>
                        <w:right w:val="single" w:sz="2" w:space="0" w:color="D9D9E3"/>
                      </w:divBdr>
                      <w:divsChild>
                        <w:div w:id="79135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6661067">
          <w:marLeft w:val="0"/>
          <w:marRight w:val="0"/>
          <w:marTop w:val="0"/>
          <w:marBottom w:val="0"/>
          <w:divBdr>
            <w:top w:val="single" w:sz="2" w:space="0" w:color="auto"/>
            <w:left w:val="single" w:sz="2" w:space="0" w:color="auto"/>
            <w:bottom w:val="single" w:sz="6" w:space="0" w:color="auto"/>
            <w:right w:val="single" w:sz="2" w:space="0" w:color="auto"/>
          </w:divBdr>
          <w:divsChild>
            <w:div w:id="174510290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205914">
                  <w:marLeft w:val="0"/>
                  <w:marRight w:val="0"/>
                  <w:marTop w:val="0"/>
                  <w:marBottom w:val="0"/>
                  <w:divBdr>
                    <w:top w:val="single" w:sz="2" w:space="0" w:color="D9D9E3"/>
                    <w:left w:val="single" w:sz="2" w:space="0" w:color="D9D9E3"/>
                    <w:bottom w:val="single" w:sz="2" w:space="0" w:color="D9D9E3"/>
                    <w:right w:val="single" w:sz="2" w:space="0" w:color="D9D9E3"/>
                  </w:divBdr>
                  <w:divsChild>
                    <w:div w:id="1006245996">
                      <w:marLeft w:val="0"/>
                      <w:marRight w:val="0"/>
                      <w:marTop w:val="0"/>
                      <w:marBottom w:val="0"/>
                      <w:divBdr>
                        <w:top w:val="single" w:sz="2" w:space="0" w:color="D9D9E3"/>
                        <w:left w:val="single" w:sz="2" w:space="0" w:color="D9D9E3"/>
                        <w:bottom w:val="single" w:sz="2" w:space="0" w:color="D9D9E3"/>
                        <w:right w:val="single" w:sz="2" w:space="0" w:color="D9D9E3"/>
                      </w:divBdr>
                      <w:divsChild>
                        <w:div w:id="1865093820">
                          <w:marLeft w:val="0"/>
                          <w:marRight w:val="0"/>
                          <w:marTop w:val="0"/>
                          <w:marBottom w:val="0"/>
                          <w:divBdr>
                            <w:top w:val="single" w:sz="2" w:space="0" w:color="D9D9E3"/>
                            <w:left w:val="single" w:sz="2" w:space="0" w:color="D9D9E3"/>
                            <w:bottom w:val="single" w:sz="2" w:space="0" w:color="D9D9E3"/>
                            <w:right w:val="single" w:sz="2" w:space="0" w:color="D9D9E3"/>
                          </w:divBdr>
                          <w:divsChild>
                            <w:div w:id="184948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9625481">
                  <w:marLeft w:val="0"/>
                  <w:marRight w:val="0"/>
                  <w:marTop w:val="0"/>
                  <w:marBottom w:val="0"/>
                  <w:divBdr>
                    <w:top w:val="single" w:sz="2" w:space="0" w:color="D9D9E3"/>
                    <w:left w:val="single" w:sz="2" w:space="0" w:color="D9D9E3"/>
                    <w:bottom w:val="single" w:sz="2" w:space="0" w:color="D9D9E3"/>
                    <w:right w:val="single" w:sz="2" w:space="0" w:color="D9D9E3"/>
                  </w:divBdr>
                  <w:divsChild>
                    <w:div w:id="531109309">
                      <w:marLeft w:val="0"/>
                      <w:marRight w:val="0"/>
                      <w:marTop w:val="0"/>
                      <w:marBottom w:val="0"/>
                      <w:divBdr>
                        <w:top w:val="single" w:sz="2" w:space="0" w:color="D9D9E3"/>
                        <w:left w:val="single" w:sz="2" w:space="0" w:color="D9D9E3"/>
                        <w:bottom w:val="single" w:sz="2" w:space="0" w:color="D9D9E3"/>
                        <w:right w:val="single" w:sz="2" w:space="0" w:color="D9D9E3"/>
                      </w:divBdr>
                      <w:divsChild>
                        <w:div w:id="1362241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7296178">
          <w:marLeft w:val="0"/>
          <w:marRight w:val="0"/>
          <w:marTop w:val="0"/>
          <w:marBottom w:val="0"/>
          <w:divBdr>
            <w:top w:val="single" w:sz="2" w:space="0" w:color="auto"/>
            <w:left w:val="single" w:sz="2" w:space="0" w:color="auto"/>
            <w:bottom w:val="single" w:sz="6" w:space="0" w:color="auto"/>
            <w:right w:val="single" w:sz="2" w:space="0" w:color="auto"/>
          </w:divBdr>
          <w:divsChild>
            <w:div w:id="11495526">
              <w:marLeft w:val="0"/>
              <w:marRight w:val="0"/>
              <w:marTop w:val="100"/>
              <w:marBottom w:val="100"/>
              <w:divBdr>
                <w:top w:val="single" w:sz="2" w:space="0" w:color="D9D9E3"/>
                <w:left w:val="single" w:sz="2" w:space="0" w:color="D9D9E3"/>
                <w:bottom w:val="single" w:sz="2" w:space="0" w:color="D9D9E3"/>
                <w:right w:val="single" w:sz="2" w:space="0" w:color="D9D9E3"/>
              </w:divBdr>
              <w:divsChild>
                <w:div w:id="579146306">
                  <w:marLeft w:val="0"/>
                  <w:marRight w:val="0"/>
                  <w:marTop w:val="0"/>
                  <w:marBottom w:val="0"/>
                  <w:divBdr>
                    <w:top w:val="single" w:sz="2" w:space="0" w:color="D9D9E3"/>
                    <w:left w:val="single" w:sz="2" w:space="0" w:color="D9D9E3"/>
                    <w:bottom w:val="single" w:sz="2" w:space="0" w:color="D9D9E3"/>
                    <w:right w:val="single" w:sz="2" w:space="0" w:color="D9D9E3"/>
                  </w:divBdr>
                  <w:divsChild>
                    <w:div w:id="1242368749">
                      <w:marLeft w:val="0"/>
                      <w:marRight w:val="0"/>
                      <w:marTop w:val="0"/>
                      <w:marBottom w:val="0"/>
                      <w:divBdr>
                        <w:top w:val="single" w:sz="2" w:space="0" w:color="D9D9E3"/>
                        <w:left w:val="single" w:sz="2" w:space="0" w:color="D9D9E3"/>
                        <w:bottom w:val="single" w:sz="2" w:space="0" w:color="D9D9E3"/>
                        <w:right w:val="single" w:sz="2" w:space="0" w:color="D9D9E3"/>
                      </w:divBdr>
                      <w:divsChild>
                        <w:div w:id="2034502025">
                          <w:marLeft w:val="0"/>
                          <w:marRight w:val="0"/>
                          <w:marTop w:val="0"/>
                          <w:marBottom w:val="0"/>
                          <w:divBdr>
                            <w:top w:val="single" w:sz="2" w:space="0" w:color="D9D9E3"/>
                            <w:left w:val="single" w:sz="2" w:space="0" w:color="D9D9E3"/>
                            <w:bottom w:val="single" w:sz="2" w:space="0" w:color="D9D9E3"/>
                            <w:right w:val="single" w:sz="2" w:space="0" w:color="D9D9E3"/>
                          </w:divBdr>
                          <w:divsChild>
                            <w:div w:id="1724402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05035136">
                  <w:marLeft w:val="0"/>
                  <w:marRight w:val="0"/>
                  <w:marTop w:val="0"/>
                  <w:marBottom w:val="0"/>
                  <w:divBdr>
                    <w:top w:val="single" w:sz="2" w:space="0" w:color="D9D9E3"/>
                    <w:left w:val="single" w:sz="2" w:space="0" w:color="D9D9E3"/>
                    <w:bottom w:val="single" w:sz="2" w:space="0" w:color="D9D9E3"/>
                    <w:right w:val="single" w:sz="2" w:space="0" w:color="D9D9E3"/>
                  </w:divBdr>
                  <w:divsChild>
                    <w:div w:id="1995522218">
                      <w:marLeft w:val="0"/>
                      <w:marRight w:val="0"/>
                      <w:marTop w:val="0"/>
                      <w:marBottom w:val="0"/>
                      <w:divBdr>
                        <w:top w:val="single" w:sz="2" w:space="0" w:color="D9D9E3"/>
                        <w:left w:val="single" w:sz="2" w:space="0" w:color="D9D9E3"/>
                        <w:bottom w:val="single" w:sz="2" w:space="0" w:color="D9D9E3"/>
                        <w:right w:val="single" w:sz="2" w:space="0" w:color="D9D9E3"/>
                      </w:divBdr>
                      <w:divsChild>
                        <w:div w:id="1830439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7017917">
          <w:marLeft w:val="0"/>
          <w:marRight w:val="0"/>
          <w:marTop w:val="0"/>
          <w:marBottom w:val="0"/>
          <w:divBdr>
            <w:top w:val="single" w:sz="2" w:space="0" w:color="auto"/>
            <w:left w:val="single" w:sz="2" w:space="0" w:color="auto"/>
            <w:bottom w:val="single" w:sz="6" w:space="0" w:color="auto"/>
            <w:right w:val="single" w:sz="2" w:space="0" w:color="auto"/>
          </w:divBdr>
          <w:divsChild>
            <w:div w:id="570769283">
              <w:marLeft w:val="0"/>
              <w:marRight w:val="0"/>
              <w:marTop w:val="100"/>
              <w:marBottom w:val="100"/>
              <w:divBdr>
                <w:top w:val="single" w:sz="2" w:space="0" w:color="D9D9E3"/>
                <w:left w:val="single" w:sz="2" w:space="0" w:color="D9D9E3"/>
                <w:bottom w:val="single" w:sz="2" w:space="0" w:color="D9D9E3"/>
                <w:right w:val="single" w:sz="2" w:space="0" w:color="D9D9E3"/>
              </w:divBdr>
              <w:divsChild>
                <w:div w:id="765469009">
                  <w:marLeft w:val="0"/>
                  <w:marRight w:val="0"/>
                  <w:marTop w:val="0"/>
                  <w:marBottom w:val="0"/>
                  <w:divBdr>
                    <w:top w:val="single" w:sz="2" w:space="0" w:color="D9D9E3"/>
                    <w:left w:val="single" w:sz="2" w:space="0" w:color="D9D9E3"/>
                    <w:bottom w:val="single" w:sz="2" w:space="0" w:color="D9D9E3"/>
                    <w:right w:val="single" w:sz="2" w:space="0" w:color="D9D9E3"/>
                  </w:divBdr>
                  <w:divsChild>
                    <w:div w:id="730422433">
                      <w:marLeft w:val="0"/>
                      <w:marRight w:val="0"/>
                      <w:marTop w:val="0"/>
                      <w:marBottom w:val="0"/>
                      <w:divBdr>
                        <w:top w:val="single" w:sz="2" w:space="0" w:color="D9D9E3"/>
                        <w:left w:val="single" w:sz="2" w:space="0" w:color="D9D9E3"/>
                        <w:bottom w:val="single" w:sz="2" w:space="0" w:color="D9D9E3"/>
                        <w:right w:val="single" w:sz="2" w:space="0" w:color="D9D9E3"/>
                      </w:divBdr>
                      <w:divsChild>
                        <w:div w:id="1466966493">
                          <w:marLeft w:val="0"/>
                          <w:marRight w:val="0"/>
                          <w:marTop w:val="0"/>
                          <w:marBottom w:val="0"/>
                          <w:divBdr>
                            <w:top w:val="single" w:sz="2" w:space="0" w:color="D9D9E3"/>
                            <w:left w:val="single" w:sz="2" w:space="0" w:color="D9D9E3"/>
                            <w:bottom w:val="single" w:sz="2" w:space="0" w:color="D9D9E3"/>
                            <w:right w:val="single" w:sz="2" w:space="0" w:color="D9D9E3"/>
                          </w:divBdr>
                          <w:divsChild>
                            <w:div w:id="1368676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42554889">
                  <w:marLeft w:val="0"/>
                  <w:marRight w:val="0"/>
                  <w:marTop w:val="0"/>
                  <w:marBottom w:val="0"/>
                  <w:divBdr>
                    <w:top w:val="single" w:sz="2" w:space="0" w:color="D9D9E3"/>
                    <w:left w:val="single" w:sz="2" w:space="0" w:color="D9D9E3"/>
                    <w:bottom w:val="single" w:sz="2" w:space="0" w:color="D9D9E3"/>
                    <w:right w:val="single" w:sz="2" w:space="0" w:color="D9D9E3"/>
                  </w:divBdr>
                  <w:divsChild>
                    <w:div w:id="981999994">
                      <w:marLeft w:val="0"/>
                      <w:marRight w:val="0"/>
                      <w:marTop w:val="0"/>
                      <w:marBottom w:val="0"/>
                      <w:divBdr>
                        <w:top w:val="single" w:sz="2" w:space="0" w:color="D9D9E3"/>
                        <w:left w:val="single" w:sz="2" w:space="0" w:color="D9D9E3"/>
                        <w:bottom w:val="single" w:sz="2" w:space="0" w:color="D9D9E3"/>
                        <w:right w:val="single" w:sz="2" w:space="0" w:color="D9D9E3"/>
                      </w:divBdr>
                      <w:divsChild>
                        <w:div w:id="1508205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4996463">
          <w:marLeft w:val="0"/>
          <w:marRight w:val="0"/>
          <w:marTop w:val="0"/>
          <w:marBottom w:val="0"/>
          <w:divBdr>
            <w:top w:val="single" w:sz="2" w:space="0" w:color="auto"/>
            <w:left w:val="single" w:sz="2" w:space="0" w:color="auto"/>
            <w:bottom w:val="single" w:sz="6" w:space="0" w:color="auto"/>
            <w:right w:val="single" w:sz="2" w:space="0" w:color="auto"/>
          </w:divBdr>
          <w:divsChild>
            <w:div w:id="1464808626">
              <w:marLeft w:val="0"/>
              <w:marRight w:val="0"/>
              <w:marTop w:val="100"/>
              <w:marBottom w:val="100"/>
              <w:divBdr>
                <w:top w:val="single" w:sz="2" w:space="0" w:color="D9D9E3"/>
                <w:left w:val="single" w:sz="2" w:space="0" w:color="D9D9E3"/>
                <w:bottom w:val="single" w:sz="2" w:space="0" w:color="D9D9E3"/>
                <w:right w:val="single" w:sz="2" w:space="0" w:color="D9D9E3"/>
              </w:divBdr>
              <w:divsChild>
                <w:div w:id="969944319">
                  <w:marLeft w:val="0"/>
                  <w:marRight w:val="0"/>
                  <w:marTop w:val="0"/>
                  <w:marBottom w:val="0"/>
                  <w:divBdr>
                    <w:top w:val="single" w:sz="2" w:space="0" w:color="D9D9E3"/>
                    <w:left w:val="single" w:sz="2" w:space="0" w:color="D9D9E3"/>
                    <w:bottom w:val="single" w:sz="2" w:space="0" w:color="D9D9E3"/>
                    <w:right w:val="single" w:sz="2" w:space="0" w:color="D9D9E3"/>
                  </w:divBdr>
                  <w:divsChild>
                    <w:div w:id="1679230941">
                      <w:marLeft w:val="0"/>
                      <w:marRight w:val="0"/>
                      <w:marTop w:val="0"/>
                      <w:marBottom w:val="0"/>
                      <w:divBdr>
                        <w:top w:val="single" w:sz="2" w:space="0" w:color="D9D9E3"/>
                        <w:left w:val="single" w:sz="2" w:space="0" w:color="D9D9E3"/>
                        <w:bottom w:val="single" w:sz="2" w:space="0" w:color="D9D9E3"/>
                        <w:right w:val="single" w:sz="2" w:space="0" w:color="D9D9E3"/>
                      </w:divBdr>
                      <w:divsChild>
                        <w:div w:id="1923371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043077">
                  <w:marLeft w:val="0"/>
                  <w:marRight w:val="0"/>
                  <w:marTop w:val="0"/>
                  <w:marBottom w:val="0"/>
                  <w:divBdr>
                    <w:top w:val="single" w:sz="2" w:space="0" w:color="D9D9E3"/>
                    <w:left w:val="single" w:sz="2" w:space="0" w:color="D9D9E3"/>
                    <w:bottom w:val="single" w:sz="2" w:space="0" w:color="D9D9E3"/>
                    <w:right w:val="single" w:sz="2" w:space="0" w:color="D9D9E3"/>
                  </w:divBdr>
                  <w:divsChild>
                    <w:div w:id="1710032038">
                      <w:marLeft w:val="0"/>
                      <w:marRight w:val="0"/>
                      <w:marTop w:val="0"/>
                      <w:marBottom w:val="0"/>
                      <w:divBdr>
                        <w:top w:val="single" w:sz="2" w:space="0" w:color="D9D9E3"/>
                        <w:left w:val="single" w:sz="2" w:space="0" w:color="D9D9E3"/>
                        <w:bottom w:val="single" w:sz="2" w:space="0" w:color="D9D9E3"/>
                        <w:right w:val="single" w:sz="2" w:space="0" w:color="D9D9E3"/>
                      </w:divBdr>
                      <w:divsChild>
                        <w:div w:id="1285651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6058304">
          <w:marLeft w:val="0"/>
          <w:marRight w:val="0"/>
          <w:marTop w:val="0"/>
          <w:marBottom w:val="0"/>
          <w:divBdr>
            <w:top w:val="single" w:sz="2" w:space="0" w:color="auto"/>
            <w:left w:val="single" w:sz="2" w:space="0" w:color="auto"/>
            <w:bottom w:val="single" w:sz="6" w:space="0" w:color="auto"/>
            <w:right w:val="single" w:sz="2" w:space="0" w:color="auto"/>
          </w:divBdr>
          <w:divsChild>
            <w:div w:id="2130320804">
              <w:marLeft w:val="0"/>
              <w:marRight w:val="0"/>
              <w:marTop w:val="100"/>
              <w:marBottom w:val="100"/>
              <w:divBdr>
                <w:top w:val="single" w:sz="2" w:space="0" w:color="D9D9E3"/>
                <w:left w:val="single" w:sz="2" w:space="0" w:color="D9D9E3"/>
                <w:bottom w:val="single" w:sz="2" w:space="0" w:color="D9D9E3"/>
                <w:right w:val="single" w:sz="2" w:space="0" w:color="D9D9E3"/>
              </w:divBdr>
              <w:divsChild>
                <w:div w:id="979655910">
                  <w:marLeft w:val="0"/>
                  <w:marRight w:val="0"/>
                  <w:marTop w:val="0"/>
                  <w:marBottom w:val="0"/>
                  <w:divBdr>
                    <w:top w:val="single" w:sz="2" w:space="0" w:color="D9D9E3"/>
                    <w:left w:val="single" w:sz="2" w:space="0" w:color="D9D9E3"/>
                    <w:bottom w:val="single" w:sz="2" w:space="0" w:color="D9D9E3"/>
                    <w:right w:val="single" w:sz="2" w:space="0" w:color="D9D9E3"/>
                  </w:divBdr>
                  <w:divsChild>
                    <w:div w:id="953050611">
                      <w:marLeft w:val="0"/>
                      <w:marRight w:val="0"/>
                      <w:marTop w:val="0"/>
                      <w:marBottom w:val="0"/>
                      <w:divBdr>
                        <w:top w:val="single" w:sz="2" w:space="0" w:color="D9D9E3"/>
                        <w:left w:val="single" w:sz="2" w:space="0" w:color="D9D9E3"/>
                        <w:bottom w:val="single" w:sz="2" w:space="0" w:color="D9D9E3"/>
                        <w:right w:val="single" w:sz="2" w:space="0" w:color="D9D9E3"/>
                      </w:divBdr>
                      <w:divsChild>
                        <w:div w:id="2091732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30770489">
                  <w:marLeft w:val="0"/>
                  <w:marRight w:val="0"/>
                  <w:marTop w:val="0"/>
                  <w:marBottom w:val="0"/>
                  <w:divBdr>
                    <w:top w:val="single" w:sz="2" w:space="0" w:color="D9D9E3"/>
                    <w:left w:val="single" w:sz="2" w:space="0" w:color="D9D9E3"/>
                    <w:bottom w:val="single" w:sz="2" w:space="0" w:color="D9D9E3"/>
                    <w:right w:val="single" w:sz="2" w:space="0" w:color="D9D9E3"/>
                  </w:divBdr>
                  <w:divsChild>
                    <w:div w:id="800730168">
                      <w:marLeft w:val="0"/>
                      <w:marRight w:val="0"/>
                      <w:marTop w:val="0"/>
                      <w:marBottom w:val="0"/>
                      <w:divBdr>
                        <w:top w:val="single" w:sz="2" w:space="0" w:color="D9D9E3"/>
                        <w:left w:val="single" w:sz="2" w:space="0" w:color="D9D9E3"/>
                        <w:bottom w:val="single" w:sz="2" w:space="0" w:color="D9D9E3"/>
                        <w:right w:val="single" w:sz="2" w:space="0" w:color="D9D9E3"/>
                      </w:divBdr>
                      <w:divsChild>
                        <w:div w:id="923609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8365419">
          <w:marLeft w:val="0"/>
          <w:marRight w:val="0"/>
          <w:marTop w:val="0"/>
          <w:marBottom w:val="0"/>
          <w:divBdr>
            <w:top w:val="single" w:sz="2" w:space="0" w:color="auto"/>
            <w:left w:val="single" w:sz="2" w:space="0" w:color="auto"/>
            <w:bottom w:val="single" w:sz="6" w:space="0" w:color="auto"/>
            <w:right w:val="single" w:sz="2" w:space="0" w:color="auto"/>
          </w:divBdr>
          <w:divsChild>
            <w:div w:id="946499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401174428">
                  <w:marLeft w:val="0"/>
                  <w:marRight w:val="0"/>
                  <w:marTop w:val="0"/>
                  <w:marBottom w:val="0"/>
                  <w:divBdr>
                    <w:top w:val="single" w:sz="2" w:space="0" w:color="D9D9E3"/>
                    <w:left w:val="single" w:sz="2" w:space="0" w:color="D9D9E3"/>
                    <w:bottom w:val="single" w:sz="2" w:space="0" w:color="D9D9E3"/>
                    <w:right w:val="single" w:sz="2" w:space="0" w:color="D9D9E3"/>
                  </w:divBdr>
                  <w:divsChild>
                    <w:div w:id="1723866186">
                      <w:marLeft w:val="0"/>
                      <w:marRight w:val="0"/>
                      <w:marTop w:val="0"/>
                      <w:marBottom w:val="0"/>
                      <w:divBdr>
                        <w:top w:val="single" w:sz="2" w:space="0" w:color="D9D9E3"/>
                        <w:left w:val="single" w:sz="2" w:space="0" w:color="D9D9E3"/>
                        <w:bottom w:val="single" w:sz="2" w:space="0" w:color="D9D9E3"/>
                        <w:right w:val="single" w:sz="2" w:space="0" w:color="D9D9E3"/>
                      </w:divBdr>
                      <w:divsChild>
                        <w:div w:id="823085497">
                          <w:marLeft w:val="0"/>
                          <w:marRight w:val="0"/>
                          <w:marTop w:val="0"/>
                          <w:marBottom w:val="0"/>
                          <w:divBdr>
                            <w:top w:val="single" w:sz="2" w:space="0" w:color="D9D9E3"/>
                            <w:left w:val="single" w:sz="2" w:space="0" w:color="D9D9E3"/>
                            <w:bottom w:val="single" w:sz="2" w:space="0" w:color="D9D9E3"/>
                            <w:right w:val="single" w:sz="2" w:space="0" w:color="D9D9E3"/>
                          </w:divBdr>
                          <w:divsChild>
                            <w:div w:id="2036224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35824450">
                  <w:marLeft w:val="0"/>
                  <w:marRight w:val="0"/>
                  <w:marTop w:val="0"/>
                  <w:marBottom w:val="0"/>
                  <w:divBdr>
                    <w:top w:val="single" w:sz="2" w:space="0" w:color="D9D9E3"/>
                    <w:left w:val="single" w:sz="2" w:space="0" w:color="D9D9E3"/>
                    <w:bottom w:val="single" w:sz="2" w:space="0" w:color="D9D9E3"/>
                    <w:right w:val="single" w:sz="2" w:space="0" w:color="D9D9E3"/>
                  </w:divBdr>
                  <w:divsChild>
                    <w:div w:id="168715514">
                      <w:marLeft w:val="0"/>
                      <w:marRight w:val="0"/>
                      <w:marTop w:val="0"/>
                      <w:marBottom w:val="0"/>
                      <w:divBdr>
                        <w:top w:val="single" w:sz="2" w:space="0" w:color="D9D9E3"/>
                        <w:left w:val="single" w:sz="2" w:space="0" w:color="D9D9E3"/>
                        <w:bottom w:val="single" w:sz="2" w:space="0" w:color="D9D9E3"/>
                        <w:right w:val="single" w:sz="2" w:space="0" w:color="D9D9E3"/>
                      </w:divBdr>
                    </w:div>
                    <w:div w:id="232588005">
                      <w:marLeft w:val="0"/>
                      <w:marRight w:val="0"/>
                      <w:marTop w:val="0"/>
                      <w:marBottom w:val="0"/>
                      <w:divBdr>
                        <w:top w:val="single" w:sz="2" w:space="0" w:color="D9D9E3"/>
                        <w:left w:val="single" w:sz="2" w:space="0" w:color="D9D9E3"/>
                        <w:bottom w:val="single" w:sz="2" w:space="0" w:color="D9D9E3"/>
                        <w:right w:val="single" w:sz="2" w:space="0" w:color="D9D9E3"/>
                      </w:divBdr>
                      <w:divsChild>
                        <w:div w:id="2007202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5716510">
          <w:marLeft w:val="0"/>
          <w:marRight w:val="0"/>
          <w:marTop w:val="0"/>
          <w:marBottom w:val="0"/>
          <w:divBdr>
            <w:top w:val="single" w:sz="2" w:space="0" w:color="auto"/>
            <w:left w:val="single" w:sz="2" w:space="0" w:color="auto"/>
            <w:bottom w:val="single" w:sz="6" w:space="0" w:color="auto"/>
            <w:right w:val="single" w:sz="2" w:space="0" w:color="auto"/>
          </w:divBdr>
          <w:divsChild>
            <w:div w:id="1537504409">
              <w:marLeft w:val="0"/>
              <w:marRight w:val="0"/>
              <w:marTop w:val="100"/>
              <w:marBottom w:val="100"/>
              <w:divBdr>
                <w:top w:val="single" w:sz="2" w:space="0" w:color="D9D9E3"/>
                <w:left w:val="single" w:sz="2" w:space="0" w:color="D9D9E3"/>
                <w:bottom w:val="single" w:sz="2" w:space="0" w:color="D9D9E3"/>
                <w:right w:val="single" w:sz="2" w:space="0" w:color="D9D9E3"/>
              </w:divBdr>
              <w:divsChild>
                <w:div w:id="446197653">
                  <w:marLeft w:val="0"/>
                  <w:marRight w:val="0"/>
                  <w:marTop w:val="0"/>
                  <w:marBottom w:val="0"/>
                  <w:divBdr>
                    <w:top w:val="single" w:sz="2" w:space="0" w:color="D9D9E3"/>
                    <w:left w:val="single" w:sz="2" w:space="0" w:color="D9D9E3"/>
                    <w:bottom w:val="single" w:sz="2" w:space="0" w:color="D9D9E3"/>
                    <w:right w:val="single" w:sz="2" w:space="0" w:color="D9D9E3"/>
                  </w:divBdr>
                  <w:divsChild>
                    <w:div w:id="317002173">
                      <w:marLeft w:val="0"/>
                      <w:marRight w:val="0"/>
                      <w:marTop w:val="0"/>
                      <w:marBottom w:val="0"/>
                      <w:divBdr>
                        <w:top w:val="single" w:sz="2" w:space="0" w:color="D9D9E3"/>
                        <w:left w:val="single" w:sz="2" w:space="0" w:color="D9D9E3"/>
                        <w:bottom w:val="single" w:sz="2" w:space="0" w:color="D9D9E3"/>
                        <w:right w:val="single" w:sz="2" w:space="0" w:color="D9D9E3"/>
                      </w:divBdr>
                      <w:divsChild>
                        <w:div w:id="861361525">
                          <w:marLeft w:val="0"/>
                          <w:marRight w:val="0"/>
                          <w:marTop w:val="0"/>
                          <w:marBottom w:val="0"/>
                          <w:divBdr>
                            <w:top w:val="single" w:sz="2" w:space="0" w:color="D9D9E3"/>
                            <w:left w:val="single" w:sz="2" w:space="0" w:color="D9D9E3"/>
                            <w:bottom w:val="single" w:sz="2" w:space="0" w:color="D9D9E3"/>
                            <w:right w:val="single" w:sz="2" w:space="0" w:color="D9D9E3"/>
                          </w:divBdr>
                          <w:divsChild>
                            <w:div w:id="658847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94097264">
                  <w:marLeft w:val="0"/>
                  <w:marRight w:val="0"/>
                  <w:marTop w:val="0"/>
                  <w:marBottom w:val="0"/>
                  <w:divBdr>
                    <w:top w:val="single" w:sz="2" w:space="0" w:color="D9D9E3"/>
                    <w:left w:val="single" w:sz="2" w:space="0" w:color="D9D9E3"/>
                    <w:bottom w:val="single" w:sz="2" w:space="0" w:color="D9D9E3"/>
                    <w:right w:val="single" w:sz="2" w:space="0" w:color="D9D9E3"/>
                  </w:divBdr>
                  <w:divsChild>
                    <w:div w:id="516967905">
                      <w:marLeft w:val="0"/>
                      <w:marRight w:val="0"/>
                      <w:marTop w:val="0"/>
                      <w:marBottom w:val="0"/>
                      <w:divBdr>
                        <w:top w:val="single" w:sz="2" w:space="0" w:color="D9D9E3"/>
                        <w:left w:val="single" w:sz="2" w:space="0" w:color="D9D9E3"/>
                        <w:bottom w:val="single" w:sz="2" w:space="0" w:color="D9D9E3"/>
                        <w:right w:val="single" w:sz="2" w:space="0" w:color="D9D9E3"/>
                      </w:divBdr>
                      <w:divsChild>
                        <w:div w:id="1657758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6811758">
          <w:marLeft w:val="0"/>
          <w:marRight w:val="0"/>
          <w:marTop w:val="0"/>
          <w:marBottom w:val="0"/>
          <w:divBdr>
            <w:top w:val="single" w:sz="2" w:space="0" w:color="auto"/>
            <w:left w:val="single" w:sz="2" w:space="0" w:color="auto"/>
            <w:bottom w:val="single" w:sz="6" w:space="0" w:color="auto"/>
            <w:right w:val="single" w:sz="2" w:space="0" w:color="auto"/>
          </w:divBdr>
          <w:divsChild>
            <w:div w:id="907689740">
              <w:marLeft w:val="0"/>
              <w:marRight w:val="0"/>
              <w:marTop w:val="100"/>
              <w:marBottom w:val="100"/>
              <w:divBdr>
                <w:top w:val="single" w:sz="2" w:space="0" w:color="D9D9E3"/>
                <w:left w:val="single" w:sz="2" w:space="0" w:color="D9D9E3"/>
                <w:bottom w:val="single" w:sz="2" w:space="0" w:color="D9D9E3"/>
                <w:right w:val="single" w:sz="2" w:space="0" w:color="D9D9E3"/>
              </w:divBdr>
              <w:divsChild>
                <w:div w:id="503669970">
                  <w:marLeft w:val="0"/>
                  <w:marRight w:val="0"/>
                  <w:marTop w:val="0"/>
                  <w:marBottom w:val="0"/>
                  <w:divBdr>
                    <w:top w:val="single" w:sz="2" w:space="0" w:color="D9D9E3"/>
                    <w:left w:val="single" w:sz="2" w:space="0" w:color="D9D9E3"/>
                    <w:bottom w:val="single" w:sz="2" w:space="0" w:color="D9D9E3"/>
                    <w:right w:val="single" w:sz="2" w:space="0" w:color="D9D9E3"/>
                  </w:divBdr>
                  <w:divsChild>
                    <w:div w:id="2138447925">
                      <w:marLeft w:val="0"/>
                      <w:marRight w:val="0"/>
                      <w:marTop w:val="0"/>
                      <w:marBottom w:val="0"/>
                      <w:divBdr>
                        <w:top w:val="single" w:sz="2" w:space="0" w:color="D9D9E3"/>
                        <w:left w:val="single" w:sz="2" w:space="0" w:color="D9D9E3"/>
                        <w:bottom w:val="single" w:sz="2" w:space="0" w:color="D9D9E3"/>
                        <w:right w:val="single" w:sz="2" w:space="0" w:color="D9D9E3"/>
                      </w:divBdr>
                      <w:divsChild>
                        <w:div w:id="564528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564176">
                  <w:marLeft w:val="0"/>
                  <w:marRight w:val="0"/>
                  <w:marTop w:val="0"/>
                  <w:marBottom w:val="0"/>
                  <w:divBdr>
                    <w:top w:val="single" w:sz="2" w:space="0" w:color="D9D9E3"/>
                    <w:left w:val="single" w:sz="2" w:space="0" w:color="D9D9E3"/>
                    <w:bottom w:val="single" w:sz="2" w:space="0" w:color="D9D9E3"/>
                    <w:right w:val="single" w:sz="2" w:space="0" w:color="D9D9E3"/>
                  </w:divBdr>
                  <w:divsChild>
                    <w:div w:id="1900438276">
                      <w:marLeft w:val="0"/>
                      <w:marRight w:val="0"/>
                      <w:marTop w:val="0"/>
                      <w:marBottom w:val="0"/>
                      <w:divBdr>
                        <w:top w:val="single" w:sz="2" w:space="0" w:color="D9D9E3"/>
                        <w:left w:val="single" w:sz="2" w:space="0" w:color="D9D9E3"/>
                        <w:bottom w:val="single" w:sz="2" w:space="0" w:color="D9D9E3"/>
                        <w:right w:val="single" w:sz="2" w:space="0" w:color="D9D9E3"/>
                      </w:divBdr>
                      <w:divsChild>
                        <w:div w:id="2029797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3335502">
          <w:marLeft w:val="0"/>
          <w:marRight w:val="0"/>
          <w:marTop w:val="0"/>
          <w:marBottom w:val="0"/>
          <w:divBdr>
            <w:top w:val="single" w:sz="2" w:space="0" w:color="auto"/>
            <w:left w:val="single" w:sz="2" w:space="0" w:color="auto"/>
            <w:bottom w:val="single" w:sz="6" w:space="0" w:color="auto"/>
            <w:right w:val="single" w:sz="2" w:space="0" w:color="auto"/>
          </w:divBdr>
          <w:divsChild>
            <w:div w:id="2122994639">
              <w:marLeft w:val="0"/>
              <w:marRight w:val="0"/>
              <w:marTop w:val="100"/>
              <w:marBottom w:val="100"/>
              <w:divBdr>
                <w:top w:val="single" w:sz="2" w:space="0" w:color="D9D9E3"/>
                <w:left w:val="single" w:sz="2" w:space="0" w:color="D9D9E3"/>
                <w:bottom w:val="single" w:sz="2" w:space="0" w:color="D9D9E3"/>
                <w:right w:val="single" w:sz="2" w:space="0" w:color="D9D9E3"/>
              </w:divBdr>
              <w:divsChild>
                <w:div w:id="1609316305">
                  <w:marLeft w:val="0"/>
                  <w:marRight w:val="0"/>
                  <w:marTop w:val="0"/>
                  <w:marBottom w:val="0"/>
                  <w:divBdr>
                    <w:top w:val="single" w:sz="2" w:space="0" w:color="D9D9E3"/>
                    <w:left w:val="single" w:sz="2" w:space="0" w:color="D9D9E3"/>
                    <w:bottom w:val="single" w:sz="2" w:space="0" w:color="D9D9E3"/>
                    <w:right w:val="single" w:sz="2" w:space="0" w:color="D9D9E3"/>
                  </w:divBdr>
                  <w:divsChild>
                    <w:div w:id="520626444">
                      <w:marLeft w:val="0"/>
                      <w:marRight w:val="0"/>
                      <w:marTop w:val="0"/>
                      <w:marBottom w:val="0"/>
                      <w:divBdr>
                        <w:top w:val="single" w:sz="2" w:space="0" w:color="D9D9E3"/>
                        <w:left w:val="single" w:sz="2" w:space="0" w:color="D9D9E3"/>
                        <w:bottom w:val="single" w:sz="2" w:space="0" w:color="D9D9E3"/>
                        <w:right w:val="single" w:sz="2" w:space="0" w:color="D9D9E3"/>
                      </w:divBdr>
                      <w:divsChild>
                        <w:div w:id="81537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3066002">
                  <w:marLeft w:val="0"/>
                  <w:marRight w:val="0"/>
                  <w:marTop w:val="0"/>
                  <w:marBottom w:val="0"/>
                  <w:divBdr>
                    <w:top w:val="single" w:sz="2" w:space="0" w:color="D9D9E3"/>
                    <w:left w:val="single" w:sz="2" w:space="0" w:color="D9D9E3"/>
                    <w:bottom w:val="single" w:sz="2" w:space="0" w:color="D9D9E3"/>
                    <w:right w:val="single" w:sz="2" w:space="0" w:color="D9D9E3"/>
                  </w:divBdr>
                  <w:divsChild>
                    <w:div w:id="442697664">
                      <w:marLeft w:val="0"/>
                      <w:marRight w:val="0"/>
                      <w:marTop w:val="0"/>
                      <w:marBottom w:val="0"/>
                      <w:divBdr>
                        <w:top w:val="single" w:sz="2" w:space="0" w:color="D9D9E3"/>
                        <w:left w:val="single" w:sz="2" w:space="0" w:color="D9D9E3"/>
                        <w:bottom w:val="single" w:sz="2" w:space="0" w:color="D9D9E3"/>
                        <w:right w:val="single" w:sz="2" w:space="0" w:color="D9D9E3"/>
                      </w:divBdr>
                      <w:divsChild>
                        <w:div w:id="278494751">
                          <w:marLeft w:val="0"/>
                          <w:marRight w:val="0"/>
                          <w:marTop w:val="0"/>
                          <w:marBottom w:val="0"/>
                          <w:divBdr>
                            <w:top w:val="single" w:sz="2" w:space="0" w:color="D9D9E3"/>
                            <w:left w:val="single" w:sz="2" w:space="0" w:color="D9D9E3"/>
                            <w:bottom w:val="single" w:sz="2" w:space="0" w:color="D9D9E3"/>
                            <w:right w:val="single" w:sz="2" w:space="0" w:color="D9D9E3"/>
                          </w:divBdr>
                          <w:divsChild>
                            <w:div w:id="1500582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18314375">
          <w:marLeft w:val="0"/>
          <w:marRight w:val="0"/>
          <w:marTop w:val="0"/>
          <w:marBottom w:val="0"/>
          <w:divBdr>
            <w:top w:val="single" w:sz="2" w:space="0" w:color="auto"/>
            <w:left w:val="single" w:sz="2" w:space="0" w:color="auto"/>
            <w:bottom w:val="single" w:sz="6" w:space="0" w:color="auto"/>
            <w:right w:val="single" w:sz="2" w:space="0" w:color="auto"/>
          </w:divBdr>
          <w:divsChild>
            <w:div w:id="474107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155047">
                  <w:marLeft w:val="0"/>
                  <w:marRight w:val="0"/>
                  <w:marTop w:val="0"/>
                  <w:marBottom w:val="0"/>
                  <w:divBdr>
                    <w:top w:val="single" w:sz="2" w:space="0" w:color="D9D9E3"/>
                    <w:left w:val="single" w:sz="2" w:space="0" w:color="D9D9E3"/>
                    <w:bottom w:val="single" w:sz="2" w:space="0" w:color="D9D9E3"/>
                    <w:right w:val="single" w:sz="2" w:space="0" w:color="D9D9E3"/>
                  </w:divBdr>
                  <w:divsChild>
                    <w:div w:id="437795697">
                      <w:marLeft w:val="0"/>
                      <w:marRight w:val="0"/>
                      <w:marTop w:val="0"/>
                      <w:marBottom w:val="0"/>
                      <w:divBdr>
                        <w:top w:val="single" w:sz="2" w:space="0" w:color="D9D9E3"/>
                        <w:left w:val="single" w:sz="2" w:space="0" w:color="D9D9E3"/>
                        <w:bottom w:val="single" w:sz="2" w:space="0" w:color="D9D9E3"/>
                        <w:right w:val="single" w:sz="2" w:space="0" w:color="D9D9E3"/>
                      </w:divBdr>
                      <w:divsChild>
                        <w:div w:id="1687096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1937853">
                  <w:marLeft w:val="0"/>
                  <w:marRight w:val="0"/>
                  <w:marTop w:val="0"/>
                  <w:marBottom w:val="0"/>
                  <w:divBdr>
                    <w:top w:val="single" w:sz="2" w:space="0" w:color="D9D9E3"/>
                    <w:left w:val="single" w:sz="2" w:space="0" w:color="D9D9E3"/>
                    <w:bottom w:val="single" w:sz="2" w:space="0" w:color="D9D9E3"/>
                    <w:right w:val="single" w:sz="2" w:space="0" w:color="D9D9E3"/>
                  </w:divBdr>
                  <w:divsChild>
                    <w:div w:id="493762770">
                      <w:marLeft w:val="0"/>
                      <w:marRight w:val="0"/>
                      <w:marTop w:val="0"/>
                      <w:marBottom w:val="0"/>
                      <w:divBdr>
                        <w:top w:val="single" w:sz="2" w:space="0" w:color="D9D9E3"/>
                        <w:left w:val="single" w:sz="2" w:space="0" w:color="D9D9E3"/>
                        <w:bottom w:val="single" w:sz="2" w:space="0" w:color="D9D9E3"/>
                        <w:right w:val="single" w:sz="2" w:space="0" w:color="D9D9E3"/>
                      </w:divBdr>
                      <w:divsChild>
                        <w:div w:id="665978581">
                          <w:marLeft w:val="0"/>
                          <w:marRight w:val="0"/>
                          <w:marTop w:val="0"/>
                          <w:marBottom w:val="0"/>
                          <w:divBdr>
                            <w:top w:val="single" w:sz="2" w:space="0" w:color="D9D9E3"/>
                            <w:left w:val="single" w:sz="2" w:space="0" w:color="D9D9E3"/>
                            <w:bottom w:val="single" w:sz="2" w:space="0" w:color="D9D9E3"/>
                            <w:right w:val="single" w:sz="2" w:space="0" w:color="D9D9E3"/>
                          </w:divBdr>
                          <w:divsChild>
                            <w:div w:id="1711758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8652051">
          <w:marLeft w:val="0"/>
          <w:marRight w:val="0"/>
          <w:marTop w:val="0"/>
          <w:marBottom w:val="0"/>
          <w:divBdr>
            <w:top w:val="single" w:sz="2" w:space="0" w:color="auto"/>
            <w:left w:val="single" w:sz="2" w:space="0" w:color="auto"/>
            <w:bottom w:val="single" w:sz="6" w:space="0" w:color="auto"/>
            <w:right w:val="single" w:sz="2" w:space="0" w:color="auto"/>
          </w:divBdr>
          <w:divsChild>
            <w:div w:id="328794884">
              <w:marLeft w:val="0"/>
              <w:marRight w:val="0"/>
              <w:marTop w:val="100"/>
              <w:marBottom w:val="100"/>
              <w:divBdr>
                <w:top w:val="single" w:sz="2" w:space="0" w:color="D9D9E3"/>
                <w:left w:val="single" w:sz="2" w:space="0" w:color="D9D9E3"/>
                <w:bottom w:val="single" w:sz="2" w:space="0" w:color="D9D9E3"/>
                <w:right w:val="single" w:sz="2" w:space="0" w:color="D9D9E3"/>
              </w:divBdr>
              <w:divsChild>
                <w:div w:id="98572624">
                  <w:marLeft w:val="0"/>
                  <w:marRight w:val="0"/>
                  <w:marTop w:val="0"/>
                  <w:marBottom w:val="0"/>
                  <w:divBdr>
                    <w:top w:val="single" w:sz="2" w:space="0" w:color="D9D9E3"/>
                    <w:left w:val="single" w:sz="2" w:space="0" w:color="D9D9E3"/>
                    <w:bottom w:val="single" w:sz="2" w:space="0" w:color="D9D9E3"/>
                    <w:right w:val="single" w:sz="2" w:space="0" w:color="D9D9E3"/>
                  </w:divBdr>
                  <w:divsChild>
                    <w:div w:id="1828476193">
                      <w:marLeft w:val="0"/>
                      <w:marRight w:val="0"/>
                      <w:marTop w:val="0"/>
                      <w:marBottom w:val="0"/>
                      <w:divBdr>
                        <w:top w:val="single" w:sz="2" w:space="0" w:color="D9D9E3"/>
                        <w:left w:val="single" w:sz="2" w:space="0" w:color="D9D9E3"/>
                        <w:bottom w:val="single" w:sz="2" w:space="0" w:color="D9D9E3"/>
                        <w:right w:val="single" w:sz="2" w:space="0" w:color="D9D9E3"/>
                      </w:divBdr>
                      <w:divsChild>
                        <w:div w:id="551306478">
                          <w:marLeft w:val="0"/>
                          <w:marRight w:val="0"/>
                          <w:marTop w:val="0"/>
                          <w:marBottom w:val="0"/>
                          <w:divBdr>
                            <w:top w:val="single" w:sz="2" w:space="0" w:color="D9D9E3"/>
                            <w:left w:val="single" w:sz="2" w:space="0" w:color="D9D9E3"/>
                            <w:bottom w:val="single" w:sz="2" w:space="0" w:color="D9D9E3"/>
                            <w:right w:val="single" w:sz="2" w:space="0" w:color="D9D9E3"/>
                          </w:divBdr>
                          <w:divsChild>
                            <w:div w:id="1421633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08096212">
                  <w:marLeft w:val="0"/>
                  <w:marRight w:val="0"/>
                  <w:marTop w:val="0"/>
                  <w:marBottom w:val="0"/>
                  <w:divBdr>
                    <w:top w:val="single" w:sz="2" w:space="0" w:color="D9D9E3"/>
                    <w:left w:val="single" w:sz="2" w:space="0" w:color="D9D9E3"/>
                    <w:bottom w:val="single" w:sz="2" w:space="0" w:color="D9D9E3"/>
                    <w:right w:val="single" w:sz="2" w:space="0" w:color="D9D9E3"/>
                  </w:divBdr>
                  <w:divsChild>
                    <w:div w:id="184758762">
                      <w:marLeft w:val="0"/>
                      <w:marRight w:val="0"/>
                      <w:marTop w:val="0"/>
                      <w:marBottom w:val="0"/>
                      <w:divBdr>
                        <w:top w:val="single" w:sz="2" w:space="0" w:color="D9D9E3"/>
                        <w:left w:val="single" w:sz="2" w:space="0" w:color="D9D9E3"/>
                        <w:bottom w:val="single" w:sz="2" w:space="0" w:color="D9D9E3"/>
                        <w:right w:val="single" w:sz="2" w:space="0" w:color="D9D9E3"/>
                      </w:divBdr>
                      <w:divsChild>
                        <w:div w:id="1993756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84376249">
          <w:marLeft w:val="0"/>
          <w:marRight w:val="0"/>
          <w:marTop w:val="0"/>
          <w:marBottom w:val="0"/>
          <w:divBdr>
            <w:top w:val="single" w:sz="2" w:space="0" w:color="auto"/>
            <w:left w:val="single" w:sz="2" w:space="0" w:color="auto"/>
            <w:bottom w:val="single" w:sz="6" w:space="0" w:color="auto"/>
            <w:right w:val="single" w:sz="2" w:space="0" w:color="auto"/>
          </w:divBdr>
          <w:divsChild>
            <w:div w:id="1460496133">
              <w:marLeft w:val="0"/>
              <w:marRight w:val="0"/>
              <w:marTop w:val="100"/>
              <w:marBottom w:val="100"/>
              <w:divBdr>
                <w:top w:val="single" w:sz="2" w:space="0" w:color="D9D9E3"/>
                <w:left w:val="single" w:sz="2" w:space="0" w:color="D9D9E3"/>
                <w:bottom w:val="single" w:sz="2" w:space="0" w:color="D9D9E3"/>
                <w:right w:val="single" w:sz="2" w:space="0" w:color="D9D9E3"/>
              </w:divBdr>
              <w:divsChild>
                <w:div w:id="905917065">
                  <w:marLeft w:val="0"/>
                  <w:marRight w:val="0"/>
                  <w:marTop w:val="0"/>
                  <w:marBottom w:val="0"/>
                  <w:divBdr>
                    <w:top w:val="single" w:sz="2" w:space="0" w:color="D9D9E3"/>
                    <w:left w:val="single" w:sz="2" w:space="0" w:color="D9D9E3"/>
                    <w:bottom w:val="single" w:sz="2" w:space="0" w:color="D9D9E3"/>
                    <w:right w:val="single" w:sz="2" w:space="0" w:color="D9D9E3"/>
                  </w:divBdr>
                  <w:divsChild>
                    <w:div w:id="678972009">
                      <w:marLeft w:val="0"/>
                      <w:marRight w:val="0"/>
                      <w:marTop w:val="0"/>
                      <w:marBottom w:val="0"/>
                      <w:divBdr>
                        <w:top w:val="single" w:sz="2" w:space="0" w:color="D9D9E3"/>
                        <w:left w:val="single" w:sz="2" w:space="0" w:color="D9D9E3"/>
                        <w:bottom w:val="single" w:sz="2" w:space="0" w:color="D9D9E3"/>
                        <w:right w:val="single" w:sz="2" w:space="0" w:color="D9D9E3"/>
                      </w:divBdr>
                      <w:divsChild>
                        <w:div w:id="2066486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8865358">
                  <w:marLeft w:val="0"/>
                  <w:marRight w:val="0"/>
                  <w:marTop w:val="0"/>
                  <w:marBottom w:val="0"/>
                  <w:divBdr>
                    <w:top w:val="single" w:sz="2" w:space="0" w:color="D9D9E3"/>
                    <w:left w:val="single" w:sz="2" w:space="0" w:color="D9D9E3"/>
                    <w:bottom w:val="single" w:sz="2" w:space="0" w:color="D9D9E3"/>
                    <w:right w:val="single" w:sz="2" w:space="0" w:color="D9D9E3"/>
                  </w:divBdr>
                  <w:divsChild>
                    <w:div w:id="623540551">
                      <w:marLeft w:val="0"/>
                      <w:marRight w:val="0"/>
                      <w:marTop w:val="0"/>
                      <w:marBottom w:val="0"/>
                      <w:divBdr>
                        <w:top w:val="single" w:sz="2" w:space="0" w:color="D9D9E3"/>
                        <w:left w:val="single" w:sz="2" w:space="0" w:color="D9D9E3"/>
                        <w:bottom w:val="single" w:sz="2" w:space="0" w:color="D9D9E3"/>
                        <w:right w:val="single" w:sz="2" w:space="0" w:color="D9D9E3"/>
                      </w:divBdr>
                      <w:divsChild>
                        <w:div w:id="1301768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6437561">
          <w:marLeft w:val="0"/>
          <w:marRight w:val="0"/>
          <w:marTop w:val="0"/>
          <w:marBottom w:val="0"/>
          <w:divBdr>
            <w:top w:val="single" w:sz="2" w:space="0" w:color="auto"/>
            <w:left w:val="single" w:sz="2" w:space="0" w:color="auto"/>
            <w:bottom w:val="single" w:sz="6" w:space="0" w:color="auto"/>
            <w:right w:val="single" w:sz="2" w:space="0" w:color="auto"/>
          </w:divBdr>
          <w:divsChild>
            <w:div w:id="716898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027020576">
                  <w:marLeft w:val="0"/>
                  <w:marRight w:val="0"/>
                  <w:marTop w:val="0"/>
                  <w:marBottom w:val="0"/>
                  <w:divBdr>
                    <w:top w:val="single" w:sz="2" w:space="0" w:color="D9D9E3"/>
                    <w:left w:val="single" w:sz="2" w:space="0" w:color="D9D9E3"/>
                    <w:bottom w:val="single" w:sz="2" w:space="0" w:color="D9D9E3"/>
                    <w:right w:val="single" w:sz="2" w:space="0" w:color="D9D9E3"/>
                  </w:divBdr>
                  <w:divsChild>
                    <w:div w:id="928999613">
                      <w:marLeft w:val="0"/>
                      <w:marRight w:val="0"/>
                      <w:marTop w:val="0"/>
                      <w:marBottom w:val="0"/>
                      <w:divBdr>
                        <w:top w:val="single" w:sz="2" w:space="0" w:color="D9D9E3"/>
                        <w:left w:val="single" w:sz="2" w:space="0" w:color="D9D9E3"/>
                        <w:bottom w:val="single" w:sz="2" w:space="0" w:color="D9D9E3"/>
                        <w:right w:val="single" w:sz="2" w:space="0" w:color="D9D9E3"/>
                      </w:divBdr>
                      <w:divsChild>
                        <w:div w:id="597254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9035134">
                  <w:marLeft w:val="0"/>
                  <w:marRight w:val="0"/>
                  <w:marTop w:val="0"/>
                  <w:marBottom w:val="0"/>
                  <w:divBdr>
                    <w:top w:val="single" w:sz="2" w:space="0" w:color="D9D9E3"/>
                    <w:left w:val="single" w:sz="2" w:space="0" w:color="D9D9E3"/>
                    <w:bottom w:val="single" w:sz="2" w:space="0" w:color="D9D9E3"/>
                    <w:right w:val="single" w:sz="2" w:space="0" w:color="D9D9E3"/>
                  </w:divBdr>
                  <w:divsChild>
                    <w:div w:id="954360611">
                      <w:marLeft w:val="0"/>
                      <w:marRight w:val="0"/>
                      <w:marTop w:val="0"/>
                      <w:marBottom w:val="0"/>
                      <w:divBdr>
                        <w:top w:val="single" w:sz="2" w:space="0" w:color="D9D9E3"/>
                        <w:left w:val="single" w:sz="2" w:space="0" w:color="D9D9E3"/>
                        <w:bottom w:val="single" w:sz="2" w:space="0" w:color="D9D9E3"/>
                        <w:right w:val="single" w:sz="2" w:space="0" w:color="D9D9E3"/>
                      </w:divBdr>
                      <w:divsChild>
                        <w:div w:id="102297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88371206">
          <w:marLeft w:val="0"/>
          <w:marRight w:val="0"/>
          <w:marTop w:val="0"/>
          <w:marBottom w:val="0"/>
          <w:divBdr>
            <w:top w:val="single" w:sz="2" w:space="0" w:color="auto"/>
            <w:left w:val="single" w:sz="2" w:space="0" w:color="auto"/>
            <w:bottom w:val="single" w:sz="6" w:space="0" w:color="auto"/>
            <w:right w:val="single" w:sz="2" w:space="0" w:color="auto"/>
          </w:divBdr>
          <w:divsChild>
            <w:div w:id="2003852083">
              <w:marLeft w:val="0"/>
              <w:marRight w:val="0"/>
              <w:marTop w:val="100"/>
              <w:marBottom w:val="100"/>
              <w:divBdr>
                <w:top w:val="single" w:sz="2" w:space="0" w:color="D9D9E3"/>
                <w:left w:val="single" w:sz="2" w:space="0" w:color="D9D9E3"/>
                <w:bottom w:val="single" w:sz="2" w:space="0" w:color="D9D9E3"/>
                <w:right w:val="single" w:sz="2" w:space="0" w:color="D9D9E3"/>
              </w:divBdr>
              <w:divsChild>
                <w:div w:id="837576568">
                  <w:marLeft w:val="0"/>
                  <w:marRight w:val="0"/>
                  <w:marTop w:val="0"/>
                  <w:marBottom w:val="0"/>
                  <w:divBdr>
                    <w:top w:val="single" w:sz="2" w:space="0" w:color="D9D9E3"/>
                    <w:left w:val="single" w:sz="2" w:space="0" w:color="D9D9E3"/>
                    <w:bottom w:val="single" w:sz="2" w:space="0" w:color="D9D9E3"/>
                    <w:right w:val="single" w:sz="2" w:space="0" w:color="D9D9E3"/>
                  </w:divBdr>
                  <w:divsChild>
                    <w:div w:id="2066415701">
                      <w:marLeft w:val="0"/>
                      <w:marRight w:val="0"/>
                      <w:marTop w:val="0"/>
                      <w:marBottom w:val="0"/>
                      <w:divBdr>
                        <w:top w:val="single" w:sz="2" w:space="0" w:color="D9D9E3"/>
                        <w:left w:val="single" w:sz="2" w:space="0" w:color="D9D9E3"/>
                        <w:bottom w:val="single" w:sz="2" w:space="0" w:color="D9D9E3"/>
                        <w:right w:val="single" w:sz="2" w:space="0" w:color="D9D9E3"/>
                      </w:divBdr>
                      <w:divsChild>
                        <w:div w:id="1246455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6889450">
                  <w:marLeft w:val="0"/>
                  <w:marRight w:val="0"/>
                  <w:marTop w:val="0"/>
                  <w:marBottom w:val="0"/>
                  <w:divBdr>
                    <w:top w:val="single" w:sz="2" w:space="0" w:color="D9D9E3"/>
                    <w:left w:val="single" w:sz="2" w:space="0" w:color="D9D9E3"/>
                    <w:bottom w:val="single" w:sz="2" w:space="0" w:color="D9D9E3"/>
                    <w:right w:val="single" w:sz="2" w:space="0" w:color="D9D9E3"/>
                  </w:divBdr>
                  <w:divsChild>
                    <w:div w:id="1143963268">
                      <w:marLeft w:val="0"/>
                      <w:marRight w:val="0"/>
                      <w:marTop w:val="0"/>
                      <w:marBottom w:val="0"/>
                      <w:divBdr>
                        <w:top w:val="single" w:sz="2" w:space="0" w:color="D9D9E3"/>
                        <w:left w:val="single" w:sz="2" w:space="0" w:color="D9D9E3"/>
                        <w:bottom w:val="single" w:sz="2" w:space="0" w:color="D9D9E3"/>
                        <w:right w:val="single" w:sz="2" w:space="0" w:color="D9D9E3"/>
                      </w:divBdr>
                      <w:divsChild>
                        <w:div w:id="369841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2868763">
          <w:marLeft w:val="0"/>
          <w:marRight w:val="0"/>
          <w:marTop w:val="0"/>
          <w:marBottom w:val="0"/>
          <w:divBdr>
            <w:top w:val="single" w:sz="2" w:space="0" w:color="auto"/>
            <w:left w:val="single" w:sz="2" w:space="0" w:color="auto"/>
            <w:bottom w:val="single" w:sz="6" w:space="0" w:color="auto"/>
            <w:right w:val="single" w:sz="2" w:space="0" w:color="auto"/>
          </w:divBdr>
          <w:divsChild>
            <w:div w:id="1032728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31745">
                  <w:marLeft w:val="0"/>
                  <w:marRight w:val="0"/>
                  <w:marTop w:val="0"/>
                  <w:marBottom w:val="0"/>
                  <w:divBdr>
                    <w:top w:val="single" w:sz="2" w:space="0" w:color="D9D9E3"/>
                    <w:left w:val="single" w:sz="2" w:space="0" w:color="D9D9E3"/>
                    <w:bottom w:val="single" w:sz="2" w:space="0" w:color="D9D9E3"/>
                    <w:right w:val="single" w:sz="2" w:space="0" w:color="D9D9E3"/>
                  </w:divBdr>
                  <w:divsChild>
                    <w:div w:id="1733768052">
                      <w:marLeft w:val="0"/>
                      <w:marRight w:val="0"/>
                      <w:marTop w:val="0"/>
                      <w:marBottom w:val="0"/>
                      <w:divBdr>
                        <w:top w:val="single" w:sz="2" w:space="0" w:color="D9D9E3"/>
                        <w:left w:val="single" w:sz="2" w:space="0" w:color="D9D9E3"/>
                        <w:bottom w:val="single" w:sz="2" w:space="0" w:color="D9D9E3"/>
                        <w:right w:val="single" w:sz="2" w:space="0" w:color="D9D9E3"/>
                      </w:divBdr>
                      <w:divsChild>
                        <w:div w:id="681127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9790531">
                  <w:marLeft w:val="0"/>
                  <w:marRight w:val="0"/>
                  <w:marTop w:val="0"/>
                  <w:marBottom w:val="0"/>
                  <w:divBdr>
                    <w:top w:val="single" w:sz="2" w:space="0" w:color="D9D9E3"/>
                    <w:left w:val="single" w:sz="2" w:space="0" w:color="D9D9E3"/>
                    <w:bottom w:val="single" w:sz="2" w:space="0" w:color="D9D9E3"/>
                    <w:right w:val="single" w:sz="2" w:space="0" w:color="D9D9E3"/>
                  </w:divBdr>
                  <w:divsChild>
                    <w:div w:id="1853765366">
                      <w:marLeft w:val="0"/>
                      <w:marRight w:val="0"/>
                      <w:marTop w:val="0"/>
                      <w:marBottom w:val="0"/>
                      <w:divBdr>
                        <w:top w:val="single" w:sz="2" w:space="0" w:color="D9D9E3"/>
                        <w:left w:val="single" w:sz="2" w:space="0" w:color="D9D9E3"/>
                        <w:bottom w:val="single" w:sz="2" w:space="0" w:color="D9D9E3"/>
                        <w:right w:val="single" w:sz="2" w:space="0" w:color="D9D9E3"/>
                      </w:divBdr>
                      <w:divsChild>
                        <w:div w:id="2044985357">
                          <w:marLeft w:val="0"/>
                          <w:marRight w:val="0"/>
                          <w:marTop w:val="0"/>
                          <w:marBottom w:val="0"/>
                          <w:divBdr>
                            <w:top w:val="single" w:sz="2" w:space="0" w:color="D9D9E3"/>
                            <w:left w:val="single" w:sz="2" w:space="0" w:color="D9D9E3"/>
                            <w:bottom w:val="single" w:sz="2" w:space="0" w:color="D9D9E3"/>
                            <w:right w:val="single" w:sz="2" w:space="0" w:color="D9D9E3"/>
                          </w:divBdr>
                          <w:divsChild>
                            <w:div w:id="1483472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3523147">
          <w:marLeft w:val="0"/>
          <w:marRight w:val="0"/>
          <w:marTop w:val="0"/>
          <w:marBottom w:val="0"/>
          <w:divBdr>
            <w:top w:val="single" w:sz="2" w:space="0" w:color="auto"/>
            <w:left w:val="single" w:sz="2" w:space="0" w:color="auto"/>
            <w:bottom w:val="single" w:sz="6" w:space="0" w:color="auto"/>
            <w:right w:val="single" w:sz="2" w:space="0" w:color="auto"/>
          </w:divBdr>
          <w:divsChild>
            <w:div w:id="481697265">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674618">
                  <w:marLeft w:val="0"/>
                  <w:marRight w:val="0"/>
                  <w:marTop w:val="0"/>
                  <w:marBottom w:val="0"/>
                  <w:divBdr>
                    <w:top w:val="single" w:sz="2" w:space="0" w:color="D9D9E3"/>
                    <w:left w:val="single" w:sz="2" w:space="0" w:color="D9D9E3"/>
                    <w:bottom w:val="single" w:sz="2" w:space="0" w:color="D9D9E3"/>
                    <w:right w:val="single" w:sz="2" w:space="0" w:color="D9D9E3"/>
                  </w:divBdr>
                  <w:divsChild>
                    <w:div w:id="1274165030">
                      <w:marLeft w:val="0"/>
                      <w:marRight w:val="0"/>
                      <w:marTop w:val="0"/>
                      <w:marBottom w:val="0"/>
                      <w:divBdr>
                        <w:top w:val="single" w:sz="2" w:space="0" w:color="D9D9E3"/>
                        <w:left w:val="single" w:sz="2" w:space="0" w:color="D9D9E3"/>
                        <w:bottom w:val="single" w:sz="2" w:space="0" w:color="D9D9E3"/>
                        <w:right w:val="single" w:sz="2" w:space="0" w:color="D9D9E3"/>
                      </w:divBdr>
                      <w:divsChild>
                        <w:div w:id="1243686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2343779">
                  <w:marLeft w:val="0"/>
                  <w:marRight w:val="0"/>
                  <w:marTop w:val="0"/>
                  <w:marBottom w:val="0"/>
                  <w:divBdr>
                    <w:top w:val="single" w:sz="2" w:space="0" w:color="D9D9E3"/>
                    <w:left w:val="single" w:sz="2" w:space="0" w:color="D9D9E3"/>
                    <w:bottom w:val="single" w:sz="2" w:space="0" w:color="D9D9E3"/>
                    <w:right w:val="single" w:sz="2" w:space="0" w:color="D9D9E3"/>
                  </w:divBdr>
                  <w:divsChild>
                    <w:div w:id="1261916325">
                      <w:marLeft w:val="0"/>
                      <w:marRight w:val="0"/>
                      <w:marTop w:val="0"/>
                      <w:marBottom w:val="0"/>
                      <w:divBdr>
                        <w:top w:val="single" w:sz="2" w:space="0" w:color="D9D9E3"/>
                        <w:left w:val="single" w:sz="2" w:space="0" w:color="D9D9E3"/>
                        <w:bottom w:val="single" w:sz="2" w:space="0" w:color="D9D9E3"/>
                        <w:right w:val="single" w:sz="2" w:space="0" w:color="D9D9E3"/>
                      </w:divBdr>
                      <w:divsChild>
                        <w:div w:id="66755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2738018">
          <w:marLeft w:val="0"/>
          <w:marRight w:val="0"/>
          <w:marTop w:val="0"/>
          <w:marBottom w:val="0"/>
          <w:divBdr>
            <w:top w:val="single" w:sz="2" w:space="0" w:color="auto"/>
            <w:left w:val="single" w:sz="2" w:space="0" w:color="auto"/>
            <w:bottom w:val="single" w:sz="6" w:space="0" w:color="auto"/>
            <w:right w:val="single" w:sz="2" w:space="0" w:color="auto"/>
          </w:divBdr>
          <w:divsChild>
            <w:div w:id="1995138490">
              <w:marLeft w:val="0"/>
              <w:marRight w:val="0"/>
              <w:marTop w:val="100"/>
              <w:marBottom w:val="100"/>
              <w:divBdr>
                <w:top w:val="single" w:sz="2" w:space="0" w:color="D9D9E3"/>
                <w:left w:val="single" w:sz="2" w:space="0" w:color="D9D9E3"/>
                <w:bottom w:val="single" w:sz="2" w:space="0" w:color="D9D9E3"/>
                <w:right w:val="single" w:sz="2" w:space="0" w:color="D9D9E3"/>
              </w:divBdr>
              <w:divsChild>
                <w:div w:id="962268751">
                  <w:marLeft w:val="0"/>
                  <w:marRight w:val="0"/>
                  <w:marTop w:val="0"/>
                  <w:marBottom w:val="0"/>
                  <w:divBdr>
                    <w:top w:val="single" w:sz="2" w:space="0" w:color="D9D9E3"/>
                    <w:left w:val="single" w:sz="2" w:space="0" w:color="D9D9E3"/>
                    <w:bottom w:val="single" w:sz="2" w:space="0" w:color="D9D9E3"/>
                    <w:right w:val="single" w:sz="2" w:space="0" w:color="D9D9E3"/>
                  </w:divBdr>
                  <w:divsChild>
                    <w:div w:id="634406785">
                      <w:marLeft w:val="0"/>
                      <w:marRight w:val="0"/>
                      <w:marTop w:val="0"/>
                      <w:marBottom w:val="0"/>
                      <w:divBdr>
                        <w:top w:val="single" w:sz="2" w:space="0" w:color="D9D9E3"/>
                        <w:left w:val="single" w:sz="2" w:space="0" w:color="D9D9E3"/>
                        <w:bottom w:val="single" w:sz="2" w:space="0" w:color="D9D9E3"/>
                        <w:right w:val="single" w:sz="2" w:space="0" w:color="D9D9E3"/>
                      </w:divBdr>
                      <w:divsChild>
                        <w:div w:id="506482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6644909">
                  <w:marLeft w:val="0"/>
                  <w:marRight w:val="0"/>
                  <w:marTop w:val="0"/>
                  <w:marBottom w:val="0"/>
                  <w:divBdr>
                    <w:top w:val="single" w:sz="2" w:space="0" w:color="D9D9E3"/>
                    <w:left w:val="single" w:sz="2" w:space="0" w:color="D9D9E3"/>
                    <w:bottom w:val="single" w:sz="2" w:space="0" w:color="D9D9E3"/>
                    <w:right w:val="single" w:sz="2" w:space="0" w:color="D9D9E3"/>
                  </w:divBdr>
                  <w:divsChild>
                    <w:div w:id="278680010">
                      <w:marLeft w:val="0"/>
                      <w:marRight w:val="0"/>
                      <w:marTop w:val="0"/>
                      <w:marBottom w:val="0"/>
                      <w:divBdr>
                        <w:top w:val="single" w:sz="2" w:space="0" w:color="D9D9E3"/>
                        <w:left w:val="single" w:sz="2" w:space="0" w:color="D9D9E3"/>
                        <w:bottom w:val="single" w:sz="2" w:space="0" w:color="D9D9E3"/>
                        <w:right w:val="single" w:sz="2" w:space="0" w:color="D9D9E3"/>
                      </w:divBdr>
                      <w:divsChild>
                        <w:div w:id="495343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4211667">
          <w:marLeft w:val="0"/>
          <w:marRight w:val="0"/>
          <w:marTop w:val="0"/>
          <w:marBottom w:val="0"/>
          <w:divBdr>
            <w:top w:val="single" w:sz="2" w:space="0" w:color="auto"/>
            <w:left w:val="single" w:sz="2" w:space="0" w:color="auto"/>
            <w:bottom w:val="single" w:sz="6" w:space="0" w:color="auto"/>
            <w:right w:val="single" w:sz="2" w:space="0" w:color="auto"/>
          </w:divBdr>
          <w:divsChild>
            <w:div w:id="859707155">
              <w:marLeft w:val="0"/>
              <w:marRight w:val="0"/>
              <w:marTop w:val="100"/>
              <w:marBottom w:val="100"/>
              <w:divBdr>
                <w:top w:val="single" w:sz="2" w:space="0" w:color="D9D9E3"/>
                <w:left w:val="single" w:sz="2" w:space="0" w:color="D9D9E3"/>
                <w:bottom w:val="single" w:sz="2" w:space="0" w:color="D9D9E3"/>
                <w:right w:val="single" w:sz="2" w:space="0" w:color="D9D9E3"/>
              </w:divBdr>
              <w:divsChild>
                <w:div w:id="1106148999">
                  <w:marLeft w:val="0"/>
                  <w:marRight w:val="0"/>
                  <w:marTop w:val="0"/>
                  <w:marBottom w:val="0"/>
                  <w:divBdr>
                    <w:top w:val="single" w:sz="2" w:space="0" w:color="D9D9E3"/>
                    <w:left w:val="single" w:sz="2" w:space="0" w:color="D9D9E3"/>
                    <w:bottom w:val="single" w:sz="2" w:space="0" w:color="D9D9E3"/>
                    <w:right w:val="single" w:sz="2" w:space="0" w:color="D9D9E3"/>
                  </w:divBdr>
                  <w:divsChild>
                    <w:div w:id="625746017">
                      <w:marLeft w:val="0"/>
                      <w:marRight w:val="0"/>
                      <w:marTop w:val="0"/>
                      <w:marBottom w:val="0"/>
                      <w:divBdr>
                        <w:top w:val="single" w:sz="2" w:space="0" w:color="D9D9E3"/>
                        <w:left w:val="single" w:sz="2" w:space="0" w:color="D9D9E3"/>
                        <w:bottom w:val="single" w:sz="2" w:space="0" w:color="D9D9E3"/>
                        <w:right w:val="single" w:sz="2" w:space="0" w:color="D9D9E3"/>
                      </w:divBdr>
                      <w:divsChild>
                        <w:div w:id="1961954035">
                          <w:marLeft w:val="0"/>
                          <w:marRight w:val="0"/>
                          <w:marTop w:val="0"/>
                          <w:marBottom w:val="0"/>
                          <w:divBdr>
                            <w:top w:val="single" w:sz="2" w:space="0" w:color="D9D9E3"/>
                            <w:left w:val="single" w:sz="2" w:space="0" w:color="D9D9E3"/>
                            <w:bottom w:val="single" w:sz="2" w:space="0" w:color="D9D9E3"/>
                            <w:right w:val="single" w:sz="2" w:space="0" w:color="D9D9E3"/>
                          </w:divBdr>
                          <w:divsChild>
                            <w:div w:id="17632614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70580079">
                  <w:marLeft w:val="0"/>
                  <w:marRight w:val="0"/>
                  <w:marTop w:val="0"/>
                  <w:marBottom w:val="0"/>
                  <w:divBdr>
                    <w:top w:val="single" w:sz="2" w:space="0" w:color="D9D9E3"/>
                    <w:left w:val="single" w:sz="2" w:space="0" w:color="D9D9E3"/>
                    <w:bottom w:val="single" w:sz="2" w:space="0" w:color="D9D9E3"/>
                    <w:right w:val="single" w:sz="2" w:space="0" w:color="D9D9E3"/>
                  </w:divBdr>
                  <w:divsChild>
                    <w:div w:id="296691337">
                      <w:marLeft w:val="0"/>
                      <w:marRight w:val="0"/>
                      <w:marTop w:val="0"/>
                      <w:marBottom w:val="0"/>
                      <w:divBdr>
                        <w:top w:val="single" w:sz="2" w:space="0" w:color="D9D9E3"/>
                        <w:left w:val="single" w:sz="2" w:space="0" w:color="D9D9E3"/>
                        <w:bottom w:val="single" w:sz="2" w:space="0" w:color="D9D9E3"/>
                        <w:right w:val="single" w:sz="2" w:space="0" w:color="D9D9E3"/>
                      </w:divBdr>
                    </w:div>
                    <w:div w:id="1027633597">
                      <w:marLeft w:val="0"/>
                      <w:marRight w:val="0"/>
                      <w:marTop w:val="0"/>
                      <w:marBottom w:val="0"/>
                      <w:divBdr>
                        <w:top w:val="single" w:sz="2" w:space="0" w:color="D9D9E3"/>
                        <w:left w:val="single" w:sz="2" w:space="0" w:color="D9D9E3"/>
                        <w:bottom w:val="single" w:sz="2" w:space="0" w:color="D9D9E3"/>
                        <w:right w:val="single" w:sz="2" w:space="0" w:color="D9D9E3"/>
                      </w:divBdr>
                      <w:divsChild>
                        <w:div w:id="10923180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22198238">
          <w:marLeft w:val="0"/>
          <w:marRight w:val="0"/>
          <w:marTop w:val="0"/>
          <w:marBottom w:val="0"/>
          <w:divBdr>
            <w:top w:val="single" w:sz="2" w:space="0" w:color="auto"/>
            <w:left w:val="single" w:sz="2" w:space="0" w:color="auto"/>
            <w:bottom w:val="single" w:sz="6" w:space="0" w:color="auto"/>
            <w:right w:val="single" w:sz="2" w:space="0" w:color="auto"/>
          </w:divBdr>
          <w:divsChild>
            <w:div w:id="879512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392893">
                  <w:marLeft w:val="0"/>
                  <w:marRight w:val="0"/>
                  <w:marTop w:val="0"/>
                  <w:marBottom w:val="0"/>
                  <w:divBdr>
                    <w:top w:val="single" w:sz="2" w:space="0" w:color="D9D9E3"/>
                    <w:left w:val="single" w:sz="2" w:space="0" w:color="D9D9E3"/>
                    <w:bottom w:val="single" w:sz="2" w:space="0" w:color="D9D9E3"/>
                    <w:right w:val="single" w:sz="2" w:space="0" w:color="D9D9E3"/>
                  </w:divBdr>
                  <w:divsChild>
                    <w:div w:id="240019230">
                      <w:marLeft w:val="0"/>
                      <w:marRight w:val="0"/>
                      <w:marTop w:val="0"/>
                      <w:marBottom w:val="0"/>
                      <w:divBdr>
                        <w:top w:val="single" w:sz="2" w:space="0" w:color="D9D9E3"/>
                        <w:left w:val="single" w:sz="2" w:space="0" w:color="D9D9E3"/>
                        <w:bottom w:val="single" w:sz="2" w:space="0" w:color="D9D9E3"/>
                        <w:right w:val="single" w:sz="2" w:space="0" w:color="D9D9E3"/>
                      </w:divBdr>
                      <w:divsChild>
                        <w:div w:id="1664778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5369041">
                  <w:marLeft w:val="0"/>
                  <w:marRight w:val="0"/>
                  <w:marTop w:val="0"/>
                  <w:marBottom w:val="0"/>
                  <w:divBdr>
                    <w:top w:val="single" w:sz="2" w:space="0" w:color="D9D9E3"/>
                    <w:left w:val="single" w:sz="2" w:space="0" w:color="D9D9E3"/>
                    <w:bottom w:val="single" w:sz="2" w:space="0" w:color="D9D9E3"/>
                    <w:right w:val="single" w:sz="2" w:space="0" w:color="D9D9E3"/>
                  </w:divBdr>
                  <w:divsChild>
                    <w:div w:id="1090542497">
                      <w:marLeft w:val="0"/>
                      <w:marRight w:val="0"/>
                      <w:marTop w:val="0"/>
                      <w:marBottom w:val="0"/>
                      <w:divBdr>
                        <w:top w:val="single" w:sz="2" w:space="0" w:color="D9D9E3"/>
                        <w:left w:val="single" w:sz="2" w:space="0" w:color="D9D9E3"/>
                        <w:bottom w:val="single" w:sz="2" w:space="0" w:color="D9D9E3"/>
                        <w:right w:val="single" w:sz="2" w:space="0" w:color="D9D9E3"/>
                      </w:divBdr>
                      <w:divsChild>
                        <w:div w:id="1337264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5184969">
          <w:marLeft w:val="0"/>
          <w:marRight w:val="0"/>
          <w:marTop w:val="0"/>
          <w:marBottom w:val="0"/>
          <w:divBdr>
            <w:top w:val="single" w:sz="2" w:space="0" w:color="auto"/>
            <w:left w:val="single" w:sz="2" w:space="0" w:color="auto"/>
            <w:bottom w:val="single" w:sz="6" w:space="0" w:color="auto"/>
            <w:right w:val="single" w:sz="2" w:space="0" w:color="auto"/>
          </w:divBdr>
          <w:divsChild>
            <w:div w:id="10558568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437512">
                  <w:marLeft w:val="0"/>
                  <w:marRight w:val="0"/>
                  <w:marTop w:val="0"/>
                  <w:marBottom w:val="0"/>
                  <w:divBdr>
                    <w:top w:val="single" w:sz="2" w:space="0" w:color="D9D9E3"/>
                    <w:left w:val="single" w:sz="2" w:space="0" w:color="D9D9E3"/>
                    <w:bottom w:val="single" w:sz="2" w:space="0" w:color="D9D9E3"/>
                    <w:right w:val="single" w:sz="2" w:space="0" w:color="D9D9E3"/>
                  </w:divBdr>
                  <w:divsChild>
                    <w:div w:id="2042047383">
                      <w:marLeft w:val="0"/>
                      <w:marRight w:val="0"/>
                      <w:marTop w:val="0"/>
                      <w:marBottom w:val="0"/>
                      <w:divBdr>
                        <w:top w:val="single" w:sz="2" w:space="0" w:color="D9D9E3"/>
                        <w:left w:val="single" w:sz="2" w:space="0" w:color="D9D9E3"/>
                        <w:bottom w:val="single" w:sz="2" w:space="0" w:color="D9D9E3"/>
                        <w:right w:val="single" w:sz="2" w:space="0" w:color="D9D9E3"/>
                      </w:divBdr>
                      <w:divsChild>
                        <w:div w:id="1992634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0828024">
                  <w:marLeft w:val="0"/>
                  <w:marRight w:val="0"/>
                  <w:marTop w:val="0"/>
                  <w:marBottom w:val="0"/>
                  <w:divBdr>
                    <w:top w:val="single" w:sz="2" w:space="0" w:color="D9D9E3"/>
                    <w:left w:val="single" w:sz="2" w:space="0" w:color="D9D9E3"/>
                    <w:bottom w:val="single" w:sz="2" w:space="0" w:color="D9D9E3"/>
                    <w:right w:val="single" w:sz="2" w:space="0" w:color="D9D9E3"/>
                  </w:divBdr>
                  <w:divsChild>
                    <w:div w:id="1295598610">
                      <w:marLeft w:val="0"/>
                      <w:marRight w:val="0"/>
                      <w:marTop w:val="0"/>
                      <w:marBottom w:val="0"/>
                      <w:divBdr>
                        <w:top w:val="single" w:sz="2" w:space="0" w:color="D9D9E3"/>
                        <w:left w:val="single" w:sz="2" w:space="0" w:color="D9D9E3"/>
                        <w:bottom w:val="single" w:sz="2" w:space="0" w:color="D9D9E3"/>
                        <w:right w:val="single" w:sz="2" w:space="0" w:color="D9D9E3"/>
                      </w:divBdr>
                      <w:divsChild>
                        <w:div w:id="2138058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1584864">
          <w:marLeft w:val="0"/>
          <w:marRight w:val="0"/>
          <w:marTop w:val="0"/>
          <w:marBottom w:val="0"/>
          <w:divBdr>
            <w:top w:val="single" w:sz="2" w:space="0" w:color="auto"/>
            <w:left w:val="single" w:sz="2" w:space="0" w:color="auto"/>
            <w:bottom w:val="single" w:sz="6" w:space="0" w:color="auto"/>
            <w:right w:val="single" w:sz="2" w:space="0" w:color="auto"/>
          </w:divBdr>
          <w:divsChild>
            <w:div w:id="1217664978">
              <w:marLeft w:val="0"/>
              <w:marRight w:val="0"/>
              <w:marTop w:val="100"/>
              <w:marBottom w:val="100"/>
              <w:divBdr>
                <w:top w:val="single" w:sz="2" w:space="0" w:color="D9D9E3"/>
                <w:left w:val="single" w:sz="2" w:space="0" w:color="D9D9E3"/>
                <w:bottom w:val="single" w:sz="2" w:space="0" w:color="D9D9E3"/>
                <w:right w:val="single" w:sz="2" w:space="0" w:color="D9D9E3"/>
              </w:divBdr>
              <w:divsChild>
                <w:div w:id="1354765799">
                  <w:marLeft w:val="0"/>
                  <w:marRight w:val="0"/>
                  <w:marTop w:val="0"/>
                  <w:marBottom w:val="0"/>
                  <w:divBdr>
                    <w:top w:val="single" w:sz="2" w:space="0" w:color="D9D9E3"/>
                    <w:left w:val="single" w:sz="2" w:space="0" w:color="D9D9E3"/>
                    <w:bottom w:val="single" w:sz="2" w:space="0" w:color="D9D9E3"/>
                    <w:right w:val="single" w:sz="2" w:space="0" w:color="D9D9E3"/>
                  </w:divBdr>
                  <w:divsChild>
                    <w:div w:id="986129302">
                      <w:marLeft w:val="0"/>
                      <w:marRight w:val="0"/>
                      <w:marTop w:val="0"/>
                      <w:marBottom w:val="0"/>
                      <w:divBdr>
                        <w:top w:val="single" w:sz="2" w:space="0" w:color="D9D9E3"/>
                        <w:left w:val="single" w:sz="2" w:space="0" w:color="D9D9E3"/>
                        <w:bottom w:val="single" w:sz="2" w:space="0" w:color="D9D9E3"/>
                        <w:right w:val="single" w:sz="2" w:space="0" w:color="D9D9E3"/>
                      </w:divBdr>
                      <w:divsChild>
                        <w:div w:id="170263403">
                          <w:marLeft w:val="0"/>
                          <w:marRight w:val="0"/>
                          <w:marTop w:val="0"/>
                          <w:marBottom w:val="0"/>
                          <w:divBdr>
                            <w:top w:val="single" w:sz="2" w:space="0" w:color="D9D9E3"/>
                            <w:left w:val="single" w:sz="2" w:space="0" w:color="D9D9E3"/>
                            <w:bottom w:val="single" w:sz="2" w:space="0" w:color="D9D9E3"/>
                            <w:right w:val="single" w:sz="2" w:space="0" w:color="D9D9E3"/>
                          </w:divBdr>
                          <w:divsChild>
                            <w:div w:id="159717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0533860">
                  <w:marLeft w:val="0"/>
                  <w:marRight w:val="0"/>
                  <w:marTop w:val="0"/>
                  <w:marBottom w:val="0"/>
                  <w:divBdr>
                    <w:top w:val="single" w:sz="2" w:space="0" w:color="D9D9E3"/>
                    <w:left w:val="single" w:sz="2" w:space="0" w:color="D9D9E3"/>
                    <w:bottom w:val="single" w:sz="2" w:space="0" w:color="D9D9E3"/>
                    <w:right w:val="single" w:sz="2" w:space="0" w:color="D9D9E3"/>
                  </w:divBdr>
                  <w:divsChild>
                    <w:div w:id="449084223">
                      <w:marLeft w:val="0"/>
                      <w:marRight w:val="0"/>
                      <w:marTop w:val="0"/>
                      <w:marBottom w:val="0"/>
                      <w:divBdr>
                        <w:top w:val="single" w:sz="2" w:space="0" w:color="D9D9E3"/>
                        <w:left w:val="single" w:sz="2" w:space="0" w:color="D9D9E3"/>
                        <w:bottom w:val="single" w:sz="2" w:space="0" w:color="D9D9E3"/>
                        <w:right w:val="single" w:sz="2" w:space="0" w:color="D9D9E3"/>
                      </w:divBdr>
                      <w:divsChild>
                        <w:div w:id="398788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0878043">
          <w:marLeft w:val="0"/>
          <w:marRight w:val="0"/>
          <w:marTop w:val="0"/>
          <w:marBottom w:val="0"/>
          <w:divBdr>
            <w:top w:val="single" w:sz="2" w:space="0" w:color="auto"/>
            <w:left w:val="single" w:sz="2" w:space="0" w:color="auto"/>
            <w:bottom w:val="single" w:sz="6" w:space="0" w:color="auto"/>
            <w:right w:val="single" w:sz="2" w:space="0" w:color="auto"/>
          </w:divBdr>
          <w:divsChild>
            <w:div w:id="2105607697">
              <w:marLeft w:val="0"/>
              <w:marRight w:val="0"/>
              <w:marTop w:val="100"/>
              <w:marBottom w:val="100"/>
              <w:divBdr>
                <w:top w:val="single" w:sz="2" w:space="0" w:color="D9D9E3"/>
                <w:left w:val="single" w:sz="2" w:space="0" w:color="D9D9E3"/>
                <w:bottom w:val="single" w:sz="2" w:space="0" w:color="D9D9E3"/>
                <w:right w:val="single" w:sz="2" w:space="0" w:color="D9D9E3"/>
              </w:divBdr>
              <w:divsChild>
                <w:div w:id="1176725650">
                  <w:marLeft w:val="0"/>
                  <w:marRight w:val="0"/>
                  <w:marTop w:val="0"/>
                  <w:marBottom w:val="0"/>
                  <w:divBdr>
                    <w:top w:val="single" w:sz="2" w:space="0" w:color="D9D9E3"/>
                    <w:left w:val="single" w:sz="2" w:space="0" w:color="D9D9E3"/>
                    <w:bottom w:val="single" w:sz="2" w:space="0" w:color="D9D9E3"/>
                    <w:right w:val="single" w:sz="2" w:space="0" w:color="D9D9E3"/>
                  </w:divBdr>
                  <w:divsChild>
                    <w:div w:id="1268584434">
                      <w:marLeft w:val="0"/>
                      <w:marRight w:val="0"/>
                      <w:marTop w:val="0"/>
                      <w:marBottom w:val="0"/>
                      <w:divBdr>
                        <w:top w:val="single" w:sz="2" w:space="0" w:color="D9D9E3"/>
                        <w:left w:val="single" w:sz="2" w:space="0" w:color="D9D9E3"/>
                        <w:bottom w:val="single" w:sz="2" w:space="0" w:color="D9D9E3"/>
                        <w:right w:val="single" w:sz="2" w:space="0" w:color="D9D9E3"/>
                      </w:divBdr>
                      <w:divsChild>
                        <w:div w:id="944075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0128114">
                  <w:marLeft w:val="0"/>
                  <w:marRight w:val="0"/>
                  <w:marTop w:val="0"/>
                  <w:marBottom w:val="0"/>
                  <w:divBdr>
                    <w:top w:val="single" w:sz="2" w:space="0" w:color="D9D9E3"/>
                    <w:left w:val="single" w:sz="2" w:space="0" w:color="D9D9E3"/>
                    <w:bottom w:val="single" w:sz="2" w:space="0" w:color="D9D9E3"/>
                    <w:right w:val="single" w:sz="2" w:space="0" w:color="D9D9E3"/>
                  </w:divBdr>
                  <w:divsChild>
                    <w:div w:id="1782456635">
                      <w:marLeft w:val="0"/>
                      <w:marRight w:val="0"/>
                      <w:marTop w:val="0"/>
                      <w:marBottom w:val="0"/>
                      <w:divBdr>
                        <w:top w:val="single" w:sz="2" w:space="0" w:color="D9D9E3"/>
                        <w:left w:val="single" w:sz="2" w:space="0" w:color="D9D9E3"/>
                        <w:bottom w:val="single" w:sz="2" w:space="0" w:color="D9D9E3"/>
                        <w:right w:val="single" w:sz="2" w:space="0" w:color="D9D9E3"/>
                      </w:divBdr>
                      <w:divsChild>
                        <w:div w:id="1515193624">
                          <w:marLeft w:val="0"/>
                          <w:marRight w:val="0"/>
                          <w:marTop w:val="0"/>
                          <w:marBottom w:val="0"/>
                          <w:divBdr>
                            <w:top w:val="single" w:sz="2" w:space="0" w:color="D9D9E3"/>
                            <w:left w:val="single" w:sz="2" w:space="0" w:color="D9D9E3"/>
                            <w:bottom w:val="single" w:sz="2" w:space="0" w:color="D9D9E3"/>
                            <w:right w:val="single" w:sz="2" w:space="0" w:color="D9D9E3"/>
                          </w:divBdr>
                          <w:divsChild>
                            <w:div w:id="114644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1731838">
          <w:marLeft w:val="0"/>
          <w:marRight w:val="0"/>
          <w:marTop w:val="0"/>
          <w:marBottom w:val="0"/>
          <w:divBdr>
            <w:top w:val="single" w:sz="2" w:space="0" w:color="auto"/>
            <w:left w:val="single" w:sz="2" w:space="0" w:color="auto"/>
            <w:bottom w:val="single" w:sz="6" w:space="0" w:color="auto"/>
            <w:right w:val="single" w:sz="2" w:space="0" w:color="auto"/>
          </w:divBdr>
          <w:divsChild>
            <w:div w:id="1459101854">
              <w:marLeft w:val="0"/>
              <w:marRight w:val="0"/>
              <w:marTop w:val="100"/>
              <w:marBottom w:val="100"/>
              <w:divBdr>
                <w:top w:val="single" w:sz="2" w:space="0" w:color="D9D9E3"/>
                <w:left w:val="single" w:sz="2" w:space="0" w:color="D9D9E3"/>
                <w:bottom w:val="single" w:sz="2" w:space="0" w:color="D9D9E3"/>
                <w:right w:val="single" w:sz="2" w:space="0" w:color="D9D9E3"/>
              </w:divBdr>
              <w:divsChild>
                <w:div w:id="1009527776">
                  <w:marLeft w:val="0"/>
                  <w:marRight w:val="0"/>
                  <w:marTop w:val="0"/>
                  <w:marBottom w:val="0"/>
                  <w:divBdr>
                    <w:top w:val="single" w:sz="2" w:space="0" w:color="D9D9E3"/>
                    <w:left w:val="single" w:sz="2" w:space="0" w:color="D9D9E3"/>
                    <w:bottom w:val="single" w:sz="2" w:space="0" w:color="D9D9E3"/>
                    <w:right w:val="single" w:sz="2" w:space="0" w:color="D9D9E3"/>
                  </w:divBdr>
                  <w:divsChild>
                    <w:div w:id="1820270566">
                      <w:marLeft w:val="0"/>
                      <w:marRight w:val="0"/>
                      <w:marTop w:val="0"/>
                      <w:marBottom w:val="0"/>
                      <w:divBdr>
                        <w:top w:val="single" w:sz="2" w:space="0" w:color="D9D9E3"/>
                        <w:left w:val="single" w:sz="2" w:space="0" w:color="D9D9E3"/>
                        <w:bottom w:val="single" w:sz="2" w:space="0" w:color="D9D9E3"/>
                        <w:right w:val="single" w:sz="2" w:space="0" w:color="D9D9E3"/>
                      </w:divBdr>
                      <w:divsChild>
                        <w:div w:id="30958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9204325">
                  <w:marLeft w:val="0"/>
                  <w:marRight w:val="0"/>
                  <w:marTop w:val="0"/>
                  <w:marBottom w:val="0"/>
                  <w:divBdr>
                    <w:top w:val="single" w:sz="2" w:space="0" w:color="D9D9E3"/>
                    <w:left w:val="single" w:sz="2" w:space="0" w:color="D9D9E3"/>
                    <w:bottom w:val="single" w:sz="2" w:space="0" w:color="D9D9E3"/>
                    <w:right w:val="single" w:sz="2" w:space="0" w:color="D9D9E3"/>
                  </w:divBdr>
                  <w:divsChild>
                    <w:div w:id="2079670819">
                      <w:marLeft w:val="0"/>
                      <w:marRight w:val="0"/>
                      <w:marTop w:val="0"/>
                      <w:marBottom w:val="0"/>
                      <w:divBdr>
                        <w:top w:val="single" w:sz="2" w:space="0" w:color="D9D9E3"/>
                        <w:left w:val="single" w:sz="2" w:space="0" w:color="D9D9E3"/>
                        <w:bottom w:val="single" w:sz="2" w:space="0" w:color="D9D9E3"/>
                        <w:right w:val="single" w:sz="2" w:space="0" w:color="D9D9E3"/>
                      </w:divBdr>
                      <w:divsChild>
                        <w:div w:id="1847092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12386693">
          <w:marLeft w:val="0"/>
          <w:marRight w:val="0"/>
          <w:marTop w:val="0"/>
          <w:marBottom w:val="0"/>
          <w:divBdr>
            <w:top w:val="single" w:sz="2" w:space="0" w:color="auto"/>
            <w:left w:val="single" w:sz="2" w:space="0" w:color="auto"/>
            <w:bottom w:val="single" w:sz="6" w:space="0" w:color="auto"/>
            <w:right w:val="single" w:sz="2" w:space="0" w:color="auto"/>
          </w:divBdr>
          <w:divsChild>
            <w:div w:id="32775909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7934518">
                  <w:marLeft w:val="0"/>
                  <w:marRight w:val="0"/>
                  <w:marTop w:val="0"/>
                  <w:marBottom w:val="0"/>
                  <w:divBdr>
                    <w:top w:val="single" w:sz="2" w:space="0" w:color="D9D9E3"/>
                    <w:left w:val="single" w:sz="2" w:space="0" w:color="D9D9E3"/>
                    <w:bottom w:val="single" w:sz="2" w:space="0" w:color="D9D9E3"/>
                    <w:right w:val="single" w:sz="2" w:space="0" w:color="D9D9E3"/>
                  </w:divBdr>
                  <w:divsChild>
                    <w:div w:id="1807699439">
                      <w:marLeft w:val="0"/>
                      <w:marRight w:val="0"/>
                      <w:marTop w:val="0"/>
                      <w:marBottom w:val="0"/>
                      <w:divBdr>
                        <w:top w:val="single" w:sz="2" w:space="0" w:color="D9D9E3"/>
                        <w:left w:val="single" w:sz="2" w:space="0" w:color="D9D9E3"/>
                        <w:bottom w:val="single" w:sz="2" w:space="0" w:color="D9D9E3"/>
                        <w:right w:val="single" w:sz="2" w:space="0" w:color="D9D9E3"/>
                      </w:divBdr>
                      <w:divsChild>
                        <w:div w:id="1440418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1227838">
                  <w:marLeft w:val="0"/>
                  <w:marRight w:val="0"/>
                  <w:marTop w:val="0"/>
                  <w:marBottom w:val="0"/>
                  <w:divBdr>
                    <w:top w:val="single" w:sz="2" w:space="0" w:color="D9D9E3"/>
                    <w:left w:val="single" w:sz="2" w:space="0" w:color="D9D9E3"/>
                    <w:bottom w:val="single" w:sz="2" w:space="0" w:color="D9D9E3"/>
                    <w:right w:val="single" w:sz="2" w:space="0" w:color="D9D9E3"/>
                  </w:divBdr>
                  <w:divsChild>
                    <w:div w:id="193470359">
                      <w:marLeft w:val="0"/>
                      <w:marRight w:val="0"/>
                      <w:marTop w:val="0"/>
                      <w:marBottom w:val="0"/>
                      <w:divBdr>
                        <w:top w:val="single" w:sz="2" w:space="0" w:color="D9D9E3"/>
                        <w:left w:val="single" w:sz="2" w:space="0" w:color="D9D9E3"/>
                        <w:bottom w:val="single" w:sz="2" w:space="0" w:color="D9D9E3"/>
                        <w:right w:val="single" w:sz="2" w:space="0" w:color="D9D9E3"/>
                      </w:divBdr>
                      <w:divsChild>
                        <w:div w:id="499465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845633">
          <w:marLeft w:val="0"/>
          <w:marRight w:val="0"/>
          <w:marTop w:val="0"/>
          <w:marBottom w:val="0"/>
          <w:divBdr>
            <w:top w:val="single" w:sz="2" w:space="0" w:color="auto"/>
            <w:left w:val="single" w:sz="2" w:space="0" w:color="auto"/>
            <w:bottom w:val="single" w:sz="6" w:space="0" w:color="auto"/>
            <w:right w:val="single" w:sz="2" w:space="0" w:color="auto"/>
          </w:divBdr>
          <w:divsChild>
            <w:div w:id="1914197250">
              <w:marLeft w:val="0"/>
              <w:marRight w:val="0"/>
              <w:marTop w:val="100"/>
              <w:marBottom w:val="100"/>
              <w:divBdr>
                <w:top w:val="single" w:sz="2" w:space="0" w:color="D9D9E3"/>
                <w:left w:val="single" w:sz="2" w:space="0" w:color="D9D9E3"/>
                <w:bottom w:val="single" w:sz="2" w:space="0" w:color="D9D9E3"/>
                <w:right w:val="single" w:sz="2" w:space="0" w:color="D9D9E3"/>
              </w:divBdr>
              <w:divsChild>
                <w:div w:id="441000041">
                  <w:marLeft w:val="0"/>
                  <w:marRight w:val="0"/>
                  <w:marTop w:val="0"/>
                  <w:marBottom w:val="0"/>
                  <w:divBdr>
                    <w:top w:val="single" w:sz="2" w:space="0" w:color="D9D9E3"/>
                    <w:left w:val="single" w:sz="2" w:space="0" w:color="D9D9E3"/>
                    <w:bottom w:val="single" w:sz="2" w:space="0" w:color="D9D9E3"/>
                    <w:right w:val="single" w:sz="2" w:space="0" w:color="D9D9E3"/>
                  </w:divBdr>
                  <w:divsChild>
                    <w:div w:id="487064954">
                      <w:marLeft w:val="0"/>
                      <w:marRight w:val="0"/>
                      <w:marTop w:val="0"/>
                      <w:marBottom w:val="0"/>
                      <w:divBdr>
                        <w:top w:val="single" w:sz="2" w:space="0" w:color="D9D9E3"/>
                        <w:left w:val="single" w:sz="2" w:space="0" w:color="D9D9E3"/>
                        <w:bottom w:val="single" w:sz="2" w:space="0" w:color="D9D9E3"/>
                        <w:right w:val="single" w:sz="2" w:space="0" w:color="D9D9E3"/>
                      </w:divBdr>
                      <w:divsChild>
                        <w:div w:id="4358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42042649">
                  <w:marLeft w:val="0"/>
                  <w:marRight w:val="0"/>
                  <w:marTop w:val="0"/>
                  <w:marBottom w:val="0"/>
                  <w:divBdr>
                    <w:top w:val="single" w:sz="2" w:space="0" w:color="D9D9E3"/>
                    <w:left w:val="single" w:sz="2" w:space="0" w:color="D9D9E3"/>
                    <w:bottom w:val="single" w:sz="2" w:space="0" w:color="D9D9E3"/>
                    <w:right w:val="single" w:sz="2" w:space="0" w:color="D9D9E3"/>
                  </w:divBdr>
                  <w:divsChild>
                    <w:div w:id="1019770038">
                      <w:marLeft w:val="0"/>
                      <w:marRight w:val="0"/>
                      <w:marTop w:val="0"/>
                      <w:marBottom w:val="0"/>
                      <w:divBdr>
                        <w:top w:val="single" w:sz="2" w:space="0" w:color="D9D9E3"/>
                        <w:left w:val="single" w:sz="2" w:space="0" w:color="D9D9E3"/>
                        <w:bottom w:val="single" w:sz="2" w:space="0" w:color="D9D9E3"/>
                        <w:right w:val="single" w:sz="2" w:space="0" w:color="D9D9E3"/>
                      </w:divBdr>
                      <w:divsChild>
                        <w:div w:id="26931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1153947">
          <w:marLeft w:val="0"/>
          <w:marRight w:val="0"/>
          <w:marTop w:val="0"/>
          <w:marBottom w:val="0"/>
          <w:divBdr>
            <w:top w:val="single" w:sz="2" w:space="0" w:color="auto"/>
            <w:left w:val="single" w:sz="2" w:space="0" w:color="auto"/>
            <w:bottom w:val="single" w:sz="6" w:space="0" w:color="auto"/>
            <w:right w:val="single" w:sz="2" w:space="0" w:color="auto"/>
          </w:divBdr>
          <w:divsChild>
            <w:div w:id="1165514474">
              <w:marLeft w:val="0"/>
              <w:marRight w:val="0"/>
              <w:marTop w:val="100"/>
              <w:marBottom w:val="100"/>
              <w:divBdr>
                <w:top w:val="single" w:sz="2" w:space="0" w:color="D9D9E3"/>
                <w:left w:val="single" w:sz="2" w:space="0" w:color="D9D9E3"/>
                <w:bottom w:val="single" w:sz="2" w:space="0" w:color="D9D9E3"/>
                <w:right w:val="single" w:sz="2" w:space="0" w:color="D9D9E3"/>
              </w:divBdr>
              <w:divsChild>
                <w:div w:id="386879645">
                  <w:marLeft w:val="0"/>
                  <w:marRight w:val="0"/>
                  <w:marTop w:val="0"/>
                  <w:marBottom w:val="0"/>
                  <w:divBdr>
                    <w:top w:val="single" w:sz="2" w:space="0" w:color="D9D9E3"/>
                    <w:left w:val="single" w:sz="2" w:space="0" w:color="D9D9E3"/>
                    <w:bottom w:val="single" w:sz="2" w:space="0" w:color="D9D9E3"/>
                    <w:right w:val="single" w:sz="2" w:space="0" w:color="D9D9E3"/>
                  </w:divBdr>
                  <w:divsChild>
                    <w:div w:id="1908032167">
                      <w:marLeft w:val="0"/>
                      <w:marRight w:val="0"/>
                      <w:marTop w:val="0"/>
                      <w:marBottom w:val="0"/>
                      <w:divBdr>
                        <w:top w:val="single" w:sz="2" w:space="0" w:color="D9D9E3"/>
                        <w:left w:val="single" w:sz="2" w:space="0" w:color="D9D9E3"/>
                        <w:bottom w:val="single" w:sz="2" w:space="0" w:color="D9D9E3"/>
                        <w:right w:val="single" w:sz="2" w:space="0" w:color="D9D9E3"/>
                      </w:divBdr>
                      <w:divsChild>
                        <w:div w:id="1165172237">
                          <w:marLeft w:val="0"/>
                          <w:marRight w:val="0"/>
                          <w:marTop w:val="0"/>
                          <w:marBottom w:val="0"/>
                          <w:divBdr>
                            <w:top w:val="single" w:sz="2" w:space="0" w:color="D9D9E3"/>
                            <w:left w:val="single" w:sz="2" w:space="0" w:color="D9D9E3"/>
                            <w:bottom w:val="single" w:sz="2" w:space="0" w:color="D9D9E3"/>
                            <w:right w:val="single" w:sz="2" w:space="0" w:color="D9D9E3"/>
                          </w:divBdr>
                          <w:divsChild>
                            <w:div w:id="751588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44361903">
                  <w:marLeft w:val="0"/>
                  <w:marRight w:val="0"/>
                  <w:marTop w:val="0"/>
                  <w:marBottom w:val="0"/>
                  <w:divBdr>
                    <w:top w:val="single" w:sz="2" w:space="0" w:color="D9D9E3"/>
                    <w:left w:val="single" w:sz="2" w:space="0" w:color="D9D9E3"/>
                    <w:bottom w:val="single" w:sz="2" w:space="0" w:color="D9D9E3"/>
                    <w:right w:val="single" w:sz="2" w:space="0" w:color="D9D9E3"/>
                  </w:divBdr>
                  <w:divsChild>
                    <w:div w:id="1460995549">
                      <w:marLeft w:val="0"/>
                      <w:marRight w:val="0"/>
                      <w:marTop w:val="0"/>
                      <w:marBottom w:val="0"/>
                      <w:divBdr>
                        <w:top w:val="single" w:sz="2" w:space="0" w:color="D9D9E3"/>
                        <w:left w:val="single" w:sz="2" w:space="0" w:color="D9D9E3"/>
                        <w:bottom w:val="single" w:sz="2" w:space="0" w:color="D9D9E3"/>
                        <w:right w:val="single" w:sz="2" w:space="0" w:color="D9D9E3"/>
                      </w:divBdr>
                      <w:divsChild>
                        <w:div w:id="1463307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03814569">
          <w:marLeft w:val="0"/>
          <w:marRight w:val="0"/>
          <w:marTop w:val="0"/>
          <w:marBottom w:val="0"/>
          <w:divBdr>
            <w:top w:val="single" w:sz="2" w:space="0" w:color="auto"/>
            <w:left w:val="single" w:sz="2" w:space="0" w:color="auto"/>
            <w:bottom w:val="single" w:sz="6" w:space="0" w:color="auto"/>
            <w:right w:val="single" w:sz="2" w:space="0" w:color="auto"/>
          </w:divBdr>
          <w:divsChild>
            <w:div w:id="2069768825">
              <w:marLeft w:val="0"/>
              <w:marRight w:val="0"/>
              <w:marTop w:val="100"/>
              <w:marBottom w:val="100"/>
              <w:divBdr>
                <w:top w:val="single" w:sz="2" w:space="0" w:color="D9D9E3"/>
                <w:left w:val="single" w:sz="2" w:space="0" w:color="D9D9E3"/>
                <w:bottom w:val="single" w:sz="2" w:space="0" w:color="D9D9E3"/>
                <w:right w:val="single" w:sz="2" w:space="0" w:color="D9D9E3"/>
              </w:divBdr>
              <w:divsChild>
                <w:div w:id="754520122">
                  <w:marLeft w:val="0"/>
                  <w:marRight w:val="0"/>
                  <w:marTop w:val="0"/>
                  <w:marBottom w:val="0"/>
                  <w:divBdr>
                    <w:top w:val="single" w:sz="2" w:space="0" w:color="D9D9E3"/>
                    <w:left w:val="single" w:sz="2" w:space="0" w:color="D9D9E3"/>
                    <w:bottom w:val="single" w:sz="2" w:space="0" w:color="D9D9E3"/>
                    <w:right w:val="single" w:sz="2" w:space="0" w:color="D9D9E3"/>
                  </w:divBdr>
                  <w:divsChild>
                    <w:div w:id="2100518916">
                      <w:marLeft w:val="0"/>
                      <w:marRight w:val="0"/>
                      <w:marTop w:val="0"/>
                      <w:marBottom w:val="0"/>
                      <w:divBdr>
                        <w:top w:val="single" w:sz="2" w:space="0" w:color="D9D9E3"/>
                        <w:left w:val="single" w:sz="2" w:space="0" w:color="D9D9E3"/>
                        <w:bottom w:val="single" w:sz="2" w:space="0" w:color="D9D9E3"/>
                        <w:right w:val="single" w:sz="2" w:space="0" w:color="D9D9E3"/>
                      </w:divBdr>
                      <w:divsChild>
                        <w:div w:id="1397557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8394055">
                  <w:marLeft w:val="0"/>
                  <w:marRight w:val="0"/>
                  <w:marTop w:val="0"/>
                  <w:marBottom w:val="0"/>
                  <w:divBdr>
                    <w:top w:val="single" w:sz="2" w:space="0" w:color="D9D9E3"/>
                    <w:left w:val="single" w:sz="2" w:space="0" w:color="D9D9E3"/>
                    <w:bottom w:val="single" w:sz="2" w:space="0" w:color="D9D9E3"/>
                    <w:right w:val="single" w:sz="2" w:space="0" w:color="D9D9E3"/>
                  </w:divBdr>
                  <w:divsChild>
                    <w:div w:id="978650711">
                      <w:marLeft w:val="0"/>
                      <w:marRight w:val="0"/>
                      <w:marTop w:val="0"/>
                      <w:marBottom w:val="0"/>
                      <w:divBdr>
                        <w:top w:val="single" w:sz="2" w:space="0" w:color="D9D9E3"/>
                        <w:left w:val="single" w:sz="2" w:space="0" w:color="D9D9E3"/>
                        <w:bottom w:val="single" w:sz="2" w:space="0" w:color="D9D9E3"/>
                        <w:right w:val="single" w:sz="2" w:space="0" w:color="D9D9E3"/>
                      </w:divBdr>
                      <w:divsChild>
                        <w:div w:id="1855336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8791613">
          <w:marLeft w:val="0"/>
          <w:marRight w:val="0"/>
          <w:marTop w:val="0"/>
          <w:marBottom w:val="0"/>
          <w:divBdr>
            <w:top w:val="single" w:sz="2" w:space="0" w:color="auto"/>
            <w:left w:val="single" w:sz="2" w:space="0" w:color="auto"/>
            <w:bottom w:val="single" w:sz="6" w:space="0" w:color="auto"/>
            <w:right w:val="single" w:sz="2" w:space="0" w:color="auto"/>
          </w:divBdr>
          <w:divsChild>
            <w:div w:id="1610888635">
              <w:marLeft w:val="0"/>
              <w:marRight w:val="0"/>
              <w:marTop w:val="100"/>
              <w:marBottom w:val="100"/>
              <w:divBdr>
                <w:top w:val="single" w:sz="2" w:space="0" w:color="D9D9E3"/>
                <w:left w:val="single" w:sz="2" w:space="0" w:color="D9D9E3"/>
                <w:bottom w:val="single" w:sz="2" w:space="0" w:color="D9D9E3"/>
                <w:right w:val="single" w:sz="2" w:space="0" w:color="D9D9E3"/>
              </w:divBdr>
              <w:divsChild>
                <w:div w:id="59720082">
                  <w:marLeft w:val="0"/>
                  <w:marRight w:val="0"/>
                  <w:marTop w:val="0"/>
                  <w:marBottom w:val="0"/>
                  <w:divBdr>
                    <w:top w:val="single" w:sz="2" w:space="0" w:color="D9D9E3"/>
                    <w:left w:val="single" w:sz="2" w:space="0" w:color="D9D9E3"/>
                    <w:bottom w:val="single" w:sz="2" w:space="0" w:color="D9D9E3"/>
                    <w:right w:val="single" w:sz="2" w:space="0" w:color="D9D9E3"/>
                  </w:divBdr>
                  <w:divsChild>
                    <w:div w:id="218051424">
                      <w:marLeft w:val="0"/>
                      <w:marRight w:val="0"/>
                      <w:marTop w:val="0"/>
                      <w:marBottom w:val="0"/>
                      <w:divBdr>
                        <w:top w:val="single" w:sz="2" w:space="0" w:color="D9D9E3"/>
                        <w:left w:val="single" w:sz="2" w:space="0" w:color="D9D9E3"/>
                        <w:bottom w:val="single" w:sz="2" w:space="0" w:color="D9D9E3"/>
                        <w:right w:val="single" w:sz="2" w:space="0" w:color="D9D9E3"/>
                      </w:divBdr>
                      <w:divsChild>
                        <w:div w:id="316883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8625815">
                  <w:marLeft w:val="0"/>
                  <w:marRight w:val="0"/>
                  <w:marTop w:val="0"/>
                  <w:marBottom w:val="0"/>
                  <w:divBdr>
                    <w:top w:val="single" w:sz="2" w:space="0" w:color="D9D9E3"/>
                    <w:left w:val="single" w:sz="2" w:space="0" w:color="D9D9E3"/>
                    <w:bottom w:val="single" w:sz="2" w:space="0" w:color="D9D9E3"/>
                    <w:right w:val="single" w:sz="2" w:space="0" w:color="D9D9E3"/>
                  </w:divBdr>
                  <w:divsChild>
                    <w:div w:id="1024791829">
                      <w:marLeft w:val="0"/>
                      <w:marRight w:val="0"/>
                      <w:marTop w:val="0"/>
                      <w:marBottom w:val="0"/>
                      <w:divBdr>
                        <w:top w:val="single" w:sz="2" w:space="0" w:color="D9D9E3"/>
                        <w:left w:val="single" w:sz="2" w:space="0" w:color="D9D9E3"/>
                        <w:bottom w:val="single" w:sz="2" w:space="0" w:color="D9D9E3"/>
                        <w:right w:val="single" w:sz="2" w:space="0" w:color="D9D9E3"/>
                      </w:divBdr>
                      <w:divsChild>
                        <w:div w:id="469782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3127201">
          <w:marLeft w:val="0"/>
          <w:marRight w:val="0"/>
          <w:marTop w:val="0"/>
          <w:marBottom w:val="0"/>
          <w:divBdr>
            <w:top w:val="single" w:sz="2" w:space="0" w:color="auto"/>
            <w:left w:val="single" w:sz="2" w:space="0" w:color="auto"/>
            <w:bottom w:val="single" w:sz="6" w:space="0" w:color="auto"/>
            <w:right w:val="single" w:sz="2" w:space="0" w:color="auto"/>
          </w:divBdr>
          <w:divsChild>
            <w:div w:id="158067211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917060">
                  <w:marLeft w:val="0"/>
                  <w:marRight w:val="0"/>
                  <w:marTop w:val="0"/>
                  <w:marBottom w:val="0"/>
                  <w:divBdr>
                    <w:top w:val="single" w:sz="2" w:space="0" w:color="D9D9E3"/>
                    <w:left w:val="single" w:sz="2" w:space="0" w:color="D9D9E3"/>
                    <w:bottom w:val="single" w:sz="2" w:space="0" w:color="D9D9E3"/>
                    <w:right w:val="single" w:sz="2" w:space="0" w:color="D9D9E3"/>
                  </w:divBdr>
                  <w:divsChild>
                    <w:div w:id="1196960883">
                      <w:marLeft w:val="0"/>
                      <w:marRight w:val="0"/>
                      <w:marTop w:val="0"/>
                      <w:marBottom w:val="0"/>
                      <w:divBdr>
                        <w:top w:val="single" w:sz="2" w:space="0" w:color="D9D9E3"/>
                        <w:left w:val="single" w:sz="2" w:space="0" w:color="D9D9E3"/>
                        <w:bottom w:val="single" w:sz="2" w:space="0" w:color="D9D9E3"/>
                        <w:right w:val="single" w:sz="2" w:space="0" w:color="D9D9E3"/>
                      </w:divBdr>
                      <w:divsChild>
                        <w:div w:id="2056273919">
                          <w:marLeft w:val="0"/>
                          <w:marRight w:val="0"/>
                          <w:marTop w:val="0"/>
                          <w:marBottom w:val="0"/>
                          <w:divBdr>
                            <w:top w:val="single" w:sz="2" w:space="0" w:color="D9D9E3"/>
                            <w:left w:val="single" w:sz="2" w:space="0" w:color="D9D9E3"/>
                            <w:bottom w:val="single" w:sz="2" w:space="0" w:color="D9D9E3"/>
                            <w:right w:val="single" w:sz="2" w:space="0" w:color="D9D9E3"/>
                          </w:divBdr>
                          <w:divsChild>
                            <w:div w:id="2070610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84786424">
                  <w:marLeft w:val="0"/>
                  <w:marRight w:val="0"/>
                  <w:marTop w:val="0"/>
                  <w:marBottom w:val="0"/>
                  <w:divBdr>
                    <w:top w:val="single" w:sz="2" w:space="0" w:color="D9D9E3"/>
                    <w:left w:val="single" w:sz="2" w:space="0" w:color="D9D9E3"/>
                    <w:bottom w:val="single" w:sz="2" w:space="0" w:color="D9D9E3"/>
                    <w:right w:val="single" w:sz="2" w:space="0" w:color="D9D9E3"/>
                  </w:divBdr>
                  <w:divsChild>
                    <w:div w:id="647591129">
                      <w:marLeft w:val="0"/>
                      <w:marRight w:val="0"/>
                      <w:marTop w:val="0"/>
                      <w:marBottom w:val="0"/>
                      <w:divBdr>
                        <w:top w:val="single" w:sz="2" w:space="0" w:color="D9D9E3"/>
                        <w:left w:val="single" w:sz="2" w:space="0" w:color="D9D9E3"/>
                        <w:bottom w:val="single" w:sz="2" w:space="0" w:color="D9D9E3"/>
                        <w:right w:val="single" w:sz="2" w:space="0" w:color="D9D9E3"/>
                      </w:divBdr>
                      <w:divsChild>
                        <w:div w:id="310259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3678666">
          <w:marLeft w:val="0"/>
          <w:marRight w:val="0"/>
          <w:marTop w:val="0"/>
          <w:marBottom w:val="0"/>
          <w:divBdr>
            <w:top w:val="single" w:sz="2" w:space="0" w:color="auto"/>
            <w:left w:val="single" w:sz="2" w:space="0" w:color="auto"/>
            <w:bottom w:val="single" w:sz="6" w:space="0" w:color="auto"/>
            <w:right w:val="single" w:sz="2" w:space="0" w:color="auto"/>
          </w:divBdr>
          <w:divsChild>
            <w:div w:id="794832882">
              <w:marLeft w:val="0"/>
              <w:marRight w:val="0"/>
              <w:marTop w:val="100"/>
              <w:marBottom w:val="100"/>
              <w:divBdr>
                <w:top w:val="single" w:sz="2" w:space="0" w:color="D9D9E3"/>
                <w:left w:val="single" w:sz="2" w:space="0" w:color="D9D9E3"/>
                <w:bottom w:val="single" w:sz="2" w:space="0" w:color="D9D9E3"/>
                <w:right w:val="single" w:sz="2" w:space="0" w:color="D9D9E3"/>
              </w:divBdr>
              <w:divsChild>
                <w:div w:id="437261803">
                  <w:marLeft w:val="0"/>
                  <w:marRight w:val="0"/>
                  <w:marTop w:val="0"/>
                  <w:marBottom w:val="0"/>
                  <w:divBdr>
                    <w:top w:val="single" w:sz="2" w:space="0" w:color="D9D9E3"/>
                    <w:left w:val="single" w:sz="2" w:space="0" w:color="D9D9E3"/>
                    <w:bottom w:val="single" w:sz="2" w:space="0" w:color="D9D9E3"/>
                    <w:right w:val="single" w:sz="2" w:space="0" w:color="D9D9E3"/>
                  </w:divBdr>
                  <w:divsChild>
                    <w:div w:id="1817799768">
                      <w:marLeft w:val="0"/>
                      <w:marRight w:val="0"/>
                      <w:marTop w:val="0"/>
                      <w:marBottom w:val="0"/>
                      <w:divBdr>
                        <w:top w:val="single" w:sz="2" w:space="0" w:color="D9D9E3"/>
                        <w:left w:val="single" w:sz="2" w:space="0" w:color="D9D9E3"/>
                        <w:bottom w:val="single" w:sz="2" w:space="0" w:color="D9D9E3"/>
                        <w:right w:val="single" w:sz="2" w:space="0" w:color="D9D9E3"/>
                      </w:divBdr>
                      <w:divsChild>
                        <w:div w:id="7658114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3460103">
                  <w:marLeft w:val="0"/>
                  <w:marRight w:val="0"/>
                  <w:marTop w:val="0"/>
                  <w:marBottom w:val="0"/>
                  <w:divBdr>
                    <w:top w:val="single" w:sz="2" w:space="0" w:color="D9D9E3"/>
                    <w:left w:val="single" w:sz="2" w:space="0" w:color="D9D9E3"/>
                    <w:bottom w:val="single" w:sz="2" w:space="0" w:color="D9D9E3"/>
                    <w:right w:val="single" w:sz="2" w:space="0" w:color="D9D9E3"/>
                  </w:divBdr>
                  <w:divsChild>
                    <w:div w:id="1545290790">
                      <w:marLeft w:val="0"/>
                      <w:marRight w:val="0"/>
                      <w:marTop w:val="0"/>
                      <w:marBottom w:val="0"/>
                      <w:divBdr>
                        <w:top w:val="single" w:sz="2" w:space="0" w:color="D9D9E3"/>
                        <w:left w:val="single" w:sz="2" w:space="0" w:color="D9D9E3"/>
                        <w:bottom w:val="single" w:sz="2" w:space="0" w:color="D9D9E3"/>
                        <w:right w:val="single" w:sz="2" w:space="0" w:color="D9D9E3"/>
                      </w:divBdr>
                      <w:divsChild>
                        <w:div w:id="447433202">
                          <w:marLeft w:val="0"/>
                          <w:marRight w:val="0"/>
                          <w:marTop w:val="0"/>
                          <w:marBottom w:val="0"/>
                          <w:divBdr>
                            <w:top w:val="single" w:sz="2" w:space="0" w:color="D9D9E3"/>
                            <w:left w:val="single" w:sz="2" w:space="0" w:color="D9D9E3"/>
                            <w:bottom w:val="single" w:sz="2" w:space="0" w:color="D9D9E3"/>
                            <w:right w:val="single" w:sz="2" w:space="0" w:color="D9D9E3"/>
                          </w:divBdr>
                          <w:divsChild>
                            <w:div w:id="1815179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03536">
          <w:marLeft w:val="0"/>
          <w:marRight w:val="0"/>
          <w:marTop w:val="0"/>
          <w:marBottom w:val="0"/>
          <w:divBdr>
            <w:top w:val="single" w:sz="2" w:space="0" w:color="auto"/>
            <w:left w:val="single" w:sz="2" w:space="0" w:color="auto"/>
            <w:bottom w:val="single" w:sz="6" w:space="0" w:color="auto"/>
            <w:right w:val="single" w:sz="2" w:space="0" w:color="auto"/>
          </w:divBdr>
          <w:divsChild>
            <w:div w:id="175355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302764">
                  <w:marLeft w:val="0"/>
                  <w:marRight w:val="0"/>
                  <w:marTop w:val="0"/>
                  <w:marBottom w:val="0"/>
                  <w:divBdr>
                    <w:top w:val="single" w:sz="2" w:space="0" w:color="D9D9E3"/>
                    <w:left w:val="single" w:sz="2" w:space="0" w:color="D9D9E3"/>
                    <w:bottom w:val="single" w:sz="2" w:space="0" w:color="D9D9E3"/>
                    <w:right w:val="single" w:sz="2" w:space="0" w:color="D9D9E3"/>
                  </w:divBdr>
                  <w:divsChild>
                    <w:div w:id="1533806818">
                      <w:marLeft w:val="0"/>
                      <w:marRight w:val="0"/>
                      <w:marTop w:val="0"/>
                      <w:marBottom w:val="0"/>
                      <w:divBdr>
                        <w:top w:val="single" w:sz="2" w:space="0" w:color="D9D9E3"/>
                        <w:left w:val="single" w:sz="2" w:space="0" w:color="D9D9E3"/>
                        <w:bottom w:val="single" w:sz="2" w:space="0" w:color="D9D9E3"/>
                        <w:right w:val="single" w:sz="2" w:space="0" w:color="D9D9E3"/>
                      </w:divBdr>
                      <w:divsChild>
                        <w:div w:id="382220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2878519">
                  <w:marLeft w:val="0"/>
                  <w:marRight w:val="0"/>
                  <w:marTop w:val="0"/>
                  <w:marBottom w:val="0"/>
                  <w:divBdr>
                    <w:top w:val="single" w:sz="2" w:space="0" w:color="D9D9E3"/>
                    <w:left w:val="single" w:sz="2" w:space="0" w:color="D9D9E3"/>
                    <w:bottom w:val="single" w:sz="2" w:space="0" w:color="D9D9E3"/>
                    <w:right w:val="single" w:sz="2" w:space="0" w:color="D9D9E3"/>
                  </w:divBdr>
                  <w:divsChild>
                    <w:div w:id="379284066">
                      <w:marLeft w:val="0"/>
                      <w:marRight w:val="0"/>
                      <w:marTop w:val="0"/>
                      <w:marBottom w:val="0"/>
                      <w:divBdr>
                        <w:top w:val="single" w:sz="2" w:space="0" w:color="D9D9E3"/>
                        <w:left w:val="single" w:sz="2" w:space="0" w:color="D9D9E3"/>
                        <w:bottom w:val="single" w:sz="2" w:space="0" w:color="D9D9E3"/>
                        <w:right w:val="single" w:sz="2" w:space="0" w:color="D9D9E3"/>
                      </w:divBdr>
                      <w:divsChild>
                        <w:div w:id="1167018717">
                          <w:marLeft w:val="0"/>
                          <w:marRight w:val="0"/>
                          <w:marTop w:val="0"/>
                          <w:marBottom w:val="0"/>
                          <w:divBdr>
                            <w:top w:val="single" w:sz="2" w:space="0" w:color="D9D9E3"/>
                            <w:left w:val="single" w:sz="2" w:space="0" w:color="D9D9E3"/>
                            <w:bottom w:val="single" w:sz="2" w:space="0" w:color="D9D9E3"/>
                            <w:right w:val="single" w:sz="2" w:space="0" w:color="D9D9E3"/>
                          </w:divBdr>
                          <w:divsChild>
                            <w:div w:id="1497454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5811948">
          <w:marLeft w:val="0"/>
          <w:marRight w:val="0"/>
          <w:marTop w:val="0"/>
          <w:marBottom w:val="0"/>
          <w:divBdr>
            <w:top w:val="single" w:sz="2" w:space="0" w:color="auto"/>
            <w:left w:val="single" w:sz="2" w:space="0" w:color="auto"/>
            <w:bottom w:val="single" w:sz="6" w:space="0" w:color="auto"/>
            <w:right w:val="single" w:sz="2" w:space="0" w:color="auto"/>
          </w:divBdr>
          <w:divsChild>
            <w:div w:id="829372319">
              <w:marLeft w:val="0"/>
              <w:marRight w:val="0"/>
              <w:marTop w:val="100"/>
              <w:marBottom w:val="100"/>
              <w:divBdr>
                <w:top w:val="single" w:sz="2" w:space="0" w:color="D9D9E3"/>
                <w:left w:val="single" w:sz="2" w:space="0" w:color="D9D9E3"/>
                <w:bottom w:val="single" w:sz="2" w:space="0" w:color="D9D9E3"/>
                <w:right w:val="single" w:sz="2" w:space="0" w:color="D9D9E3"/>
              </w:divBdr>
              <w:divsChild>
                <w:div w:id="1023096403">
                  <w:marLeft w:val="0"/>
                  <w:marRight w:val="0"/>
                  <w:marTop w:val="0"/>
                  <w:marBottom w:val="0"/>
                  <w:divBdr>
                    <w:top w:val="single" w:sz="2" w:space="0" w:color="D9D9E3"/>
                    <w:left w:val="single" w:sz="2" w:space="0" w:color="D9D9E3"/>
                    <w:bottom w:val="single" w:sz="2" w:space="0" w:color="D9D9E3"/>
                    <w:right w:val="single" w:sz="2" w:space="0" w:color="D9D9E3"/>
                  </w:divBdr>
                  <w:divsChild>
                    <w:div w:id="749541736">
                      <w:marLeft w:val="0"/>
                      <w:marRight w:val="0"/>
                      <w:marTop w:val="0"/>
                      <w:marBottom w:val="0"/>
                      <w:divBdr>
                        <w:top w:val="single" w:sz="2" w:space="0" w:color="D9D9E3"/>
                        <w:left w:val="single" w:sz="2" w:space="0" w:color="D9D9E3"/>
                        <w:bottom w:val="single" w:sz="2" w:space="0" w:color="D9D9E3"/>
                        <w:right w:val="single" w:sz="2" w:space="0" w:color="D9D9E3"/>
                      </w:divBdr>
                      <w:divsChild>
                        <w:div w:id="16438504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5418729">
                  <w:marLeft w:val="0"/>
                  <w:marRight w:val="0"/>
                  <w:marTop w:val="0"/>
                  <w:marBottom w:val="0"/>
                  <w:divBdr>
                    <w:top w:val="single" w:sz="2" w:space="0" w:color="D9D9E3"/>
                    <w:left w:val="single" w:sz="2" w:space="0" w:color="D9D9E3"/>
                    <w:bottom w:val="single" w:sz="2" w:space="0" w:color="D9D9E3"/>
                    <w:right w:val="single" w:sz="2" w:space="0" w:color="D9D9E3"/>
                  </w:divBdr>
                  <w:divsChild>
                    <w:div w:id="528876904">
                      <w:marLeft w:val="0"/>
                      <w:marRight w:val="0"/>
                      <w:marTop w:val="0"/>
                      <w:marBottom w:val="0"/>
                      <w:divBdr>
                        <w:top w:val="single" w:sz="2" w:space="0" w:color="D9D9E3"/>
                        <w:left w:val="single" w:sz="2" w:space="0" w:color="D9D9E3"/>
                        <w:bottom w:val="single" w:sz="2" w:space="0" w:color="D9D9E3"/>
                        <w:right w:val="single" w:sz="2" w:space="0" w:color="D9D9E3"/>
                      </w:divBdr>
                      <w:divsChild>
                        <w:div w:id="1690909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75262542">
      <w:bodyDiv w:val="1"/>
      <w:marLeft w:val="0"/>
      <w:marRight w:val="0"/>
      <w:marTop w:val="0"/>
      <w:marBottom w:val="0"/>
      <w:divBdr>
        <w:top w:val="none" w:sz="0" w:space="0" w:color="auto"/>
        <w:left w:val="none" w:sz="0" w:space="0" w:color="auto"/>
        <w:bottom w:val="none" w:sz="0" w:space="0" w:color="auto"/>
        <w:right w:val="none" w:sz="0" w:space="0" w:color="auto"/>
      </w:divBdr>
    </w:div>
    <w:div w:id="1679623006">
      <w:bodyDiv w:val="1"/>
      <w:marLeft w:val="0"/>
      <w:marRight w:val="0"/>
      <w:marTop w:val="0"/>
      <w:marBottom w:val="0"/>
      <w:divBdr>
        <w:top w:val="none" w:sz="0" w:space="0" w:color="auto"/>
        <w:left w:val="none" w:sz="0" w:space="0" w:color="auto"/>
        <w:bottom w:val="none" w:sz="0" w:space="0" w:color="auto"/>
        <w:right w:val="none" w:sz="0" w:space="0" w:color="auto"/>
      </w:divBdr>
    </w:div>
    <w:div w:id="1683630590">
      <w:bodyDiv w:val="1"/>
      <w:marLeft w:val="0"/>
      <w:marRight w:val="0"/>
      <w:marTop w:val="0"/>
      <w:marBottom w:val="0"/>
      <w:divBdr>
        <w:top w:val="none" w:sz="0" w:space="0" w:color="auto"/>
        <w:left w:val="none" w:sz="0" w:space="0" w:color="auto"/>
        <w:bottom w:val="none" w:sz="0" w:space="0" w:color="auto"/>
        <w:right w:val="none" w:sz="0" w:space="0" w:color="auto"/>
      </w:divBdr>
    </w:div>
    <w:div w:id="1685591095">
      <w:bodyDiv w:val="1"/>
      <w:marLeft w:val="0"/>
      <w:marRight w:val="0"/>
      <w:marTop w:val="0"/>
      <w:marBottom w:val="0"/>
      <w:divBdr>
        <w:top w:val="none" w:sz="0" w:space="0" w:color="auto"/>
        <w:left w:val="none" w:sz="0" w:space="0" w:color="auto"/>
        <w:bottom w:val="none" w:sz="0" w:space="0" w:color="auto"/>
        <w:right w:val="none" w:sz="0" w:space="0" w:color="auto"/>
      </w:divBdr>
    </w:div>
    <w:div w:id="1685936468">
      <w:bodyDiv w:val="1"/>
      <w:marLeft w:val="0"/>
      <w:marRight w:val="0"/>
      <w:marTop w:val="0"/>
      <w:marBottom w:val="0"/>
      <w:divBdr>
        <w:top w:val="none" w:sz="0" w:space="0" w:color="auto"/>
        <w:left w:val="none" w:sz="0" w:space="0" w:color="auto"/>
        <w:bottom w:val="none" w:sz="0" w:space="0" w:color="auto"/>
        <w:right w:val="none" w:sz="0" w:space="0" w:color="auto"/>
      </w:divBdr>
    </w:div>
    <w:div w:id="1694185234">
      <w:bodyDiv w:val="1"/>
      <w:marLeft w:val="0"/>
      <w:marRight w:val="0"/>
      <w:marTop w:val="0"/>
      <w:marBottom w:val="0"/>
      <w:divBdr>
        <w:top w:val="none" w:sz="0" w:space="0" w:color="auto"/>
        <w:left w:val="none" w:sz="0" w:space="0" w:color="auto"/>
        <w:bottom w:val="none" w:sz="0" w:space="0" w:color="auto"/>
        <w:right w:val="none" w:sz="0" w:space="0" w:color="auto"/>
      </w:divBdr>
    </w:div>
    <w:div w:id="1753159004">
      <w:bodyDiv w:val="1"/>
      <w:marLeft w:val="0"/>
      <w:marRight w:val="0"/>
      <w:marTop w:val="0"/>
      <w:marBottom w:val="0"/>
      <w:divBdr>
        <w:top w:val="none" w:sz="0" w:space="0" w:color="auto"/>
        <w:left w:val="none" w:sz="0" w:space="0" w:color="auto"/>
        <w:bottom w:val="none" w:sz="0" w:space="0" w:color="auto"/>
        <w:right w:val="none" w:sz="0" w:space="0" w:color="auto"/>
      </w:divBdr>
    </w:div>
    <w:div w:id="1790008593">
      <w:bodyDiv w:val="1"/>
      <w:marLeft w:val="0"/>
      <w:marRight w:val="0"/>
      <w:marTop w:val="0"/>
      <w:marBottom w:val="0"/>
      <w:divBdr>
        <w:top w:val="none" w:sz="0" w:space="0" w:color="auto"/>
        <w:left w:val="none" w:sz="0" w:space="0" w:color="auto"/>
        <w:bottom w:val="none" w:sz="0" w:space="0" w:color="auto"/>
        <w:right w:val="none" w:sz="0" w:space="0" w:color="auto"/>
      </w:divBdr>
      <w:divsChild>
        <w:div w:id="36048297">
          <w:marLeft w:val="0"/>
          <w:marRight w:val="0"/>
          <w:marTop w:val="0"/>
          <w:marBottom w:val="0"/>
          <w:divBdr>
            <w:top w:val="single" w:sz="2" w:space="0" w:color="auto"/>
            <w:left w:val="single" w:sz="2" w:space="0" w:color="auto"/>
            <w:bottom w:val="single" w:sz="6" w:space="0" w:color="auto"/>
            <w:right w:val="single" w:sz="2" w:space="0" w:color="auto"/>
          </w:divBdr>
          <w:divsChild>
            <w:div w:id="455762520">
              <w:marLeft w:val="0"/>
              <w:marRight w:val="0"/>
              <w:marTop w:val="100"/>
              <w:marBottom w:val="100"/>
              <w:divBdr>
                <w:top w:val="single" w:sz="2" w:space="0" w:color="D9D9E3"/>
                <w:left w:val="single" w:sz="2" w:space="0" w:color="D9D9E3"/>
                <w:bottom w:val="single" w:sz="2" w:space="0" w:color="D9D9E3"/>
                <w:right w:val="single" w:sz="2" w:space="0" w:color="D9D9E3"/>
              </w:divBdr>
              <w:divsChild>
                <w:div w:id="818350464">
                  <w:marLeft w:val="0"/>
                  <w:marRight w:val="0"/>
                  <w:marTop w:val="0"/>
                  <w:marBottom w:val="0"/>
                  <w:divBdr>
                    <w:top w:val="single" w:sz="2" w:space="0" w:color="D9D9E3"/>
                    <w:left w:val="single" w:sz="2" w:space="0" w:color="D9D9E3"/>
                    <w:bottom w:val="single" w:sz="2" w:space="0" w:color="D9D9E3"/>
                    <w:right w:val="single" w:sz="2" w:space="0" w:color="D9D9E3"/>
                  </w:divBdr>
                  <w:divsChild>
                    <w:div w:id="736056407">
                      <w:marLeft w:val="0"/>
                      <w:marRight w:val="0"/>
                      <w:marTop w:val="0"/>
                      <w:marBottom w:val="0"/>
                      <w:divBdr>
                        <w:top w:val="single" w:sz="2" w:space="0" w:color="D9D9E3"/>
                        <w:left w:val="single" w:sz="2" w:space="0" w:color="D9D9E3"/>
                        <w:bottom w:val="single" w:sz="2" w:space="0" w:color="D9D9E3"/>
                        <w:right w:val="single" w:sz="2" w:space="0" w:color="D9D9E3"/>
                      </w:divBdr>
                      <w:divsChild>
                        <w:div w:id="119034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29521">
                  <w:marLeft w:val="0"/>
                  <w:marRight w:val="0"/>
                  <w:marTop w:val="0"/>
                  <w:marBottom w:val="0"/>
                  <w:divBdr>
                    <w:top w:val="single" w:sz="2" w:space="0" w:color="D9D9E3"/>
                    <w:left w:val="single" w:sz="2" w:space="0" w:color="D9D9E3"/>
                    <w:bottom w:val="single" w:sz="2" w:space="0" w:color="D9D9E3"/>
                    <w:right w:val="single" w:sz="2" w:space="0" w:color="D9D9E3"/>
                  </w:divBdr>
                  <w:divsChild>
                    <w:div w:id="1760247575">
                      <w:marLeft w:val="0"/>
                      <w:marRight w:val="0"/>
                      <w:marTop w:val="0"/>
                      <w:marBottom w:val="0"/>
                      <w:divBdr>
                        <w:top w:val="single" w:sz="2" w:space="0" w:color="D9D9E3"/>
                        <w:left w:val="single" w:sz="2" w:space="0" w:color="D9D9E3"/>
                        <w:bottom w:val="single" w:sz="2" w:space="0" w:color="D9D9E3"/>
                        <w:right w:val="single" w:sz="2" w:space="0" w:color="D9D9E3"/>
                      </w:divBdr>
                      <w:divsChild>
                        <w:div w:id="383483602">
                          <w:marLeft w:val="0"/>
                          <w:marRight w:val="0"/>
                          <w:marTop w:val="0"/>
                          <w:marBottom w:val="0"/>
                          <w:divBdr>
                            <w:top w:val="single" w:sz="2" w:space="0" w:color="D9D9E3"/>
                            <w:left w:val="single" w:sz="2" w:space="0" w:color="D9D9E3"/>
                            <w:bottom w:val="single" w:sz="2" w:space="0" w:color="D9D9E3"/>
                            <w:right w:val="single" w:sz="2" w:space="0" w:color="D9D9E3"/>
                          </w:divBdr>
                          <w:divsChild>
                            <w:div w:id="289212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821738">
          <w:marLeft w:val="0"/>
          <w:marRight w:val="0"/>
          <w:marTop w:val="0"/>
          <w:marBottom w:val="0"/>
          <w:divBdr>
            <w:top w:val="single" w:sz="2" w:space="0" w:color="auto"/>
            <w:left w:val="single" w:sz="2" w:space="0" w:color="auto"/>
            <w:bottom w:val="single" w:sz="6" w:space="0" w:color="auto"/>
            <w:right w:val="single" w:sz="2" w:space="0" w:color="auto"/>
          </w:divBdr>
          <w:divsChild>
            <w:div w:id="724329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7231200">
                  <w:marLeft w:val="0"/>
                  <w:marRight w:val="0"/>
                  <w:marTop w:val="0"/>
                  <w:marBottom w:val="0"/>
                  <w:divBdr>
                    <w:top w:val="single" w:sz="2" w:space="0" w:color="D9D9E3"/>
                    <w:left w:val="single" w:sz="2" w:space="0" w:color="D9D9E3"/>
                    <w:bottom w:val="single" w:sz="2" w:space="0" w:color="D9D9E3"/>
                    <w:right w:val="single" w:sz="2" w:space="0" w:color="D9D9E3"/>
                  </w:divBdr>
                  <w:divsChild>
                    <w:div w:id="2001495486">
                      <w:marLeft w:val="0"/>
                      <w:marRight w:val="0"/>
                      <w:marTop w:val="0"/>
                      <w:marBottom w:val="0"/>
                      <w:divBdr>
                        <w:top w:val="single" w:sz="2" w:space="0" w:color="D9D9E3"/>
                        <w:left w:val="single" w:sz="2" w:space="0" w:color="D9D9E3"/>
                        <w:bottom w:val="single" w:sz="2" w:space="0" w:color="D9D9E3"/>
                        <w:right w:val="single" w:sz="2" w:space="0" w:color="D9D9E3"/>
                      </w:divBdr>
                      <w:divsChild>
                        <w:div w:id="337270903">
                          <w:marLeft w:val="0"/>
                          <w:marRight w:val="0"/>
                          <w:marTop w:val="0"/>
                          <w:marBottom w:val="0"/>
                          <w:divBdr>
                            <w:top w:val="single" w:sz="2" w:space="0" w:color="D9D9E3"/>
                            <w:left w:val="single" w:sz="2" w:space="0" w:color="D9D9E3"/>
                            <w:bottom w:val="single" w:sz="2" w:space="0" w:color="D9D9E3"/>
                            <w:right w:val="single" w:sz="2" w:space="0" w:color="D9D9E3"/>
                          </w:divBdr>
                          <w:divsChild>
                            <w:div w:id="932712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19375409">
                  <w:marLeft w:val="0"/>
                  <w:marRight w:val="0"/>
                  <w:marTop w:val="0"/>
                  <w:marBottom w:val="0"/>
                  <w:divBdr>
                    <w:top w:val="single" w:sz="2" w:space="0" w:color="D9D9E3"/>
                    <w:left w:val="single" w:sz="2" w:space="0" w:color="D9D9E3"/>
                    <w:bottom w:val="single" w:sz="2" w:space="0" w:color="D9D9E3"/>
                    <w:right w:val="single" w:sz="2" w:space="0" w:color="D9D9E3"/>
                  </w:divBdr>
                  <w:divsChild>
                    <w:div w:id="9140489">
                      <w:marLeft w:val="0"/>
                      <w:marRight w:val="0"/>
                      <w:marTop w:val="0"/>
                      <w:marBottom w:val="0"/>
                      <w:divBdr>
                        <w:top w:val="single" w:sz="2" w:space="0" w:color="D9D9E3"/>
                        <w:left w:val="single" w:sz="2" w:space="0" w:color="D9D9E3"/>
                        <w:bottom w:val="single" w:sz="2" w:space="0" w:color="D9D9E3"/>
                        <w:right w:val="single" w:sz="2" w:space="0" w:color="D9D9E3"/>
                      </w:divBdr>
                      <w:divsChild>
                        <w:div w:id="949511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857768">
          <w:marLeft w:val="0"/>
          <w:marRight w:val="0"/>
          <w:marTop w:val="0"/>
          <w:marBottom w:val="0"/>
          <w:divBdr>
            <w:top w:val="single" w:sz="2" w:space="0" w:color="auto"/>
            <w:left w:val="single" w:sz="2" w:space="0" w:color="auto"/>
            <w:bottom w:val="single" w:sz="6" w:space="0" w:color="auto"/>
            <w:right w:val="single" w:sz="2" w:space="0" w:color="auto"/>
          </w:divBdr>
          <w:divsChild>
            <w:div w:id="96288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521936087">
                  <w:marLeft w:val="0"/>
                  <w:marRight w:val="0"/>
                  <w:marTop w:val="0"/>
                  <w:marBottom w:val="0"/>
                  <w:divBdr>
                    <w:top w:val="single" w:sz="2" w:space="0" w:color="D9D9E3"/>
                    <w:left w:val="single" w:sz="2" w:space="0" w:color="D9D9E3"/>
                    <w:bottom w:val="single" w:sz="2" w:space="0" w:color="D9D9E3"/>
                    <w:right w:val="single" w:sz="2" w:space="0" w:color="D9D9E3"/>
                  </w:divBdr>
                  <w:divsChild>
                    <w:div w:id="271329230">
                      <w:marLeft w:val="0"/>
                      <w:marRight w:val="0"/>
                      <w:marTop w:val="0"/>
                      <w:marBottom w:val="0"/>
                      <w:divBdr>
                        <w:top w:val="single" w:sz="2" w:space="0" w:color="D9D9E3"/>
                        <w:left w:val="single" w:sz="2" w:space="0" w:color="D9D9E3"/>
                        <w:bottom w:val="single" w:sz="2" w:space="0" w:color="D9D9E3"/>
                        <w:right w:val="single" w:sz="2" w:space="0" w:color="D9D9E3"/>
                      </w:divBdr>
                      <w:divsChild>
                        <w:div w:id="1689287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454653">
                  <w:marLeft w:val="0"/>
                  <w:marRight w:val="0"/>
                  <w:marTop w:val="0"/>
                  <w:marBottom w:val="0"/>
                  <w:divBdr>
                    <w:top w:val="single" w:sz="2" w:space="0" w:color="D9D9E3"/>
                    <w:left w:val="single" w:sz="2" w:space="0" w:color="D9D9E3"/>
                    <w:bottom w:val="single" w:sz="2" w:space="0" w:color="D9D9E3"/>
                    <w:right w:val="single" w:sz="2" w:space="0" w:color="D9D9E3"/>
                  </w:divBdr>
                  <w:divsChild>
                    <w:div w:id="457921196">
                      <w:marLeft w:val="0"/>
                      <w:marRight w:val="0"/>
                      <w:marTop w:val="0"/>
                      <w:marBottom w:val="0"/>
                      <w:divBdr>
                        <w:top w:val="single" w:sz="2" w:space="0" w:color="D9D9E3"/>
                        <w:left w:val="single" w:sz="2" w:space="0" w:color="D9D9E3"/>
                        <w:bottom w:val="single" w:sz="2" w:space="0" w:color="D9D9E3"/>
                        <w:right w:val="single" w:sz="2" w:space="0" w:color="D9D9E3"/>
                      </w:divBdr>
                      <w:divsChild>
                        <w:div w:id="1567182974">
                          <w:marLeft w:val="0"/>
                          <w:marRight w:val="0"/>
                          <w:marTop w:val="0"/>
                          <w:marBottom w:val="0"/>
                          <w:divBdr>
                            <w:top w:val="single" w:sz="2" w:space="0" w:color="D9D9E3"/>
                            <w:left w:val="single" w:sz="2" w:space="0" w:color="D9D9E3"/>
                            <w:bottom w:val="single" w:sz="2" w:space="0" w:color="D9D9E3"/>
                            <w:right w:val="single" w:sz="2" w:space="0" w:color="D9D9E3"/>
                          </w:divBdr>
                          <w:divsChild>
                            <w:div w:id="197084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620366">
          <w:marLeft w:val="0"/>
          <w:marRight w:val="0"/>
          <w:marTop w:val="0"/>
          <w:marBottom w:val="0"/>
          <w:divBdr>
            <w:top w:val="single" w:sz="2" w:space="0" w:color="auto"/>
            <w:left w:val="single" w:sz="2" w:space="0" w:color="auto"/>
            <w:bottom w:val="single" w:sz="6" w:space="0" w:color="auto"/>
            <w:right w:val="single" w:sz="2" w:space="0" w:color="auto"/>
          </w:divBdr>
          <w:divsChild>
            <w:div w:id="128936751">
              <w:marLeft w:val="0"/>
              <w:marRight w:val="0"/>
              <w:marTop w:val="100"/>
              <w:marBottom w:val="100"/>
              <w:divBdr>
                <w:top w:val="single" w:sz="2" w:space="0" w:color="D9D9E3"/>
                <w:left w:val="single" w:sz="2" w:space="0" w:color="D9D9E3"/>
                <w:bottom w:val="single" w:sz="2" w:space="0" w:color="D9D9E3"/>
                <w:right w:val="single" w:sz="2" w:space="0" w:color="D9D9E3"/>
              </w:divBdr>
              <w:divsChild>
                <w:div w:id="448165204">
                  <w:marLeft w:val="0"/>
                  <w:marRight w:val="0"/>
                  <w:marTop w:val="0"/>
                  <w:marBottom w:val="0"/>
                  <w:divBdr>
                    <w:top w:val="single" w:sz="2" w:space="0" w:color="D9D9E3"/>
                    <w:left w:val="single" w:sz="2" w:space="0" w:color="D9D9E3"/>
                    <w:bottom w:val="single" w:sz="2" w:space="0" w:color="D9D9E3"/>
                    <w:right w:val="single" w:sz="2" w:space="0" w:color="D9D9E3"/>
                  </w:divBdr>
                  <w:divsChild>
                    <w:div w:id="1198153388">
                      <w:marLeft w:val="0"/>
                      <w:marRight w:val="0"/>
                      <w:marTop w:val="0"/>
                      <w:marBottom w:val="0"/>
                      <w:divBdr>
                        <w:top w:val="single" w:sz="2" w:space="0" w:color="D9D9E3"/>
                        <w:left w:val="single" w:sz="2" w:space="0" w:color="D9D9E3"/>
                        <w:bottom w:val="single" w:sz="2" w:space="0" w:color="D9D9E3"/>
                        <w:right w:val="single" w:sz="2" w:space="0" w:color="D9D9E3"/>
                      </w:divBdr>
                      <w:divsChild>
                        <w:div w:id="1175877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557039">
                  <w:marLeft w:val="0"/>
                  <w:marRight w:val="0"/>
                  <w:marTop w:val="0"/>
                  <w:marBottom w:val="0"/>
                  <w:divBdr>
                    <w:top w:val="single" w:sz="2" w:space="0" w:color="D9D9E3"/>
                    <w:left w:val="single" w:sz="2" w:space="0" w:color="D9D9E3"/>
                    <w:bottom w:val="single" w:sz="2" w:space="0" w:color="D9D9E3"/>
                    <w:right w:val="single" w:sz="2" w:space="0" w:color="D9D9E3"/>
                  </w:divBdr>
                  <w:divsChild>
                    <w:div w:id="1228802525">
                      <w:marLeft w:val="0"/>
                      <w:marRight w:val="0"/>
                      <w:marTop w:val="0"/>
                      <w:marBottom w:val="0"/>
                      <w:divBdr>
                        <w:top w:val="single" w:sz="2" w:space="0" w:color="D9D9E3"/>
                        <w:left w:val="single" w:sz="2" w:space="0" w:color="D9D9E3"/>
                        <w:bottom w:val="single" w:sz="2" w:space="0" w:color="D9D9E3"/>
                        <w:right w:val="single" w:sz="2" w:space="0" w:color="D9D9E3"/>
                      </w:divBdr>
                      <w:divsChild>
                        <w:div w:id="1356691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139304">
          <w:marLeft w:val="0"/>
          <w:marRight w:val="0"/>
          <w:marTop w:val="0"/>
          <w:marBottom w:val="0"/>
          <w:divBdr>
            <w:top w:val="single" w:sz="2" w:space="0" w:color="auto"/>
            <w:left w:val="single" w:sz="2" w:space="0" w:color="auto"/>
            <w:bottom w:val="single" w:sz="6" w:space="0" w:color="auto"/>
            <w:right w:val="single" w:sz="2" w:space="0" w:color="auto"/>
          </w:divBdr>
          <w:divsChild>
            <w:div w:id="1586301125">
              <w:marLeft w:val="0"/>
              <w:marRight w:val="0"/>
              <w:marTop w:val="100"/>
              <w:marBottom w:val="100"/>
              <w:divBdr>
                <w:top w:val="single" w:sz="2" w:space="0" w:color="D9D9E3"/>
                <w:left w:val="single" w:sz="2" w:space="0" w:color="D9D9E3"/>
                <w:bottom w:val="single" w:sz="2" w:space="0" w:color="D9D9E3"/>
                <w:right w:val="single" w:sz="2" w:space="0" w:color="D9D9E3"/>
              </w:divBdr>
              <w:divsChild>
                <w:div w:id="278151151">
                  <w:marLeft w:val="0"/>
                  <w:marRight w:val="0"/>
                  <w:marTop w:val="0"/>
                  <w:marBottom w:val="0"/>
                  <w:divBdr>
                    <w:top w:val="single" w:sz="2" w:space="0" w:color="D9D9E3"/>
                    <w:left w:val="single" w:sz="2" w:space="0" w:color="D9D9E3"/>
                    <w:bottom w:val="single" w:sz="2" w:space="0" w:color="D9D9E3"/>
                    <w:right w:val="single" w:sz="2" w:space="0" w:color="D9D9E3"/>
                  </w:divBdr>
                  <w:divsChild>
                    <w:div w:id="1186140105">
                      <w:marLeft w:val="0"/>
                      <w:marRight w:val="0"/>
                      <w:marTop w:val="0"/>
                      <w:marBottom w:val="0"/>
                      <w:divBdr>
                        <w:top w:val="single" w:sz="2" w:space="0" w:color="D9D9E3"/>
                        <w:left w:val="single" w:sz="2" w:space="0" w:color="D9D9E3"/>
                        <w:bottom w:val="single" w:sz="2" w:space="0" w:color="D9D9E3"/>
                        <w:right w:val="single" w:sz="2" w:space="0" w:color="D9D9E3"/>
                      </w:divBdr>
                      <w:divsChild>
                        <w:div w:id="2125997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6266039">
                  <w:marLeft w:val="0"/>
                  <w:marRight w:val="0"/>
                  <w:marTop w:val="0"/>
                  <w:marBottom w:val="0"/>
                  <w:divBdr>
                    <w:top w:val="single" w:sz="2" w:space="0" w:color="D9D9E3"/>
                    <w:left w:val="single" w:sz="2" w:space="0" w:color="D9D9E3"/>
                    <w:bottom w:val="single" w:sz="2" w:space="0" w:color="D9D9E3"/>
                    <w:right w:val="single" w:sz="2" w:space="0" w:color="D9D9E3"/>
                  </w:divBdr>
                  <w:divsChild>
                    <w:div w:id="1588735128">
                      <w:marLeft w:val="0"/>
                      <w:marRight w:val="0"/>
                      <w:marTop w:val="0"/>
                      <w:marBottom w:val="0"/>
                      <w:divBdr>
                        <w:top w:val="single" w:sz="2" w:space="0" w:color="D9D9E3"/>
                        <w:left w:val="single" w:sz="2" w:space="0" w:color="D9D9E3"/>
                        <w:bottom w:val="single" w:sz="2" w:space="0" w:color="D9D9E3"/>
                        <w:right w:val="single" w:sz="2" w:space="0" w:color="D9D9E3"/>
                      </w:divBdr>
                      <w:divsChild>
                        <w:div w:id="1009721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940162">
          <w:marLeft w:val="0"/>
          <w:marRight w:val="0"/>
          <w:marTop w:val="0"/>
          <w:marBottom w:val="0"/>
          <w:divBdr>
            <w:top w:val="single" w:sz="2" w:space="0" w:color="auto"/>
            <w:left w:val="single" w:sz="2" w:space="0" w:color="auto"/>
            <w:bottom w:val="single" w:sz="6" w:space="0" w:color="auto"/>
            <w:right w:val="single" w:sz="2" w:space="0" w:color="auto"/>
          </w:divBdr>
          <w:divsChild>
            <w:div w:id="916204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36054202">
                  <w:marLeft w:val="0"/>
                  <w:marRight w:val="0"/>
                  <w:marTop w:val="0"/>
                  <w:marBottom w:val="0"/>
                  <w:divBdr>
                    <w:top w:val="single" w:sz="2" w:space="0" w:color="D9D9E3"/>
                    <w:left w:val="single" w:sz="2" w:space="0" w:color="D9D9E3"/>
                    <w:bottom w:val="single" w:sz="2" w:space="0" w:color="D9D9E3"/>
                    <w:right w:val="single" w:sz="2" w:space="0" w:color="D9D9E3"/>
                  </w:divBdr>
                  <w:divsChild>
                    <w:div w:id="1984891763">
                      <w:marLeft w:val="0"/>
                      <w:marRight w:val="0"/>
                      <w:marTop w:val="0"/>
                      <w:marBottom w:val="0"/>
                      <w:divBdr>
                        <w:top w:val="single" w:sz="2" w:space="0" w:color="D9D9E3"/>
                        <w:left w:val="single" w:sz="2" w:space="0" w:color="D9D9E3"/>
                        <w:bottom w:val="single" w:sz="2" w:space="0" w:color="D9D9E3"/>
                        <w:right w:val="single" w:sz="2" w:space="0" w:color="D9D9E3"/>
                      </w:divBdr>
                      <w:divsChild>
                        <w:div w:id="979309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8168496">
                  <w:marLeft w:val="0"/>
                  <w:marRight w:val="0"/>
                  <w:marTop w:val="0"/>
                  <w:marBottom w:val="0"/>
                  <w:divBdr>
                    <w:top w:val="single" w:sz="2" w:space="0" w:color="D9D9E3"/>
                    <w:left w:val="single" w:sz="2" w:space="0" w:color="D9D9E3"/>
                    <w:bottom w:val="single" w:sz="2" w:space="0" w:color="D9D9E3"/>
                    <w:right w:val="single" w:sz="2" w:space="0" w:color="D9D9E3"/>
                  </w:divBdr>
                  <w:divsChild>
                    <w:div w:id="865364688">
                      <w:marLeft w:val="0"/>
                      <w:marRight w:val="0"/>
                      <w:marTop w:val="0"/>
                      <w:marBottom w:val="0"/>
                      <w:divBdr>
                        <w:top w:val="single" w:sz="2" w:space="0" w:color="D9D9E3"/>
                        <w:left w:val="single" w:sz="2" w:space="0" w:color="D9D9E3"/>
                        <w:bottom w:val="single" w:sz="2" w:space="0" w:color="D9D9E3"/>
                        <w:right w:val="single" w:sz="2" w:space="0" w:color="D9D9E3"/>
                      </w:divBdr>
                      <w:divsChild>
                        <w:div w:id="2100711137">
                          <w:marLeft w:val="0"/>
                          <w:marRight w:val="0"/>
                          <w:marTop w:val="0"/>
                          <w:marBottom w:val="0"/>
                          <w:divBdr>
                            <w:top w:val="single" w:sz="2" w:space="0" w:color="D9D9E3"/>
                            <w:left w:val="single" w:sz="2" w:space="0" w:color="D9D9E3"/>
                            <w:bottom w:val="single" w:sz="2" w:space="0" w:color="D9D9E3"/>
                            <w:right w:val="single" w:sz="2" w:space="0" w:color="D9D9E3"/>
                          </w:divBdr>
                          <w:divsChild>
                            <w:div w:id="206263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650920">
          <w:marLeft w:val="0"/>
          <w:marRight w:val="0"/>
          <w:marTop w:val="0"/>
          <w:marBottom w:val="0"/>
          <w:divBdr>
            <w:top w:val="single" w:sz="2" w:space="0" w:color="auto"/>
            <w:left w:val="single" w:sz="2" w:space="0" w:color="auto"/>
            <w:bottom w:val="single" w:sz="6" w:space="0" w:color="auto"/>
            <w:right w:val="single" w:sz="2" w:space="0" w:color="auto"/>
          </w:divBdr>
          <w:divsChild>
            <w:div w:id="139057027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569167">
                  <w:marLeft w:val="0"/>
                  <w:marRight w:val="0"/>
                  <w:marTop w:val="0"/>
                  <w:marBottom w:val="0"/>
                  <w:divBdr>
                    <w:top w:val="single" w:sz="2" w:space="0" w:color="D9D9E3"/>
                    <w:left w:val="single" w:sz="2" w:space="0" w:color="D9D9E3"/>
                    <w:bottom w:val="single" w:sz="2" w:space="0" w:color="D9D9E3"/>
                    <w:right w:val="single" w:sz="2" w:space="0" w:color="D9D9E3"/>
                  </w:divBdr>
                  <w:divsChild>
                    <w:div w:id="357242298">
                      <w:marLeft w:val="0"/>
                      <w:marRight w:val="0"/>
                      <w:marTop w:val="0"/>
                      <w:marBottom w:val="0"/>
                      <w:divBdr>
                        <w:top w:val="single" w:sz="2" w:space="0" w:color="D9D9E3"/>
                        <w:left w:val="single" w:sz="2" w:space="0" w:color="D9D9E3"/>
                        <w:bottom w:val="single" w:sz="2" w:space="0" w:color="D9D9E3"/>
                        <w:right w:val="single" w:sz="2" w:space="0" w:color="D9D9E3"/>
                      </w:divBdr>
                      <w:divsChild>
                        <w:div w:id="1115444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9574432">
                  <w:marLeft w:val="0"/>
                  <w:marRight w:val="0"/>
                  <w:marTop w:val="0"/>
                  <w:marBottom w:val="0"/>
                  <w:divBdr>
                    <w:top w:val="single" w:sz="2" w:space="0" w:color="D9D9E3"/>
                    <w:left w:val="single" w:sz="2" w:space="0" w:color="D9D9E3"/>
                    <w:bottom w:val="single" w:sz="2" w:space="0" w:color="D9D9E3"/>
                    <w:right w:val="single" w:sz="2" w:space="0" w:color="D9D9E3"/>
                  </w:divBdr>
                  <w:divsChild>
                    <w:div w:id="225410412">
                      <w:marLeft w:val="0"/>
                      <w:marRight w:val="0"/>
                      <w:marTop w:val="0"/>
                      <w:marBottom w:val="0"/>
                      <w:divBdr>
                        <w:top w:val="single" w:sz="2" w:space="0" w:color="D9D9E3"/>
                        <w:left w:val="single" w:sz="2" w:space="0" w:color="D9D9E3"/>
                        <w:bottom w:val="single" w:sz="2" w:space="0" w:color="D9D9E3"/>
                        <w:right w:val="single" w:sz="2" w:space="0" w:color="D9D9E3"/>
                      </w:divBdr>
                      <w:divsChild>
                        <w:div w:id="152910729">
                          <w:marLeft w:val="0"/>
                          <w:marRight w:val="0"/>
                          <w:marTop w:val="0"/>
                          <w:marBottom w:val="0"/>
                          <w:divBdr>
                            <w:top w:val="single" w:sz="2" w:space="0" w:color="D9D9E3"/>
                            <w:left w:val="single" w:sz="2" w:space="0" w:color="D9D9E3"/>
                            <w:bottom w:val="single" w:sz="2" w:space="0" w:color="D9D9E3"/>
                            <w:right w:val="single" w:sz="2" w:space="0" w:color="D9D9E3"/>
                          </w:divBdr>
                          <w:divsChild>
                            <w:div w:id="1559709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109375">
          <w:marLeft w:val="0"/>
          <w:marRight w:val="0"/>
          <w:marTop w:val="0"/>
          <w:marBottom w:val="0"/>
          <w:divBdr>
            <w:top w:val="single" w:sz="2" w:space="0" w:color="auto"/>
            <w:left w:val="single" w:sz="2" w:space="0" w:color="auto"/>
            <w:bottom w:val="single" w:sz="6" w:space="0" w:color="auto"/>
            <w:right w:val="single" w:sz="2" w:space="0" w:color="auto"/>
          </w:divBdr>
          <w:divsChild>
            <w:div w:id="282034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5798431">
                  <w:marLeft w:val="0"/>
                  <w:marRight w:val="0"/>
                  <w:marTop w:val="0"/>
                  <w:marBottom w:val="0"/>
                  <w:divBdr>
                    <w:top w:val="single" w:sz="2" w:space="0" w:color="D9D9E3"/>
                    <w:left w:val="single" w:sz="2" w:space="0" w:color="D9D9E3"/>
                    <w:bottom w:val="single" w:sz="2" w:space="0" w:color="D9D9E3"/>
                    <w:right w:val="single" w:sz="2" w:space="0" w:color="D9D9E3"/>
                  </w:divBdr>
                  <w:divsChild>
                    <w:div w:id="527453375">
                      <w:marLeft w:val="0"/>
                      <w:marRight w:val="0"/>
                      <w:marTop w:val="0"/>
                      <w:marBottom w:val="0"/>
                      <w:divBdr>
                        <w:top w:val="single" w:sz="2" w:space="0" w:color="D9D9E3"/>
                        <w:left w:val="single" w:sz="2" w:space="0" w:color="D9D9E3"/>
                        <w:bottom w:val="single" w:sz="2" w:space="0" w:color="D9D9E3"/>
                        <w:right w:val="single" w:sz="2" w:space="0" w:color="D9D9E3"/>
                      </w:divBdr>
                      <w:divsChild>
                        <w:div w:id="1623532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951623">
                  <w:marLeft w:val="0"/>
                  <w:marRight w:val="0"/>
                  <w:marTop w:val="0"/>
                  <w:marBottom w:val="0"/>
                  <w:divBdr>
                    <w:top w:val="single" w:sz="2" w:space="0" w:color="D9D9E3"/>
                    <w:left w:val="single" w:sz="2" w:space="0" w:color="D9D9E3"/>
                    <w:bottom w:val="single" w:sz="2" w:space="0" w:color="D9D9E3"/>
                    <w:right w:val="single" w:sz="2" w:space="0" w:color="D9D9E3"/>
                  </w:divBdr>
                  <w:divsChild>
                    <w:div w:id="881751003">
                      <w:marLeft w:val="0"/>
                      <w:marRight w:val="0"/>
                      <w:marTop w:val="0"/>
                      <w:marBottom w:val="0"/>
                      <w:divBdr>
                        <w:top w:val="single" w:sz="2" w:space="0" w:color="D9D9E3"/>
                        <w:left w:val="single" w:sz="2" w:space="0" w:color="D9D9E3"/>
                        <w:bottom w:val="single" w:sz="2" w:space="0" w:color="D9D9E3"/>
                        <w:right w:val="single" w:sz="2" w:space="0" w:color="D9D9E3"/>
                      </w:divBdr>
                      <w:divsChild>
                        <w:div w:id="556666826">
                          <w:marLeft w:val="0"/>
                          <w:marRight w:val="0"/>
                          <w:marTop w:val="0"/>
                          <w:marBottom w:val="0"/>
                          <w:divBdr>
                            <w:top w:val="single" w:sz="2" w:space="0" w:color="D9D9E3"/>
                            <w:left w:val="single" w:sz="2" w:space="0" w:color="D9D9E3"/>
                            <w:bottom w:val="single" w:sz="2" w:space="0" w:color="D9D9E3"/>
                            <w:right w:val="single" w:sz="2" w:space="0" w:color="D9D9E3"/>
                          </w:divBdr>
                          <w:divsChild>
                            <w:div w:id="145556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64851105">
          <w:marLeft w:val="0"/>
          <w:marRight w:val="0"/>
          <w:marTop w:val="0"/>
          <w:marBottom w:val="0"/>
          <w:divBdr>
            <w:top w:val="single" w:sz="2" w:space="0" w:color="auto"/>
            <w:left w:val="single" w:sz="2" w:space="0" w:color="auto"/>
            <w:bottom w:val="single" w:sz="6" w:space="0" w:color="auto"/>
            <w:right w:val="single" w:sz="2" w:space="0" w:color="auto"/>
          </w:divBdr>
          <w:divsChild>
            <w:div w:id="1691762136">
              <w:marLeft w:val="0"/>
              <w:marRight w:val="0"/>
              <w:marTop w:val="100"/>
              <w:marBottom w:val="100"/>
              <w:divBdr>
                <w:top w:val="single" w:sz="2" w:space="0" w:color="D9D9E3"/>
                <w:left w:val="single" w:sz="2" w:space="0" w:color="D9D9E3"/>
                <w:bottom w:val="single" w:sz="2" w:space="0" w:color="D9D9E3"/>
                <w:right w:val="single" w:sz="2" w:space="0" w:color="D9D9E3"/>
              </w:divBdr>
              <w:divsChild>
                <w:div w:id="232813907">
                  <w:marLeft w:val="0"/>
                  <w:marRight w:val="0"/>
                  <w:marTop w:val="0"/>
                  <w:marBottom w:val="0"/>
                  <w:divBdr>
                    <w:top w:val="single" w:sz="2" w:space="0" w:color="D9D9E3"/>
                    <w:left w:val="single" w:sz="2" w:space="0" w:color="D9D9E3"/>
                    <w:bottom w:val="single" w:sz="2" w:space="0" w:color="D9D9E3"/>
                    <w:right w:val="single" w:sz="2" w:space="0" w:color="D9D9E3"/>
                  </w:divBdr>
                  <w:divsChild>
                    <w:div w:id="993139798">
                      <w:marLeft w:val="0"/>
                      <w:marRight w:val="0"/>
                      <w:marTop w:val="0"/>
                      <w:marBottom w:val="0"/>
                      <w:divBdr>
                        <w:top w:val="single" w:sz="2" w:space="0" w:color="D9D9E3"/>
                        <w:left w:val="single" w:sz="2" w:space="0" w:color="D9D9E3"/>
                        <w:bottom w:val="single" w:sz="2" w:space="0" w:color="D9D9E3"/>
                        <w:right w:val="single" w:sz="2" w:space="0" w:color="D9D9E3"/>
                      </w:divBdr>
                      <w:divsChild>
                        <w:div w:id="578750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5500167">
                  <w:marLeft w:val="0"/>
                  <w:marRight w:val="0"/>
                  <w:marTop w:val="0"/>
                  <w:marBottom w:val="0"/>
                  <w:divBdr>
                    <w:top w:val="single" w:sz="2" w:space="0" w:color="D9D9E3"/>
                    <w:left w:val="single" w:sz="2" w:space="0" w:color="D9D9E3"/>
                    <w:bottom w:val="single" w:sz="2" w:space="0" w:color="D9D9E3"/>
                    <w:right w:val="single" w:sz="2" w:space="0" w:color="D9D9E3"/>
                  </w:divBdr>
                  <w:divsChild>
                    <w:div w:id="98109662">
                      <w:marLeft w:val="0"/>
                      <w:marRight w:val="0"/>
                      <w:marTop w:val="0"/>
                      <w:marBottom w:val="0"/>
                      <w:divBdr>
                        <w:top w:val="single" w:sz="2" w:space="0" w:color="D9D9E3"/>
                        <w:left w:val="single" w:sz="2" w:space="0" w:color="D9D9E3"/>
                        <w:bottom w:val="single" w:sz="2" w:space="0" w:color="D9D9E3"/>
                        <w:right w:val="single" w:sz="2" w:space="0" w:color="D9D9E3"/>
                      </w:divBdr>
                      <w:divsChild>
                        <w:div w:id="372001093">
                          <w:marLeft w:val="0"/>
                          <w:marRight w:val="0"/>
                          <w:marTop w:val="0"/>
                          <w:marBottom w:val="0"/>
                          <w:divBdr>
                            <w:top w:val="single" w:sz="2" w:space="0" w:color="D9D9E3"/>
                            <w:left w:val="single" w:sz="2" w:space="0" w:color="D9D9E3"/>
                            <w:bottom w:val="single" w:sz="2" w:space="0" w:color="D9D9E3"/>
                            <w:right w:val="single" w:sz="2" w:space="0" w:color="D9D9E3"/>
                          </w:divBdr>
                          <w:divsChild>
                            <w:div w:id="1227227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73052589">
          <w:marLeft w:val="0"/>
          <w:marRight w:val="0"/>
          <w:marTop w:val="0"/>
          <w:marBottom w:val="0"/>
          <w:divBdr>
            <w:top w:val="single" w:sz="2" w:space="0" w:color="auto"/>
            <w:left w:val="single" w:sz="2" w:space="0" w:color="auto"/>
            <w:bottom w:val="single" w:sz="6" w:space="0" w:color="auto"/>
            <w:right w:val="single" w:sz="2" w:space="0" w:color="auto"/>
          </w:divBdr>
          <w:divsChild>
            <w:div w:id="1440563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61026199">
                  <w:marLeft w:val="0"/>
                  <w:marRight w:val="0"/>
                  <w:marTop w:val="0"/>
                  <w:marBottom w:val="0"/>
                  <w:divBdr>
                    <w:top w:val="single" w:sz="2" w:space="0" w:color="D9D9E3"/>
                    <w:left w:val="single" w:sz="2" w:space="0" w:color="D9D9E3"/>
                    <w:bottom w:val="single" w:sz="2" w:space="0" w:color="D9D9E3"/>
                    <w:right w:val="single" w:sz="2" w:space="0" w:color="D9D9E3"/>
                  </w:divBdr>
                  <w:divsChild>
                    <w:div w:id="609164095">
                      <w:marLeft w:val="0"/>
                      <w:marRight w:val="0"/>
                      <w:marTop w:val="0"/>
                      <w:marBottom w:val="0"/>
                      <w:divBdr>
                        <w:top w:val="single" w:sz="2" w:space="0" w:color="D9D9E3"/>
                        <w:left w:val="single" w:sz="2" w:space="0" w:color="D9D9E3"/>
                        <w:bottom w:val="single" w:sz="2" w:space="0" w:color="D9D9E3"/>
                        <w:right w:val="single" w:sz="2" w:space="0" w:color="D9D9E3"/>
                      </w:divBdr>
                      <w:divsChild>
                        <w:div w:id="681325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6275313">
                  <w:marLeft w:val="0"/>
                  <w:marRight w:val="0"/>
                  <w:marTop w:val="0"/>
                  <w:marBottom w:val="0"/>
                  <w:divBdr>
                    <w:top w:val="single" w:sz="2" w:space="0" w:color="D9D9E3"/>
                    <w:left w:val="single" w:sz="2" w:space="0" w:color="D9D9E3"/>
                    <w:bottom w:val="single" w:sz="2" w:space="0" w:color="D9D9E3"/>
                    <w:right w:val="single" w:sz="2" w:space="0" w:color="D9D9E3"/>
                  </w:divBdr>
                  <w:divsChild>
                    <w:div w:id="1400903551">
                      <w:marLeft w:val="0"/>
                      <w:marRight w:val="0"/>
                      <w:marTop w:val="0"/>
                      <w:marBottom w:val="0"/>
                      <w:divBdr>
                        <w:top w:val="single" w:sz="2" w:space="0" w:color="D9D9E3"/>
                        <w:left w:val="single" w:sz="2" w:space="0" w:color="D9D9E3"/>
                        <w:bottom w:val="single" w:sz="2" w:space="0" w:color="D9D9E3"/>
                        <w:right w:val="single" w:sz="2" w:space="0" w:color="D9D9E3"/>
                      </w:divBdr>
                      <w:divsChild>
                        <w:div w:id="953487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08945367">
          <w:marLeft w:val="0"/>
          <w:marRight w:val="0"/>
          <w:marTop w:val="0"/>
          <w:marBottom w:val="0"/>
          <w:divBdr>
            <w:top w:val="single" w:sz="2" w:space="0" w:color="auto"/>
            <w:left w:val="single" w:sz="2" w:space="0" w:color="auto"/>
            <w:bottom w:val="single" w:sz="6" w:space="0" w:color="auto"/>
            <w:right w:val="single" w:sz="2" w:space="0" w:color="auto"/>
          </w:divBdr>
          <w:divsChild>
            <w:div w:id="376054069">
              <w:marLeft w:val="0"/>
              <w:marRight w:val="0"/>
              <w:marTop w:val="100"/>
              <w:marBottom w:val="100"/>
              <w:divBdr>
                <w:top w:val="single" w:sz="2" w:space="0" w:color="D9D9E3"/>
                <w:left w:val="single" w:sz="2" w:space="0" w:color="D9D9E3"/>
                <w:bottom w:val="single" w:sz="2" w:space="0" w:color="D9D9E3"/>
                <w:right w:val="single" w:sz="2" w:space="0" w:color="D9D9E3"/>
              </w:divBdr>
              <w:divsChild>
                <w:div w:id="272173562">
                  <w:marLeft w:val="0"/>
                  <w:marRight w:val="0"/>
                  <w:marTop w:val="0"/>
                  <w:marBottom w:val="0"/>
                  <w:divBdr>
                    <w:top w:val="single" w:sz="2" w:space="0" w:color="D9D9E3"/>
                    <w:left w:val="single" w:sz="2" w:space="0" w:color="D9D9E3"/>
                    <w:bottom w:val="single" w:sz="2" w:space="0" w:color="D9D9E3"/>
                    <w:right w:val="single" w:sz="2" w:space="0" w:color="D9D9E3"/>
                  </w:divBdr>
                  <w:divsChild>
                    <w:div w:id="840897604">
                      <w:marLeft w:val="0"/>
                      <w:marRight w:val="0"/>
                      <w:marTop w:val="0"/>
                      <w:marBottom w:val="0"/>
                      <w:divBdr>
                        <w:top w:val="single" w:sz="2" w:space="0" w:color="D9D9E3"/>
                        <w:left w:val="single" w:sz="2" w:space="0" w:color="D9D9E3"/>
                        <w:bottom w:val="single" w:sz="2" w:space="0" w:color="D9D9E3"/>
                        <w:right w:val="single" w:sz="2" w:space="0" w:color="D9D9E3"/>
                      </w:divBdr>
                      <w:divsChild>
                        <w:div w:id="474297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9069822">
                  <w:marLeft w:val="0"/>
                  <w:marRight w:val="0"/>
                  <w:marTop w:val="0"/>
                  <w:marBottom w:val="0"/>
                  <w:divBdr>
                    <w:top w:val="single" w:sz="2" w:space="0" w:color="D9D9E3"/>
                    <w:left w:val="single" w:sz="2" w:space="0" w:color="D9D9E3"/>
                    <w:bottom w:val="single" w:sz="2" w:space="0" w:color="D9D9E3"/>
                    <w:right w:val="single" w:sz="2" w:space="0" w:color="D9D9E3"/>
                  </w:divBdr>
                  <w:divsChild>
                    <w:div w:id="760494772">
                      <w:marLeft w:val="0"/>
                      <w:marRight w:val="0"/>
                      <w:marTop w:val="0"/>
                      <w:marBottom w:val="0"/>
                      <w:divBdr>
                        <w:top w:val="single" w:sz="2" w:space="0" w:color="D9D9E3"/>
                        <w:left w:val="single" w:sz="2" w:space="0" w:color="D9D9E3"/>
                        <w:bottom w:val="single" w:sz="2" w:space="0" w:color="D9D9E3"/>
                        <w:right w:val="single" w:sz="2" w:space="0" w:color="D9D9E3"/>
                      </w:divBdr>
                      <w:divsChild>
                        <w:div w:id="444203906">
                          <w:marLeft w:val="0"/>
                          <w:marRight w:val="0"/>
                          <w:marTop w:val="0"/>
                          <w:marBottom w:val="0"/>
                          <w:divBdr>
                            <w:top w:val="single" w:sz="2" w:space="0" w:color="D9D9E3"/>
                            <w:left w:val="single" w:sz="2" w:space="0" w:color="D9D9E3"/>
                            <w:bottom w:val="single" w:sz="2" w:space="0" w:color="D9D9E3"/>
                            <w:right w:val="single" w:sz="2" w:space="0" w:color="D9D9E3"/>
                          </w:divBdr>
                          <w:divsChild>
                            <w:div w:id="1350448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6107800">
          <w:marLeft w:val="0"/>
          <w:marRight w:val="0"/>
          <w:marTop w:val="0"/>
          <w:marBottom w:val="0"/>
          <w:divBdr>
            <w:top w:val="single" w:sz="2" w:space="0" w:color="auto"/>
            <w:left w:val="single" w:sz="2" w:space="0" w:color="auto"/>
            <w:bottom w:val="single" w:sz="6" w:space="0" w:color="auto"/>
            <w:right w:val="single" w:sz="2" w:space="0" w:color="auto"/>
          </w:divBdr>
          <w:divsChild>
            <w:div w:id="124979548">
              <w:marLeft w:val="0"/>
              <w:marRight w:val="0"/>
              <w:marTop w:val="100"/>
              <w:marBottom w:val="100"/>
              <w:divBdr>
                <w:top w:val="single" w:sz="2" w:space="0" w:color="D9D9E3"/>
                <w:left w:val="single" w:sz="2" w:space="0" w:color="D9D9E3"/>
                <w:bottom w:val="single" w:sz="2" w:space="0" w:color="D9D9E3"/>
                <w:right w:val="single" w:sz="2" w:space="0" w:color="D9D9E3"/>
              </w:divBdr>
              <w:divsChild>
                <w:div w:id="567888156">
                  <w:marLeft w:val="0"/>
                  <w:marRight w:val="0"/>
                  <w:marTop w:val="0"/>
                  <w:marBottom w:val="0"/>
                  <w:divBdr>
                    <w:top w:val="single" w:sz="2" w:space="0" w:color="D9D9E3"/>
                    <w:left w:val="single" w:sz="2" w:space="0" w:color="D9D9E3"/>
                    <w:bottom w:val="single" w:sz="2" w:space="0" w:color="D9D9E3"/>
                    <w:right w:val="single" w:sz="2" w:space="0" w:color="D9D9E3"/>
                  </w:divBdr>
                  <w:divsChild>
                    <w:div w:id="174465958">
                      <w:marLeft w:val="0"/>
                      <w:marRight w:val="0"/>
                      <w:marTop w:val="0"/>
                      <w:marBottom w:val="0"/>
                      <w:divBdr>
                        <w:top w:val="single" w:sz="2" w:space="0" w:color="D9D9E3"/>
                        <w:left w:val="single" w:sz="2" w:space="0" w:color="D9D9E3"/>
                        <w:bottom w:val="single" w:sz="2" w:space="0" w:color="D9D9E3"/>
                        <w:right w:val="single" w:sz="2" w:space="0" w:color="D9D9E3"/>
                      </w:divBdr>
                      <w:divsChild>
                        <w:div w:id="1768189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8065978">
                  <w:marLeft w:val="0"/>
                  <w:marRight w:val="0"/>
                  <w:marTop w:val="0"/>
                  <w:marBottom w:val="0"/>
                  <w:divBdr>
                    <w:top w:val="single" w:sz="2" w:space="0" w:color="D9D9E3"/>
                    <w:left w:val="single" w:sz="2" w:space="0" w:color="D9D9E3"/>
                    <w:bottom w:val="single" w:sz="2" w:space="0" w:color="D9D9E3"/>
                    <w:right w:val="single" w:sz="2" w:space="0" w:color="D9D9E3"/>
                  </w:divBdr>
                  <w:divsChild>
                    <w:div w:id="101851475">
                      <w:marLeft w:val="0"/>
                      <w:marRight w:val="0"/>
                      <w:marTop w:val="0"/>
                      <w:marBottom w:val="0"/>
                      <w:divBdr>
                        <w:top w:val="single" w:sz="2" w:space="0" w:color="D9D9E3"/>
                        <w:left w:val="single" w:sz="2" w:space="0" w:color="D9D9E3"/>
                        <w:bottom w:val="single" w:sz="2" w:space="0" w:color="D9D9E3"/>
                        <w:right w:val="single" w:sz="2" w:space="0" w:color="D9D9E3"/>
                      </w:divBdr>
                      <w:divsChild>
                        <w:div w:id="903223044">
                          <w:marLeft w:val="0"/>
                          <w:marRight w:val="0"/>
                          <w:marTop w:val="0"/>
                          <w:marBottom w:val="0"/>
                          <w:divBdr>
                            <w:top w:val="single" w:sz="2" w:space="0" w:color="D9D9E3"/>
                            <w:left w:val="single" w:sz="2" w:space="0" w:color="D9D9E3"/>
                            <w:bottom w:val="single" w:sz="2" w:space="0" w:color="D9D9E3"/>
                            <w:right w:val="single" w:sz="2" w:space="0" w:color="D9D9E3"/>
                          </w:divBdr>
                          <w:divsChild>
                            <w:div w:id="1132793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0521749">
          <w:marLeft w:val="0"/>
          <w:marRight w:val="0"/>
          <w:marTop w:val="0"/>
          <w:marBottom w:val="0"/>
          <w:divBdr>
            <w:top w:val="single" w:sz="2" w:space="0" w:color="auto"/>
            <w:left w:val="single" w:sz="2" w:space="0" w:color="auto"/>
            <w:bottom w:val="single" w:sz="6" w:space="0" w:color="auto"/>
            <w:right w:val="single" w:sz="2" w:space="0" w:color="auto"/>
          </w:divBdr>
          <w:divsChild>
            <w:div w:id="1002390640">
              <w:marLeft w:val="0"/>
              <w:marRight w:val="0"/>
              <w:marTop w:val="100"/>
              <w:marBottom w:val="100"/>
              <w:divBdr>
                <w:top w:val="single" w:sz="2" w:space="0" w:color="D9D9E3"/>
                <w:left w:val="single" w:sz="2" w:space="0" w:color="D9D9E3"/>
                <w:bottom w:val="single" w:sz="2" w:space="0" w:color="D9D9E3"/>
                <w:right w:val="single" w:sz="2" w:space="0" w:color="D9D9E3"/>
              </w:divBdr>
              <w:divsChild>
                <w:div w:id="301472107">
                  <w:marLeft w:val="0"/>
                  <w:marRight w:val="0"/>
                  <w:marTop w:val="0"/>
                  <w:marBottom w:val="0"/>
                  <w:divBdr>
                    <w:top w:val="single" w:sz="2" w:space="0" w:color="D9D9E3"/>
                    <w:left w:val="single" w:sz="2" w:space="0" w:color="D9D9E3"/>
                    <w:bottom w:val="single" w:sz="2" w:space="0" w:color="D9D9E3"/>
                    <w:right w:val="single" w:sz="2" w:space="0" w:color="D9D9E3"/>
                  </w:divBdr>
                  <w:divsChild>
                    <w:div w:id="532501203">
                      <w:marLeft w:val="0"/>
                      <w:marRight w:val="0"/>
                      <w:marTop w:val="0"/>
                      <w:marBottom w:val="0"/>
                      <w:divBdr>
                        <w:top w:val="single" w:sz="2" w:space="0" w:color="D9D9E3"/>
                        <w:left w:val="single" w:sz="2" w:space="0" w:color="D9D9E3"/>
                        <w:bottom w:val="single" w:sz="2" w:space="0" w:color="D9D9E3"/>
                        <w:right w:val="single" w:sz="2" w:space="0" w:color="D9D9E3"/>
                      </w:divBdr>
                      <w:divsChild>
                        <w:div w:id="2108227955">
                          <w:marLeft w:val="0"/>
                          <w:marRight w:val="0"/>
                          <w:marTop w:val="0"/>
                          <w:marBottom w:val="0"/>
                          <w:divBdr>
                            <w:top w:val="single" w:sz="2" w:space="0" w:color="D9D9E3"/>
                            <w:left w:val="single" w:sz="2" w:space="0" w:color="D9D9E3"/>
                            <w:bottom w:val="single" w:sz="2" w:space="0" w:color="D9D9E3"/>
                            <w:right w:val="single" w:sz="2" w:space="0" w:color="D9D9E3"/>
                          </w:divBdr>
                          <w:divsChild>
                            <w:div w:id="282463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28620539">
                  <w:marLeft w:val="0"/>
                  <w:marRight w:val="0"/>
                  <w:marTop w:val="0"/>
                  <w:marBottom w:val="0"/>
                  <w:divBdr>
                    <w:top w:val="single" w:sz="2" w:space="0" w:color="D9D9E3"/>
                    <w:left w:val="single" w:sz="2" w:space="0" w:color="D9D9E3"/>
                    <w:bottom w:val="single" w:sz="2" w:space="0" w:color="D9D9E3"/>
                    <w:right w:val="single" w:sz="2" w:space="0" w:color="D9D9E3"/>
                  </w:divBdr>
                  <w:divsChild>
                    <w:div w:id="1134175909">
                      <w:marLeft w:val="0"/>
                      <w:marRight w:val="0"/>
                      <w:marTop w:val="0"/>
                      <w:marBottom w:val="0"/>
                      <w:divBdr>
                        <w:top w:val="single" w:sz="2" w:space="0" w:color="D9D9E3"/>
                        <w:left w:val="single" w:sz="2" w:space="0" w:color="D9D9E3"/>
                        <w:bottom w:val="single" w:sz="2" w:space="0" w:color="D9D9E3"/>
                        <w:right w:val="single" w:sz="2" w:space="0" w:color="D9D9E3"/>
                      </w:divBdr>
                      <w:divsChild>
                        <w:div w:id="61609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741693">
          <w:marLeft w:val="0"/>
          <w:marRight w:val="0"/>
          <w:marTop w:val="0"/>
          <w:marBottom w:val="0"/>
          <w:divBdr>
            <w:top w:val="single" w:sz="2" w:space="0" w:color="auto"/>
            <w:left w:val="single" w:sz="2" w:space="0" w:color="auto"/>
            <w:bottom w:val="single" w:sz="6" w:space="0" w:color="auto"/>
            <w:right w:val="single" w:sz="2" w:space="0" w:color="auto"/>
          </w:divBdr>
          <w:divsChild>
            <w:div w:id="130027418">
              <w:marLeft w:val="0"/>
              <w:marRight w:val="0"/>
              <w:marTop w:val="100"/>
              <w:marBottom w:val="100"/>
              <w:divBdr>
                <w:top w:val="single" w:sz="2" w:space="0" w:color="D9D9E3"/>
                <w:left w:val="single" w:sz="2" w:space="0" w:color="D9D9E3"/>
                <w:bottom w:val="single" w:sz="2" w:space="0" w:color="D9D9E3"/>
                <w:right w:val="single" w:sz="2" w:space="0" w:color="D9D9E3"/>
              </w:divBdr>
              <w:divsChild>
                <w:div w:id="786581063">
                  <w:marLeft w:val="0"/>
                  <w:marRight w:val="0"/>
                  <w:marTop w:val="0"/>
                  <w:marBottom w:val="0"/>
                  <w:divBdr>
                    <w:top w:val="single" w:sz="2" w:space="0" w:color="D9D9E3"/>
                    <w:left w:val="single" w:sz="2" w:space="0" w:color="D9D9E3"/>
                    <w:bottom w:val="single" w:sz="2" w:space="0" w:color="D9D9E3"/>
                    <w:right w:val="single" w:sz="2" w:space="0" w:color="D9D9E3"/>
                  </w:divBdr>
                  <w:divsChild>
                    <w:div w:id="650720187">
                      <w:marLeft w:val="0"/>
                      <w:marRight w:val="0"/>
                      <w:marTop w:val="0"/>
                      <w:marBottom w:val="0"/>
                      <w:divBdr>
                        <w:top w:val="single" w:sz="2" w:space="0" w:color="D9D9E3"/>
                        <w:left w:val="single" w:sz="2" w:space="0" w:color="D9D9E3"/>
                        <w:bottom w:val="single" w:sz="2" w:space="0" w:color="D9D9E3"/>
                        <w:right w:val="single" w:sz="2" w:space="0" w:color="D9D9E3"/>
                      </w:divBdr>
                      <w:divsChild>
                        <w:div w:id="171522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0120632">
                  <w:marLeft w:val="0"/>
                  <w:marRight w:val="0"/>
                  <w:marTop w:val="0"/>
                  <w:marBottom w:val="0"/>
                  <w:divBdr>
                    <w:top w:val="single" w:sz="2" w:space="0" w:color="D9D9E3"/>
                    <w:left w:val="single" w:sz="2" w:space="0" w:color="D9D9E3"/>
                    <w:bottom w:val="single" w:sz="2" w:space="0" w:color="D9D9E3"/>
                    <w:right w:val="single" w:sz="2" w:space="0" w:color="D9D9E3"/>
                  </w:divBdr>
                  <w:divsChild>
                    <w:div w:id="1492259186">
                      <w:marLeft w:val="0"/>
                      <w:marRight w:val="0"/>
                      <w:marTop w:val="0"/>
                      <w:marBottom w:val="0"/>
                      <w:divBdr>
                        <w:top w:val="single" w:sz="2" w:space="0" w:color="D9D9E3"/>
                        <w:left w:val="single" w:sz="2" w:space="0" w:color="D9D9E3"/>
                        <w:bottom w:val="single" w:sz="2" w:space="0" w:color="D9D9E3"/>
                        <w:right w:val="single" w:sz="2" w:space="0" w:color="D9D9E3"/>
                      </w:divBdr>
                      <w:divsChild>
                        <w:div w:id="649210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5949401">
          <w:marLeft w:val="0"/>
          <w:marRight w:val="0"/>
          <w:marTop w:val="0"/>
          <w:marBottom w:val="0"/>
          <w:divBdr>
            <w:top w:val="single" w:sz="2" w:space="0" w:color="auto"/>
            <w:left w:val="single" w:sz="2" w:space="0" w:color="auto"/>
            <w:bottom w:val="single" w:sz="6" w:space="0" w:color="auto"/>
            <w:right w:val="single" w:sz="2" w:space="0" w:color="auto"/>
          </w:divBdr>
          <w:divsChild>
            <w:div w:id="1789007864">
              <w:marLeft w:val="0"/>
              <w:marRight w:val="0"/>
              <w:marTop w:val="100"/>
              <w:marBottom w:val="100"/>
              <w:divBdr>
                <w:top w:val="single" w:sz="2" w:space="0" w:color="D9D9E3"/>
                <w:left w:val="single" w:sz="2" w:space="0" w:color="D9D9E3"/>
                <w:bottom w:val="single" w:sz="2" w:space="0" w:color="D9D9E3"/>
                <w:right w:val="single" w:sz="2" w:space="0" w:color="D9D9E3"/>
              </w:divBdr>
              <w:divsChild>
                <w:div w:id="891232001">
                  <w:marLeft w:val="0"/>
                  <w:marRight w:val="0"/>
                  <w:marTop w:val="0"/>
                  <w:marBottom w:val="0"/>
                  <w:divBdr>
                    <w:top w:val="single" w:sz="2" w:space="0" w:color="D9D9E3"/>
                    <w:left w:val="single" w:sz="2" w:space="0" w:color="D9D9E3"/>
                    <w:bottom w:val="single" w:sz="2" w:space="0" w:color="D9D9E3"/>
                    <w:right w:val="single" w:sz="2" w:space="0" w:color="D9D9E3"/>
                  </w:divBdr>
                  <w:divsChild>
                    <w:div w:id="112869976">
                      <w:marLeft w:val="0"/>
                      <w:marRight w:val="0"/>
                      <w:marTop w:val="0"/>
                      <w:marBottom w:val="0"/>
                      <w:divBdr>
                        <w:top w:val="single" w:sz="2" w:space="0" w:color="D9D9E3"/>
                        <w:left w:val="single" w:sz="2" w:space="0" w:color="D9D9E3"/>
                        <w:bottom w:val="single" w:sz="2" w:space="0" w:color="D9D9E3"/>
                        <w:right w:val="single" w:sz="2" w:space="0" w:color="D9D9E3"/>
                      </w:divBdr>
                      <w:divsChild>
                        <w:div w:id="44789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7869719">
                  <w:marLeft w:val="0"/>
                  <w:marRight w:val="0"/>
                  <w:marTop w:val="0"/>
                  <w:marBottom w:val="0"/>
                  <w:divBdr>
                    <w:top w:val="single" w:sz="2" w:space="0" w:color="D9D9E3"/>
                    <w:left w:val="single" w:sz="2" w:space="0" w:color="D9D9E3"/>
                    <w:bottom w:val="single" w:sz="2" w:space="0" w:color="D9D9E3"/>
                    <w:right w:val="single" w:sz="2" w:space="0" w:color="D9D9E3"/>
                  </w:divBdr>
                  <w:divsChild>
                    <w:div w:id="1783303080">
                      <w:marLeft w:val="0"/>
                      <w:marRight w:val="0"/>
                      <w:marTop w:val="0"/>
                      <w:marBottom w:val="0"/>
                      <w:divBdr>
                        <w:top w:val="single" w:sz="2" w:space="0" w:color="D9D9E3"/>
                        <w:left w:val="single" w:sz="2" w:space="0" w:color="D9D9E3"/>
                        <w:bottom w:val="single" w:sz="2" w:space="0" w:color="D9D9E3"/>
                        <w:right w:val="single" w:sz="2" w:space="0" w:color="D9D9E3"/>
                      </w:divBdr>
                      <w:divsChild>
                        <w:div w:id="1335113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3210822">
          <w:marLeft w:val="0"/>
          <w:marRight w:val="0"/>
          <w:marTop w:val="0"/>
          <w:marBottom w:val="0"/>
          <w:divBdr>
            <w:top w:val="single" w:sz="2" w:space="0" w:color="auto"/>
            <w:left w:val="single" w:sz="2" w:space="0" w:color="auto"/>
            <w:bottom w:val="single" w:sz="6" w:space="0" w:color="auto"/>
            <w:right w:val="single" w:sz="2" w:space="0" w:color="auto"/>
          </w:divBdr>
          <w:divsChild>
            <w:div w:id="1518275402">
              <w:marLeft w:val="0"/>
              <w:marRight w:val="0"/>
              <w:marTop w:val="100"/>
              <w:marBottom w:val="100"/>
              <w:divBdr>
                <w:top w:val="single" w:sz="2" w:space="0" w:color="D9D9E3"/>
                <w:left w:val="single" w:sz="2" w:space="0" w:color="D9D9E3"/>
                <w:bottom w:val="single" w:sz="2" w:space="0" w:color="D9D9E3"/>
                <w:right w:val="single" w:sz="2" w:space="0" w:color="D9D9E3"/>
              </w:divBdr>
              <w:divsChild>
                <w:div w:id="590896524">
                  <w:marLeft w:val="0"/>
                  <w:marRight w:val="0"/>
                  <w:marTop w:val="0"/>
                  <w:marBottom w:val="0"/>
                  <w:divBdr>
                    <w:top w:val="single" w:sz="2" w:space="0" w:color="D9D9E3"/>
                    <w:left w:val="single" w:sz="2" w:space="0" w:color="D9D9E3"/>
                    <w:bottom w:val="single" w:sz="2" w:space="0" w:color="D9D9E3"/>
                    <w:right w:val="single" w:sz="2" w:space="0" w:color="D9D9E3"/>
                  </w:divBdr>
                  <w:divsChild>
                    <w:div w:id="1651791826">
                      <w:marLeft w:val="0"/>
                      <w:marRight w:val="0"/>
                      <w:marTop w:val="0"/>
                      <w:marBottom w:val="0"/>
                      <w:divBdr>
                        <w:top w:val="single" w:sz="2" w:space="0" w:color="D9D9E3"/>
                        <w:left w:val="single" w:sz="2" w:space="0" w:color="D9D9E3"/>
                        <w:bottom w:val="single" w:sz="2" w:space="0" w:color="D9D9E3"/>
                        <w:right w:val="single" w:sz="2" w:space="0" w:color="D9D9E3"/>
                      </w:divBdr>
                      <w:divsChild>
                        <w:div w:id="1615478097">
                          <w:marLeft w:val="0"/>
                          <w:marRight w:val="0"/>
                          <w:marTop w:val="0"/>
                          <w:marBottom w:val="0"/>
                          <w:divBdr>
                            <w:top w:val="single" w:sz="2" w:space="0" w:color="D9D9E3"/>
                            <w:left w:val="single" w:sz="2" w:space="0" w:color="D9D9E3"/>
                            <w:bottom w:val="single" w:sz="2" w:space="0" w:color="D9D9E3"/>
                            <w:right w:val="single" w:sz="2" w:space="0" w:color="D9D9E3"/>
                          </w:divBdr>
                          <w:divsChild>
                            <w:div w:id="230850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30890399">
                  <w:marLeft w:val="0"/>
                  <w:marRight w:val="0"/>
                  <w:marTop w:val="0"/>
                  <w:marBottom w:val="0"/>
                  <w:divBdr>
                    <w:top w:val="single" w:sz="2" w:space="0" w:color="D9D9E3"/>
                    <w:left w:val="single" w:sz="2" w:space="0" w:color="D9D9E3"/>
                    <w:bottom w:val="single" w:sz="2" w:space="0" w:color="D9D9E3"/>
                    <w:right w:val="single" w:sz="2" w:space="0" w:color="D9D9E3"/>
                  </w:divBdr>
                  <w:divsChild>
                    <w:div w:id="69237718">
                      <w:marLeft w:val="0"/>
                      <w:marRight w:val="0"/>
                      <w:marTop w:val="0"/>
                      <w:marBottom w:val="0"/>
                      <w:divBdr>
                        <w:top w:val="single" w:sz="2" w:space="0" w:color="D9D9E3"/>
                        <w:left w:val="single" w:sz="2" w:space="0" w:color="D9D9E3"/>
                        <w:bottom w:val="single" w:sz="2" w:space="0" w:color="D9D9E3"/>
                        <w:right w:val="single" w:sz="2" w:space="0" w:color="D9D9E3"/>
                      </w:divBdr>
                      <w:divsChild>
                        <w:div w:id="1689870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96114470">
          <w:marLeft w:val="0"/>
          <w:marRight w:val="0"/>
          <w:marTop w:val="0"/>
          <w:marBottom w:val="0"/>
          <w:divBdr>
            <w:top w:val="single" w:sz="2" w:space="0" w:color="auto"/>
            <w:left w:val="single" w:sz="2" w:space="0" w:color="auto"/>
            <w:bottom w:val="single" w:sz="6" w:space="0" w:color="auto"/>
            <w:right w:val="single" w:sz="2" w:space="0" w:color="auto"/>
          </w:divBdr>
          <w:divsChild>
            <w:div w:id="549615098">
              <w:marLeft w:val="0"/>
              <w:marRight w:val="0"/>
              <w:marTop w:val="100"/>
              <w:marBottom w:val="100"/>
              <w:divBdr>
                <w:top w:val="single" w:sz="2" w:space="0" w:color="D9D9E3"/>
                <w:left w:val="single" w:sz="2" w:space="0" w:color="D9D9E3"/>
                <w:bottom w:val="single" w:sz="2" w:space="0" w:color="D9D9E3"/>
                <w:right w:val="single" w:sz="2" w:space="0" w:color="D9D9E3"/>
              </w:divBdr>
              <w:divsChild>
                <w:div w:id="688064706">
                  <w:marLeft w:val="0"/>
                  <w:marRight w:val="0"/>
                  <w:marTop w:val="0"/>
                  <w:marBottom w:val="0"/>
                  <w:divBdr>
                    <w:top w:val="single" w:sz="2" w:space="0" w:color="D9D9E3"/>
                    <w:left w:val="single" w:sz="2" w:space="0" w:color="D9D9E3"/>
                    <w:bottom w:val="single" w:sz="2" w:space="0" w:color="D9D9E3"/>
                    <w:right w:val="single" w:sz="2" w:space="0" w:color="D9D9E3"/>
                  </w:divBdr>
                  <w:divsChild>
                    <w:div w:id="469055773">
                      <w:marLeft w:val="0"/>
                      <w:marRight w:val="0"/>
                      <w:marTop w:val="0"/>
                      <w:marBottom w:val="0"/>
                      <w:divBdr>
                        <w:top w:val="single" w:sz="2" w:space="0" w:color="D9D9E3"/>
                        <w:left w:val="single" w:sz="2" w:space="0" w:color="D9D9E3"/>
                        <w:bottom w:val="single" w:sz="2" w:space="0" w:color="D9D9E3"/>
                        <w:right w:val="single" w:sz="2" w:space="0" w:color="D9D9E3"/>
                      </w:divBdr>
                      <w:divsChild>
                        <w:div w:id="2044204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61897">
                  <w:marLeft w:val="0"/>
                  <w:marRight w:val="0"/>
                  <w:marTop w:val="0"/>
                  <w:marBottom w:val="0"/>
                  <w:divBdr>
                    <w:top w:val="single" w:sz="2" w:space="0" w:color="D9D9E3"/>
                    <w:left w:val="single" w:sz="2" w:space="0" w:color="D9D9E3"/>
                    <w:bottom w:val="single" w:sz="2" w:space="0" w:color="D9D9E3"/>
                    <w:right w:val="single" w:sz="2" w:space="0" w:color="D9D9E3"/>
                  </w:divBdr>
                  <w:divsChild>
                    <w:div w:id="956721609">
                      <w:marLeft w:val="0"/>
                      <w:marRight w:val="0"/>
                      <w:marTop w:val="0"/>
                      <w:marBottom w:val="0"/>
                      <w:divBdr>
                        <w:top w:val="single" w:sz="2" w:space="0" w:color="D9D9E3"/>
                        <w:left w:val="single" w:sz="2" w:space="0" w:color="D9D9E3"/>
                        <w:bottom w:val="single" w:sz="2" w:space="0" w:color="D9D9E3"/>
                        <w:right w:val="single" w:sz="2" w:space="0" w:color="D9D9E3"/>
                      </w:divBdr>
                      <w:divsChild>
                        <w:div w:id="365495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8102922">
          <w:marLeft w:val="0"/>
          <w:marRight w:val="0"/>
          <w:marTop w:val="0"/>
          <w:marBottom w:val="0"/>
          <w:divBdr>
            <w:top w:val="single" w:sz="2" w:space="0" w:color="auto"/>
            <w:left w:val="single" w:sz="2" w:space="0" w:color="auto"/>
            <w:bottom w:val="single" w:sz="6" w:space="0" w:color="auto"/>
            <w:right w:val="single" w:sz="2" w:space="0" w:color="auto"/>
          </w:divBdr>
          <w:divsChild>
            <w:div w:id="463545294">
              <w:marLeft w:val="0"/>
              <w:marRight w:val="0"/>
              <w:marTop w:val="100"/>
              <w:marBottom w:val="100"/>
              <w:divBdr>
                <w:top w:val="single" w:sz="2" w:space="0" w:color="D9D9E3"/>
                <w:left w:val="single" w:sz="2" w:space="0" w:color="D9D9E3"/>
                <w:bottom w:val="single" w:sz="2" w:space="0" w:color="D9D9E3"/>
                <w:right w:val="single" w:sz="2" w:space="0" w:color="D9D9E3"/>
              </w:divBdr>
              <w:divsChild>
                <w:div w:id="147601022">
                  <w:marLeft w:val="0"/>
                  <w:marRight w:val="0"/>
                  <w:marTop w:val="0"/>
                  <w:marBottom w:val="0"/>
                  <w:divBdr>
                    <w:top w:val="single" w:sz="2" w:space="0" w:color="D9D9E3"/>
                    <w:left w:val="single" w:sz="2" w:space="0" w:color="D9D9E3"/>
                    <w:bottom w:val="single" w:sz="2" w:space="0" w:color="D9D9E3"/>
                    <w:right w:val="single" w:sz="2" w:space="0" w:color="D9D9E3"/>
                  </w:divBdr>
                  <w:divsChild>
                    <w:div w:id="587618374">
                      <w:marLeft w:val="0"/>
                      <w:marRight w:val="0"/>
                      <w:marTop w:val="0"/>
                      <w:marBottom w:val="0"/>
                      <w:divBdr>
                        <w:top w:val="single" w:sz="2" w:space="0" w:color="D9D9E3"/>
                        <w:left w:val="single" w:sz="2" w:space="0" w:color="D9D9E3"/>
                        <w:bottom w:val="single" w:sz="2" w:space="0" w:color="D9D9E3"/>
                        <w:right w:val="single" w:sz="2" w:space="0" w:color="D9D9E3"/>
                      </w:divBdr>
                      <w:divsChild>
                        <w:div w:id="937180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7537867">
          <w:marLeft w:val="0"/>
          <w:marRight w:val="0"/>
          <w:marTop w:val="0"/>
          <w:marBottom w:val="0"/>
          <w:divBdr>
            <w:top w:val="single" w:sz="2" w:space="0" w:color="auto"/>
            <w:left w:val="single" w:sz="2" w:space="0" w:color="auto"/>
            <w:bottom w:val="single" w:sz="6" w:space="0" w:color="auto"/>
            <w:right w:val="single" w:sz="2" w:space="0" w:color="auto"/>
          </w:divBdr>
          <w:divsChild>
            <w:div w:id="17837216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1454887">
                  <w:marLeft w:val="0"/>
                  <w:marRight w:val="0"/>
                  <w:marTop w:val="0"/>
                  <w:marBottom w:val="0"/>
                  <w:divBdr>
                    <w:top w:val="single" w:sz="2" w:space="0" w:color="D9D9E3"/>
                    <w:left w:val="single" w:sz="2" w:space="0" w:color="D9D9E3"/>
                    <w:bottom w:val="single" w:sz="2" w:space="0" w:color="D9D9E3"/>
                    <w:right w:val="single" w:sz="2" w:space="0" w:color="D9D9E3"/>
                  </w:divBdr>
                  <w:divsChild>
                    <w:div w:id="1040086750">
                      <w:marLeft w:val="0"/>
                      <w:marRight w:val="0"/>
                      <w:marTop w:val="0"/>
                      <w:marBottom w:val="0"/>
                      <w:divBdr>
                        <w:top w:val="single" w:sz="2" w:space="0" w:color="D9D9E3"/>
                        <w:left w:val="single" w:sz="2" w:space="0" w:color="D9D9E3"/>
                        <w:bottom w:val="single" w:sz="2" w:space="0" w:color="D9D9E3"/>
                        <w:right w:val="single" w:sz="2" w:space="0" w:color="D9D9E3"/>
                      </w:divBdr>
                      <w:divsChild>
                        <w:div w:id="1558778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22731649">
                  <w:marLeft w:val="0"/>
                  <w:marRight w:val="0"/>
                  <w:marTop w:val="0"/>
                  <w:marBottom w:val="0"/>
                  <w:divBdr>
                    <w:top w:val="single" w:sz="2" w:space="0" w:color="D9D9E3"/>
                    <w:left w:val="single" w:sz="2" w:space="0" w:color="D9D9E3"/>
                    <w:bottom w:val="single" w:sz="2" w:space="0" w:color="D9D9E3"/>
                    <w:right w:val="single" w:sz="2" w:space="0" w:color="D9D9E3"/>
                  </w:divBdr>
                  <w:divsChild>
                    <w:div w:id="1739085209">
                      <w:marLeft w:val="0"/>
                      <w:marRight w:val="0"/>
                      <w:marTop w:val="0"/>
                      <w:marBottom w:val="0"/>
                      <w:divBdr>
                        <w:top w:val="single" w:sz="2" w:space="0" w:color="D9D9E3"/>
                        <w:left w:val="single" w:sz="2" w:space="0" w:color="D9D9E3"/>
                        <w:bottom w:val="single" w:sz="2" w:space="0" w:color="D9D9E3"/>
                        <w:right w:val="single" w:sz="2" w:space="0" w:color="D9D9E3"/>
                      </w:divBdr>
                      <w:divsChild>
                        <w:div w:id="612247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630337">
          <w:marLeft w:val="0"/>
          <w:marRight w:val="0"/>
          <w:marTop w:val="0"/>
          <w:marBottom w:val="0"/>
          <w:divBdr>
            <w:top w:val="single" w:sz="2" w:space="0" w:color="auto"/>
            <w:left w:val="single" w:sz="2" w:space="0" w:color="auto"/>
            <w:bottom w:val="single" w:sz="6" w:space="0" w:color="auto"/>
            <w:right w:val="single" w:sz="2" w:space="0" w:color="auto"/>
          </w:divBdr>
          <w:divsChild>
            <w:div w:id="160313335">
              <w:marLeft w:val="0"/>
              <w:marRight w:val="0"/>
              <w:marTop w:val="100"/>
              <w:marBottom w:val="100"/>
              <w:divBdr>
                <w:top w:val="single" w:sz="2" w:space="0" w:color="D9D9E3"/>
                <w:left w:val="single" w:sz="2" w:space="0" w:color="D9D9E3"/>
                <w:bottom w:val="single" w:sz="2" w:space="0" w:color="D9D9E3"/>
                <w:right w:val="single" w:sz="2" w:space="0" w:color="D9D9E3"/>
              </w:divBdr>
              <w:divsChild>
                <w:div w:id="740175897">
                  <w:marLeft w:val="0"/>
                  <w:marRight w:val="0"/>
                  <w:marTop w:val="0"/>
                  <w:marBottom w:val="0"/>
                  <w:divBdr>
                    <w:top w:val="single" w:sz="2" w:space="0" w:color="D9D9E3"/>
                    <w:left w:val="single" w:sz="2" w:space="0" w:color="D9D9E3"/>
                    <w:bottom w:val="single" w:sz="2" w:space="0" w:color="D9D9E3"/>
                    <w:right w:val="single" w:sz="2" w:space="0" w:color="D9D9E3"/>
                  </w:divBdr>
                  <w:divsChild>
                    <w:div w:id="697853019">
                      <w:marLeft w:val="0"/>
                      <w:marRight w:val="0"/>
                      <w:marTop w:val="0"/>
                      <w:marBottom w:val="0"/>
                      <w:divBdr>
                        <w:top w:val="single" w:sz="2" w:space="0" w:color="D9D9E3"/>
                        <w:left w:val="single" w:sz="2" w:space="0" w:color="D9D9E3"/>
                        <w:bottom w:val="single" w:sz="2" w:space="0" w:color="D9D9E3"/>
                        <w:right w:val="single" w:sz="2" w:space="0" w:color="D9D9E3"/>
                      </w:divBdr>
                      <w:divsChild>
                        <w:div w:id="1706717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8533992">
                  <w:marLeft w:val="0"/>
                  <w:marRight w:val="0"/>
                  <w:marTop w:val="0"/>
                  <w:marBottom w:val="0"/>
                  <w:divBdr>
                    <w:top w:val="single" w:sz="2" w:space="0" w:color="D9D9E3"/>
                    <w:left w:val="single" w:sz="2" w:space="0" w:color="D9D9E3"/>
                    <w:bottom w:val="single" w:sz="2" w:space="0" w:color="D9D9E3"/>
                    <w:right w:val="single" w:sz="2" w:space="0" w:color="D9D9E3"/>
                  </w:divBdr>
                  <w:divsChild>
                    <w:div w:id="2086492132">
                      <w:marLeft w:val="0"/>
                      <w:marRight w:val="0"/>
                      <w:marTop w:val="0"/>
                      <w:marBottom w:val="0"/>
                      <w:divBdr>
                        <w:top w:val="single" w:sz="2" w:space="0" w:color="D9D9E3"/>
                        <w:left w:val="single" w:sz="2" w:space="0" w:color="D9D9E3"/>
                        <w:bottom w:val="single" w:sz="2" w:space="0" w:color="D9D9E3"/>
                        <w:right w:val="single" w:sz="2" w:space="0" w:color="D9D9E3"/>
                      </w:divBdr>
                      <w:divsChild>
                        <w:div w:id="1796634385">
                          <w:marLeft w:val="0"/>
                          <w:marRight w:val="0"/>
                          <w:marTop w:val="0"/>
                          <w:marBottom w:val="0"/>
                          <w:divBdr>
                            <w:top w:val="single" w:sz="2" w:space="0" w:color="D9D9E3"/>
                            <w:left w:val="single" w:sz="2" w:space="0" w:color="D9D9E3"/>
                            <w:bottom w:val="single" w:sz="2" w:space="0" w:color="D9D9E3"/>
                            <w:right w:val="single" w:sz="2" w:space="0" w:color="D9D9E3"/>
                          </w:divBdr>
                          <w:divsChild>
                            <w:div w:id="547453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0062882">
          <w:marLeft w:val="0"/>
          <w:marRight w:val="0"/>
          <w:marTop w:val="0"/>
          <w:marBottom w:val="0"/>
          <w:divBdr>
            <w:top w:val="single" w:sz="2" w:space="0" w:color="auto"/>
            <w:left w:val="single" w:sz="2" w:space="0" w:color="auto"/>
            <w:bottom w:val="single" w:sz="6" w:space="0" w:color="auto"/>
            <w:right w:val="single" w:sz="2" w:space="0" w:color="auto"/>
          </w:divBdr>
          <w:divsChild>
            <w:div w:id="1023750198">
              <w:marLeft w:val="0"/>
              <w:marRight w:val="0"/>
              <w:marTop w:val="100"/>
              <w:marBottom w:val="100"/>
              <w:divBdr>
                <w:top w:val="single" w:sz="2" w:space="0" w:color="D9D9E3"/>
                <w:left w:val="single" w:sz="2" w:space="0" w:color="D9D9E3"/>
                <w:bottom w:val="single" w:sz="2" w:space="0" w:color="D9D9E3"/>
                <w:right w:val="single" w:sz="2" w:space="0" w:color="D9D9E3"/>
              </w:divBdr>
              <w:divsChild>
                <w:div w:id="648634456">
                  <w:marLeft w:val="0"/>
                  <w:marRight w:val="0"/>
                  <w:marTop w:val="0"/>
                  <w:marBottom w:val="0"/>
                  <w:divBdr>
                    <w:top w:val="single" w:sz="2" w:space="0" w:color="D9D9E3"/>
                    <w:left w:val="single" w:sz="2" w:space="0" w:color="D9D9E3"/>
                    <w:bottom w:val="single" w:sz="2" w:space="0" w:color="D9D9E3"/>
                    <w:right w:val="single" w:sz="2" w:space="0" w:color="D9D9E3"/>
                  </w:divBdr>
                  <w:divsChild>
                    <w:div w:id="1458992034">
                      <w:marLeft w:val="0"/>
                      <w:marRight w:val="0"/>
                      <w:marTop w:val="0"/>
                      <w:marBottom w:val="0"/>
                      <w:divBdr>
                        <w:top w:val="single" w:sz="2" w:space="0" w:color="D9D9E3"/>
                        <w:left w:val="single" w:sz="2" w:space="0" w:color="D9D9E3"/>
                        <w:bottom w:val="single" w:sz="2" w:space="0" w:color="D9D9E3"/>
                        <w:right w:val="single" w:sz="2" w:space="0" w:color="D9D9E3"/>
                      </w:divBdr>
                      <w:divsChild>
                        <w:div w:id="1600061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4246607">
                  <w:marLeft w:val="0"/>
                  <w:marRight w:val="0"/>
                  <w:marTop w:val="0"/>
                  <w:marBottom w:val="0"/>
                  <w:divBdr>
                    <w:top w:val="single" w:sz="2" w:space="0" w:color="D9D9E3"/>
                    <w:left w:val="single" w:sz="2" w:space="0" w:color="D9D9E3"/>
                    <w:bottom w:val="single" w:sz="2" w:space="0" w:color="D9D9E3"/>
                    <w:right w:val="single" w:sz="2" w:space="0" w:color="D9D9E3"/>
                  </w:divBdr>
                  <w:divsChild>
                    <w:div w:id="956108709">
                      <w:marLeft w:val="0"/>
                      <w:marRight w:val="0"/>
                      <w:marTop w:val="0"/>
                      <w:marBottom w:val="0"/>
                      <w:divBdr>
                        <w:top w:val="single" w:sz="2" w:space="0" w:color="D9D9E3"/>
                        <w:left w:val="single" w:sz="2" w:space="0" w:color="D9D9E3"/>
                        <w:bottom w:val="single" w:sz="2" w:space="0" w:color="D9D9E3"/>
                        <w:right w:val="single" w:sz="2" w:space="0" w:color="D9D9E3"/>
                      </w:divBdr>
                      <w:divsChild>
                        <w:div w:id="1712996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6980147">
          <w:marLeft w:val="0"/>
          <w:marRight w:val="0"/>
          <w:marTop w:val="0"/>
          <w:marBottom w:val="0"/>
          <w:divBdr>
            <w:top w:val="single" w:sz="2" w:space="0" w:color="auto"/>
            <w:left w:val="single" w:sz="2" w:space="0" w:color="auto"/>
            <w:bottom w:val="single" w:sz="6" w:space="0" w:color="auto"/>
            <w:right w:val="single" w:sz="2" w:space="0" w:color="auto"/>
          </w:divBdr>
          <w:divsChild>
            <w:div w:id="1968849088">
              <w:marLeft w:val="0"/>
              <w:marRight w:val="0"/>
              <w:marTop w:val="100"/>
              <w:marBottom w:val="100"/>
              <w:divBdr>
                <w:top w:val="single" w:sz="2" w:space="0" w:color="D9D9E3"/>
                <w:left w:val="single" w:sz="2" w:space="0" w:color="D9D9E3"/>
                <w:bottom w:val="single" w:sz="2" w:space="0" w:color="D9D9E3"/>
                <w:right w:val="single" w:sz="2" w:space="0" w:color="D9D9E3"/>
              </w:divBdr>
              <w:divsChild>
                <w:div w:id="692269259">
                  <w:marLeft w:val="0"/>
                  <w:marRight w:val="0"/>
                  <w:marTop w:val="0"/>
                  <w:marBottom w:val="0"/>
                  <w:divBdr>
                    <w:top w:val="single" w:sz="2" w:space="0" w:color="D9D9E3"/>
                    <w:left w:val="single" w:sz="2" w:space="0" w:color="D9D9E3"/>
                    <w:bottom w:val="single" w:sz="2" w:space="0" w:color="D9D9E3"/>
                    <w:right w:val="single" w:sz="2" w:space="0" w:color="D9D9E3"/>
                  </w:divBdr>
                  <w:divsChild>
                    <w:div w:id="1172330890">
                      <w:marLeft w:val="0"/>
                      <w:marRight w:val="0"/>
                      <w:marTop w:val="0"/>
                      <w:marBottom w:val="0"/>
                      <w:divBdr>
                        <w:top w:val="single" w:sz="2" w:space="0" w:color="D9D9E3"/>
                        <w:left w:val="single" w:sz="2" w:space="0" w:color="D9D9E3"/>
                        <w:bottom w:val="single" w:sz="2" w:space="0" w:color="D9D9E3"/>
                        <w:right w:val="single" w:sz="2" w:space="0" w:color="D9D9E3"/>
                      </w:divBdr>
                      <w:divsChild>
                        <w:div w:id="41262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8995687">
                  <w:marLeft w:val="0"/>
                  <w:marRight w:val="0"/>
                  <w:marTop w:val="0"/>
                  <w:marBottom w:val="0"/>
                  <w:divBdr>
                    <w:top w:val="single" w:sz="2" w:space="0" w:color="D9D9E3"/>
                    <w:left w:val="single" w:sz="2" w:space="0" w:color="D9D9E3"/>
                    <w:bottom w:val="single" w:sz="2" w:space="0" w:color="D9D9E3"/>
                    <w:right w:val="single" w:sz="2" w:space="0" w:color="D9D9E3"/>
                  </w:divBdr>
                  <w:divsChild>
                    <w:div w:id="296180332">
                      <w:marLeft w:val="0"/>
                      <w:marRight w:val="0"/>
                      <w:marTop w:val="0"/>
                      <w:marBottom w:val="0"/>
                      <w:divBdr>
                        <w:top w:val="single" w:sz="2" w:space="0" w:color="D9D9E3"/>
                        <w:left w:val="single" w:sz="2" w:space="0" w:color="D9D9E3"/>
                        <w:bottom w:val="single" w:sz="2" w:space="0" w:color="D9D9E3"/>
                        <w:right w:val="single" w:sz="2" w:space="0" w:color="D9D9E3"/>
                      </w:divBdr>
                      <w:divsChild>
                        <w:div w:id="1502044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4965420">
          <w:marLeft w:val="0"/>
          <w:marRight w:val="0"/>
          <w:marTop w:val="0"/>
          <w:marBottom w:val="0"/>
          <w:divBdr>
            <w:top w:val="single" w:sz="2" w:space="0" w:color="auto"/>
            <w:left w:val="single" w:sz="2" w:space="0" w:color="auto"/>
            <w:bottom w:val="single" w:sz="6" w:space="0" w:color="auto"/>
            <w:right w:val="single" w:sz="2" w:space="0" w:color="auto"/>
          </w:divBdr>
          <w:divsChild>
            <w:div w:id="603928317">
              <w:marLeft w:val="0"/>
              <w:marRight w:val="0"/>
              <w:marTop w:val="100"/>
              <w:marBottom w:val="100"/>
              <w:divBdr>
                <w:top w:val="single" w:sz="2" w:space="0" w:color="D9D9E3"/>
                <w:left w:val="single" w:sz="2" w:space="0" w:color="D9D9E3"/>
                <w:bottom w:val="single" w:sz="2" w:space="0" w:color="D9D9E3"/>
                <w:right w:val="single" w:sz="2" w:space="0" w:color="D9D9E3"/>
              </w:divBdr>
              <w:divsChild>
                <w:div w:id="622927972">
                  <w:marLeft w:val="0"/>
                  <w:marRight w:val="0"/>
                  <w:marTop w:val="0"/>
                  <w:marBottom w:val="0"/>
                  <w:divBdr>
                    <w:top w:val="single" w:sz="2" w:space="0" w:color="D9D9E3"/>
                    <w:left w:val="single" w:sz="2" w:space="0" w:color="D9D9E3"/>
                    <w:bottom w:val="single" w:sz="2" w:space="0" w:color="D9D9E3"/>
                    <w:right w:val="single" w:sz="2" w:space="0" w:color="D9D9E3"/>
                  </w:divBdr>
                  <w:divsChild>
                    <w:div w:id="649407485">
                      <w:marLeft w:val="0"/>
                      <w:marRight w:val="0"/>
                      <w:marTop w:val="0"/>
                      <w:marBottom w:val="0"/>
                      <w:divBdr>
                        <w:top w:val="single" w:sz="2" w:space="0" w:color="D9D9E3"/>
                        <w:left w:val="single" w:sz="2" w:space="0" w:color="D9D9E3"/>
                        <w:bottom w:val="single" w:sz="2" w:space="0" w:color="D9D9E3"/>
                        <w:right w:val="single" w:sz="2" w:space="0" w:color="D9D9E3"/>
                      </w:divBdr>
                      <w:divsChild>
                        <w:div w:id="1699623764">
                          <w:marLeft w:val="0"/>
                          <w:marRight w:val="0"/>
                          <w:marTop w:val="0"/>
                          <w:marBottom w:val="0"/>
                          <w:divBdr>
                            <w:top w:val="single" w:sz="2" w:space="0" w:color="D9D9E3"/>
                            <w:left w:val="single" w:sz="2" w:space="0" w:color="D9D9E3"/>
                            <w:bottom w:val="single" w:sz="2" w:space="0" w:color="D9D9E3"/>
                            <w:right w:val="single" w:sz="2" w:space="0" w:color="D9D9E3"/>
                          </w:divBdr>
                          <w:divsChild>
                            <w:div w:id="2058622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94183024">
                  <w:marLeft w:val="0"/>
                  <w:marRight w:val="0"/>
                  <w:marTop w:val="0"/>
                  <w:marBottom w:val="0"/>
                  <w:divBdr>
                    <w:top w:val="single" w:sz="2" w:space="0" w:color="D9D9E3"/>
                    <w:left w:val="single" w:sz="2" w:space="0" w:color="D9D9E3"/>
                    <w:bottom w:val="single" w:sz="2" w:space="0" w:color="D9D9E3"/>
                    <w:right w:val="single" w:sz="2" w:space="0" w:color="D9D9E3"/>
                  </w:divBdr>
                  <w:divsChild>
                    <w:div w:id="551817889">
                      <w:marLeft w:val="0"/>
                      <w:marRight w:val="0"/>
                      <w:marTop w:val="0"/>
                      <w:marBottom w:val="0"/>
                      <w:divBdr>
                        <w:top w:val="single" w:sz="2" w:space="0" w:color="D9D9E3"/>
                        <w:left w:val="single" w:sz="2" w:space="0" w:color="D9D9E3"/>
                        <w:bottom w:val="single" w:sz="2" w:space="0" w:color="D9D9E3"/>
                        <w:right w:val="single" w:sz="2" w:space="0" w:color="D9D9E3"/>
                      </w:divBdr>
                      <w:divsChild>
                        <w:div w:id="323824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8873302">
          <w:marLeft w:val="0"/>
          <w:marRight w:val="0"/>
          <w:marTop w:val="0"/>
          <w:marBottom w:val="0"/>
          <w:divBdr>
            <w:top w:val="single" w:sz="2" w:space="0" w:color="auto"/>
            <w:left w:val="single" w:sz="2" w:space="0" w:color="auto"/>
            <w:bottom w:val="single" w:sz="6" w:space="0" w:color="auto"/>
            <w:right w:val="single" w:sz="2" w:space="0" w:color="auto"/>
          </w:divBdr>
          <w:divsChild>
            <w:div w:id="2110194986">
              <w:marLeft w:val="0"/>
              <w:marRight w:val="0"/>
              <w:marTop w:val="100"/>
              <w:marBottom w:val="100"/>
              <w:divBdr>
                <w:top w:val="single" w:sz="2" w:space="0" w:color="D9D9E3"/>
                <w:left w:val="single" w:sz="2" w:space="0" w:color="D9D9E3"/>
                <w:bottom w:val="single" w:sz="2" w:space="0" w:color="D9D9E3"/>
                <w:right w:val="single" w:sz="2" w:space="0" w:color="D9D9E3"/>
              </w:divBdr>
              <w:divsChild>
                <w:div w:id="617301841">
                  <w:marLeft w:val="0"/>
                  <w:marRight w:val="0"/>
                  <w:marTop w:val="0"/>
                  <w:marBottom w:val="0"/>
                  <w:divBdr>
                    <w:top w:val="single" w:sz="2" w:space="0" w:color="D9D9E3"/>
                    <w:left w:val="single" w:sz="2" w:space="0" w:color="D9D9E3"/>
                    <w:bottom w:val="single" w:sz="2" w:space="0" w:color="D9D9E3"/>
                    <w:right w:val="single" w:sz="2" w:space="0" w:color="D9D9E3"/>
                  </w:divBdr>
                  <w:divsChild>
                    <w:div w:id="899096429">
                      <w:marLeft w:val="0"/>
                      <w:marRight w:val="0"/>
                      <w:marTop w:val="0"/>
                      <w:marBottom w:val="0"/>
                      <w:divBdr>
                        <w:top w:val="single" w:sz="2" w:space="0" w:color="D9D9E3"/>
                        <w:left w:val="single" w:sz="2" w:space="0" w:color="D9D9E3"/>
                        <w:bottom w:val="single" w:sz="2" w:space="0" w:color="D9D9E3"/>
                        <w:right w:val="single" w:sz="2" w:space="0" w:color="D9D9E3"/>
                      </w:divBdr>
                      <w:divsChild>
                        <w:div w:id="1582525973">
                          <w:marLeft w:val="0"/>
                          <w:marRight w:val="0"/>
                          <w:marTop w:val="0"/>
                          <w:marBottom w:val="0"/>
                          <w:divBdr>
                            <w:top w:val="single" w:sz="2" w:space="0" w:color="D9D9E3"/>
                            <w:left w:val="single" w:sz="2" w:space="0" w:color="D9D9E3"/>
                            <w:bottom w:val="single" w:sz="2" w:space="0" w:color="D9D9E3"/>
                            <w:right w:val="single" w:sz="2" w:space="0" w:color="D9D9E3"/>
                          </w:divBdr>
                          <w:divsChild>
                            <w:div w:id="794371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69071302">
                  <w:marLeft w:val="0"/>
                  <w:marRight w:val="0"/>
                  <w:marTop w:val="0"/>
                  <w:marBottom w:val="0"/>
                  <w:divBdr>
                    <w:top w:val="single" w:sz="2" w:space="0" w:color="D9D9E3"/>
                    <w:left w:val="single" w:sz="2" w:space="0" w:color="D9D9E3"/>
                    <w:bottom w:val="single" w:sz="2" w:space="0" w:color="D9D9E3"/>
                    <w:right w:val="single" w:sz="2" w:space="0" w:color="D9D9E3"/>
                  </w:divBdr>
                  <w:divsChild>
                    <w:div w:id="77020043">
                      <w:marLeft w:val="0"/>
                      <w:marRight w:val="0"/>
                      <w:marTop w:val="0"/>
                      <w:marBottom w:val="0"/>
                      <w:divBdr>
                        <w:top w:val="single" w:sz="2" w:space="0" w:color="D9D9E3"/>
                        <w:left w:val="single" w:sz="2" w:space="0" w:color="D9D9E3"/>
                        <w:bottom w:val="single" w:sz="2" w:space="0" w:color="D9D9E3"/>
                        <w:right w:val="single" w:sz="2" w:space="0" w:color="D9D9E3"/>
                      </w:divBdr>
                      <w:divsChild>
                        <w:div w:id="2042582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7585142">
          <w:marLeft w:val="0"/>
          <w:marRight w:val="0"/>
          <w:marTop w:val="0"/>
          <w:marBottom w:val="0"/>
          <w:divBdr>
            <w:top w:val="single" w:sz="2" w:space="0" w:color="auto"/>
            <w:left w:val="single" w:sz="2" w:space="0" w:color="auto"/>
            <w:bottom w:val="single" w:sz="6" w:space="0" w:color="auto"/>
            <w:right w:val="single" w:sz="2" w:space="0" w:color="auto"/>
          </w:divBdr>
          <w:divsChild>
            <w:div w:id="694889987">
              <w:marLeft w:val="0"/>
              <w:marRight w:val="0"/>
              <w:marTop w:val="100"/>
              <w:marBottom w:val="100"/>
              <w:divBdr>
                <w:top w:val="single" w:sz="2" w:space="0" w:color="D9D9E3"/>
                <w:left w:val="single" w:sz="2" w:space="0" w:color="D9D9E3"/>
                <w:bottom w:val="single" w:sz="2" w:space="0" w:color="D9D9E3"/>
                <w:right w:val="single" w:sz="2" w:space="0" w:color="D9D9E3"/>
              </w:divBdr>
              <w:divsChild>
                <w:div w:id="88083732">
                  <w:marLeft w:val="0"/>
                  <w:marRight w:val="0"/>
                  <w:marTop w:val="0"/>
                  <w:marBottom w:val="0"/>
                  <w:divBdr>
                    <w:top w:val="single" w:sz="2" w:space="0" w:color="D9D9E3"/>
                    <w:left w:val="single" w:sz="2" w:space="0" w:color="D9D9E3"/>
                    <w:bottom w:val="single" w:sz="2" w:space="0" w:color="D9D9E3"/>
                    <w:right w:val="single" w:sz="2" w:space="0" w:color="D9D9E3"/>
                  </w:divBdr>
                  <w:divsChild>
                    <w:div w:id="1870800618">
                      <w:marLeft w:val="0"/>
                      <w:marRight w:val="0"/>
                      <w:marTop w:val="0"/>
                      <w:marBottom w:val="0"/>
                      <w:divBdr>
                        <w:top w:val="single" w:sz="2" w:space="0" w:color="D9D9E3"/>
                        <w:left w:val="single" w:sz="2" w:space="0" w:color="D9D9E3"/>
                        <w:bottom w:val="single" w:sz="2" w:space="0" w:color="D9D9E3"/>
                        <w:right w:val="single" w:sz="2" w:space="0" w:color="D9D9E3"/>
                      </w:divBdr>
                      <w:divsChild>
                        <w:div w:id="396561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7728354">
                  <w:marLeft w:val="0"/>
                  <w:marRight w:val="0"/>
                  <w:marTop w:val="0"/>
                  <w:marBottom w:val="0"/>
                  <w:divBdr>
                    <w:top w:val="single" w:sz="2" w:space="0" w:color="D9D9E3"/>
                    <w:left w:val="single" w:sz="2" w:space="0" w:color="D9D9E3"/>
                    <w:bottom w:val="single" w:sz="2" w:space="0" w:color="D9D9E3"/>
                    <w:right w:val="single" w:sz="2" w:space="0" w:color="D9D9E3"/>
                  </w:divBdr>
                  <w:divsChild>
                    <w:div w:id="727457305">
                      <w:marLeft w:val="0"/>
                      <w:marRight w:val="0"/>
                      <w:marTop w:val="0"/>
                      <w:marBottom w:val="0"/>
                      <w:divBdr>
                        <w:top w:val="single" w:sz="2" w:space="0" w:color="D9D9E3"/>
                        <w:left w:val="single" w:sz="2" w:space="0" w:color="D9D9E3"/>
                        <w:bottom w:val="single" w:sz="2" w:space="0" w:color="D9D9E3"/>
                        <w:right w:val="single" w:sz="2" w:space="0" w:color="D9D9E3"/>
                      </w:divBdr>
                      <w:divsChild>
                        <w:div w:id="1202401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3081609">
          <w:marLeft w:val="0"/>
          <w:marRight w:val="0"/>
          <w:marTop w:val="0"/>
          <w:marBottom w:val="0"/>
          <w:divBdr>
            <w:top w:val="single" w:sz="2" w:space="0" w:color="auto"/>
            <w:left w:val="single" w:sz="2" w:space="0" w:color="auto"/>
            <w:bottom w:val="single" w:sz="6" w:space="0" w:color="auto"/>
            <w:right w:val="single" w:sz="2" w:space="0" w:color="auto"/>
          </w:divBdr>
          <w:divsChild>
            <w:div w:id="20425099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61700670">
                  <w:marLeft w:val="0"/>
                  <w:marRight w:val="0"/>
                  <w:marTop w:val="0"/>
                  <w:marBottom w:val="0"/>
                  <w:divBdr>
                    <w:top w:val="single" w:sz="2" w:space="0" w:color="D9D9E3"/>
                    <w:left w:val="single" w:sz="2" w:space="0" w:color="D9D9E3"/>
                    <w:bottom w:val="single" w:sz="2" w:space="0" w:color="D9D9E3"/>
                    <w:right w:val="single" w:sz="2" w:space="0" w:color="D9D9E3"/>
                  </w:divBdr>
                  <w:divsChild>
                    <w:div w:id="908151603">
                      <w:marLeft w:val="0"/>
                      <w:marRight w:val="0"/>
                      <w:marTop w:val="0"/>
                      <w:marBottom w:val="0"/>
                      <w:divBdr>
                        <w:top w:val="single" w:sz="2" w:space="0" w:color="D9D9E3"/>
                        <w:left w:val="single" w:sz="2" w:space="0" w:color="D9D9E3"/>
                        <w:bottom w:val="single" w:sz="2" w:space="0" w:color="D9D9E3"/>
                        <w:right w:val="single" w:sz="2" w:space="0" w:color="D9D9E3"/>
                      </w:divBdr>
                      <w:divsChild>
                        <w:div w:id="1144543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41877972">
                  <w:marLeft w:val="0"/>
                  <w:marRight w:val="0"/>
                  <w:marTop w:val="0"/>
                  <w:marBottom w:val="0"/>
                  <w:divBdr>
                    <w:top w:val="single" w:sz="2" w:space="0" w:color="D9D9E3"/>
                    <w:left w:val="single" w:sz="2" w:space="0" w:color="D9D9E3"/>
                    <w:bottom w:val="single" w:sz="2" w:space="0" w:color="D9D9E3"/>
                    <w:right w:val="single" w:sz="2" w:space="0" w:color="D9D9E3"/>
                  </w:divBdr>
                  <w:divsChild>
                    <w:div w:id="1793594319">
                      <w:marLeft w:val="0"/>
                      <w:marRight w:val="0"/>
                      <w:marTop w:val="0"/>
                      <w:marBottom w:val="0"/>
                      <w:divBdr>
                        <w:top w:val="single" w:sz="2" w:space="0" w:color="D9D9E3"/>
                        <w:left w:val="single" w:sz="2" w:space="0" w:color="D9D9E3"/>
                        <w:bottom w:val="single" w:sz="2" w:space="0" w:color="D9D9E3"/>
                        <w:right w:val="single" w:sz="2" w:space="0" w:color="D9D9E3"/>
                      </w:divBdr>
                      <w:divsChild>
                        <w:div w:id="1361928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0413747">
          <w:marLeft w:val="0"/>
          <w:marRight w:val="0"/>
          <w:marTop w:val="0"/>
          <w:marBottom w:val="0"/>
          <w:divBdr>
            <w:top w:val="single" w:sz="2" w:space="0" w:color="auto"/>
            <w:left w:val="single" w:sz="2" w:space="0" w:color="auto"/>
            <w:bottom w:val="single" w:sz="6" w:space="0" w:color="auto"/>
            <w:right w:val="single" w:sz="2" w:space="0" w:color="auto"/>
          </w:divBdr>
          <w:divsChild>
            <w:div w:id="20069353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68918938">
                  <w:marLeft w:val="0"/>
                  <w:marRight w:val="0"/>
                  <w:marTop w:val="0"/>
                  <w:marBottom w:val="0"/>
                  <w:divBdr>
                    <w:top w:val="single" w:sz="2" w:space="0" w:color="D9D9E3"/>
                    <w:left w:val="single" w:sz="2" w:space="0" w:color="D9D9E3"/>
                    <w:bottom w:val="single" w:sz="2" w:space="0" w:color="D9D9E3"/>
                    <w:right w:val="single" w:sz="2" w:space="0" w:color="D9D9E3"/>
                  </w:divBdr>
                  <w:divsChild>
                    <w:div w:id="1548834450">
                      <w:marLeft w:val="0"/>
                      <w:marRight w:val="0"/>
                      <w:marTop w:val="0"/>
                      <w:marBottom w:val="0"/>
                      <w:divBdr>
                        <w:top w:val="single" w:sz="2" w:space="0" w:color="D9D9E3"/>
                        <w:left w:val="single" w:sz="2" w:space="0" w:color="D9D9E3"/>
                        <w:bottom w:val="single" w:sz="2" w:space="0" w:color="D9D9E3"/>
                        <w:right w:val="single" w:sz="2" w:space="0" w:color="D9D9E3"/>
                      </w:divBdr>
                      <w:divsChild>
                        <w:div w:id="1445732240">
                          <w:marLeft w:val="0"/>
                          <w:marRight w:val="0"/>
                          <w:marTop w:val="0"/>
                          <w:marBottom w:val="0"/>
                          <w:divBdr>
                            <w:top w:val="single" w:sz="2" w:space="0" w:color="D9D9E3"/>
                            <w:left w:val="single" w:sz="2" w:space="0" w:color="D9D9E3"/>
                            <w:bottom w:val="single" w:sz="2" w:space="0" w:color="D9D9E3"/>
                            <w:right w:val="single" w:sz="2" w:space="0" w:color="D9D9E3"/>
                          </w:divBdr>
                          <w:divsChild>
                            <w:div w:id="1109469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81570998">
                  <w:marLeft w:val="0"/>
                  <w:marRight w:val="0"/>
                  <w:marTop w:val="0"/>
                  <w:marBottom w:val="0"/>
                  <w:divBdr>
                    <w:top w:val="single" w:sz="2" w:space="0" w:color="D9D9E3"/>
                    <w:left w:val="single" w:sz="2" w:space="0" w:color="D9D9E3"/>
                    <w:bottom w:val="single" w:sz="2" w:space="0" w:color="D9D9E3"/>
                    <w:right w:val="single" w:sz="2" w:space="0" w:color="D9D9E3"/>
                  </w:divBdr>
                  <w:divsChild>
                    <w:div w:id="255790803">
                      <w:marLeft w:val="0"/>
                      <w:marRight w:val="0"/>
                      <w:marTop w:val="0"/>
                      <w:marBottom w:val="0"/>
                      <w:divBdr>
                        <w:top w:val="single" w:sz="2" w:space="0" w:color="D9D9E3"/>
                        <w:left w:val="single" w:sz="2" w:space="0" w:color="D9D9E3"/>
                        <w:bottom w:val="single" w:sz="2" w:space="0" w:color="D9D9E3"/>
                        <w:right w:val="single" w:sz="2" w:space="0" w:color="D9D9E3"/>
                      </w:divBdr>
                      <w:divsChild>
                        <w:div w:id="1647395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45553033">
          <w:marLeft w:val="0"/>
          <w:marRight w:val="0"/>
          <w:marTop w:val="0"/>
          <w:marBottom w:val="0"/>
          <w:divBdr>
            <w:top w:val="single" w:sz="2" w:space="0" w:color="auto"/>
            <w:left w:val="single" w:sz="2" w:space="0" w:color="auto"/>
            <w:bottom w:val="single" w:sz="6" w:space="0" w:color="auto"/>
            <w:right w:val="single" w:sz="2" w:space="0" w:color="auto"/>
          </w:divBdr>
          <w:divsChild>
            <w:div w:id="17033582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66292">
                  <w:marLeft w:val="0"/>
                  <w:marRight w:val="0"/>
                  <w:marTop w:val="0"/>
                  <w:marBottom w:val="0"/>
                  <w:divBdr>
                    <w:top w:val="single" w:sz="2" w:space="0" w:color="D9D9E3"/>
                    <w:left w:val="single" w:sz="2" w:space="0" w:color="D9D9E3"/>
                    <w:bottom w:val="single" w:sz="2" w:space="0" w:color="D9D9E3"/>
                    <w:right w:val="single" w:sz="2" w:space="0" w:color="D9D9E3"/>
                  </w:divBdr>
                  <w:divsChild>
                    <w:div w:id="520246682">
                      <w:marLeft w:val="0"/>
                      <w:marRight w:val="0"/>
                      <w:marTop w:val="0"/>
                      <w:marBottom w:val="0"/>
                      <w:divBdr>
                        <w:top w:val="single" w:sz="2" w:space="0" w:color="D9D9E3"/>
                        <w:left w:val="single" w:sz="2" w:space="0" w:color="D9D9E3"/>
                        <w:bottom w:val="single" w:sz="2" w:space="0" w:color="D9D9E3"/>
                        <w:right w:val="single" w:sz="2" w:space="0" w:color="D9D9E3"/>
                      </w:divBdr>
                      <w:divsChild>
                        <w:div w:id="924731234">
                          <w:marLeft w:val="0"/>
                          <w:marRight w:val="0"/>
                          <w:marTop w:val="0"/>
                          <w:marBottom w:val="0"/>
                          <w:divBdr>
                            <w:top w:val="single" w:sz="2" w:space="0" w:color="D9D9E3"/>
                            <w:left w:val="single" w:sz="2" w:space="0" w:color="D9D9E3"/>
                            <w:bottom w:val="single" w:sz="2" w:space="0" w:color="D9D9E3"/>
                            <w:right w:val="single" w:sz="2" w:space="0" w:color="D9D9E3"/>
                          </w:divBdr>
                          <w:divsChild>
                            <w:div w:id="1649826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18279514">
                  <w:marLeft w:val="0"/>
                  <w:marRight w:val="0"/>
                  <w:marTop w:val="0"/>
                  <w:marBottom w:val="0"/>
                  <w:divBdr>
                    <w:top w:val="single" w:sz="2" w:space="0" w:color="D9D9E3"/>
                    <w:left w:val="single" w:sz="2" w:space="0" w:color="D9D9E3"/>
                    <w:bottom w:val="single" w:sz="2" w:space="0" w:color="D9D9E3"/>
                    <w:right w:val="single" w:sz="2" w:space="0" w:color="D9D9E3"/>
                  </w:divBdr>
                  <w:divsChild>
                    <w:div w:id="1414664325">
                      <w:marLeft w:val="0"/>
                      <w:marRight w:val="0"/>
                      <w:marTop w:val="0"/>
                      <w:marBottom w:val="0"/>
                      <w:divBdr>
                        <w:top w:val="single" w:sz="2" w:space="0" w:color="D9D9E3"/>
                        <w:left w:val="single" w:sz="2" w:space="0" w:color="D9D9E3"/>
                        <w:bottom w:val="single" w:sz="2" w:space="0" w:color="D9D9E3"/>
                        <w:right w:val="single" w:sz="2" w:space="0" w:color="D9D9E3"/>
                      </w:divBdr>
                      <w:divsChild>
                        <w:div w:id="46103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8979471">
          <w:marLeft w:val="0"/>
          <w:marRight w:val="0"/>
          <w:marTop w:val="0"/>
          <w:marBottom w:val="0"/>
          <w:divBdr>
            <w:top w:val="single" w:sz="2" w:space="0" w:color="auto"/>
            <w:left w:val="single" w:sz="2" w:space="0" w:color="auto"/>
            <w:bottom w:val="single" w:sz="6" w:space="0" w:color="auto"/>
            <w:right w:val="single" w:sz="2" w:space="0" w:color="auto"/>
          </w:divBdr>
          <w:divsChild>
            <w:div w:id="17246741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6960295">
                  <w:marLeft w:val="0"/>
                  <w:marRight w:val="0"/>
                  <w:marTop w:val="0"/>
                  <w:marBottom w:val="0"/>
                  <w:divBdr>
                    <w:top w:val="single" w:sz="2" w:space="0" w:color="D9D9E3"/>
                    <w:left w:val="single" w:sz="2" w:space="0" w:color="D9D9E3"/>
                    <w:bottom w:val="single" w:sz="2" w:space="0" w:color="D9D9E3"/>
                    <w:right w:val="single" w:sz="2" w:space="0" w:color="D9D9E3"/>
                  </w:divBdr>
                  <w:divsChild>
                    <w:div w:id="515776305">
                      <w:marLeft w:val="0"/>
                      <w:marRight w:val="0"/>
                      <w:marTop w:val="0"/>
                      <w:marBottom w:val="0"/>
                      <w:divBdr>
                        <w:top w:val="single" w:sz="2" w:space="0" w:color="D9D9E3"/>
                        <w:left w:val="single" w:sz="2" w:space="0" w:color="D9D9E3"/>
                        <w:bottom w:val="single" w:sz="2" w:space="0" w:color="D9D9E3"/>
                        <w:right w:val="single" w:sz="2" w:space="0" w:color="D9D9E3"/>
                      </w:divBdr>
                      <w:divsChild>
                        <w:div w:id="298650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0569518">
                  <w:marLeft w:val="0"/>
                  <w:marRight w:val="0"/>
                  <w:marTop w:val="0"/>
                  <w:marBottom w:val="0"/>
                  <w:divBdr>
                    <w:top w:val="single" w:sz="2" w:space="0" w:color="D9D9E3"/>
                    <w:left w:val="single" w:sz="2" w:space="0" w:color="D9D9E3"/>
                    <w:bottom w:val="single" w:sz="2" w:space="0" w:color="D9D9E3"/>
                    <w:right w:val="single" w:sz="2" w:space="0" w:color="D9D9E3"/>
                  </w:divBdr>
                  <w:divsChild>
                    <w:div w:id="1119490374">
                      <w:marLeft w:val="0"/>
                      <w:marRight w:val="0"/>
                      <w:marTop w:val="0"/>
                      <w:marBottom w:val="0"/>
                      <w:divBdr>
                        <w:top w:val="single" w:sz="2" w:space="0" w:color="D9D9E3"/>
                        <w:left w:val="single" w:sz="2" w:space="0" w:color="D9D9E3"/>
                        <w:bottom w:val="single" w:sz="2" w:space="0" w:color="D9D9E3"/>
                        <w:right w:val="single" w:sz="2" w:space="0" w:color="D9D9E3"/>
                      </w:divBdr>
                      <w:divsChild>
                        <w:div w:id="16177104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3653749">
          <w:marLeft w:val="0"/>
          <w:marRight w:val="0"/>
          <w:marTop w:val="0"/>
          <w:marBottom w:val="0"/>
          <w:divBdr>
            <w:top w:val="single" w:sz="2" w:space="0" w:color="auto"/>
            <w:left w:val="single" w:sz="2" w:space="0" w:color="auto"/>
            <w:bottom w:val="single" w:sz="6" w:space="0" w:color="auto"/>
            <w:right w:val="single" w:sz="2" w:space="0" w:color="auto"/>
          </w:divBdr>
          <w:divsChild>
            <w:div w:id="1955089301">
              <w:marLeft w:val="0"/>
              <w:marRight w:val="0"/>
              <w:marTop w:val="100"/>
              <w:marBottom w:val="100"/>
              <w:divBdr>
                <w:top w:val="single" w:sz="2" w:space="0" w:color="D9D9E3"/>
                <w:left w:val="single" w:sz="2" w:space="0" w:color="D9D9E3"/>
                <w:bottom w:val="single" w:sz="2" w:space="0" w:color="D9D9E3"/>
                <w:right w:val="single" w:sz="2" w:space="0" w:color="D9D9E3"/>
              </w:divBdr>
              <w:divsChild>
                <w:div w:id="957176394">
                  <w:marLeft w:val="0"/>
                  <w:marRight w:val="0"/>
                  <w:marTop w:val="0"/>
                  <w:marBottom w:val="0"/>
                  <w:divBdr>
                    <w:top w:val="single" w:sz="2" w:space="0" w:color="D9D9E3"/>
                    <w:left w:val="single" w:sz="2" w:space="0" w:color="D9D9E3"/>
                    <w:bottom w:val="single" w:sz="2" w:space="0" w:color="D9D9E3"/>
                    <w:right w:val="single" w:sz="2" w:space="0" w:color="D9D9E3"/>
                  </w:divBdr>
                  <w:divsChild>
                    <w:div w:id="1019892443">
                      <w:marLeft w:val="0"/>
                      <w:marRight w:val="0"/>
                      <w:marTop w:val="0"/>
                      <w:marBottom w:val="0"/>
                      <w:divBdr>
                        <w:top w:val="single" w:sz="2" w:space="0" w:color="D9D9E3"/>
                        <w:left w:val="single" w:sz="2" w:space="0" w:color="D9D9E3"/>
                        <w:bottom w:val="single" w:sz="2" w:space="0" w:color="D9D9E3"/>
                        <w:right w:val="single" w:sz="2" w:space="0" w:color="D9D9E3"/>
                      </w:divBdr>
                      <w:divsChild>
                        <w:div w:id="1718360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0300543">
                  <w:marLeft w:val="0"/>
                  <w:marRight w:val="0"/>
                  <w:marTop w:val="0"/>
                  <w:marBottom w:val="0"/>
                  <w:divBdr>
                    <w:top w:val="single" w:sz="2" w:space="0" w:color="D9D9E3"/>
                    <w:left w:val="single" w:sz="2" w:space="0" w:color="D9D9E3"/>
                    <w:bottom w:val="single" w:sz="2" w:space="0" w:color="D9D9E3"/>
                    <w:right w:val="single" w:sz="2" w:space="0" w:color="D9D9E3"/>
                  </w:divBdr>
                  <w:divsChild>
                    <w:div w:id="1348141799">
                      <w:marLeft w:val="0"/>
                      <w:marRight w:val="0"/>
                      <w:marTop w:val="0"/>
                      <w:marBottom w:val="0"/>
                      <w:divBdr>
                        <w:top w:val="single" w:sz="2" w:space="0" w:color="D9D9E3"/>
                        <w:left w:val="single" w:sz="2" w:space="0" w:color="D9D9E3"/>
                        <w:bottom w:val="single" w:sz="2" w:space="0" w:color="D9D9E3"/>
                        <w:right w:val="single" w:sz="2" w:space="0" w:color="D9D9E3"/>
                      </w:divBdr>
                      <w:divsChild>
                        <w:div w:id="1326712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6229794">
          <w:marLeft w:val="0"/>
          <w:marRight w:val="0"/>
          <w:marTop w:val="0"/>
          <w:marBottom w:val="0"/>
          <w:divBdr>
            <w:top w:val="single" w:sz="2" w:space="0" w:color="auto"/>
            <w:left w:val="single" w:sz="2" w:space="0" w:color="auto"/>
            <w:bottom w:val="single" w:sz="6" w:space="0" w:color="auto"/>
            <w:right w:val="single" w:sz="2" w:space="0" w:color="auto"/>
          </w:divBdr>
          <w:divsChild>
            <w:div w:id="1355418253">
              <w:marLeft w:val="0"/>
              <w:marRight w:val="0"/>
              <w:marTop w:val="100"/>
              <w:marBottom w:val="100"/>
              <w:divBdr>
                <w:top w:val="single" w:sz="2" w:space="0" w:color="D9D9E3"/>
                <w:left w:val="single" w:sz="2" w:space="0" w:color="D9D9E3"/>
                <w:bottom w:val="single" w:sz="2" w:space="0" w:color="D9D9E3"/>
                <w:right w:val="single" w:sz="2" w:space="0" w:color="D9D9E3"/>
              </w:divBdr>
              <w:divsChild>
                <w:div w:id="691147473">
                  <w:marLeft w:val="0"/>
                  <w:marRight w:val="0"/>
                  <w:marTop w:val="0"/>
                  <w:marBottom w:val="0"/>
                  <w:divBdr>
                    <w:top w:val="single" w:sz="2" w:space="0" w:color="D9D9E3"/>
                    <w:left w:val="single" w:sz="2" w:space="0" w:color="D9D9E3"/>
                    <w:bottom w:val="single" w:sz="2" w:space="0" w:color="D9D9E3"/>
                    <w:right w:val="single" w:sz="2" w:space="0" w:color="D9D9E3"/>
                  </w:divBdr>
                  <w:divsChild>
                    <w:div w:id="2141725833">
                      <w:marLeft w:val="0"/>
                      <w:marRight w:val="0"/>
                      <w:marTop w:val="0"/>
                      <w:marBottom w:val="0"/>
                      <w:divBdr>
                        <w:top w:val="single" w:sz="2" w:space="0" w:color="D9D9E3"/>
                        <w:left w:val="single" w:sz="2" w:space="0" w:color="D9D9E3"/>
                        <w:bottom w:val="single" w:sz="2" w:space="0" w:color="D9D9E3"/>
                        <w:right w:val="single" w:sz="2" w:space="0" w:color="D9D9E3"/>
                      </w:divBdr>
                      <w:divsChild>
                        <w:div w:id="1996911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542920">
                  <w:marLeft w:val="0"/>
                  <w:marRight w:val="0"/>
                  <w:marTop w:val="0"/>
                  <w:marBottom w:val="0"/>
                  <w:divBdr>
                    <w:top w:val="single" w:sz="2" w:space="0" w:color="D9D9E3"/>
                    <w:left w:val="single" w:sz="2" w:space="0" w:color="D9D9E3"/>
                    <w:bottom w:val="single" w:sz="2" w:space="0" w:color="D9D9E3"/>
                    <w:right w:val="single" w:sz="2" w:space="0" w:color="D9D9E3"/>
                  </w:divBdr>
                  <w:divsChild>
                    <w:div w:id="1583178354">
                      <w:marLeft w:val="0"/>
                      <w:marRight w:val="0"/>
                      <w:marTop w:val="0"/>
                      <w:marBottom w:val="0"/>
                      <w:divBdr>
                        <w:top w:val="single" w:sz="2" w:space="0" w:color="D9D9E3"/>
                        <w:left w:val="single" w:sz="2" w:space="0" w:color="D9D9E3"/>
                        <w:bottom w:val="single" w:sz="2" w:space="0" w:color="D9D9E3"/>
                        <w:right w:val="single" w:sz="2" w:space="0" w:color="D9D9E3"/>
                      </w:divBdr>
                      <w:divsChild>
                        <w:div w:id="2102489465">
                          <w:marLeft w:val="0"/>
                          <w:marRight w:val="0"/>
                          <w:marTop w:val="0"/>
                          <w:marBottom w:val="0"/>
                          <w:divBdr>
                            <w:top w:val="single" w:sz="2" w:space="0" w:color="D9D9E3"/>
                            <w:left w:val="single" w:sz="2" w:space="0" w:color="D9D9E3"/>
                            <w:bottom w:val="single" w:sz="2" w:space="0" w:color="D9D9E3"/>
                            <w:right w:val="single" w:sz="2" w:space="0" w:color="D9D9E3"/>
                          </w:divBdr>
                          <w:divsChild>
                            <w:div w:id="1937594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03700398">
          <w:marLeft w:val="0"/>
          <w:marRight w:val="0"/>
          <w:marTop w:val="0"/>
          <w:marBottom w:val="0"/>
          <w:divBdr>
            <w:top w:val="single" w:sz="2" w:space="0" w:color="auto"/>
            <w:left w:val="single" w:sz="2" w:space="0" w:color="auto"/>
            <w:bottom w:val="single" w:sz="6" w:space="0" w:color="auto"/>
            <w:right w:val="single" w:sz="2" w:space="0" w:color="auto"/>
          </w:divBdr>
          <w:divsChild>
            <w:div w:id="373845935">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69528">
                  <w:marLeft w:val="0"/>
                  <w:marRight w:val="0"/>
                  <w:marTop w:val="0"/>
                  <w:marBottom w:val="0"/>
                  <w:divBdr>
                    <w:top w:val="single" w:sz="2" w:space="0" w:color="D9D9E3"/>
                    <w:left w:val="single" w:sz="2" w:space="0" w:color="D9D9E3"/>
                    <w:bottom w:val="single" w:sz="2" w:space="0" w:color="D9D9E3"/>
                    <w:right w:val="single" w:sz="2" w:space="0" w:color="D9D9E3"/>
                  </w:divBdr>
                  <w:divsChild>
                    <w:div w:id="603420008">
                      <w:marLeft w:val="0"/>
                      <w:marRight w:val="0"/>
                      <w:marTop w:val="0"/>
                      <w:marBottom w:val="0"/>
                      <w:divBdr>
                        <w:top w:val="single" w:sz="2" w:space="0" w:color="D9D9E3"/>
                        <w:left w:val="single" w:sz="2" w:space="0" w:color="D9D9E3"/>
                        <w:bottom w:val="single" w:sz="2" w:space="0" w:color="D9D9E3"/>
                        <w:right w:val="single" w:sz="2" w:space="0" w:color="D9D9E3"/>
                      </w:divBdr>
                      <w:divsChild>
                        <w:div w:id="264505125">
                          <w:marLeft w:val="0"/>
                          <w:marRight w:val="0"/>
                          <w:marTop w:val="0"/>
                          <w:marBottom w:val="0"/>
                          <w:divBdr>
                            <w:top w:val="single" w:sz="2" w:space="0" w:color="D9D9E3"/>
                            <w:left w:val="single" w:sz="2" w:space="0" w:color="D9D9E3"/>
                            <w:bottom w:val="single" w:sz="2" w:space="0" w:color="D9D9E3"/>
                            <w:right w:val="single" w:sz="2" w:space="0" w:color="D9D9E3"/>
                          </w:divBdr>
                          <w:divsChild>
                            <w:div w:id="19730551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08558458">
                  <w:marLeft w:val="0"/>
                  <w:marRight w:val="0"/>
                  <w:marTop w:val="0"/>
                  <w:marBottom w:val="0"/>
                  <w:divBdr>
                    <w:top w:val="single" w:sz="2" w:space="0" w:color="D9D9E3"/>
                    <w:left w:val="single" w:sz="2" w:space="0" w:color="D9D9E3"/>
                    <w:bottom w:val="single" w:sz="2" w:space="0" w:color="D9D9E3"/>
                    <w:right w:val="single" w:sz="2" w:space="0" w:color="D9D9E3"/>
                  </w:divBdr>
                  <w:divsChild>
                    <w:div w:id="1470974136">
                      <w:marLeft w:val="0"/>
                      <w:marRight w:val="0"/>
                      <w:marTop w:val="0"/>
                      <w:marBottom w:val="0"/>
                      <w:divBdr>
                        <w:top w:val="single" w:sz="2" w:space="0" w:color="D9D9E3"/>
                        <w:left w:val="single" w:sz="2" w:space="0" w:color="D9D9E3"/>
                        <w:bottom w:val="single" w:sz="2" w:space="0" w:color="D9D9E3"/>
                        <w:right w:val="single" w:sz="2" w:space="0" w:color="D9D9E3"/>
                      </w:divBdr>
                      <w:divsChild>
                        <w:div w:id="2031955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2822527">
          <w:marLeft w:val="0"/>
          <w:marRight w:val="0"/>
          <w:marTop w:val="0"/>
          <w:marBottom w:val="0"/>
          <w:divBdr>
            <w:top w:val="single" w:sz="2" w:space="0" w:color="auto"/>
            <w:left w:val="single" w:sz="2" w:space="0" w:color="auto"/>
            <w:bottom w:val="single" w:sz="6" w:space="0" w:color="auto"/>
            <w:right w:val="single" w:sz="2" w:space="0" w:color="auto"/>
          </w:divBdr>
          <w:divsChild>
            <w:div w:id="1357849010">
              <w:marLeft w:val="0"/>
              <w:marRight w:val="0"/>
              <w:marTop w:val="100"/>
              <w:marBottom w:val="100"/>
              <w:divBdr>
                <w:top w:val="single" w:sz="2" w:space="0" w:color="D9D9E3"/>
                <w:left w:val="single" w:sz="2" w:space="0" w:color="D9D9E3"/>
                <w:bottom w:val="single" w:sz="2" w:space="0" w:color="D9D9E3"/>
                <w:right w:val="single" w:sz="2" w:space="0" w:color="D9D9E3"/>
              </w:divBdr>
              <w:divsChild>
                <w:div w:id="18706799">
                  <w:marLeft w:val="0"/>
                  <w:marRight w:val="0"/>
                  <w:marTop w:val="0"/>
                  <w:marBottom w:val="0"/>
                  <w:divBdr>
                    <w:top w:val="single" w:sz="2" w:space="0" w:color="D9D9E3"/>
                    <w:left w:val="single" w:sz="2" w:space="0" w:color="D9D9E3"/>
                    <w:bottom w:val="single" w:sz="2" w:space="0" w:color="D9D9E3"/>
                    <w:right w:val="single" w:sz="2" w:space="0" w:color="D9D9E3"/>
                  </w:divBdr>
                  <w:divsChild>
                    <w:div w:id="91361408">
                      <w:marLeft w:val="0"/>
                      <w:marRight w:val="0"/>
                      <w:marTop w:val="0"/>
                      <w:marBottom w:val="0"/>
                      <w:divBdr>
                        <w:top w:val="single" w:sz="2" w:space="0" w:color="D9D9E3"/>
                        <w:left w:val="single" w:sz="2" w:space="0" w:color="D9D9E3"/>
                        <w:bottom w:val="single" w:sz="2" w:space="0" w:color="D9D9E3"/>
                        <w:right w:val="single" w:sz="2" w:space="0" w:color="D9D9E3"/>
                      </w:divBdr>
                      <w:divsChild>
                        <w:div w:id="1570841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8748848">
                  <w:marLeft w:val="0"/>
                  <w:marRight w:val="0"/>
                  <w:marTop w:val="0"/>
                  <w:marBottom w:val="0"/>
                  <w:divBdr>
                    <w:top w:val="single" w:sz="2" w:space="0" w:color="D9D9E3"/>
                    <w:left w:val="single" w:sz="2" w:space="0" w:color="D9D9E3"/>
                    <w:bottom w:val="single" w:sz="2" w:space="0" w:color="D9D9E3"/>
                    <w:right w:val="single" w:sz="2" w:space="0" w:color="D9D9E3"/>
                  </w:divBdr>
                  <w:divsChild>
                    <w:div w:id="1126922654">
                      <w:marLeft w:val="0"/>
                      <w:marRight w:val="0"/>
                      <w:marTop w:val="0"/>
                      <w:marBottom w:val="0"/>
                      <w:divBdr>
                        <w:top w:val="single" w:sz="2" w:space="0" w:color="D9D9E3"/>
                        <w:left w:val="single" w:sz="2" w:space="0" w:color="D9D9E3"/>
                        <w:bottom w:val="single" w:sz="2" w:space="0" w:color="D9D9E3"/>
                        <w:right w:val="single" w:sz="2" w:space="0" w:color="D9D9E3"/>
                      </w:divBdr>
                      <w:divsChild>
                        <w:div w:id="13035782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64719913">
          <w:marLeft w:val="0"/>
          <w:marRight w:val="0"/>
          <w:marTop w:val="0"/>
          <w:marBottom w:val="0"/>
          <w:divBdr>
            <w:top w:val="single" w:sz="2" w:space="0" w:color="auto"/>
            <w:left w:val="single" w:sz="2" w:space="0" w:color="auto"/>
            <w:bottom w:val="single" w:sz="6" w:space="0" w:color="auto"/>
            <w:right w:val="single" w:sz="2" w:space="0" w:color="auto"/>
          </w:divBdr>
          <w:divsChild>
            <w:div w:id="94635944">
              <w:marLeft w:val="0"/>
              <w:marRight w:val="0"/>
              <w:marTop w:val="100"/>
              <w:marBottom w:val="100"/>
              <w:divBdr>
                <w:top w:val="single" w:sz="2" w:space="0" w:color="D9D9E3"/>
                <w:left w:val="single" w:sz="2" w:space="0" w:color="D9D9E3"/>
                <w:bottom w:val="single" w:sz="2" w:space="0" w:color="D9D9E3"/>
                <w:right w:val="single" w:sz="2" w:space="0" w:color="D9D9E3"/>
              </w:divBdr>
              <w:divsChild>
                <w:div w:id="453672205">
                  <w:marLeft w:val="0"/>
                  <w:marRight w:val="0"/>
                  <w:marTop w:val="0"/>
                  <w:marBottom w:val="0"/>
                  <w:divBdr>
                    <w:top w:val="single" w:sz="2" w:space="0" w:color="D9D9E3"/>
                    <w:left w:val="single" w:sz="2" w:space="0" w:color="D9D9E3"/>
                    <w:bottom w:val="single" w:sz="2" w:space="0" w:color="D9D9E3"/>
                    <w:right w:val="single" w:sz="2" w:space="0" w:color="D9D9E3"/>
                  </w:divBdr>
                  <w:divsChild>
                    <w:div w:id="125393567">
                      <w:marLeft w:val="0"/>
                      <w:marRight w:val="0"/>
                      <w:marTop w:val="0"/>
                      <w:marBottom w:val="0"/>
                      <w:divBdr>
                        <w:top w:val="single" w:sz="2" w:space="0" w:color="D9D9E3"/>
                        <w:left w:val="single" w:sz="2" w:space="0" w:color="D9D9E3"/>
                        <w:bottom w:val="single" w:sz="2" w:space="0" w:color="D9D9E3"/>
                        <w:right w:val="single" w:sz="2" w:space="0" w:color="D9D9E3"/>
                      </w:divBdr>
                      <w:divsChild>
                        <w:div w:id="137381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27094633">
                  <w:marLeft w:val="0"/>
                  <w:marRight w:val="0"/>
                  <w:marTop w:val="0"/>
                  <w:marBottom w:val="0"/>
                  <w:divBdr>
                    <w:top w:val="single" w:sz="2" w:space="0" w:color="D9D9E3"/>
                    <w:left w:val="single" w:sz="2" w:space="0" w:color="D9D9E3"/>
                    <w:bottom w:val="single" w:sz="2" w:space="0" w:color="D9D9E3"/>
                    <w:right w:val="single" w:sz="2" w:space="0" w:color="D9D9E3"/>
                  </w:divBdr>
                  <w:divsChild>
                    <w:div w:id="515196896">
                      <w:marLeft w:val="0"/>
                      <w:marRight w:val="0"/>
                      <w:marTop w:val="0"/>
                      <w:marBottom w:val="0"/>
                      <w:divBdr>
                        <w:top w:val="single" w:sz="2" w:space="0" w:color="D9D9E3"/>
                        <w:left w:val="single" w:sz="2" w:space="0" w:color="D9D9E3"/>
                        <w:bottom w:val="single" w:sz="2" w:space="0" w:color="D9D9E3"/>
                        <w:right w:val="single" w:sz="2" w:space="0" w:color="D9D9E3"/>
                      </w:divBdr>
                      <w:divsChild>
                        <w:div w:id="1617640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5809016">
          <w:marLeft w:val="0"/>
          <w:marRight w:val="0"/>
          <w:marTop w:val="0"/>
          <w:marBottom w:val="0"/>
          <w:divBdr>
            <w:top w:val="single" w:sz="2" w:space="0" w:color="auto"/>
            <w:left w:val="single" w:sz="2" w:space="0" w:color="auto"/>
            <w:bottom w:val="single" w:sz="6" w:space="0" w:color="auto"/>
            <w:right w:val="single" w:sz="2" w:space="0" w:color="auto"/>
          </w:divBdr>
          <w:divsChild>
            <w:div w:id="1760832597">
              <w:marLeft w:val="0"/>
              <w:marRight w:val="0"/>
              <w:marTop w:val="100"/>
              <w:marBottom w:val="100"/>
              <w:divBdr>
                <w:top w:val="single" w:sz="2" w:space="0" w:color="D9D9E3"/>
                <w:left w:val="single" w:sz="2" w:space="0" w:color="D9D9E3"/>
                <w:bottom w:val="single" w:sz="2" w:space="0" w:color="D9D9E3"/>
                <w:right w:val="single" w:sz="2" w:space="0" w:color="D9D9E3"/>
              </w:divBdr>
              <w:divsChild>
                <w:div w:id="601649333">
                  <w:marLeft w:val="0"/>
                  <w:marRight w:val="0"/>
                  <w:marTop w:val="0"/>
                  <w:marBottom w:val="0"/>
                  <w:divBdr>
                    <w:top w:val="single" w:sz="2" w:space="0" w:color="D9D9E3"/>
                    <w:left w:val="single" w:sz="2" w:space="0" w:color="D9D9E3"/>
                    <w:bottom w:val="single" w:sz="2" w:space="0" w:color="D9D9E3"/>
                    <w:right w:val="single" w:sz="2" w:space="0" w:color="D9D9E3"/>
                  </w:divBdr>
                  <w:divsChild>
                    <w:div w:id="74403036">
                      <w:marLeft w:val="0"/>
                      <w:marRight w:val="0"/>
                      <w:marTop w:val="0"/>
                      <w:marBottom w:val="0"/>
                      <w:divBdr>
                        <w:top w:val="single" w:sz="2" w:space="0" w:color="D9D9E3"/>
                        <w:left w:val="single" w:sz="2" w:space="0" w:color="D9D9E3"/>
                        <w:bottom w:val="single" w:sz="2" w:space="0" w:color="D9D9E3"/>
                        <w:right w:val="single" w:sz="2" w:space="0" w:color="D9D9E3"/>
                      </w:divBdr>
                      <w:divsChild>
                        <w:div w:id="1323121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4484059">
                  <w:marLeft w:val="0"/>
                  <w:marRight w:val="0"/>
                  <w:marTop w:val="0"/>
                  <w:marBottom w:val="0"/>
                  <w:divBdr>
                    <w:top w:val="single" w:sz="2" w:space="0" w:color="D9D9E3"/>
                    <w:left w:val="single" w:sz="2" w:space="0" w:color="D9D9E3"/>
                    <w:bottom w:val="single" w:sz="2" w:space="0" w:color="D9D9E3"/>
                    <w:right w:val="single" w:sz="2" w:space="0" w:color="D9D9E3"/>
                  </w:divBdr>
                  <w:divsChild>
                    <w:div w:id="1856531205">
                      <w:marLeft w:val="0"/>
                      <w:marRight w:val="0"/>
                      <w:marTop w:val="0"/>
                      <w:marBottom w:val="0"/>
                      <w:divBdr>
                        <w:top w:val="single" w:sz="2" w:space="0" w:color="D9D9E3"/>
                        <w:left w:val="single" w:sz="2" w:space="0" w:color="D9D9E3"/>
                        <w:bottom w:val="single" w:sz="2" w:space="0" w:color="D9D9E3"/>
                        <w:right w:val="single" w:sz="2" w:space="0" w:color="D9D9E3"/>
                      </w:divBdr>
                      <w:divsChild>
                        <w:div w:id="37843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0754156">
          <w:marLeft w:val="0"/>
          <w:marRight w:val="0"/>
          <w:marTop w:val="0"/>
          <w:marBottom w:val="0"/>
          <w:divBdr>
            <w:top w:val="single" w:sz="2" w:space="0" w:color="auto"/>
            <w:left w:val="single" w:sz="2" w:space="0" w:color="auto"/>
            <w:bottom w:val="single" w:sz="6" w:space="0" w:color="auto"/>
            <w:right w:val="single" w:sz="2" w:space="0" w:color="auto"/>
          </w:divBdr>
          <w:divsChild>
            <w:div w:id="355081430">
              <w:marLeft w:val="0"/>
              <w:marRight w:val="0"/>
              <w:marTop w:val="100"/>
              <w:marBottom w:val="100"/>
              <w:divBdr>
                <w:top w:val="single" w:sz="2" w:space="0" w:color="D9D9E3"/>
                <w:left w:val="single" w:sz="2" w:space="0" w:color="D9D9E3"/>
                <w:bottom w:val="single" w:sz="2" w:space="0" w:color="D9D9E3"/>
                <w:right w:val="single" w:sz="2" w:space="0" w:color="D9D9E3"/>
              </w:divBdr>
              <w:divsChild>
                <w:div w:id="723137700">
                  <w:marLeft w:val="0"/>
                  <w:marRight w:val="0"/>
                  <w:marTop w:val="0"/>
                  <w:marBottom w:val="0"/>
                  <w:divBdr>
                    <w:top w:val="single" w:sz="2" w:space="0" w:color="D9D9E3"/>
                    <w:left w:val="single" w:sz="2" w:space="0" w:color="D9D9E3"/>
                    <w:bottom w:val="single" w:sz="2" w:space="0" w:color="D9D9E3"/>
                    <w:right w:val="single" w:sz="2" w:space="0" w:color="D9D9E3"/>
                  </w:divBdr>
                  <w:divsChild>
                    <w:div w:id="241574275">
                      <w:marLeft w:val="0"/>
                      <w:marRight w:val="0"/>
                      <w:marTop w:val="0"/>
                      <w:marBottom w:val="0"/>
                      <w:divBdr>
                        <w:top w:val="single" w:sz="2" w:space="0" w:color="D9D9E3"/>
                        <w:left w:val="single" w:sz="2" w:space="0" w:color="D9D9E3"/>
                        <w:bottom w:val="single" w:sz="2" w:space="0" w:color="D9D9E3"/>
                        <w:right w:val="single" w:sz="2" w:space="0" w:color="D9D9E3"/>
                      </w:divBdr>
                      <w:divsChild>
                        <w:div w:id="2140420057">
                          <w:marLeft w:val="0"/>
                          <w:marRight w:val="0"/>
                          <w:marTop w:val="0"/>
                          <w:marBottom w:val="0"/>
                          <w:divBdr>
                            <w:top w:val="single" w:sz="2" w:space="0" w:color="D9D9E3"/>
                            <w:left w:val="single" w:sz="2" w:space="0" w:color="D9D9E3"/>
                            <w:bottom w:val="single" w:sz="2" w:space="0" w:color="D9D9E3"/>
                            <w:right w:val="single" w:sz="2" w:space="0" w:color="D9D9E3"/>
                          </w:divBdr>
                          <w:divsChild>
                            <w:div w:id="877745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96189235">
                  <w:marLeft w:val="0"/>
                  <w:marRight w:val="0"/>
                  <w:marTop w:val="0"/>
                  <w:marBottom w:val="0"/>
                  <w:divBdr>
                    <w:top w:val="single" w:sz="2" w:space="0" w:color="D9D9E3"/>
                    <w:left w:val="single" w:sz="2" w:space="0" w:color="D9D9E3"/>
                    <w:bottom w:val="single" w:sz="2" w:space="0" w:color="D9D9E3"/>
                    <w:right w:val="single" w:sz="2" w:space="0" w:color="D9D9E3"/>
                  </w:divBdr>
                  <w:divsChild>
                    <w:div w:id="1104035360">
                      <w:marLeft w:val="0"/>
                      <w:marRight w:val="0"/>
                      <w:marTop w:val="0"/>
                      <w:marBottom w:val="0"/>
                      <w:divBdr>
                        <w:top w:val="single" w:sz="2" w:space="0" w:color="D9D9E3"/>
                        <w:left w:val="single" w:sz="2" w:space="0" w:color="D9D9E3"/>
                        <w:bottom w:val="single" w:sz="2" w:space="0" w:color="D9D9E3"/>
                        <w:right w:val="single" w:sz="2" w:space="0" w:color="D9D9E3"/>
                      </w:divBdr>
                      <w:divsChild>
                        <w:div w:id="1648782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3709988">
          <w:marLeft w:val="0"/>
          <w:marRight w:val="0"/>
          <w:marTop w:val="0"/>
          <w:marBottom w:val="0"/>
          <w:divBdr>
            <w:top w:val="single" w:sz="2" w:space="0" w:color="auto"/>
            <w:left w:val="single" w:sz="2" w:space="0" w:color="auto"/>
            <w:bottom w:val="single" w:sz="6" w:space="0" w:color="auto"/>
            <w:right w:val="single" w:sz="2" w:space="0" w:color="auto"/>
          </w:divBdr>
          <w:divsChild>
            <w:div w:id="1154563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199238">
                  <w:marLeft w:val="0"/>
                  <w:marRight w:val="0"/>
                  <w:marTop w:val="0"/>
                  <w:marBottom w:val="0"/>
                  <w:divBdr>
                    <w:top w:val="single" w:sz="2" w:space="0" w:color="D9D9E3"/>
                    <w:left w:val="single" w:sz="2" w:space="0" w:color="D9D9E3"/>
                    <w:bottom w:val="single" w:sz="2" w:space="0" w:color="D9D9E3"/>
                    <w:right w:val="single" w:sz="2" w:space="0" w:color="D9D9E3"/>
                  </w:divBdr>
                  <w:divsChild>
                    <w:div w:id="640965668">
                      <w:marLeft w:val="0"/>
                      <w:marRight w:val="0"/>
                      <w:marTop w:val="0"/>
                      <w:marBottom w:val="0"/>
                      <w:divBdr>
                        <w:top w:val="single" w:sz="2" w:space="0" w:color="D9D9E3"/>
                        <w:left w:val="single" w:sz="2" w:space="0" w:color="D9D9E3"/>
                        <w:bottom w:val="single" w:sz="2" w:space="0" w:color="D9D9E3"/>
                        <w:right w:val="single" w:sz="2" w:space="0" w:color="D9D9E3"/>
                      </w:divBdr>
                      <w:divsChild>
                        <w:div w:id="1814640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7143645">
                  <w:marLeft w:val="0"/>
                  <w:marRight w:val="0"/>
                  <w:marTop w:val="0"/>
                  <w:marBottom w:val="0"/>
                  <w:divBdr>
                    <w:top w:val="single" w:sz="2" w:space="0" w:color="D9D9E3"/>
                    <w:left w:val="single" w:sz="2" w:space="0" w:color="D9D9E3"/>
                    <w:bottom w:val="single" w:sz="2" w:space="0" w:color="D9D9E3"/>
                    <w:right w:val="single" w:sz="2" w:space="0" w:color="D9D9E3"/>
                  </w:divBdr>
                  <w:divsChild>
                    <w:div w:id="285239192">
                      <w:marLeft w:val="0"/>
                      <w:marRight w:val="0"/>
                      <w:marTop w:val="0"/>
                      <w:marBottom w:val="0"/>
                      <w:divBdr>
                        <w:top w:val="single" w:sz="2" w:space="0" w:color="D9D9E3"/>
                        <w:left w:val="single" w:sz="2" w:space="0" w:color="D9D9E3"/>
                        <w:bottom w:val="single" w:sz="2" w:space="0" w:color="D9D9E3"/>
                        <w:right w:val="single" w:sz="2" w:space="0" w:color="D9D9E3"/>
                      </w:divBdr>
                      <w:divsChild>
                        <w:div w:id="914433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5334059">
          <w:marLeft w:val="0"/>
          <w:marRight w:val="0"/>
          <w:marTop w:val="0"/>
          <w:marBottom w:val="0"/>
          <w:divBdr>
            <w:top w:val="single" w:sz="2" w:space="0" w:color="auto"/>
            <w:left w:val="single" w:sz="2" w:space="0" w:color="auto"/>
            <w:bottom w:val="single" w:sz="6" w:space="0" w:color="auto"/>
            <w:right w:val="single" w:sz="2" w:space="0" w:color="auto"/>
          </w:divBdr>
          <w:divsChild>
            <w:div w:id="1478915846">
              <w:marLeft w:val="0"/>
              <w:marRight w:val="0"/>
              <w:marTop w:val="100"/>
              <w:marBottom w:val="100"/>
              <w:divBdr>
                <w:top w:val="single" w:sz="2" w:space="0" w:color="D9D9E3"/>
                <w:left w:val="single" w:sz="2" w:space="0" w:color="D9D9E3"/>
                <w:bottom w:val="single" w:sz="2" w:space="0" w:color="D9D9E3"/>
                <w:right w:val="single" w:sz="2" w:space="0" w:color="D9D9E3"/>
              </w:divBdr>
              <w:divsChild>
                <w:div w:id="451637725">
                  <w:marLeft w:val="0"/>
                  <w:marRight w:val="0"/>
                  <w:marTop w:val="0"/>
                  <w:marBottom w:val="0"/>
                  <w:divBdr>
                    <w:top w:val="single" w:sz="2" w:space="0" w:color="D9D9E3"/>
                    <w:left w:val="single" w:sz="2" w:space="0" w:color="D9D9E3"/>
                    <w:bottom w:val="single" w:sz="2" w:space="0" w:color="D9D9E3"/>
                    <w:right w:val="single" w:sz="2" w:space="0" w:color="D9D9E3"/>
                  </w:divBdr>
                  <w:divsChild>
                    <w:div w:id="1997370013">
                      <w:marLeft w:val="0"/>
                      <w:marRight w:val="0"/>
                      <w:marTop w:val="0"/>
                      <w:marBottom w:val="0"/>
                      <w:divBdr>
                        <w:top w:val="single" w:sz="2" w:space="0" w:color="D9D9E3"/>
                        <w:left w:val="single" w:sz="2" w:space="0" w:color="D9D9E3"/>
                        <w:bottom w:val="single" w:sz="2" w:space="0" w:color="D9D9E3"/>
                        <w:right w:val="single" w:sz="2" w:space="0" w:color="D9D9E3"/>
                      </w:divBdr>
                      <w:divsChild>
                        <w:div w:id="399060438">
                          <w:marLeft w:val="0"/>
                          <w:marRight w:val="0"/>
                          <w:marTop w:val="0"/>
                          <w:marBottom w:val="0"/>
                          <w:divBdr>
                            <w:top w:val="single" w:sz="2" w:space="0" w:color="D9D9E3"/>
                            <w:left w:val="single" w:sz="2" w:space="0" w:color="D9D9E3"/>
                            <w:bottom w:val="single" w:sz="2" w:space="0" w:color="D9D9E3"/>
                            <w:right w:val="single" w:sz="2" w:space="0" w:color="D9D9E3"/>
                          </w:divBdr>
                          <w:divsChild>
                            <w:div w:id="1948998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62469584">
                  <w:marLeft w:val="0"/>
                  <w:marRight w:val="0"/>
                  <w:marTop w:val="0"/>
                  <w:marBottom w:val="0"/>
                  <w:divBdr>
                    <w:top w:val="single" w:sz="2" w:space="0" w:color="D9D9E3"/>
                    <w:left w:val="single" w:sz="2" w:space="0" w:color="D9D9E3"/>
                    <w:bottom w:val="single" w:sz="2" w:space="0" w:color="D9D9E3"/>
                    <w:right w:val="single" w:sz="2" w:space="0" w:color="D9D9E3"/>
                  </w:divBdr>
                  <w:divsChild>
                    <w:div w:id="906694266">
                      <w:marLeft w:val="0"/>
                      <w:marRight w:val="0"/>
                      <w:marTop w:val="0"/>
                      <w:marBottom w:val="0"/>
                      <w:divBdr>
                        <w:top w:val="single" w:sz="2" w:space="0" w:color="D9D9E3"/>
                        <w:left w:val="single" w:sz="2" w:space="0" w:color="D9D9E3"/>
                        <w:bottom w:val="single" w:sz="2" w:space="0" w:color="D9D9E3"/>
                        <w:right w:val="single" w:sz="2" w:space="0" w:color="D9D9E3"/>
                      </w:divBdr>
                      <w:divsChild>
                        <w:div w:id="1374574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07934012">
          <w:marLeft w:val="0"/>
          <w:marRight w:val="0"/>
          <w:marTop w:val="0"/>
          <w:marBottom w:val="0"/>
          <w:divBdr>
            <w:top w:val="single" w:sz="2" w:space="0" w:color="auto"/>
            <w:left w:val="single" w:sz="2" w:space="0" w:color="auto"/>
            <w:bottom w:val="single" w:sz="6" w:space="0" w:color="auto"/>
            <w:right w:val="single" w:sz="2" w:space="0" w:color="auto"/>
          </w:divBdr>
          <w:divsChild>
            <w:div w:id="1580015540">
              <w:marLeft w:val="0"/>
              <w:marRight w:val="0"/>
              <w:marTop w:val="100"/>
              <w:marBottom w:val="100"/>
              <w:divBdr>
                <w:top w:val="single" w:sz="2" w:space="0" w:color="D9D9E3"/>
                <w:left w:val="single" w:sz="2" w:space="0" w:color="D9D9E3"/>
                <w:bottom w:val="single" w:sz="2" w:space="0" w:color="D9D9E3"/>
                <w:right w:val="single" w:sz="2" w:space="0" w:color="D9D9E3"/>
              </w:divBdr>
              <w:divsChild>
                <w:div w:id="90010998">
                  <w:marLeft w:val="0"/>
                  <w:marRight w:val="0"/>
                  <w:marTop w:val="0"/>
                  <w:marBottom w:val="0"/>
                  <w:divBdr>
                    <w:top w:val="single" w:sz="2" w:space="0" w:color="D9D9E3"/>
                    <w:left w:val="single" w:sz="2" w:space="0" w:color="D9D9E3"/>
                    <w:bottom w:val="single" w:sz="2" w:space="0" w:color="D9D9E3"/>
                    <w:right w:val="single" w:sz="2" w:space="0" w:color="D9D9E3"/>
                  </w:divBdr>
                  <w:divsChild>
                    <w:div w:id="2016566912">
                      <w:marLeft w:val="0"/>
                      <w:marRight w:val="0"/>
                      <w:marTop w:val="0"/>
                      <w:marBottom w:val="0"/>
                      <w:divBdr>
                        <w:top w:val="single" w:sz="2" w:space="0" w:color="D9D9E3"/>
                        <w:left w:val="single" w:sz="2" w:space="0" w:color="D9D9E3"/>
                        <w:bottom w:val="single" w:sz="2" w:space="0" w:color="D9D9E3"/>
                        <w:right w:val="single" w:sz="2" w:space="0" w:color="D9D9E3"/>
                      </w:divBdr>
                      <w:divsChild>
                        <w:div w:id="1868327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68497168">
                  <w:marLeft w:val="0"/>
                  <w:marRight w:val="0"/>
                  <w:marTop w:val="0"/>
                  <w:marBottom w:val="0"/>
                  <w:divBdr>
                    <w:top w:val="single" w:sz="2" w:space="0" w:color="D9D9E3"/>
                    <w:left w:val="single" w:sz="2" w:space="0" w:color="D9D9E3"/>
                    <w:bottom w:val="single" w:sz="2" w:space="0" w:color="D9D9E3"/>
                    <w:right w:val="single" w:sz="2" w:space="0" w:color="D9D9E3"/>
                  </w:divBdr>
                  <w:divsChild>
                    <w:div w:id="1806728342">
                      <w:marLeft w:val="0"/>
                      <w:marRight w:val="0"/>
                      <w:marTop w:val="0"/>
                      <w:marBottom w:val="0"/>
                      <w:divBdr>
                        <w:top w:val="single" w:sz="2" w:space="0" w:color="D9D9E3"/>
                        <w:left w:val="single" w:sz="2" w:space="0" w:color="D9D9E3"/>
                        <w:bottom w:val="single" w:sz="2" w:space="0" w:color="D9D9E3"/>
                        <w:right w:val="single" w:sz="2" w:space="0" w:color="D9D9E3"/>
                      </w:divBdr>
                      <w:divsChild>
                        <w:div w:id="311062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8654490">
          <w:marLeft w:val="0"/>
          <w:marRight w:val="0"/>
          <w:marTop w:val="0"/>
          <w:marBottom w:val="0"/>
          <w:divBdr>
            <w:top w:val="single" w:sz="2" w:space="0" w:color="auto"/>
            <w:left w:val="single" w:sz="2" w:space="0" w:color="auto"/>
            <w:bottom w:val="single" w:sz="6" w:space="0" w:color="auto"/>
            <w:right w:val="single" w:sz="2" w:space="0" w:color="auto"/>
          </w:divBdr>
          <w:divsChild>
            <w:div w:id="1886061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182795">
                  <w:marLeft w:val="0"/>
                  <w:marRight w:val="0"/>
                  <w:marTop w:val="0"/>
                  <w:marBottom w:val="0"/>
                  <w:divBdr>
                    <w:top w:val="single" w:sz="2" w:space="0" w:color="D9D9E3"/>
                    <w:left w:val="single" w:sz="2" w:space="0" w:color="D9D9E3"/>
                    <w:bottom w:val="single" w:sz="2" w:space="0" w:color="D9D9E3"/>
                    <w:right w:val="single" w:sz="2" w:space="0" w:color="D9D9E3"/>
                  </w:divBdr>
                  <w:divsChild>
                    <w:div w:id="1573470358">
                      <w:marLeft w:val="0"/>
                      <w:marRight w:val="0"/>
                      <w:marTop w:val="0"/>
                      <w:marBottom w:val="0"/>
                      <w:divBdr>
                        <w:top w:val="single" w:sz="2" w:space="0" w:color="D9D9E3"/>
                        <w:left w:val="single" w:sz="2" w:space="0" w:color="D9D9E3"/>
                        <w:bottom w:val="single" w:sz="2" w:space="0" w:color="D9D9E3"/>
                        <w:right w:val="single" w:sz="2" w:space="0" w:color="D9D9E3"/>
                      </w:divBdr>
                      <w:divsChild>
                        <w:div w:id="600801158">
                          <w:marLeft w:val="0"/>
                          <w:marRight w:val="0"/>
                          <w:marTop w:val="0"/>
                          <w:marBottom w:val="0"/>
                          <w:divBdr>
                            <w:top w:val="single" w:sz="2" w:space="0" w:color="D9D9E3"/>
                            <w:left w:val="single" w:sz="2" w:space="0" w:color="D9D9E3"/>
                            <w:bottom w:val="single" w:sz="2" w:space="0" w:color="D9D9E3"/>
                            <w:right w:val="single" w:sz="2" w:space="0" w:color="D9D9E3"/>
                          </w:divBdr>
                          <w:divsChild>
                            <w:div w:id="1952541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9932295">
                  <w:marLeft w:val="0"/>
                  <w:marRight w:val="0"/>
                  <w:marTop w:val="0"/>
                  <w:marBottom w:val="0"/>
                  <w:divBdr>
                    <w:top w:val="single" w:sz="2" w:space="0" w:color="D9D9E3"/>
                    <w:left w:val="single" w:sz="2" w:space="0" w:color="D9D9E3"/>
                    <w:bottom w:val="single" w:sz="2" w:space="0" w:color="D9D9E3"/>
                    <w:right w:val="single" w:sz="2" w:space="0" w:color="D9D9E3"/>
                  </w:divBdr>
                  <w:divsChild>
                    <w:div w:id="903638060">
                      <w:marLeft w:val="0"/>
                      <w:marRight w:val="0"/>
                      <w:marTop w:val="0"/>
                      <w:marBottom w:val="0"/>
                      <w:divBdr>
                        <w:top w:val="single" w:sz="2" w:space="0" w:color="D9D9E3"/>
                        <w:left w:val="single" w:sz="2" w:space="0" w:color="D9D9E3"/>
                        <w:bottom w:val="single" w:sz="2" w:space="0" w:color="D9D9E3"/>
                        <w:right w:val="single" w:sz="2" w:space="0" w:color="D9D9E3"/>
                      </w:divBdr>
                      <w:divsChild>
                        <w:div w:id="2012944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1216618">
          <w:marLeft w:val="0"/>
          <w:marRight w:val="0"/>
          <w:marTop w:val="0"/>
          <w:marBottom w:val="0"/>
          <w:divBdr>
            <w:top w:val="single" w:sz="2" w:space="0" w:color="auto"/>
            <w:left w:val="single" w:sz="2" w:space="0" w:color="auto"/>
            <w:bottom w:val="single" w:sz="6" w:space="0" w:color="auto"/>
            <w:right w:val="single" w:sz="2" w:space="0" w:color="auto"/>
          </w:divBdr>
          <w:divsChild>
            <w:div w:id="1497380430">
              <w:marLeft w:val="0"/>
              <w:marRight w:val="0"/>
              <w:marTop w:val="100"/>
              <w:marBottom w:val="100"/>
              <w:divBdr>
                <w:top w:val="single" w:sz="2" w:space="0" w:color="D9D9E3"/>
                <w:left w:val="single" w:sz="2" w:space="0" w:color="D9D9E3"/>
                <w:bottom w:val="single" w:sz="2" w:space="0" w:color="D9D9E3"/>
                <w:right w:val="single" w:sz="2" w:space="0" w:color="D9D9E3"/>
              </w:divBdr>
              <w:divsChild>
                <w:div w:id="380398386">
                  <w:marLeft w:val="0"/>
                  <w:marRight w:val="0"/>
                  <w:marTop w:val="0"/>
                  <w:marBottom w:val="0"/>
                  <w:divBdr>
                    <w:top w:val="single" w:sz="2" w:space="0" w:color="D9D9E3"/>
                    <w:left w:val="single" w:sz="2" w:space="0" w:color="D9D9E3"/>
                    <w:bottom w:val="single" w:sz="2" w:space="0" w:color="D9D9E3"/>
                    <w:right w:val="single" w:sz="2" w:space="0" w:color="D9D9E3"/>
                  </w:divBdr>
                  <w:divsChild>
                    <w:div w:id="1835677824">
                      <w:marLeft w:val="0"/>
                      <w:marRight w:val="0"/>
                      <w:marTop w:val="0"/>
                      <w:marBottom w:val="0"/>
                      <w:divBdr>
                        <w:top w:val="single" w:sz="2" w:space="0" w:color="D9D9E3"/>
                        <w:left w:val="single" w:sz="2" w:space="0" w:color="D9D9E3"/>
                        <w:bottom w:val="single" w:sz="2" w:space="0" w:color="D9D9E3"/>
                        <w:right w:val="single" w:sz="2" w:space="0" w:color="D9D9E3"/>
                      </w:divBdr>
                      <w:divsChild>
                        <w:div w:id="2104254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4384037">
                  <w:marLeft w:val="0"/>
                  <w:marRight w:val="0"/>
                  <w:marTop w:val="0"/>
                  <w:marBottom w:val="0"/>
                  <w:divBdr>
                    <w:top w:val="single" w:sz="2" w:space="0" w:color="D9D9E3"/>
                    <w:left w:val="single" w:sz="2" w:space="0" w:color="D9D9E3"/>
                    <w:bottom w:val="single" w:sz="2" w:space="0" w:color="D9D9E3"/>
                    <w:right w:val="single" w:sz="2" w:space="0" w:color="D9D9E3"/>
                  </w:divBdr>
                  <w:divsChild>
                    <w:div w:id="558977291">
                      <w:marLeft w:val="0"/>
                      <w:marRight w:val="0"/>
                      <w:marTop w:val="0"/>
                      <w:marBottom w:val="0"/>
                      <w:divBdr>
                        <w:top w:val="single" w:sz="2" w:space="0" w:color="D9D9E3"/>
                        <w:left w:val="single" w:sz="2" w:space="0" w:color="D9D9E3"/>
                        <w:bottom w:val="single" w:sz="2" w:space="0" w:color="D9D9E3"/>
                        <w:right w:val="single" w:sz="2" w:space="0" w:color="D9D9E3"/>
                      </w:divBdr>
                      <w:divsChild>
                        <w:div w:id="181631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9520108">
          <w:marLeft w:val="0"/>
          <w:marRight w:val="0"/>
          <w:marTop w:val="0"/>
          <w:marBottom w:val="0"/>
          <w:divBdr>
            <w:top w:val="single" w:sz="2" w:space="0" w:color="auto"/>
            <w:left w:val="single" w:sz="2" w:space="0" w:color="auto"/>
            <w:bottom w:val="single" w:sz="6" w:space="0" w:color="auto"/>
            <w:right w:val="single" w:sz="2" w:space="0" w:color="auto"/>
          </w:divBdr>
          <w:divsChild>
            <w:div w:id="1587303846">
              <w:marLeft w:val="0"/>
              <w:marRight w:val="0"/>
              <w:marTop w:val="100"/>
              <w:marBottom w:val="100"/>
              <w:divBdr>
                <w:top w:val="single" w:sz="2" w:space="0" w:color="D9D9E3"/>
                <w:left w:val="single" w:sz="2" w:space="0" w:color="D9D9E3"/>
                <w:bottom w:val="single" w:sz="2" w:space="0" w:color="D9D9E3"/>
                <w:right w:val="single" w:sz="2" w:space="0" w:color="D9D9E3"/>
              </w:divBdr>
              <w:divsChild>
                <w:div w:id="374161798">
                  <w:marLeft w:val="0"/>
                  <w:marRight w:val="0"/>
                  <w:marTop w:val="0"/>
                  <w:marBottom w:val="0"/>
                  <w:divBdr>
                    <w:top w:val="single" w:sz="2" w:space="0" w:color="D9D9E3"/>
                    <w:left w:val="single" w:sz="2" w:space="0" w:color="D9D9E3"/>
                    <w:bottom w:val="single" w:sz="2" w:space="0" w:color="D9D9E3"/>
                    <w:right w:val="single" w:sz="2" w:space="0" w:color="D9D9E3"/>
                  </w:divBdr>
                  <w:divsChild>
                    <w:div w:id="120460707">
                      <w:marLeft w:val="0"/>
                      <w:marRight w:val="0"/>
                      <w:marTop w:val="0"/>
                      <w:marBottom w:val="0"/>
                      <w:divBdr>
                        <w:top w:val="single" w:sz="2" w:space="0" w:color="D9D9E3"/>
                        <w:left w:val="single" w:sz="2" w:space="0" w:color="D9D9E3"/>
                        <w:bottom w:val="single" w:sz="2" w:space="0" w:color="D9D9E3"/>
                        <w:right w:val="single" w:sz="2" w:space="0" w:color="D9D9E3"/>
                      </w:divBdr>
                      <w:divsChild>
                        <w:div w:id="880438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2358883">
                  <w:marLeft w:val="0"/>
                  <w:marRight w:val="0"/>
                  <w:marTop w:val="0"/>
                  <w:marBottom w:val="0"/>
                  <w:divBdr>
                    <w:top w:val="single" w:sz="2" w:space="0" w:color="D9D9E3"/>
                    <w:left w:val="single" w:sz="2" w:space="0" w:color="D9D9E3"/>
                    <w:bottom w:val="single" w:sz="2" w:space="0" w:color="D9D9E3"/>
                    <w:right w:val="single" w:sz="2" w:space="0" w:color="D9D9E3"/>
                  </w:divBdr>
                  <w:divsChild>
                    <w:div w:id="845629079">
                      <w:marLeft w:val="0"/>
                      <w:marRight w:val="0"/>
                      <w:marTop w:val="0"/>
                      <w:marBottom w:val="0"/>
                      <w:divBdr>
                        <w:top w:val="single" w:sz="2" w:space="0" w:color="D9D9E3"/>
                        <w:left w:val="single" w:sz="2" w:space="0" w:color="D9D9E3"/>
                        <w:bottom w:val="single" w:sz="2" w:space="0" w:color="D9D9E3"/>
                        <w:right w:val="single" w:sz="2" w:space="0" w:color="D9D9E3"/>
                      </w:divBdr>
                      <w:divsChild>
                        <w:div w:id="1334185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1403129">
          <w:marLeft w:val="0"/>
          <w:marRight w:val="0"/>
          <w:marTop w:val="0"/>
          <w:marBottom w:val="0"/>
          <w:divBdr>
            <w:top w:val="single" w:sz="2" w:space="0" w:color="auto"/>
            <w:left w:val="single" w:sz="2" w:space="0" w:color="auto"/>
            <w:bottom w:val="single" w:sz="6" w:space="0" w:color="auto"/>
            <w:right w:val="single" w:sz="2" w:space="0" w:color="auto"/>
          </w:divBdr>
          <w:divsChild>
            <w:div w:id="224032495">
              <w:marLeft w:val="0"/>
              <w:marRight w:val="0"/>
              <w:marTop w:val="100"/>
              <w:marBottom w:val="100"/>
              <w:divBdr>
                <w:top w:val="single" w:sz="2" w:space="0" w:color="D9D9E3"/>
                <w:left w:val="single" w:sz="2" w:space="0" w:color="D9D9E3"/>
                <w:bottom w:val="single" w:sz="2" w:space="0" w:color="D9D9E3"/>
                <w:right w:val="single" w:sz="2" w:space="0" w:color="D9D9E3"/>
              </w:divBdr>
              <w:divsChild>
                <w:div w:id="489558932">
                  <w:marLeft w:val="0"/>
                  <w:marRight w:val="0"/>
                  <w:marTop w:val="0"/>
                  <w:marBottom w:val="0"/>
                  <w:divBdr>
                    <w:top w:val="single" w:sz="2" w:space="0" w:color="D9D9E3"/>
                    <w:left w:val="single" w:sz="2" w:space="0" w:color="D9D9E3"/>
                    <w:bottom w:val="single" w:sz="2" w:space="0" w:color="D9D9E3"/>
                    <w:right w:val="single" w:sz="2" w:space="0" w:color="D9D9E3"/>
                  </w:divBdr>
                  <w:divsChild>
                    <w:div w:id="1638024681">
                      <w:marLeft w:val="0"/>
                      <w:marRight w:val="0"/>
                      <w:marTop w:val="0"/>
                      <w:marBottom w:val="0"/>
                      <w:divBdr>
                        <w:top w:val="single" w:sz="2" w:space="0" w:color="D9D9E3"/>
                        <w:left w:val="single" w:sz="2" w:space="0" w:color="D9D9E3"/>
                        <w:bottom w:val="single" w:sz="2" w:space="0" w:color="D9D9E3"/>
                        <w:right w:val="single" w:sz="2" w:space="0" w:color="D9D9E3"/>
                      </w:divBdr>
                      <w:divsChild>
                        <w:div w:id="742146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55675682">
                  <w:marLeft w:val="0"/>
                  <w:marRight w:val="0"/>
                  <w:marTop w:val="0"/>
                  <w:marBottom w:val="0"/>
                  <w:divBdr>
                    <w:top w:val="single" w:sz="2" w:space="0" w:color="D9D9E3"/>
                    <w:left w:val="single" w:sz="2" w:space="0" w:color="D9D9E3"/>
                    <w:bottom w:val="single" w:sz="2" w:space="0" w:color="D9D9E3"/>
                    <w:right w:val="single" w:sz="2" w:space="0" w:color="D9D9E3"/>
                  </w:divBdr>
                  <w:divsChild>
                    <w:div w:id="549922373">
                      <w:marLeft w:val="0"/>
                      <w:marRight w:val="0"/>
                      <w:marTop w:val="0"/>
                      <w:marBottom w:val="0"/>
                      <w:divBdr>
                        <w:top w:val="single" w:sz="2" w:space="0" w:color="D9D9E3"/>
                        <w:left w:val="single" w:sz="2" w:space="0" w:color="D9D9E3"/>
                        <w:bottom w:val="single" w:sz="2" w:space="0" w:color="D9D9E3"/>
                        <w:right w:val="single" w:sz="2" w:space="0" w:color="D9D9E3"/>
                      </w:divBdr>
                      <w:divsChild>
                        <w:div w:id="383261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2224155">
          <w:marLeft w:val="0"/>
          <w:marRight w:val="0"/>
          <w:marTop w:val="0"/>
          <w:marBottom w:val="0"/>
          <w:divBdr>
            <w:top w:val="single" w:sz="2" w:space="0" w:color="auto"/>
            <w:left w:val="single" w:sz="2" w:space="0" w:color="auto"/>
            <w:bottom w:val="single" w:sz="6" w:space="0" w:color="auto"/>
            <w:right w:val="single" w:sz="2" w:space="0" w:color="auto"/>
          </w:divBdr>
          <w:divsChild>
            <w:div w:id="1062485159">
              <w:marLeft w:val="0"/>
              <w:marRight w:val="0"/>
              <w:marTop w:val="100"/>
              <w:marBottom w:val="100"/>
              <w:divBdr>
                <w:top w:val="single" w:sz="2" w:space="0" w:color="D9D9E3"/>
                <w:left w:val="single" w:sz="2" w:space="0" w:color="D9D9E3"/>
                <w:bottom w:val="single" w:sz="2" w:space="0" w:color="D9D9E3"/>
                <w:right w:val="single" w:sz="2" w:space="0" w:color="D9D9E3"/>
              </w:divBdr>
              <w:divsChild>
                <w:div w:id="73430934">
                  <w:marLeft w:val="0"/>
                  <w:marRight w:val="0"/>
                  <w:marTop w:val="0"/>
                  <w:marBottom w:val="0"/>
                  <w:divBdr>
                    <w:top w:val="single" w:sz="2" w:space="0" w:color="D9D9E3"/>
                    <w:left w:val="single" w:sz="2" w:space="0" w:color="D9D9E3"/>
                    <w:bottom w:val="single" w:sz="2" w:space="0" w:color="D9D9E3"/>
                    <w:right w:val="single" w:sz="2" w:space="0" w:color="D9D9E3"/>
                  </w:divBdr>
                  <w:divsChild>
                    <w:div w:id="951283857">
                      <w:marLeft w:val="0"/>
                      <w:marRight w:val="0"/>
                      <w:marTop w:val="0"/>
                      <w:marBottom w:val="0"/>
                      <w:divBdr>
                        <w:top w:val="single" w:sz="2" w:space="0" w:color="D9D9E3"/>
                        <w:left w:val="single" w:sz="2" w:space="0" w:color="D9D9E3"/>
                        <w:bottom w:val="single" w:sz="2" w:space="0" w:color="D9D9E3"/>
                        <w:right w:val="single" w:sz="2" w:space="0" w:color="D9D9E3"/>
                      </w:divBdr>
                      <w:divsChild>
                        <w:div w:id="81487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5807411">
                  <w:marLeft w:val="0"/>
                  <w:marRight w:val="0"/>
                  <w:marTop w:val="0"/>
                  <w:marBottom w:val="0"/>
                  <w:divBdr>
                    <w:top w:val="single" w:sz="2" w:space="0" w:color="D9D9E3"/>
                    <w:left w:val="single" w:sz="2" w:space="0" w:color="D9D9E3"/>
                    <w:bottom w:val="single" w:sz="2" w:space="0" w:color="D9D9E3"/>
                    <w:right w:val="single" w:sz="2" w:space="0" w:color="D9D9E3"/>
                  </w:divBdr>
                  <w:divsChild>
                    <w:div w:id="1637711834">
                      <w:marLeft w:val="0"/>
                      <w:marRight w:val="0"/>
                      <w:marTop w:val="0"/>
                      <w:marBottom w:val="0"/>
                      <w:divBdr>
                        <w:top w:val="single" w:sz="2" w:space="0" w:color="D9D9E3"/>
                        <w:left w:val="single" w:sz="2" w:space="0" w:color="D9D9E3"/>
                        <w:bottom w:val="single" w:sz="2" w:space="0" w:color="D9D9E3"/>
                        <w:right w:val="single" w:sz="2" w:space="0" w:color="D9D9E3"/>
                      </w:divBdr>
                      <w:divsChild>
                        <w:div w:id="1867937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0444509">
          <w:marLeft w:val="0"/>
          <w:marRight w:val="0"/>
          <w:marTop w:val="0"/>
          <w:marBottom w:val="0"/>
          <w:divBdr>
            <w:top w:val="single" w:sz="2" w:space="0" w:color="auto"/>
            <w:left w:val="single" w:sz="2" w:space="0" w:color="auto"/>
            <w:bottom w:val="single" w:sz="6" w:space="0" w:color="auto"/>
            <w:right w:val="single" w:sz="2" w:space="0" w:color="auto"/>
          </w:divBdr>
          <w:divsChild>
            <w:div w:id="1760174886">
              <w:marLeft w:val="0"/>
              <w:marRight w:val="0"/>
              <w:marTop w:val="100"/>
              <w:marBottom w:val="100"/>
              <w:divBdr>
                <w:top w:val="single" w:sz="2" w:space="0" w:color="D9D9E3"/>
                <w:left w:val="single" w:sz="2" w:space="0" w:color="D9D9E3"/>
                <w:bottom w:val="single" w:sz="2" w:space="0" w:color="D9D9E3"/>
                <w:right w:val="single" w:sz="2" w:space="0" w:color="D9D9E3"/>
              </w:divBdr>
              <w:divsChild>
                <w:div w:id="468205762">
                  <w:marLeft w:val="0"/>
                  <w:marRight w:val="0"/>
                  <w:marTop w:val="0"/>
                  <w:marBottom w:val="0"/>
                  <w:divBdr>
                    <w:top w:val="single" w:sz="2" w:space="0" w:color="D9D9E3"/>
                    <w:left w:val="single" w:sz="2" w:space="0" w:color="D9D9E3"/>
                    <w:bottom w:val="single" w:sz="2" w:space="0" w:color="D9D9E3"/>
                    <w:right w:val="single" w:sz="2" w:space="0" w:color="D9D9E3"/>
                  </w:divBdr>
                  <w:divsChild>
                    <w:div w:id="124474321">
                      <w:marLeft w:val="0"/>
                      <w:marRight w:val="0"/>
                      <w:marTop w:val="0"/>
                      <w:marBottom w:val="0"/>
                      <w:divBdr>
                        <w:top w:val="single" w:sz="2" w:space="0" w:color="D9D9E3"/>
                        <w:left w:val="single" w:sz="2" w:space="0" w:color="D9D9E3"/>
                        <w:bottom w:val="single" w:sz="2" w:space="0" w:color="D9D9E3"/>
                        <w:right w:val="single" w:sz="2" w:space="0" w:color="D9D9E3"/>
                      </w:divBdr>
                      <w:divsChild>
                        <w:div w:id="486827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1410632">
                  <w:marLeft w:val="0"/>
                  <w:marRight w:val="0"/>
                  <w:marTop w:val="0"/>
                  <w:marBottom w:val="0"/>
                  <w:divBdr>
                    <w:top w:val="single" w:sz="2" w:space="0" w:color="D9D9E3"/>
                    <w:left w:val="single" w:sz="2" w:space="0" w:color="D9D9E3"/>
                    <w:bottom w:val="single" w:sz="2" w:space="0" w:color="D9D9E3"/>
                    <w:right w:val="single" w:sz="2" w:space="0" w:color="D9D9E3"/>
                  </w:divBdr>
                  <w:divsChild>
                    <w:div w:id="1910918051">
                      <w:marLeft w:val="0"/>
                      <w:marRight w:val="0"/>
                      <w:marTop w:val="0"/>
                      <w:marBottom w:val="0"/>
                      <w:divBdr>
                        <w:top w:val="single" w:sz="2" w:space="0" w:color="D9D9E3"/>
                        <w:left w:val="single" w:sz="2" w:space="0" w:color="D9D9E3"/>
                        <w:bottom w:val="single" w:sz="2" w:space="0" w:color="D9D9E3"/>
                        <w:right w:val="single" w:sz="2" w:space="0" w:color="D9D9E3"/>
                      </w:divBdr>
                      <w:divsChild>
                        <w:div w:id="1532299107">
                          <w:marLeft w:val="0"/>
                          <w:marRight w:val="0"/>
                          <w:marTop w:val="0"/>
                          <w:marBottom w:val="0"/>
                          <w:divBdr>
                            <w:top w:val="single" w:sz="2" w:space="0" w:color="D9D9E3"/>
                            <w:left w:val="single" w:sz="2" w:space="0" w:color="D9D9E3"/>
                            <w:bottom w:val="single" w:sz="2" w:space="0" w:color="D9D9E3"/>
                            <w:right w:val="single" w:sz="2" w:space="0" w:color="D9D9E3"/>
                          </w:divBdr>
                          <w:divsChild>
                            <w:div w:id="2104646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65803260">
          <w:marLeft w:val="0"/>
          <w:marRight w:val="0"/>
          <w:marTop w:val="0"/>
          <w:marBottom w:val="0"/>
          <w:divBdr>
            <w:top w:val="single" w:sz="2" w:space="0" w:color="auto"/>
            <w:left w:val="single" w:sz="2" w:space="0" w:color="auto"/>
            <w:bottom w:val="single" w:sz="6" w:space="0" w:color="auto"/>
            <w:right w:val="single" w:sz="2" w:space="0" w:color="auto"/>
          </w:divBdr>
          <w:divsChild>
            <w:div w:id="1311599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077946783">
                  <w:marLeft w:val="0"/>
                  <w:marRight w:val="0"/>
                  <w:marTop w:val="0"/>
                  <w:marBottom w:val="0"/>
                  <w:divBdr>
                    <w:top w:val="single" w:sz="2" w:space="0" w:color="D9D9E3"/>
                    <w:left w:val="single" w:sz="2" w:space="0" w:color="D9D9E3"/>
                    <w:bottom w:val="single" w:sz="2" w:space="0" w:color="D9D9E3"/>
                    <w:right w:val="single" w:sz="2" w:space="0" w:color="D9D9E3"/>
                  </w:divBdr>
                  <w:divsChild>
                    <w:div w:id="850996759">
                      <w:marLeft w:val="0"/>
                      <w:marRight w:val="0"/>
                      <w:marTop w:val="0"/>
                      <w:marBottom w:val="0"/>
                      <w:divBdr>
                        <w:top w:val="single" w:sz="2" w:space="0" w:color="D9D9E3"/>
                        <w:left w:val="single" w:sz="2" w:space="0" w:color="D9D9E3"/>
                        <w:bottom w:val="single" w:sz="2" w:space="0" w:color="D9D9E3"/>
                        <w:right w:val="single" w:sz="2" w:space="0" w:color="D9D9E3"/>
                      </w:divBdr>
                      <w:divsChild>
                        <w:div w:id="138229071">
                          <w:marLeft w:val="0"/>
                          <w:marRight w:val="0"/>
                          <w:marTop w:val="0"/>
                          <w:marBottom w:val="0"/>
                          <w:divBdr>
                            <w:top w:val="single" w:sz="2" w:space="0" w:color="D9D9E3"/>
                            <w:left w:val="single" w:sz="2" w:space="0" w:color="D9D9E3"/>
                            <w:bottom w:val="single" w:sz="2" w:space="0" w:color="D9D9E3"/>
                            <w:right w:val="single" w:sz="2" w:space="0" w:color="D9D9E3"/>
                          </w:divBdr>
                          <w:divsChild>
                            <w:div w:id="1473788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32751807">
                  <w:marLeft w:val="0"/>
                  <w:marRight w:val="0"/>
                  <w:marTop w:val="0"/>
                  <w:marBottom w:val="0"/>
                  <w:divBdr>
                    <w:top w:val="single" w:sz="2" w:space="0" w:color="D9D9E3"/>
                    <w:left w:val="single" w:sz="2" w:space="0" w:color="D9D9E3"/>
                    <w:bottom w:val="single" w:sz="2" w:space="0" w:color="D9D9E3"/>
                    <w:right w:val="single" w:sz="2" w:space="0" w:color="D9D9E3"/>
                  </w:divBdr>
                  <w:divsChild>
                    <w:div w:id="121115584">
                      <w:marLeft w:val="0"/>
                      <w:marRight w:val="0"/>
                      <w:marTop w:val="0"/>
                      <w:marBottom w:val="0"/>
                      <w:divBdr>
                        <w:top w:val="single" w:sz="2" w:space="0" w:color="D9D9E3"/>
                        <w:left w:val="single" w:sz="2" w:space="0" w:color="D9D9E3"/>
                        <w:bottom w:val="single" w:sz="2" w:space="0" w:color="D9D9E3"/>
                        <w:right w:val="single" w:sz="2" w:space="0" w:color="D9D9E3"/>
                      </w:divBdr>
                      <w:divsChild>
                        <w:div w:id="64030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8327958">
          <w:marLeft w:val="0"/>
          <w:marRight w:val="0"/>
          <w:marTop w:val="0"/>
          <w:marBottom w:val="0"/>
          <w:divBdr>
            <w:top w:val="single" w:sz="2" w:space="0" w:color="auto"/>
            <w:left w:val="single" w:sz="2" w:space="0" w:color="auto"/>
            <w:bottom w:val="single" w:sz="6" w:space="0" w:color="auto"/>
            <w:right w:val="single" w:sz="2" w:space="0" w:color="auto"/>
          </w:divBdr>
          <w:divsChild>
            <w:div w:id="778717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435036">
                  <w:marLeft w:val="0"/>
                  <w:marRight w:val="0"/>
                  <w:marTop w:val="0"/>
                  <w:marBottom w:val="0"/>
                  <w:divBdr>
                    <w:top w:val="single" w:sz="2" w:space="0" w:color="D9D9E3"/>
                    <w:left w:val="single" w:sz="2" w:space="0" w:color="D9D9E3"/>
                    <w:bottom w:val="single" w:sz="2" w:space="0" w:color="D9D9E3"/>
                    <w:right w:val="single" w:sz="2" w:space="0" w:color="D9D9E3"/>
                  </w:divBdr>
                  <w:divsChild>
                    <w:div w:id="1385832512">
                      <w:marLeft w:val="0"/>
                      <w:marRight w:val="0"/>
                      <w:marTop w:val="0"/>
                      <w:marBottom w:val="0"/>
                      <w:divBdr>
                        <w:top w:val="single" w:sz="2" w:space="0" w:color="D9D9E3"/>
                        <w:left w:val="single" w:sz="2" w:space="0" w:color="D9D9E3"/>
                        <w:bottom w:val="single" w:sz="2" w:space="0" w:color="D9D9E3"/>
                        <w:right w:val="single" w:sz="2" w:space="0" w:color="D9D9E3"/>
                      </w:divBdr>
                      <w:divsChild>
                        <w:div w:id="1544906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3182958">
                  <w:marLeft w:val="0"/>
                  <w:marRight w:val="0"/>
                  <w:marTop w:val="0"/>
                  <w:marBottom w:val="0"/>
                  <w:divBdr>
                    <w:top w:val="single" w:sz="2" w:space="0" w:color="D9D9E3"/>
                    <w:left w:val="single" w:sz="2" w:space="0" w:color="D9D9E3"/>
                    <w:bottom w:val="single" w:sz="2" w:space="0" w:color="D9D9E3"/>
                    <w:right w:val="single" w:sz="2" w:space="0" w:color="D9D9E3"/>
                  </w:divBdr>
                  <w:divsChild>
                    <w:div w:id="1611158779">
                      <w:marLeft w:val="0"/>
                      <w:marRight w:val="0"/>
                      <w:marTop w:val="0"/>
                      <w:marBottom w:val="0"/>
                      <w:divBdr>
                        <w:top w:val="single" w:sz="2" w:space="0" w:color="D9D9E3"/>
                        <w:left w:val="single" w:sz="2" w:space="0" w:color="D9D9E3"/>
                        <w:bottom w:val="single" w:sz="2" w:space="0" w:color="D9D9E3"/>
                        <w:right w:val="single" w:sz="2" w:space="0" w:color="D9D9E3"/>
                      </w:divBdr>
                      <w:divsChild>
                        <w:div w:id="347753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9762776">
          <w:marLeft w:val="0"/>
          <w:marRight w:val="0"/>
          <w:marTop w:val="0"/>
          <w:marBottom w:val="0"/>
          <w:divBdr>
            <w:top w:val="single" w:sz="2" w:space="0" w:color="auto"/>
            <w:left w:val="single" w:sz="2" w:space="0" w:color="auto"/>
            <w:bottom w:val="single" w:sz="6" w:space="0" w:color="auto"/>
            <w:right w:val="single" w:sz="2" w:space="0" w:color="auto"/>
          </w:divBdr>
          <w:divsChild>
            <w:div w:id="1189484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487744332">
                  <w:marLeft w:val="0"/>
                  <w:marRight w:val="0"/>
                  <w:marTop w:val="0"/>
                  <w:marBottom w:val="0"/>
                  <w:divBdr>
                    <w:top w:val="single" w:sz="2" w:space="0" w:color="D9D9E3"/>
                    <w:left w:val="single" w:sz="2" w:space="0" w:color="D9D9E3"/>
                    <w:bottom w:val="single" w:sz="2" w:space="0" w:color="D9D9E3"/>
                    <w:right w:val="single" w:sz="2" w:space="0" w:color="D9D9E3"/>
                  </w:divBdr>
                  <w:divsChild>
                    <w:div w:id="1134256814">
                      <w:marLeft w:val="0"/>
                      <w:marRight w:val="0"/>
                      <w:marTop w:val="0"/>
                      <w:marBottom w:val="0"/>
                      <w:divBdr>
                        <w:top w:val="single" w:sz="2" w:space="0" w:color="D9D9E3"/>
                        <w:left w:val="single" w:sz="2" w:space="0" w:color="D9D9E3"/>
                        <w:bottom w:val="single" w:sz="2" w:space="0" w:color="D9D9E3"/>
                        <w:right w:val="single" w:sz="2" w:space="0" w:color="D9D9E3"/>
                      </w:divBdr>
                      <w:divsChild>
                        <w:div w:id="88876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1680005">
                  <w:marLeft w:val="0"/>
                  <w:marRight w:val="0"/>
                  <w:marTop w:val="0"/>
                  <w:marBottom w:val="0"/>
                  <w:divBdr>
                    <w:top w:val="single" w:sz="2" w:space="0" w:color="D9D9E3"/>
                    <w:left w:val="single" w:sz="2" w:space="0" w:color="D9D9E3"/>
                    <w:bottom w:val="single" w:sz="2" w:space="0" w:color="D9D9E3"/>
                    <w:right w:val="single" w:sz="2" w:space="0" w:color="D9D9E3"/>
                  </w:divBdr>
                  <w:divsChild>
                    <w:div w:id="1793749422">
                      <w:marLeft w:val="0"/>
                      <w:marRight w:val="0"/>
                      <w:marTop w:val="0"/>
                      <w:marBottom w:val="0"/>
                      <w:divBdr>
                        <w:top w:val="single" w:sz="2" w:space="0" w:color="D9D9E3"/>
                        <w:left w:val="single" w:sz="2" w:space="0" w:color="D9D9E3"/>
                        <w:bottom w:val="single" w:sz="2" w:space="0" w:color="D9D9E3"/>
                        <w:right w:val="single" w:sz="2" w:space="0" w:color="D9D9E3"/>
                      </w:divBdr>
                      <w:divsChild>
                        <w:div w:id="14473114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2601740">
          <w:marLeft w:val="0"/>
          <w:marRight w:val="0"/>
          <w:marTop w:val="0"/>
          <w:marBottom w:val="0"/>
          <w:divBdr>
            <w:top w:val="single" w:sz="2" w:space="0" w:color="auto"/>
            <w:left w:val="single" w:sz="2" w:space="0" w:color="auto"/>
            <w:bottom w:val="single" w:sz="6" w:space="0" w:color="auto"/>
            <w:right w:val="single" w:sz="2" w:space="0" w:color="auto"/>
          </w:divBdr>
          <w:divsChild>
            <w:div w:id="1994292155">
              <w:marLeft w:val="0"/>
              <w:marRight w:val="0"/>
              <w:marTop w:val="100"/>
              <w:marBottom w:val="100"/>
              <w:divBdr>
                <w:top w:val="single" w:sz="2" w:space="0" w:color="D9D9E3"/>
                <w:left w:val="single" w:sz="2" w:space="0" w:color="D9D9E3"/>
                <w:bottom w:val="single" w:sz="2" w:space="0" w:color="D9D9E3"/>
                <w:right w:val="single" w:sz="2" w:space="0" w:color="D9D9E3"/>
              </w:divBdr>
              <w:divsChild>
                <w:div w:id="584263759">
                  <w:marLeft w:val="0"/>
                  <w:marRight w:val="0"/>
                  <w:marTop w:val="0"/>
                  <w:marBottom w:val="0"/>
                  <w:divBdr>
                    <w:top w:val="single" w:sz="2" w:space="0" w:color="D9D9E3"/>
                    <w:left w:val="single" w:sz="2" w:space="0" w:color="D9D9E3"/>
                    <w:bottom w:val="single" w:sz="2" w:space="0" w:color="D9D9E3"/>
                    <w:right w:val="single" w:sz="2" w:space="0" w:color="D9D9E3"/>
                  </w:divBdr>
                  <w:divsChild>
                    <w:div w:id="1162039039">
                      <w:marLeft w:val="0"/>
                      <w:marRight w:val="0"/>
                      <w:marTop w:val="0"/>
                      <w:marBottom w:val="0"/>
                      <w:divBdr>
                        <w:top w:val="single" w:sz="2" w:space="0" w:color="D9D9E3"/>
                        <w:left w:val="single" w:sz="2" w:space="0" w:color="D9D9E3"/>
                        <w:bottom w:val="single" w:sz="2" w:space="0" w:color="D9D9E3"/>
                        <w:right w:val="single" w:sz="2" w:space="0" w:color="D9D9E3"/>
                      </w:divBdr>
                      <w:divsChild>
                        <w:div w:id="621689285">
                          <w:marLeft w:val="0"/>
                          <w:marRight w:val="0"/>
                          <w:marTop w:val="0"/>
                          <w:marBottom w:val="0"/>
                          <w:divBdr>
                            <w:top w:val="single" w:sz="2" w:space="0" w:color="D9D9E3"/>
                            <w:left w:val="single" w:sz="2" w:space="0" w:color="D9D9E3"/>
                            <w:bottom w:val="single" w:sz="2" w:space="0" w:color="D9D9E3"/>
                            <w:right w:val="single" w:sz="2" w:space="0" w:color="D9D9E3"/>
                          </w:divBdr>
                          <w:divsChild>
                            <w:div w:id="1491213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5300419">
                  <w:marLeft w:val="0"/>
                  <w:marRight w:val="0"/>
                  <w:marTop w:val="0"/>
                  <w:marBottom w:val="0"/>
                  <w:divBdr>
                    <w:top w:val="single" w:sz="2" w:space="0" w:color="D9D9E3"/>
                    <w:left w:val="single" w:sz="2" w:space="0" w:color="D9D9E3"/>
                    <w:bottom w:val="single" w:sz="2" w:space="0" w:color="D9D9E3"/>
                    <w:right w:val="single" w:sz="2" w:space="0" w:color="D9D9E3"/>
                  </w:divBdr>
                  <w:divsChild>
                    <w:div w:id="707343238">
                      <w:marLeft w:val="0"/>
                      <w:marRight w:val="0"/>
                      <w:marTop w:val="0"/>
                      <w:marBottom w:val="0"/>
                      <w:divBdr>
                        <w:top w:val="single" w:sz="2" w:space="0" w:color="D9D9E3"/>
                        <w:left w:val="single" w:sz="2" w:space="0" w:color="D9D9E3"/>
                        <w:bottom w:val="single" w:sz="2" w:space="0" w:color="D9D9E3"/>
                        <w:right w:val="single" w:sz="2" w:space="0" w:color="D9D9E3"/>
                      </w:divBdr>
                      <w:divsChild>
                        <w:div w:id="911544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91066783">
          <w:marLeft w:val="0"/>
          <w:marRight w:val="0"/>
          <w:marTop w:val="0"/>
          <w:marBottom w:val="0"/>
          <w:divBdr>
            <w:top w:val="single" w:sz="2" w:space="0" w:color="auto"/>
            <w:left w:val="single" w:sz="2" w:space="0" w:color="auto"/>
            <w:bottom w:val="single" w:sz="6" w:space="0" w:color="auto"/>
            <w:right w:val="single" w:sz="2" w:space="0" w:color="auto"/>
          </w:divBdr>
          <w:divsChild>
            <w:div w:id="2021083411">
              <w:marLeft w:val="0"/>
              <w:marRight w:val="0"/>
              <w:marTop w:val="100"/>
              <w:marBottom w:val="100"/>
              <w:divBdr>
                <w:top w:val="single" w:sz="2" w:space="0" w:color="D9D9E3"/>
                <w:left w:val="single" w:sz="2" w:space="0" w:color="D9D9E3"/>
                <w:bottom w:val="single" w:sz="2" w:space="0" w:color="D9D9E3"/>
                <w:right w:val="single" w:sz="2" w:space="0" w:color="D9D9E3"/>
              </w:divBdr>
              <w:divsChild>
                <w:div w:id="717317918">
                  <w:marLeft w:val="0"/>
                  <w:marRight w:val="0"/>
                  <w:marTop w:val="0"/>
                  <w:marBottom w:val="0"/>
                  <w:divBdr>
                    <w:top w:val="single" w:sz="2" w:space="0" w:color="D9D9E3"/>
                    <w:left w:val="single" w:sz="2" w:space="0" w:color="D9D9E3"/>
                    <w:bottom w:val="single" w:sz="2" w:space="0" w:color="D9D9E3"/>
                    <w:right w:val="single" w:sz="2" w:space="0" w:color="D9D9E3"/>
                  </w:divBdr>
                  <w:divsChild>
                    <w:div w:id="1140615770">
                      <w:marLeft w:val="0"/>
                      <w:marRight w:val="0"/>
                      <w:marTop w:val="0"/>
                      <w:marBottom w:val="0"/>
                      <w:divBdr>
                        <w:top w:val="single" w:sz="2" w:space="0" w:color="D9D9E3"/>
                        <w:left w:val="single" w:sz="2" w:space="0" w:color="D9D9E3"/>
                        <w:bottom w:val="single" w:sz="2" w:space="0" w:color="D9D9E3"/>
                        <w:right w:val="single" w:sz="2" w:space="0" w:color="D9D9E3"/>
                      </w:divBdr>
                      <w:divsChild>
                        <w:div w:id="1398867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6192455">
                  <w:marLeft w:val="0"/>
                  <w:marRight w:val="0"/>
                  <w:marTop w:val="0"/>
                  <w:marBottom w:val="0"/>
                  <w:divBdr>
                    <w:top w:val="single" w:sz="2" w:space="0" w:color="D9D9E3"/>
                    <w:left w:val="single" w:sz="2" w:space="0" w:color="D9D9E3"/>
                    <w:bottom w:val="single" w:sz="2" w:space="0" w:color="D9D9E3"/>
                    <w:right w:val="single" w:sz="2" w:space="0" w:color="D9D9E3"/>
                  </w:divBdr>
                  <w:divsChild>
                    <w:div w:id="1763722707">
                      <w:marLeft w:val="0"/>
                      <w:marRight w:val="0"/>
                      <w:marTop w:val="0"/>
                      <w:marBottom w:val="0"/>
                      <w:divBdr>
                        <w:top w:val="single" w:sz="2" w:space="0" w:color="D9D9E3"/>
                        <w:left w:val="single" w:sz="2" w:space="0" w:color="D9D9E3"/>
                        <w:bottom w:val="single" w:sz="2" w:space="0" w:color="D9D9E3"/>
                        <w:right w:val="single" w:sz="2" w:space="0" w:color="D9D9E3"/>
                      </w:divBdr>
                      <w:divsChild>
                        <w:div w:id="344744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8225001">
          <w:marLeft w:val="0"/>
          <w:marRight w:val="0"/>
          <w:marTop w:val="0"/>
          <w:marBottom w:val="0"/>
          <w:divBdr>
            <w:top w:val="single" w:sz="2" w:space="0" w:color="auto"/>
            <w:left w:val="single" w:sz="2" w:space="0" w:color="auto"/>
            <w:bottom w:val="single" w:sz="6" w:space="0" w:color="auto"/>
            <w:right w:val="single" w:sz="2" w:space="0" w:color="auto"/>
          </w:divBdr>
          <w:divsChild>
            <w:div w:id="319845310">
              <w:marLeft w:val="0"/>
              <w:marRight w:val="0"/>
              <w:marTop w:val="100"/>
              <w:marBottom w:val="100"/>
              <w:divBdr>
                <w:top w:val="single" w:sz="2" w:space="0" w:color="D9D9E3"/>
                <w:left w:val="single" w:sz="2" w:space="0" w:color="D9D9E3"/>
                <w:bottom w:val="single" w:sz="2" w:space="0" w:color="D9D9E3"/>
                <w:right w:val="single" w:sz="2" w:space="0" w:color="D9D9E3"/>
              </w:divBdr>
              <w:divsChild>
                <w:div w:id="566915747">
                  <w:marLeft w:val="0"/>
                  <w:marRight w:val="0"/>
                  <w:marTop w:val="0"/>
                  <w:marBottom w:val="0"/>
                  <w:divBdr>
                    <w:top w:val="single" w:sz="2" w:space="0" w:color="D9D9E3"/>
                    <w:left w:val="single" w:sz="2" w:space="0" w:color="D9D9E3"/>
                    <w:bottom w:val="single" w:sz="2" w:space="0" w:color="D9D9E3"/>
                    <w:right w:val="single" w:sz="2" w:space="0" w:color="D9D9E3"/>
                  </w:divBdr>
                  <w:divsChild>
                    <w:div w:id="422532540">
                      <w:marLeft w:val="0"/>
                      <w:marRight w:val="0"/>
                      <w:marTop w:val="0"/>
                      <w:marBottom w:val="0"/>
                      <w:divBdr>
                        <w:top w:val="single" w:sz="2" w:space="0" w:color="D9D9E3"/>
                        <w:left w:val="single" w:sz="2" w:space="0" w:color="D9D9E3"/>
                        <w:bottom w:val="single" w:sz="2" w:space="0" w:color="D9D9E3"/>
                        <w:right w:val="single" w:sz="2" w:space="0" w:color="D9D9E3"/>
                      </w:divBdr>
                      <w:divsChild>
                        <w:div w:id="13850841">
                          <w:marLeft w:val="0"/>
                          <w:marRight w:val="0"/>
                          <w:marTop w:val="0"/>
                          <w:marBottom w:val="0"/>
                          <w:divBdr>
                            <w:top w:val="single" w:sz="2" w:space="0" w:color="D9D9E3"/>
                            <w:left w:val="single" w:sz="2" w:space="0" w:color="D9D9E3"/>
                            <w:bottom w:val="single" w:sz="2" w:space="0" w:color="D9D9E3"/>
                            <w:right w:val="single" w:sz="2" w:space="0" w:color="D9D9E3"/>
                          </w:divBdr>
                          <w:divsChild>
                            <w:div w:id="504785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4591875">
                  <w:marLeft w:val="0"/>
                  <w:marRight w:val="0"/>
                  <w:marTop w:val="0"/>
                  <w:marBottom w:val="0"/>
                  <w:divBdr>
                    <w:top w:val="single" w:sz="2" w:space="0" w:color="D9D9E3"/>
                    <w:left w:val="single" w:sz="2" w:space="0" w:color="D9D9E3"/>
                    <w:bottom w:val="single" w:sz="2" w:space="0" w:color="D9D9E3"/>
                    <w:right w:val="single" w:sz="2" w:space="0" w:color="D9D9E3"/>
                  </w:divBdr>
                  <w:divsChild>
                    <w:div w:id="798455931">
                      <w:marLeft w:val="0"/>
                      <w:marRight w:val="0"/>
                      <w:marTop w:val="0"/>
                      <w:marBottom w:val="0"/>
                      <w:divBdr>
                        <w:top w:val="single" w:sz="2" w:space="0" w:color="D9D9E3"/>
                        <w:left w:val="single" w:sz="2" w:space="0" w:color="D9D9E3"/>
                        <w:bottom w:val="single" w:sz="2" w:space="0" w:color="D9D9E3"/>
                        <w:right w:val="single" w:sz="2" w:space="0" w:color="D9D9E3"/>
                      </w:divBdr>
                      <w:divsChild>
                        <w:div w:id="969090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2704035">
          <w:marLeft w:val="0"/>
          <w:marRight w:val="0"/>
          <w:marTop w:val="0"/>
          <w:marBottom w:val="0"/>
          <w:divBdr>
            <w:top w:val="single" w:sz="2" w:space="0" w:color="auto"/>
            <w:left w:val="single" w:sz="2" w:space="0" w:color="auto"/>
            <w:bottom w:val="single" w:sz="6" w:space="0" w:color="auto"/>
            <w:right w:val="single" w:sz="2" w:space="0" w:color="auto"/>
          </w:divBdr>
          <w:divsChild>
            <w:div w:id="1220092697">
              <w:marLeft w:val="0"/>
              <w:marRight w:val="0"/>
              <w:marTop w:val="100"/>
              <w:marBottom w:val="100"/>
              <w:divBdr>
                <w:top w:val="single" w:sz="2" w:space="0" w:color="D9D9E3"/>
                <w:left w:val="single" w:sz="2" w:space="0" w:color="D9D9E3"/>
                <w:bottom w:val="single" w:sz="2" w:space="0" w:color="D9D9E3"/>
                <w:right w:val="single" w:sz="2" w:space="0" w:color="D9D9E3"/>
              </w:divBdr>
              <w:divsChild>
                <w:div w:id="97070308">
                  <w:marLeft w:val="0"/>
                  <w:marRight w:val="0"/>
                  <w:marTop w:val="0"/>
                  <w:marBottom w:val="0"/>
                  <w:divBdr>
                    <w:top w:val="single" w:sz="2" w:space="0" w:color="D9D9E3"/>
                    <w:left w:val="single" w:sz="2" w:space="0" w:color="D9D9E3"/>
                    <w:bottom w:val="single" w:sz="2" w:space="0" w:color="D9D9E3"/>
                    <w:right w:val="single" w:sz="2" w:space="0" w:color="D9D9E3"/>
                  </w:divBdr>
                  <w:divsChild>
                    <w:div w:id="999767898">
                      <w:marLeft w:val="0"/>
                      <w:marRight w:val="0"/>
                      <w:marTop w:val="0"/>
                      <w:marBottom w:val="0"/>
                      <w:divBdr>
                        <w:top w:val="single" w:sz="2" w:space="0" w:color="D9D9E3"/>
                        <w:left w:val="single" w:sz="2" w:space="0" w:color="D9D9E3"/>
                        <w:bottom w:val="single" w:sz="2" w:space="0" w:color="D9D9E3"/>
                        <w:right w:val="single" w:sz="2" w:space="0" w:color="D9D9E3"/>
                      </w:divBdr>
                      <w:divsChild>
                        <w:div w:id="1774858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6882000">
                  <w:marLeft w:val="0"/>
                  <w:marRight w:val="0"/>
                  <w:marTop w:val="0"/>
                  <w:marBottom w:val="0"/>
                  <w:divBdr>
                    <w:top w:val="single" w:sz="2" w:space="0" w:color="D9D9E3"/>
                    <w:left w:val="single" w:sz="2" w:space="0" w:color="D9D9E3"/>
                    <w:bottom w:val="single" w:sz="2" w:space="0" w:color="D9D9E3"/>
                    <w:right w:val="single" w:sz="2" w:space="0" w:color="D9D9E3"/>
                  </w:divBdr>
                  <w:divsChild>
                    <w:div w:id="841972694">
                      <w:marLeft w:val="0"/>
                      <w:marRight w:val="0"/>
                      <w:marTop w:val="0"/>
                      <w:marBottom w:val="0"/>
                      <w:divBdr>
                        <w:top w:val="single" w:sz="2" w:space="0" w:color="D9D9E3"/>
                        <w:left w:val="single" w:sz="2" w:space="0" w:color="D9D9E3"/>
                        <w:bottom w:val="single" w:sz="2" w:space="0" w:color="D9D9E3"/>
                        <w:right w:val="single" w:sz="2" w:space="0" w:color="D9D9E3"/>
                      </w:divBdr>
                      <w:divsChild>
                        <w:div w:id="1800143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8793709">
          <w:marLeft w:val="0"/>
          <w:marRight w:val="0"/>
          <w:marTop w:val="0"/>
          <w:marBottom w:val="0"/>
          <w:divBdr>
            <w:top w:val="single" w:sz="2" w:space="0" w:color="auto"/>
            <w:left w:val="single" w:sz="2" w:space="0" w:color="auto"/>
            <w:bottom w:val="single" w:sz="6" w:space="0" w:color="auto"/>
            <w:right w:val="single" w:sz="2" w:space="0" w:color="auto"/>
          </w:divBdr>
          <w:divsChild>
            <w:div w:id="759063879">
              <w:marLeft w:val="0"/>
              <w:marRight w:val="0"/>
              <w:marTop w:val="100"/>
              <w:marBottom w:val="100"/>
              <w:divBdr>
                <w:top w:val="single" w:sz="2" w:space="0" w:color="D9D9E3"/>
                <w:left w:val="single" w:sz="2" w:space="0" w:color="D9D9E3"/>
                <w:bottom w:val="single" w:sz="2" w:space="0" w:color="D9D9E3"/>
                <w:right w:val="single" w:sz="2" w:space="0" w:color="D9D9E3"/>
              </w:divBdr>
              <w:divsChild>
                <w:div w:id="1225071632">
                  <w:marLeft w:val="0"/>
                  <w:marRight w:val="0"/>
                  <w:marTop w:val="0"/>
                  <w:marBottom w:val="0"/>
                  <w:divBdr>
                    <w:top w:val="single" w:sz="2" w:space="0" w:color="D9D9E3"/>
                    <w:left w:val="single" w:sz="2" w:space="0" w:color="D9D9E3"/>
                    <w:bottom w:val="single" w:sz="2" w:space="0" w:color="D9D9E3"/>
                    <w:right w:val="single" w:sz="2" w:space="0" w:color="D9D9E3"/>
                  </w:divBdr>
                  <w:divsChild>
                    <w:div w:id="112866927">
                      <w:marLeft w:val="0"/>
                      <w:marRight w:val="0"/>
                      <w:marTop w:val="0"/>
                      <w:marBottom w:val="0"/>
                      <w:divBdr>
                        <w:top w:val="single" w:sz="2" w:space="0" w:color="D9D9E3"/>
                        <w:left w:val="single" w:sz="2" w:space="0" w:color="D9D9E3"/>
                        <w:bottom w:val="single" w:sz="2" w:space="0" w:color="D9D9E3"/>
                        <w:right w:val="single" w:sz="2" w:space="0" w:color="D9D9E3"/>
                      </w:divBdr>
                      <w:divsChild>
                        <w:div w:id="5975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1356650">
                  <w:marLeft w:val="0"/>
                  <w:marRight w:val="0"/>
                  <w:marTop w:val="0"/>
                  <w:marBottom w:val="0"/>
                  <w:divBdr>
                    <w:top w:val="single" w:sz="2" w:space="0" w:color="D9D9E3"/>
                    <w:left w:val="single" w:sz="2" w:space="0" w:color="D9D9E3"/>
                    <w:bottom w:val="single" w:sz="2" w:space="0" w:color="D9D9E3"/>
                    <w:right w:val="single" w:sz="2" w:space="0" w:color="D9D9E3"/>
                  </w:divBdr>
                  <w:divsChild>
                    <w:div w:id="325397676">
                      <w:marLeft w:val="0"/>
                      <w:marRight w:val="0"/>
                      <w:marTop w:val="0"/>
                      <w:marBottom w:val="0"/>
                      <w:divBdr>
                        <w:top w:val="single" w:sz="2" w:space="0" w:color="D9D9E3"/>
                        <w:left w:val="single" w:sz="2" w:space="0" w:color="D9D9E3"/>
                        <w:bottom w:val="single" w:sz="2" w:space="0" w:color="D9D9E3"/>
                        <w:right w:val="single" w:sz="2" w:space="0" w:color="D9D9E3"/>
                      </w:divBdr>
                      <w:divsChild>
                        <w:div w:id="1876693554">
                          <w:marLeft w:val="0"/>
                          <w:marRight w:val="0"/>
                          <w:marTop w:val="0"/>
                          <w:marBottom w:val="0"/>
                          <w:divBdr>
                            <w:top w:val="single" w:sz="2" w:space="0" w:color="D9D9E3"/>
                            <w:left w:val="single" w:sz="2" w:space="0" w:color="D9D9E3"/>
                            <w:bottom w:val="single" w:sz="2" w:space="0" w:color="D9D9E3"/>
                            <w:right w:val="single" w:sz="2" w:space="0" w:color="D9D9E3"/>
                          </w:divBdr>
                          <w:divsChild>
                            <w:div w:id="625042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0133026">
          <w:marLeft w:val="0"/>
          <w:marRight w:val="0"/>
          <w:marTop w:val="0"/>
          <w:marBottom w:val="0"/>
          <w:divBdr>
            <w:top w:val="single" w:sz="2" w:space="0" w:color="auto"/>
            <w:left w:val="single" w:sz="2" w:space="0" w:color="auto"/>
            <w:bottom w:val="single" w:sz="6" w:space="0" w:color="auto"/>
            <w:right w:val="single" w:sz="2" w:space="0" w:color="auto"/>
          </w:divBdr>
          <w:divsChild>
            <w:div w:id="1730881135">
              <w:marLeft w:val="0"/>
              <w:marRight w:val="0"/>
              <w:marTop w:val="100"/>
              <w:marBottom w:val="100"/>
              <w:divBdr>
                <w:top w:val="single" w:sz="2" w:space="0" w:color="D9D9E3"/>
                <w:left w:val="single" w:sz="2" w:space="0" w:color="D9D9E3"/>
                <w:bottom w:val="single" w:sz="2" w:space="0" w:color="D9D9E3"/>
                <w:right w:val="single" w:sz="2" w:space="0" w:color="D9D9E3"/>
              </w:divBdr>
              <w:divsChild>
                <w:div w:id="596443205">
                  <w:marLeft w:val="0"/>
                  <w:marRight w:val="0"/>
                  <w:marTop w:val="0"/>
                  <w:marBottom w:val="0"/>
                  <w:divBdr>
                    <w:top w:val="single" w:sz="2" w:space="0" w:color="D9D9E3"/>
                    <w:left w:val="single" w:sz="2" w:space="0" w:color="D9D9E3"/>
                    <w:bottom w:val="single" w:sz="2" w:space="0" w:color="D9D9E3"/>
                    <w:right w:val="single" w:sz="2" w:space="0" w:color="D9D9E3"/>
                  </w:divBdr>
                  <w:divsChild>
                    <w:div w:id="1650934593">
                      <w:marLeft w:val="0"/>
                      <w:marRight w:val="0"/>
                      <w:marTop w:val="0"/>
                      <w:marBottom w:val="0"/>
                      <w:divBdr>
                        <w:top w:val="single" w:sz="2" w:space="0" w:color="D9D9E3"/>
                        <w:left w:val="single" w:sz="2" w:space="0" w:color="D9D9E3"/>
                        <w:bottom w:val="single" w:sz="2" w:space="0" w:color="D9D9E3"/>
                        <w:right w:val="single" w:sz="2" w:space="0" w:color="D9D9E3"/>
                      </w:divBdr>
                      <w:divsChild>
                        <w:div w:id="833838276">
                          <w:marLeft w:val="0"/>
                          <w:marRight w:val="0"/>
                          <w:marTop w:val="0"/>
                          <w:marBottom w:val="0"/>
                          <w:divBdr>
                            <w:top w:val="single" w:sz="2" w:space="0" w:color="D9D9E3"/>
                            <w:left w:val="single" w:sz="2" w:space="0" w:color="D9D9E3"/>
                            <w:bottom w:val="single" w:sz="2" w:space="0" w:color="D9D9E3"/>
                            <w:right w:val="single" w:sz="2" w:space="0" w:color="D9D9E3"/>
                          </w:divBdr>
                          <w:divsChild>
                            <w:div w:id="26032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3682852">
                  <w:marLeft w:val="0"/>
                  <w:marRight w:val="0"/>
                  <w:marTop w:val="0"/>
                  <w:marBottom w:val="0"/>
                  <w:divBdr>
                    <w:top w:val="single" w:sz="2" w:space="0" w:color="D9D9E3"/>
                    <w:left w:val="single" w:sz="2" w:space="0" w:color="D9D9E3"/>
                    <w:bottom w:val="single" w:sz="2" w:space="0" w:color="D9D9E3"/>
                    <w:right w:val="single" w:sz="2" w:space="0" w:color="D9D9E3"/>
                  </w:divBdr>
                  <w:divsChild>
                    <w:div w:id="1522937142">
                      <w:marLeft w:val="0"/>
                      <w:marRight w:val="0"/>
                      <w:marTop w:val="0"/>
                      <w:marBottom w:val="0"/>
                      <w:divBdr>
                        <w:top w:val="single" w:sz="2" w:space="0" w:color="D9D9E3"/>
                        <w:left w:val="single" w:sz="2" w:space="0" w:color="D9D9E3"/>
                        <w:bottom w:val="single" w:sz="2" w:space="0" w:color="D9D9E3"/>
                        <w:right w:val="single" w:sz="2" w:space="0" w:color="D9D9E3"/>
                      </w:divBdr>
                      <w:divsChild>
                        <w:div w:id="247740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1585718">
      <w:bodyDiv w:val="1"/>
      <w:marLeft w:val="0"/>
      <w:marRight w:val="0"/>
      <w:marTop w:val="0"/>
      <w:marBottom w:val="0"/>
      <w:divBdr>
        <w:top w:val="none" w:sz="0" w:space="0" w:color="auto"/>
        <w:left w:val="none" w:sz="0" w:space="0" w:color="auto"/>
        <w:bottom w:val="none" w:sz="0" w:space="0" w:color="auto"/>
        <w:right w:val="none" w:sz="0" w:space="0" w:color="auto"/>
      </w:divBdr>
    </w:div>
    <w:div w:id="1827748292">
      <w:bodyDiv w:val="1"/>
      <w:marLeft w:val="0"/>
      <w:marRight w:val="0"/>
      <w:marTop w:val="0"/>
      <w:marBottom w:val="0"/>
      <w:divBdr>
        <w:top w:val="none" w:sz="0" w:space="0" w:color="auto"/>
        <w:left w:val="none" w:sz="0" w:space="0" w:color="auto"/>
        <w:bottom w:val="none" w:sz="0" w:space="0" w:color="auto"/>
        <w:right w:val="none" w:sz="0" w:space="0" w:color="auto"/>
      </w:divBdr>
      <w:divsChild>
        <w:div w:id="146170276">
          <w:marLeft w:val="0"/>
          <w:marRight w:val="0"/>
          <w:marTop w:val="0"/>
          <w:marBottom w:val="0"/>
          <w:divBdr>
            <w:top w:val="single" w:sz="2" w:space="0" w:color="auto"/>
            <w:left w:val="single" w:sz="2" w:space="0" w:color="auto"/>
            <w:bottom w:val="single" w:sz="6" w:space="0" w:color="auto"/>
            <w:right w:val="single" w:sz="2" w:space="0" w:color="auto"/>
          </w:divBdr>
          <w:divsChild>
            <w:div w:id="49238149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1197623">
                  <w:marLeft w:val="0"/>
                  <w:marRight w:val="0"/>
                  <w:marTop w:val="0"/>
                  <w:marBottom w:val="0"/>
                  <w:divBdr>
                    <w:top w:val="single" w:sz="2" w:space="0" w:color="D9D9E3"/>
                    <w:left w:val="single" w:sz="2" w:space="0" w:color="D9D9E3"/>
                    <w:bottom w:val="single" w:sz="2" w:space="0" w:color="D9D9E3"/>
                    <w:right w:val="single" w:sz="2" w:space="0" w:color="D9D9E3"/>
                  </w:divBdr>
                  <w:divsChild>
                    <w:div w:id="208556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71327408">
                  <w:marLeft w:val="0"/>
                  <w:marRight w:val="0"/>
                  <w:marTop w:val="0"/>
                  <w:marBottom w:val="0"/>
                  <w:divBdr>
                    <w:top w:val="single" w:sz="2" w:space="0" w:color="D9D9E3"/>
                    <w:left w:val="single" w:sz="2" w:space="0" w:color="D9D9E3"/>
                    <w:bottom w:val="single" w:sz="2" w:space="0" w:color="D9D9E3"/>
                    <w:right w:val="single" w:sz="2" w:space="0" w:color="D9D9E3"/>
                  </w:divBdr>
                  <w:divsChild>
                    <w:div w:id="1358578739">
                      <w:marLeft w:val="0"/>
                      <w:marRight w:val="0"/>
                      <w:marTop w:val="0"/>
                      <w:marBottom w:val="0"/>
                      <w:divBdr>
                        <w:top w:val="single" w:sz="2" w:space="0" w:color="D9D9E3"/>
                        <w:left w:val="single" w:sz="2" w:space="0" w:color="D9D9E3"/>
                        <w:bottom w:val="single" w:sz="2" w:space="0" w:color="D9D9E3"/>
                        <w:right w:val="single" w:sz="2" w:space="0" w:color="D9D9E3"/>
                      </w:divBdr>
                      <w:divsChild>
                        <w:div w:id="97945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006613">
          <w:marLeft w:val="0"/>
          <w:marRight w:val="0"/>
          <w:marTop w:val="0"/>
          <w:marBottom w:val="0"/>
          <w:divBdr>
            <w:top w:val="single" w:sz="2" w:space="0" w:color="auto"/>
            <w:left w:val="single" w:sz="2" w:space="0" w:color="auto"/>
            <w:bottom w:val="single" w:sz="6" w:space="0" w:color="auto"/>
            <w:right w:val="single" w:sz="2" w:space="0" w:color="auto"/>
          </w:divBdr>
          <w:divsChild>
            <w:div w:id="1501196933">
              <w:marLeft w:val="0"/>
              <w:marRight w:val="0"/>
              <w:marTop w:val="100"/>
              <w:marBottom w:val="100"/>
              <w:divBdr>
                <w:top w:val="single" w:sz="2" w:space="0" w:color="D9D9E3"/>
                <w:left w:val="single" w:sz="2" w:space="0" w:color="D9D9E3"/>
                <w:bottom w:val="single" w:sz="2" w:space="0" w:color="D9D9E3"/>
                <w:right w:val="single" w:sz="2" w:space="0" w:color="D9D9E3"/>
              </w:divBdr>
              <w:divsChild>
                <w:div w:id="361053114">
                  <w:marLeft w:val="0"/>
                  <w:marRight w:val="0"/>
                  <w:marTop w:val="0"/>
                  <w:marBottom w:val="0"/>
                  <w:divBdr>
                    <w:top w:val="single" w:sz="2" w:space="0" w:color="D9D9E3"/>
                    <w:left w:val="single" w:sz="2" w:space="0" w:color="D9D9E3"/>
                    <w:bottom w:val="single" w:sz="2" w:space="0" w:color="D9D9E3"/>
                    <w:right w:val="single" w:sz="2" w:space="0" w:color="D9D9E3"/>
                  </w:divBdr>
                  <w:divsChild>
                    <w:div w:id="54160605">
                      <w:marLeft w:val="0"/>
                      <w:marRight w:val="0"/>
                      <w:marTop w:val="0"/>
                      <w:marBottom w:val="0"/>
                      <w:divBdr>
                        <w:top w:val="single" w:sz="2" w:space="0" w:color="D9D9E3"/>
                        <w:left w:val="single" w:sz="2" w:space="0" w:color="D9D9E3"/>
                        <w:bottom w:val="single" w:sz="2" w:space="0" w:color="D9D9E3"/>
                        <w:right w:val="single" w:sz="2" w:space="0" w:color="D9D9E3"/>
                      </w:divBdr>
                      <w:divsChild>
                        <w:div w:id="557056237">
                          <w:marLeft w:val="0"/>
                          <w:marRight w:val="0"/>
                          <w:marTop w:val="0"/>
                          <w:marBottom w:val="0"/>
                          <w:divBdr>
                            <w:top w:val="single" w:sz="2" w:space="0" w:color="D9D9E3"/>
                            <w:left w:val="single" w:sz="2" w:space="0" w:color="D9D9E3"/>
                            <w:bottom w:val="single" w:sz="2" w:space="0" w:color="D9D9E3"/>
                            <w:right w:val="single" w:sz="2" w:space="0" w:color="D9D9E3"/>
                          </w:divBdr>
                          <w:divsChild>
                            <w:div w:id="2117866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03131043">
          <w:marLeft w:val="0"/>
          <w:marRight w:val="0"/>
          <w:marTop w:val="0"/>
          <w:marBottom w:val="0"/>
          <w:divBdr>
            <w:top w:val="single" w:sz="2" w:space="0" w:color="auto"/>
            <w:left w:val="single" w:sz="2" w:space="0" w:color="auto"/>
            <w:bottom w:val="single" w:sz="6" w:space="0" w:color="auto"/>
            <w:right w:val="single" w:sz="2" w:space="0" w:color="auto"/>
          </w:divBdr>
          <w:divsChild>
            <w:div w:id="1913737663">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3214">
                  <w:marLeft w:val="0"/>
                  <w:marRight w:val="0"/>
                  <w:marTop w:val="0"/>
                  <w:marBottom w:val="0"/>
                  <w:divBdr>
                    <w:top w:val="single" w:sz="2" w:space="0" w:color="D9D9E3"/>
                    <w:left w:val="single" w:sz="2" w:space="0" w:color="D9D9E3"/>
                    <w:bottom w:val="single" w:sz="2" w:space="0" w:color="D9D9E3"/>
                    <w:right w:val="single" w:sz="2" w:space="0" w:color="D9D9E3"/>
                  </w:divBdr>
                  <w:divsChild>
                    <w:div w:id="1029374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5902575">
                  <w:marLeft w:val="0"/>
                  <w:marRight w:val="0"/>
                  <w:marTop w:val="0"/>
                  <w:marBottom w:val="0"/>
                  <w:divBdr>
                    <w:top w:val="single" w:sz="2" w:space="0" w:color="D9D9E3"/>
                    <w:left w:val="single" w:sz="2" w:space="0" w:color="D9D9E3"/>
                    <w:bottom w:val="single" w:sz="2" w:space="0" w:color="D9D9E3"/>
                    <w:right w:val="single" w:sz="2" w:space="0" w:color="D9D9E3"/>
                  </w:divBdr>
                  <w:divsChild>
                    <w:div w:id="483817112">
                      <w:marLeft w:val="0"/>
                      <w:marRight w:val="0"/>
                      <w:marTop w:val="0"/>
                      <w:marBottom w:val="0"/>
                      <w:divBdr>
                        <w:top w:val="single" w:sz="2" w:space="0" w:color="D9D9E3"/>
                        <w:left w:val="single" w:sz="2" w:space="0" w:color="D9D9E3"/>
                        <w:bottom w:val="single" w:sz="2" w:space="0" w:color="D9D9E3"/>
                        <w:right w:val="single" w:sz="2" w:space="0" w:color="D9D9E3"/>
                      </w:divBdr>
                      <w:divsChild>
                        <w:div w:id="870066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5095263">
          <w:marLeft w:val="0"/>
          <w:marRight w:val="0"/>
          <w:marTop w:val="0"/>
          <w:marBottom w:val="0"/>
          <w:divBdr>
            <w:top w:val="single" w:sz="2" w:space="0" w:color="auto"/>
            <w:left w:val="single" w:sz="2" w:space="0" w:color="auto"/>
            <w:bottom w:val="single" w:sz="6" w:space="0" w:color="auto"/>
            <w:right w:val="single" w:sz="2" w:space="0" w:color="auto"/>
          </w:divBdr>
          <w:divsChild>
            <w:div w:id="191346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675156889">
                  <w:marLeft w:val="0"/>
                  <w:marRight w:val="0"/>
                  <w:marTop w:val="0"/>
                  <w:marBottom w:val="0"/>
                  <w:divBdr>
                    <w:top w:val="single" w:sz="2" w:space="0" w:color="D9D9E3"/>
                    <w:left w:val="single" w:sz="2" w:space="0" w:color="D9D9E3"/>
                    <w:bottom w:val="single" w:sz="2" w:space="0" w:color="D9D9E3"/>
                    <w:right w:val="single" w:sz="2" w:space="0" w:color="D9D9E3"/>
                  </w:divBdr>
                  <w:divsChild>
                    <w:div w:id="1450590554">
                      <w:marLeft w:val="0"/>
                      <w:marRight w:val="0"/>
                      <w:marTop w:val="0"/>
                      <w:marBottom w:val="0"/>
                      <w:divBdr>
                        <w:top w:val="single" w:sz="2" w:space="0" w:color="D9D9E3"/>
                        <w:left w:val="single" w:sz="2" w:space="0" w:color="D9D9E3"/>
                        <w:bottom w:val="single" w:sz="2" w:space="0" w:color="D9D9E3"/>
                        <w:right w:val="single" w:sz="2" w:space="0" w:color="D9D9E3"/>
                      </w:divBdr>
                      <w:divsChild>
                        <w:div w:id="765803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3576053">
                  <w:marLeft w:val="0"/>
                  <w:marRight w:val="0"/>
                  <w:marTop w:val="0"/>
                  <w:marBottom w:val="0"/>
                  <w:divBdr>
                    <w:top w:val="single" w:sz="2" w:space="0" w:color="D9D9E3"/>
                    <w:left w:val="single" w:sz="2" w:space="0" w:color="D9D9E3"/>
                    <w:bottom w:val="single" w:sz="2" w:space="0" w:color="D9D9E3"/>
                    <w:right w:val="single" w:sz="2" w:space="0" w:color="D9D9E3"/>
                  </w:divBdr>
                  <w:divsChild>
                    <w:div w:id="92825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95097809">
          <w:marLeft w:val="0"/>
          <w:marRight w:val="0"/>
          <w:marTop w:val="0"/>
          <w:marBottom w:val="0"/>
          <w:divBdr>
            <w:top w:val="single" w:sz="2" w:space="0" w:color="auto"/>
            <w:left w:val="single" w:sz="2" w:space="0" w:color="auto"/>
            <w:bottom w:val="single" w:sz="6" w:space="0" w:color="auto"/>
            <w:right w:val="single" w:sz="2" w:space="0" w:color="auto"/>
          </w:divBdr>
          <w:divsChild>
            <w:div w:id="890535335">
              <w:marLeft w:val="0"/>
              <w:marRight w:val="0"/>
              <w:marTop w:val="100"/>
              <w:marBottom w:val="100"/>
              <w:divBdr>
                <w:top w:val="single" w:sz="2" w:space="0" w:color="D9D9E3"/>
                <w:left w:val="single" w:sz="2" w:space="0" w:color="D9D9E3"/>
                <w:bottom w:val="single" w:sz="2" w:space="0" w:color="D9D9E3"/>
                <w:right w:val="single" w:sz="2" w:space="0" w:color="D9D9E3"/>
              </w:divBdr>
              <w:divsChild>
                <w:div w:id="712270713">
                  <w:marLeft w:val="0"/>
                  <w:marRight w:val="0"/>
                  <w:marTop w:val="0"/>
                  <w:marBottom w:val="0"/>
                  <w:divBdr>
                    <w:top w:val="single" w:sz="2" w:space="0" w:color="D9D9E3"/>
                    <w:left w:val="single" w:sz="2" w:space="0" w:color="D9D9E3"/>
                    <w:bottom w:val="single" w:sz="2" w:space="0" w:color="D9D9E3"/>
                    <w:right w:val="single" w:sz="2" w:space="0" w:color="D9D9E3"/>
                  </w:divBdr>
                  <w:divsChild>
                    <w:div w:id="1586379928">
                      <w:marLeft w:val="0"/>
                      <w:marRight w:val="0"/>
                      <w:marTop w:val="0"/>
                      <w:marBottom w:val="0"/>
                      <w:divBdr>
                        <w:top w:val="single" w:sz="2" w:space="0" w:color="D9D9E3"/>
                        <w:left w:val="single" w:sz="2" w:space="0" w:color="D9D9E3"/>
                        <w:bottom w:val="single" w:sz="2" w:space="0" w:color="D9D9E3"/>
                        <w:right w:val="single" w:sz="2" w:space="0" w:color="D9D9E3"/>
                      </w:divBdr>
                      <w:divsChild>
                        <w:div w:id="251663631">
                          <w:marLeft w:val="0"/>
                          <w:marRight w:val="0"/>
                          <w:marTop w:val="0"/>
                          <w:marBottom w:val="0"/>
                          <w:divBdr>
                            <w:top w:val="single" w:sz="2" w:space="0" w:color="D9D9E3"/>
                            <w:left w:val="single" w:sz="2" w:space="0" w:color="D9D9E3"/>
                            <w:bottom w:val="single" w:sz="2" w:space="0" w:color="D9D9E3"/>
                            <w:right w:val="single" w:sz="2" w:space="0" w:color="D9D9E3"/>
                          </w:divBdr>
                          <w:divsChild>
                            <w:div w:id="90669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2553720">
          <w:marLeft w:val="0"/>
          <w:marRight w:val="0"/>
          <w:marTop w:val="0"/>
          <w:marBottom w:val="0"/>
          <w:divBdr>
            <w:top w:val="single" w:sz="2" w:space="0" w:color="auto"/>
            <w:left w:val="single" w:sz="2" w:space="0" w:color="auto"/>
            <w:bottom w:val="single" w:sz="6" w:space="0" w:color="auto"/>
            <w:right w:val="single" w:sz="2" w:space="0" w:color="auto"/>
          </w:divBdr>
          <w:divsChild>
            <w:div w:id="604272172">
              <w:marLeft w:val="0"/>
              <w:marRight w:val="0"/>
              <w:marTop w:val="100"/>
              <w:marBottom w:val="100"/>
              <w:divBdr>
                <w:top w:val="single" w:sz="2" w:space="0" w:color="D9D9E3"/>
                <w:left w:val="single" w:sz="2" w:space="0" w:color="D9D9E3"/>
                <w:bottom w:val="single" w:sz="2" w:space="0" w:color="D9D9E3"/>
                <w:right w:val="single" w:sz="2" w:space="0" w:color="D9D9E3"/>
              </w:divBdr>
              <w:divsChild>
                <w:div w:id="399912253">
                  <w:marLeft w:val="0"/>
                  <w:marRight w:val="0"/>
                  <w:marTop w:val="0"/>
                  <w:marBottom w:val="0"/>
                  <w:divBdr>
                    <w:top w:val="single" w:sz="2" w:space="0" w:color="D9D9E3"/>
                    <w:left w:val="single" w:sz="2" w:space="0" w:color="D9D9E3"/>
                    <w:bottom w:val="single" w:sz="2" w:space="0" w:color="D9D9E3"/>
                    <w:right w:val="single" w:sz="2" w:space="0" w:color="D9D9E3"/>
                  </w:divBdr>
                  <w:divsChild>
                    <w:div w:id="857501274">
                      <w:marLeft w:val="0"/>
                      <w:marRight w:val="0"/>
                      <w:marTop w:val="0"/>
                      <w:marBottom w:val="0"/>
                      <w:divBdr>
                        <w:top w:val="single" w:sz="2" w:space="0" w:color="D9D9E3"/>
                        <w:left w:val="single" w:sz="2" w:space="0" w:color="D9D9E3"/>
                        <w:bottom w:val="single" w:sz="2" w:space="0" w:color="D9D9E3"/>
                        <w:right w:val="single" w:sz="2" w:space="0" w:color="D9D9E3"/>
                      </w:divBdr>
                      <w:divsChild>
                        <w:div w:id="192615003">
                          <w:marLeft w:val="0"/>
                          <w:marRight w:val="0"/>
                          <w:marTop w:val="0"/>
                          <w:marBottom w:val="0"/>
                          <w:divBdr>
                            <w:top w:val="single" w:sz="2" w:space="0" w:color="D9D9E3"/>
                            <w:left w:val="single" w:sz="2" w:space="0" w:color="D9D9E3"/>
                            <w:bottom w:val="single" w:sz="2" w:space="0" w:color="D9D9E3"/>
                            <w:right w:val="single" w:sz="2" w:space="0" w:color="D9D9E3"/>
                          </w:divBdr>
                          <w:divsChild>
                            <w:div w:id="1447240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90063895">
          <w:marLeft w:val="0"/>
          <w:marRight w:val="0"/>
          <w:marTop w:val="0"/>
          <w:marBottom w:val="0"/>
          <w:divBdr>
            <w:top w:val="single" w:sz="2" w:space="0" w:color="auto"/>
            <w:left w:val="single" w:sz="2" w:space="0" w:color="auto"/>
            <w:bottom w:val="single" w:sz="6" w:space="0" w:color="auto"/>
            <w:right w:val="single" w:sz="2" w:space="0" w:color="auto"/>
          </w:divBdr>
          <w:divsChild>
            <w:div w:id="857088751">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910089">
                  <w:marLeft w:val="0"/>
                  <w:marRight w:val="0"/>
                  <w:marTop w:val="0"/>
                  <w:marBottom w:val="0"/>
                  <w:divBdr>
                    <w:top w:val="single" w:sz="2" w:space="0" w:color="D9D9E3"/>
                    <w:left w:val="single" w:sz="2" w:space="0" w:color="D9D9E3"/>
                    <w:bottom w:val="single" w:sz="2" w:space="0" w:color="D9D9E3"/>
                    <w:right w:val="single" w:sz="2" w:space="0" w:color="D9D9E3"/>
                  </w:divBdr>
                  <w:divsChild>
                    <w:div w:id="1834296562">
                      <w:marLeft w:val="0"/>
                      <w:marRight w:val="0"/>
                      <w:marTop w:val="0"/>
                      <w:marBottom w:val="0"/>
                      <w:divBdr>
                        <w:top w:val="single" w:sz="2" w:space="0" w:color="D9D9E3"/>
                        <w:left w:val="single" w:sz="2" w:space="0" w:color="D9D9E3"/>
                        <w:bottom w:val="single" w:sz="2" w:space="0" w:color="D9D9E3"/>
                        <w:right w:val="single" w:sz="2" w:space="0" w:color="D9D9E3"/>
                      </w:divBdr>
                      <w:divsChild>
                        <w:div w:id="35744395">
                          <w:marLeft w:val="0"/>
                          <w:marRight w:val="0"/>
                          <w:marTop w:val="0"/>
                          <w:marBottom w:val="0"/>
                          <w:divBdr>
                            <w:top w:val="single" w:sz="2" w:space="0" w:color="D9D9E3"/>
                            <w:left w:val="single" w:sz="2" w:space="0" w:color="D9D9E3"/>
                            <w:bottom w:val="single" w:sz="2" w:space="0" w:color="D9D9E3"/>
                            <w:right w:val="single" w:sz="2" w:space="0" w:color="D9D9E3"/>
                          </w:divBdr>
                          <w:divsChild>
                            <w:div w:id="894775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1076482">
          <w:marLeft w:val="0"/>
          <w:marRight w:val="0"/>
          <w:marTop w:val="0"/>
          <w:marBottom w:val="0"/>
          <w:divBdr>
            <w:top w:val="single" w:sz="2" w:space="0" w:color="auto"/>
            <w:left w:val="single" w:sz="2" w:space="0" w:color="auto"/>
            <w:bottom w:val="single" w:sz="6" w:space="0" w:color="auto"/>
            <w:right w:val="single" w:sz="2" w:space="0" w:color="auto"/>
          </w:divBdr>
          <w:divsChild>
            <w:div w:id="11240350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037861">
                  <w:marLeft w:val="0"/>
                  <w:marRight w:val="0"/>
                  <w:marTop w:val="0"/>
                  <w:marBottom w:val="0"/>
                  <w:divBdr>
                    <w:top w:val="single" w:sz="2" w:space="0" w:color="D9D9E3"/>
                    <w:left w:val="single" w:sz="2" w:space="0" w:color="D9D9E3"/>
                    <w:bottom w:val="single" w:sz="2" w:space="0" w:color="D9D9E3"/>
                    <w:right w:val="single" w:sz="2" w:space="0" w:color="D9D9E3"/>
                  </w:divBdr>
                  <w:divsChild>
                    <w:div w:id="1230771013">
                      <w:marLeft w:val="0"/>
                      <w:marRight w:val="0"/>
                      <w:marTop w:val="0"/>
                      <w:marBottom w:val="0"/>
                      <w:divBdr>
                        <w:top w:val="single" w:sz="2" w:space="0" w:color="D9D9E3"/>
                        <w:left w:val="single" w:sz="2" w:space="0" w:color="D9D9E3"/>
                        <w:bottom w:val="single" w:sz="2" w:space="0" w:color="D9D9E3"/>
                        <w:right w:val="single" w:sz="2" w:space="0" w:color="D9D9E3"/>
                      </w:divBdr>
                      <w:divsChild>
                        <w:div w:id="474373669">
                          <w:marLeft w:val="0"/>
                          <w:marRight w:val="0"/>
                          <w:marTop w:val="0"/>
                          <w:marBottom w:val="0"/>
                          <w:divBdr>
                            <w:top w:val="single" w:sz="2" w:space="0" w:color="D9D9E3"/>
                            <w:left w:val="single" w:sz="2" w:space="0" w:color="D9D9E3"/>
                            <w:bottom w:val="single" w:sz="2" w:space="0" w:color="D9D9E3"/>
                            <w:right w:val="single" w:sz="2" w:space="0" w:color="D9D9E3"/>
                          </w:divBdr>
                          <w:divsChild>
                            <w:div w:id="1948191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90638999">
          <w:marLeft w:val="0"/>
          <w:marRight w:val="0"/>
          <w:marTop w:val="0"/>
          <w:marBottom w:val="0"/>
          <w:divBdr>
            <w:top w:val="single" w:sz="2" w:space="0" w:color="auto"/>
            <w:left w:val="single" w:sz="2" w:space="0" w:color="auto"/>
            <w:bottom w:val="single" w:sz="6" w:space="0" w:color="auto"/>
            <w:right w:val="single" w:sz="2" w:space="0" w:color="auto"/>
          </w:divBdr>
          <w:divsChild>
            <w:div w:id="2054309795">
              <w:marLeft w:val="0"/>
              <w:marRight w:val="0"/>
              <w:marTop w:val="100"/>
              <w:marBottom w:val="100"/>
              <w:divBdr>
                <w:top w:val="single" w:sz="2" w:space="0" w:color="D9D9E3"/>
                <w:left w:val="single" w:sz="2" w:space="0" w:color="D9D9E3"/>
                <w:bottom w:val="single" w:sz="2" w:space="0" w:color="D9D9E3"/>
                <w:right w:val="single" w:sz="2" w:space="0" w:color="D9D9E3"/>
              </w:divBdr>
              <w:divsChild>
                <w:div w:id="853108136">
                  <w:marLeft w:val="0"/>
                  <w:marRight w:val="0"/>
                  <w:marTop w:val="0"/>
                  <w:marBottom w:val="0"/>
                  <w:divBdr>
                    <w:top w:val="single" w:sz="2" w:space="0" w:color="D9D9E3"/>
                    <w:left w:val="single" w:sz="2" w:space="0" w:color="D9D9E3"/>
                    <w:bottom w:val="single" w:sz="2" w:space="0" w:color="D9D9E3"/>
                    <w:right w:val="single" w:sz="2" w:space="0" w:color="D9D9E3"/>
                  </w:divBdr>
                  <w:divsChild>
                    <w:div w:id="1524054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11764997">
                  <w:marLeft w:val="0"/>
                  <w:marRight w:val="0"/>
                  <w:marTop w:val="0"/>
                  <w:marBottom w:val="0"/>
                  <w:divBdr>
                    <w:top w:val="single" w:sz="2" w:space="0" w:color="D9D9E3"/>
                    <w:left w:val="single" w:sz="2" w:space="0" w:color="D9D9E3"/>
                    <w:bottom w:val="single" w:sz="2" w:space="0" w:color="D9D9E3"/>
                    <w:right w:val="single" w:sz="2" w:space="0" w:color="D9D9E3"/>
                  </w:divBdr>
                  <w:divsChild>
                    <w:div w:id="352727599">
                      <w:marLeft w:val="0"/>
                      <w:marRight w:val="0"/>
                      <w:marTop w:val="0"/>
                      <w:marBottom w:val="0"/>
                      <w:divBdr>
                        <w:top w:val="single" w:sz="2" w:space="0" w:color="D9D9E3"/>
                        <w:left w:val="single" w:sz="2" w:space="0" w:color="D9D9E3"/>
                        <w:bottom w:val="single" w:sz="2" w:space="0" w:color="D9D9E3"/>
                        <w:right w:val="single" w:sz="2" w:space="0" w:color="D9D9E3"/>
                      </w:divBdr>
                      <w:divsChild>
                        <w:div w:id="83457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6872711">
      <w:bodyDiv w:val="1"/>
      <w:marLeft w:val="0"/>
      <w:marRight w:val="0"/>
      <w:marTop w:val="0"/>
      <w:marBottom w:val="0"/>
      <w:divBdr>
        <w:top w:val="none" w:sz="0" w:space="0" w:color="auto"/>
        <w:left w:val="none" w:sz="0" w:space="0" w:color="auto"/>
        <w:bottom w:val="none" w:sz="0" w:space="0" w:color="auto"/>
        <w:right w:val="none" w:sz="0" w:space="0" w:color="auto"/>
      </w:divBdr>
      <w:divsChild>
        <w:div w:id="79722793">
          <w:marLeft w:val="0"/>
          <w:marRight w:val="0"/>
          <w:marTop w:val="0"/>
          <w:marBottom w:val="0"/>
          <w:divBdr>
            <w:top w:val="single" w:sz="2" w:space="0" w:color="auto"/>
            <w:left w:val="single" w:sz="2" w:space="0" w:color="auto"/>
            <w:bottom w:val="single" w:sz="6" w:space="0" w:color="auto"/>
            <w:right w:val="single" w:sz="2" w:space="0" w:color="auto"/>
          </w:divBdr>
          <w:divsChild>
            <w:div w:id="13507933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859710">
                  <w:marLeft w:val="0"/>
                  <w:marRight w:val="0"/>
                  <w:marTop w:val="0"/>
                  <w:marBottom w:val="0"/>
                  <w:divBdr>
                    <w:top w:val="single" w:sz="2" w:space="0" w:color="D9D9E3"/>
                    <w:left w:val="single" w:sz="2" w:space="0" w:color="D9D9E3"/>
                    <w:bottom w:val="single" w:sz="2" w:space="0" w:color="D9D9E3"/>
                    <w:right w:val="single" w:sz="2" w:space="0" w:color="D9D9E3"/>
                  </w:divBdr>
                  <w:divsChild>
                    <w:div w:id="348066656">
                      <w:marLeft w:val="0"/>
                      <w:marRight w:val="0"/>
                      <w:marTop w:val="0"/>
                      <w:marBottom w:val="0"/>
                      <w:divBdr>
                        <w:top w:val="single" w:sz="2" w:space="0" w:color="D9D9E3"/>
                        <w:left w:val="single" w:sz="2" w:space="0" w:color="D9D9E3"/>
                        <w:bottom w:val="single" w:sz="2" w:space="0" w:color="D9D9E3"/>
                        <w:right w:val="single" w:sz="2" w:space="0" w:color="D9D9E3"/>
                      </w:divBdr>
                      <w:divsChild>
                        <w:div w:id="17803738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1263718">
                  <w:marLeft w:val="0"/>
                  <w:marRight w:val="0"/>
                  <w:marTop w:val="0"/>
                  <w:marBottom w:val="0"/>
                  <w:divBdr>
                    <w:top w:val="single" w:sz="2" w:space="0" w:color="D9D9E3"/>
                    <w:left w:val="single" w:sz="2" w:space="0" w:color="D9D9E3"/>
                    <w:bottom w:val="single" w:sz="2" w:space="0" w:color="D9D9E3"/>
                    <w:right w:val="single" w:sz="2" w:space="0" w:color="D9D9E3"/>
                  </w:divBdr>
                  <w:divsChild>
                    <w:div w:id="746265437">
                      <w:marLeft w:val="0"/>
                      <w:marRight w:val="0"/>
                      <w:marTop w:val="0"/>
                      <w:marBottom w:val="0"/>
                      <w:divBdr>
                        <w:top w:val="single" w:sz="2" w:space="0" w:color="D9D9E3"/>
                        <w:left w:val="single" w:sz="2" w:space="0" w:color="D9D9E3"/>
                        <w:bottom w:val="single" w:sz="2" w:space="0" w:color="D9D9E3"/>
                        <w:right w:val="single" w:sz="2" w:space="0" w:color="D9D9E3"/>
                      </w:divBdr>
                      <w:divsChild>
                        <w:div w:id="185561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556631">
          <w:marLeft w:val="0"/>
          <w:marRight w:val="0"/>
          <w:marTop w:val="0"/>
          <w:marBottom w:val="0"/>
          <w:divBdr>
            <w:top w:val="single" w:sz="2" w:space="0" w:color="auto"/>
            <w:left w:val="single" w:sz="2" w:space="0" w:color="auto"/>
            <w:bottom w:val="single" w:sz="6" w:space="0" w:color="auto"/>
            <w:right w:val="single" w:sz="2" w:space="0" w:color="auto"/>
          </w:divBdr>
          <w:divsChild>
            <w:div w:id="323246446">
              <w:marLeft w:val="0"/>
              <w:marRight w:val="0"/>
              <w:marTop w:val="100"/>
              <w:marBottom w:val="100"/>
              <w:divBdr>
                <w:top w:val="single" w:sz="2" w:space="0" w:color="D9D9E3"/>
                <w:left w:val="single" w:sz="2" w:space="0" w:color="D9D9E3"/>
                <w:bottom w:val="single" w:sz="2" w:space="0" w:color="D9D9E3"/>
                <w:right w:val="single" w:sz="2" w:space="0" w:color="D9D9E3"/>
              </w:divBdr>
              <w:divsChild>
                <w:div w:id="433013314">
                  <w:marLeft w:val="0"/>
                  <w:marRight w:val="0"/>
                  <w:marTop w:val="0"/>
                  <w:marBottom w:val="0"/>
                  <w:divBdr>
                    <w:top w:val="single" w:sz="2" w:space="0" w:color="D9D9E3"/>
                    <w:left w:val="single" w:sz="2" w:space="0" w:color="D9D9E3"/>
                    <w:bottom w:val="single" w:sz="2" w:space="0" w:color="D9D9E3"/>
                    <w:right w:val="single" w:sz="2" w:space="0" w:color="D9D9E3"/>
                  </w:divBdr>
                  <w:divsChild>
                    <w:div w:id="1658730027">
                      <w:marLeft w:val="0"/>
                      <w:marRight w:val="0"/>
                      <w:marTop w:val="0"/>
                      <w:marBottom w:val="0"/>
                      <w:divBdr>
                        <w:top w:val="single" w:sz="2" w:space="0" w:color="D9D9E3"/>
                        <w:left w:val="single" w:sz="2" w:space="0" w:color="D9D9E3"/>
                        <w:bottom w:val="single" w:sz="2" w:space="0" w:color="D9D9E3"/>
                        <w:right w:val="single" w:sz="2" w:space="0" w:color="D9D9E3"/>
                      </w:divBdr>
                      <w:divsChild>
                        <w:div w:id="61605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0316056">
                  <w:marLeft w:val="0"/>
                  <w:marRight w:val="0"/>
                  <w:marTop w:val="0"/>
                  <w:marBottom w:val="0"/>
                  <w:divBdr>
                    <w:top w:val="single" w:sz="2" w:space="0" w:color="D9D9E3"/>
                    <w:left w:val="single" w:sz="2" w:space="0" w:color="D9D9E3"/>
                    <w:bottom w:val="single" w:sz="2" w:space="0" w:color="D9D9E3"/>
                    <w:right w:val="single" w:sz="2" w:space="0" w:color="D9D9E3"/>
                  </w:divBdr>
                  <w:divsChild>
                    <w:div w:id="1139301991">
                      <w:marLeft w:val="0"/>
                      <w:marRight w:val="0"/>
                      <w:marTop w:val="0"/>
                      <w:marBottom w:val="0"/>
                      <w:divBdr>
                        <w:top w:val="single" w:sz="2" w:space="0" w:color="D9D9E3"/>
                        <w:left w:val="single" w:sz="2" w:space="0" w:color="D9D9E3"/>
                        <w:bottom w:val="single" w:sz="2" w:space="0" w:color="D9D9E3"/>
                        <w:right w:val="single" w:sz="2" w:space="0" w:color="D9D9E3"/>
                      </w:divBdr>
                      <w:divsChild>
                        <w:div w:id="1804813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74963">
          <w:marLeft w:val="0"/>
          <w:marRight w:val="0"/>
          <w:marTop w:val="0"/>
          <w:marBottom w:val="0"/>
          <w:divBdr>
            <w:top w:val="single" w:sz="2" w:space="0" w:color="auto"/>
            <w:left w:val="single" w:sz="2" w:space="0" w:color="auto"/>
            <w:bottom w:val="single" w:sz="6" w:space="0" w:color="auto"/>
            <w:right w:val="single" w:sz="2" w:space="0" w:color="auto"/>
          </w:divBdr>
          <w:divsChild>
            <w:div w:id="1937379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20636247">
                  <w:marLeft w:val="0"/>
                  <w:marRight w:val="0"/>
                  <w:marTop w:val="0"/>
                  <w:marBottom w:val="0"/>
                  <w:divBdr>
                    <w:top w:val="single" w:sz="2" w:space="0" w:color="D9D9E3"/>
                    <w:left w:val="single" w:sz="2" w:space="0" w:color="D9D9E3"/>
                    <w:bottom w:val="single" w:sz="2" w:space="0" w:color="D9D9E3"/>
                    <w:right w:val="single" w:sz="2" w:space="0" w:color="D9D9E3"/>
                  </w:divBdr>
                  <w:divsChild>
                    <w:div w:id="1494949218">
                      <w:marLeft w:val="0"/>
                      <w:marRight w:val="0"/>
                      <w:marTop w:val="0"/>
                      <w:marBottom w:val="0"/>
                      <w:divBdr>
                        <w:top w:val="single" w:sz="2" w:space="0" w:color="D9D9E3"/>
                        <w:left w:val="single" w:sz="2" w:space="0" w:color="D9D9E3"/>
                        <w:bottom w:val="single" w:sz="2" w:space="0" w:color="D9D9E3"/>
                        <w:right w:val="single" w:sz="2" w:space="0" w:color="D9D9E3"/>
                      </w:divBdr>
                      <w:divsChild>
                        <w:div w:id="457263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7319156">
          <w:marLeft w:val="0"/>
          <w:marRight w:val="0"/>
          <w:marTop w:val="0"/>
          <w:marBottom w:val="0"/>
          <w:divBdr>
            <w:top w:val="single" w:sz="2" w:space="0" w:color="auto"/>
            <w:left w:val="single" w:sz="2" w:space="0" w:color="auto"/>
            <w:bottom w:val="single" w:sz="6" w:space="0" w:color="auto"/>
            <w:right w:val="single" w:sz="2" w:space="0" w:color="auto"/>
          </w:divBdr>
          <w:divsChild>
            <w:div w:id="2139687096">
              <w:marLeft w:val="0"/>
              <w:marRight w:val="0"/>
              <w:marTop w:val="100"/>
              <w:marBottom w:val="100"/>
              <w:divBdr>
                <w:top w:val="single" w:sz="2" w:space="0" w:color="D9D9E3"/>
                <w:left w:val="single" w:sz="2" w:space="0" w:color="D9D9E3"/>
                <w:bottom w:val="single" w:sz="2" w:space="0" w:color="D9D9E3"/>
                <w:right w:val="single" w:sz="2" w:space="0" w:color="D9D9E3"/>
              </w:divBdr>
              <w:divsChild>
                <w:div w:id="867841378">
                  <w:marLeft w:val="0"/>
                  <w:marRight w:val="0"/>
                  <w:marTop w:val="0"/>
                  <w:marBottom w:val="0"/>
                  <w:divBdr>
                    <w:top w:val="single" w:sz="2" w:space="0" w:color="D9D9E3"/>
                    <w:left w:val="single" w:sz="2" w:space="0" w:color="D9D9E3"/>
                    <w:bottom w:val="single" w:sz="2" w:space="0" w:color="D9D9E3"/>
                    <w:right w:val="single" w:sz="2" w:space="0" w:color="D9D9E3"/>
                  </w:divBdr>
                  <w:divsChild>
                    <w:div w:id="696390802">
                      <w:marLeft w:val="0"/>
                      <w:marRight w:val="0"/>
                      <w:marTop w:val="0"/>
                      <w:marBottom w:val="0"/>
                      <w:divBdr>
                        <w:top w:val="single" w:sz="2" w:space="0" w:color="D9D9E3"/>
                        <w:left w:val="single" w:sz="2" w:space="0" w:color="D9D9E3"/>
                        <w:bottom w:val="single" w:sz="2" w:space="0" w:color="D9D9E3"/>
                        <w:right w:val="single" w:sz="2" w:space="0" w:color="D9D9E3"/>
                      </w:divBdr>
                      <w:divsChild>
                        <w:div w:id="2026863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0535356">
                  <w:marLeft w:val="0"/>
                  <w:marRight w:val="0"/>
                  <w:marTop w:val="0"/>
                  <w:marBottom w:val="0"/>
                  <w:divBdr>
                    <w:top w:val="single" w:sz="2" w:space="0" w:color="D9D9E3"/>
                    <w:left w:val="single" w:sz="2" w:space="0" w:color="D9D9E3"/>
                    <w:bottom w:val="single" w:sz="2" w:space="0" w:color="D9D9E3"/>
                    <w:right w:val="single" w:sz="2" w:space="0" w:color="D9D9E3"/>
                  </w:divBdr>
                  <w:divsChild>
                    <w:div w:id="1782526672">
                      <w:marLeft w:val="0"/>
                      <w:marRight w:val="0"/>
                      <w:marTop w:val="0"/>
                      <w:marBottom w:val="0"/>
                      <w:divBdr>
                        <w:top w:val="single" w:sz="2" w:space="0" w:color="D9D9E3"/>
                        <w:left w:val="single" w:sz="2" w:space="0" w:color="D9D9E3"/>
                        <w:bottom w:val="single" w:sz="2" w:space="0" w:color="D9D9E3"/>
                        <w:right w:val="single" w:sz="2" w:space="0" w:color="D9D9E3"/>
                      </w:divBdr>
                      <w:divsChild>
                        <w:div w:id="1154300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8039406">
          <w:marLeft w:val="0"/>
          <w:marRight w:val="0"/>
          <w:marTop w:val="0"/>
          <w:marBottom w:val="0"/>
          <w:divBdr>
            <w:top w:val="single" w:sz="2" w:space="0" w:color="auto"/>
            <w:left w:val="single" w:sz="2" w:space="0" w:color="auto"/>
            <w:bottom w:val="single" w:sz="6" w:space="0" w:color="auto"/>
            <w:right w:val="single" w:sz="2" w:space="0" w:color="auto"/>
          </w:divBdr>
          <w:divsChild>
            <w:div w:id="29884667">
              <w:marLeft w:val="0"/>
              <w:marRight w:val="0"/>
              <w:marTop w:val="100"/>
              <w:marBottom w:val="100"/>
              <w:divBdr>
                <w:top w:val="single" w:sz="2" w:space="0" w:color="D9D9E3"/>
                <w:left w:val="single" w:sz="2" w:space="0" w:color="D9D9E3"/>
                <w:bottom w:val="single" w:sz="2" w:space="0" w:color="D9D9E3"/>
                <w:right w:val="single" w:sz="2" w:space="0" w:color="D9D9E3"/>
              </w:divBdr>
              <w:divsChild>
                <w:div w:id="841548383">
                  <w:marLeft w:val="0"/>
                  <w:marRight w:val="0"/>
                  <w:marTop w:val="0"/>
                  <w:marBottom w:val="0"/>
                  <w:divBdr>
                    <w:top w:val="single" w:sz="2" w:space="0" w:color="D9D9E3"/>
                    <w:left w:val="single" w:sz="2" w:space="0" w:color="D9D9E3"/>
                    <w:bottom w:val="single" w:sz="2" w:space="0" w:color="D9D9E3"/>
                    <w:right w:val="single" w:sz="2" w:space="0" w:color="D9D9E3"/>
                  </w:divBdr>
                  <w:divsChild>
                    <w:div w:id="776217614">
                      <w:marLeft w:val="0"/>
                      <w:marRight w:val="0"/>
                      <w:marTop w:val="0"/>
                      <w:marBottom w:val="0"/>
                      <w:divBdr>
                        <w:top w:val="single" w:sz="2" w:space="0" w:color="D9D9E3"/>
                        <w:left w:val="single" w:sz="2" w:space="0" w:color="D9D9E3"/>
                        <w:bottom w:val="single" w:sz="2" w:space="0" w:color="D9D9E3"/>
                        <w:right w:val="single" w:sz="2" w:space="0" w:color="D9D9E3"/>
                      </w:divBdr>
                      <w:divsChild>
                        <w:div w:id="44650126">
                          <w:marLeft w:val="0"/>
                          <w:marRight w:val="0"/>
                          <w:marTop w:val="0"/>
                          <w:marBottom w:val="0"/>
                          <w:divBdr>
                            <w:top w:val="single" w:sz="2" w:space="0" w:color="D9D9E3"/>
                            <w:left w:val="single" w:sz="2" w:space="0" w:color="D9D9E3"/>
                            <w:bottom w:val="single" w:sz="2" w:space="0" w:color="D9D9E3"/>
                            <w:right w:val="single" w:sz="2" w:space="0" w:color="D9D9E3"/>
                          </w:divBdr>
                          <w:divsChild>
                            <w:div w:id="437339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93916016">
                  <w:marLeft w:val="0"/>
                  <w:marRight w:val="0"/>
                  <w:marTop w:val="0"/>
                  <w:marBottom w:val="0"/>
                  <w:divBdr>
                    <w:top w:val="single" w:sz="2" w:space="0" w:color="D9D9E3"/>
                    <w:left w:val="single" w:sz="2" w:space="0" w:color="D9D9E3"/>
                    <w:bottom w:val="single" w:sz="2" w:space="0" w:color="D9D9E3"/>
                    <w:right w:val="single" w:sz="2" w:space="0" w:color="D9D9E3"/>
                  </w:divBdr>
                  <w:divsChild>
                    <w:div w:id="2050181531">
                      <w:marLeft w:val="0"/>
                      <w:marRight w:val="0"/>
                      <w:marTop w:val="0"/>
                      <w:marBottom w:val="0"/>
                      <w:divBdr>
                        <w:top w:val="single" w:sz="2" w:space="0" w:color="D9D9E3"/>
                        <w:left w:val="single" w:sz="2" w:space="0" w:color="D9D9E3"/>
                        <w:bottom w:val="single" w:sz="2" w:space="0" w:color="D9D9E3"/>
                        <w:right w:val="single" w:sz="2" w:space="0" w:color="D9D9E3"/>
                      </w:divBdr>
                      <w:divsChild>
                        <w:div w:id="948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3292187">
          <w:marLeft w:val="0"/>
          <w:marRight w:val="0"/>
          <w:marTop w:val="0"/>
          <w:marBottom w:val="0"/>
          <w:divBdr>
            <w:top w:val="single" w:sz="2" w:space="0" w:color="auto"/>
            <w:left w:val="single" w:sz="2" w:space="0" w:color="auto"/>
            <w:bottom w:val="single" w:sz="6" w:space="0" w:color="auto"/>
            <w:right w:val="single" w:sz="2" w:space="0" w:color="auto"/>
          </w:divBdr>
          <w:divsChild>
            <w:div w:id="941376945">
              <w:marLeft w:val="0"/>
              <w:marRight w:val="0"/>
              <w:marTop w:val="100"/>
              <w:marBottom w:val="100"/>
              <w:divBdr>
                <w:top w:val="single" w:sz="2" w:space="0" w:color="D9D9E3"/>
                <w:left w:val="single" w:sz="2" w:space="0" w:color="D9D9E3"/>
                <w:bottom w:val="single" w:sz="2" w:space="0" w:color="D9D9E3"/>
                <w:right w:val="single" w:sz="2" w:space="0" w:color="D9D9E3"/>
              </w:divBdr>
              <w:divsChild>
                <w:div w:id="823938799">
                  <w:marLeft w:val="0"/>
                  <w:marRight w:val="0"/>
                  <w:marTop w:val="0"/>
                  <w:marBottom w:val="0"/>
                  <w:divBdr>
                    <w:top w:val="single" w:sz="2" w:space="0" w:color="D9D9E3"/>
                    <w:left w:val="single" w:sz="2" w:space="0" w:color="D9D9E3"/>
                    <w:bottom w:val="single" w:sz="2" w:space="0" w:color="D9D9E3"/>
                    <w:right w:val="single" w:sz="2" w:space="0" w:color="D9D9E3"/>
                  </w:divBdr>
                  <w:divsChild>
                    <w:div w:id="502547455">
                      <w:marLeft w:val="0"/>
                      <w:marRight w:val="0"/>
                      <w:marTop w:val="0"/>
                      <w:marBottom w:val="0"/>
                      <w:divBdr>
                        <w:top w:val="single" w:sz="2" w:space="0" w:color="D9D9E3"/>
                        <w:left w:val="single" w:sz="2" w:space="0" w:color="D9D9E3"/>
                        <w:bottom w:val="single" w:sz="2" w:space="0" w:color="D9D9E3"/>
                        <w:right w:val="single" w:sz="2" w:space="0" w:color="D9D9E3"/>
                      </w:divBdr>
                      <w:divsChild>
                        <w:div w:id="1496384009">
                          <w:marLeft w:val="0"/>
                          <w:marRight w:val="0"/>
                          <w:marTop w:val="0"/>
                          <w:marBottom w:val="0"/>
                          <w:divBdr>
                            <w:top w:val="single" w:sz="2" w:space="0" w:color="D9D9E3"/>
                            <w:left w:val="single" w:sz="2" w:space="0" w:color="D9D9E3"/>
                            <w:bottom w:val="single" w:sz="2" w:space="0" w:color="D9D9E3"/>
                            <w:right w:val="single" w:sz="2" w:space="0" w:color="D9D9E3"/>
                          </w:divBdr>
                          <w:divsChild>
                            <w:div w:id="1488130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79669284">
                  <w:marLeft w:val="0"/>
                  <w:marRight w:val="0"/>
                  <w:marTop w:val="0"/>
                  <w:marBottom w:val="0"/>
                  <w:divBdr>
                    <w:top w:val="single" w:sz="2" w:space="0" w:color="D9D9E3"/>
                    <w:left w:val="single" w:sz="2" w:space="0" w:color="D9D9E3"/>
                    <w:bottom w:val="single" w:sz="2" w:space="0" w:color="D9D9E3"/>
                    <w:right w:val="single" w:sz="2" w:space="0" w:color="D9D9E3"/>
                  </w:divBdr>
                  <w:divsChild>
                    <w:div w:id="1982878474">
                      <w:marLeft w:val="0"/>
                      <w:marRight w:val="0"/>
                      <w:marTop w:val="0"/>
                      <w:marBottom w:val="0"/>
                      <w:divBdr>
                        <w:top w:val="single" w:sz="2" w:space="0" w:color="D9D9E3"/>
                        <w:left w:val="single" w:sz="2" w:space="0" w:color="D9D9E3"/>
                        <w:bottom w:val="single" w:sz="2" w:space="0" w:color="D9D9E3"/>
                        <w:right w:val="single" w:sz="2" w:space="0" w:color="D9D9E3"/>
                      </w:divBdr>
                      <w:divsChild>
                        <w:div w:id="1144858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425264">
          <w:marLeft w:val="0"/>
          <w:marRight w:val="0"/>
          <w:marTop w:val="0"/>
          <w:marBottom w:val="0"/>
          <w:divBdr>
            <w:top w:val="single" w:sz="2" w:space="0" w:color="auto"/>
            <w:left w:val="single" w:sz="2" w:space="0" w:color="auto"/>
            <w:bottom w:val="single" w:sz="6" w:space="0" w:color="auto"/>
            <w:right w:val="single" w:sz="2" w:space="0" w:color="auto"/>
          </w:divBdr>
          <w:divsChild>
            <w:div w:id="9681693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6558034">
                  <w:marLeft w:val="0"/>
                  <w:marRight w:val="0"/>
                  <w:marTop w:val="0"/>
                  <w:marBottom w:val="0"/>
                  <w:divBdr>
                    <w:top w:val="single" w:sz="2" w:space="0" w:color="D9D9E3"/>
                    <w:left w:val="single" w:sz="2" w:space="0" w:color="D9D9E3"/>
                    <w:bottom w:val="single" w:sz="2" w:space="0" w:color="D9D9E3"/>
                    <w:right w:val="single" w:sz="2" w:space="0" w:color="D9D9E3"/>
                  </w:divBdr>
                  <w:divsChild>
                    <w:div w:id="758333888">
                      <w:marLeft w:val="0"/>
                      <w:marRight w:val="0"/>
                      <w:marTop w:val="0"/>
                      <w:marBottom w:val="0"/>
                      <w:divBdr>
                        <w:top w:val="single" w:sz="2" w:space="0" w:color="D9D9E3"/>
                        <w:left w:val="single" w:sz="2" w:space="0" w:color="D9D9E3"/>
                        <w:bottom w:val="single" w:sz="2" w:space="0" w:color="D9D9E3"/>
                        <w:right w:val="single" w:sz="2" w:space="0" w:color="D9D9E3"/>
                      </w:divBdr>
                      <w:divsChild>
                        <w:div w:id="2100515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1807159">
                  <w:marLeft w:val="0"/>
                  <w:marRight w:val="0"/>
                  <w:marTop w:val="0"/>
                  <w:marBottom w:val="0"/>
                  <w:divBdr>
                    <w:top w:val="single" w:sz="2" w:space="0" w:color="D9D9E3"/>
                    <w:left w:val="single" w:sz="2" w:space="0" w:color="D9D9E3"/>
                    <w:bottom w:val="single" w:sz="2" w:space="0" w:color="D9D9E3"/>
                    <w:right w:val="single" w:sz="2" w:space="0" w:color="D9D9E3"/>
                  </w:divBdr>
                  <w:divsChild>
                    <w:div w:id="1090585682">
                      <w:marLeft w:val="0"/>
                      <w:marRight w:val="0"/>
                      <w:marTop w:val="0"/>
                      <w:marBottom w:val="0"/>
                      <w:divBdr>
                        <w:top w:val="single" w:sz="2" w:space="0" w:color="D9D9E3"/>
                        <w:left w:val="single" w:sz="2" w:space="0" w:color="D9D9E3"/>
                        <w:bottom w:val="single" w:sz="2" w:space="0" w:color="D9D9E3"/>
                        <w:right w:val="single" w:sz="2" w:space="0" w:color="D9D9E3"/>
                      </w:divBdr>
                      <w:divsChild>
                        <w:div w:id="495338169">
                          <w:marLeft w:val="0"/>
                          <w:marRight w:val="0"/>
                          <w:marTop w:val="0"/>
                          <w:marBottom w:val="0"/>
                          <w:divBdr>
                            <w:top w:val="single" w:sz="2" w:space="0" w:color="D9D9E3"/>
                            <w:left w:val="single" w:sz="2" w:space="0" w:color="D9D9E3"/>
                            <w:bottom w:val="single" w:sz="2" w:space="0" w:color="D9D9E3"/>
                            <w:right w:val="single" w:sz="2" w:space="0" w:color="D9D9E3"/>
                          </w:divBdr>
                          <w:divsChild>
                            <w:div w:id="1651058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6321687">
          <w:marLeft w:val="0"/>
          <w:marRight w:val="0"/>
          <w:marTop w:val="0"/>
          <w:marBottom w:val="0"/>
          <w:divBdr>
            <w:top w:val="single" w:sz="2" w:space="0" w:color="auto"/>
            <w:left w:val="single" w:sz="2" w:space="0" w:color="auto"/>
            <w:bottom w:val="single" w:sz="6" w:space="0" w:color="auto"/>
            <w:right w:val="single" w:sz="2" w:space="0" w:color="auto"/>
          </w:divBdr>
          <w:divsChild>
            <w:div w:id="51931972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311574">
                  <w:marLeft w:val="0"/>
                  <w:marRight w:val="0"/>
                  <w:marTop w:val="0"/>
                  <w:marBottom w:val="0"/>
                  <w:divBdr>
                    <w:top w:val="single" w:sz="2" w:space="0" w:color="D9D9E3"/>
                    <w:left w:val="single" w:sz="2" w:space="0" w:color="D9D9E3"/>
                    <w:bottom w:val="single" w:sz="2" w:space="0" w:color="D9D9E3"/>
                    <w:right w:val="single" w:sz="2" w:space="0" w:color="D9D9E3"/>
                  </w:divBdr>
                  <w:divsChild>
                    <w:div w:id="1463385124">
                      <w:marLeft w:val="0"/>
                      <w:marRight w:val="0"/>
                      <w:marTop w:val="0"/>
                      <w:marBottom w:val="0"/>
                      <w:divBdr>
                        <w:top w:val="single" w:sz="2" w:space="0" w:color="D9D9E3"/>
                        <w:left w:val="single" w:sz="2" w:space="0" w:color="D9D9E3"/>
                        <w:bottom w:val="single" w:sz="2" w:space="0" w:color="D9D9E3"/>
                        <w:right w:val="single" w:sz="2" w:space="0" w:color="D9D9E3"/>
                      </w:divBdr>
                      <w:divsChild>
                        <w:div w:id="20820164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019826">
                  <w:marLeft w:val="0"/>
                  <w:marRight w:val="0"/>
                  <w:marTop w:val="0"/>
                  <w:marBottom w:val="0"/>
                  <w:divBdr>
                    <w:top w:val="single" w:sz="2" w:space="0" w:color="D9D9E3"/>
                    <w:left w:val="single" w:sz="2" w:space="0" w:color="D9D9E3"/>
                    <w:bottom w:val="single" w:sz="2" w:space="0" w:color="D9D9E3"/>
                    <w:right w:val="single" w:sz="2" w:space="0" w:color="D9D9E3"/>
                  </w:divBdr>
                  <w:divsChild>
                    <w:div w:id="1047098174">
                      <w:marLeft w:val="0"/>
                      <w:marRight w:val="0"/>
                      <w:marTop w:val="0"/>
                      <w:marBottom w:val="0"/>
                      <w:divBdr>
                        <w:top w:val="single" w:sz="2" w:space="0" w:color="D9D9E3"/>
                        <w:left w:val="single" w:sz="2" w:space="0" w:color="D9D9E3"/>
                        <w:bottom w:val="single" w:sz="2" w:space="0" w:color="D9D9E3"/>
                        <w:right w:val="single" w:sz="2" w:space="0" w:color="D9D9E3"/>
                      </w:divBdr>
                      <w:divsChild>
                        <w:div w:id="632947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1687904">
          <w:marLeft w:val="0"/>
          <w:marRight w:val="0"/>
          <w:marTop w:val="0"/>
          <w:marBottom w:val="0"/>
          <w:divBdr>
            <w:top w:val="single" w:sz="2" w:space="0" w:color="auto"/>
            <w:left w:val="single" w:sz="2" w:space="0" w:color="auto"/>
            <w:bottom w:val="single" w:sz="6" w:space="0" w:color="auto"/>
            <w:right w:val="single" w:sz="2" w:space="0" w:color="auto"/>
          </w:divBdr>
          <w:divsChild>
            <w:div w:id="2051802607">
              <w:marLeft w:val="0"/>
              <w:marRight w:val="0"/>
              <w:marTop w:val="100"/>
              <w:marBottom w:val="100"/>
              <w:divBdr>
                <w:top w:val="single" w:sz="2" w:space="0" w:color="D9D9E3"/>
                <w:left w:val="single" w:sz="2" w:space="0" w:color="D9D9E3"/>
                <w:bottom w:val="single" w:sz="2" w:space="0" w:color="D9D9E3"/>
                <w:right w:val="single" w:sz="2" w:space="0" w:color="D9D9E3"/>
              </w:divBdr>
              <w:divsChild>
                <w:div w:id="656348598">
                  <w:marLeft w:val="0"/>
                  <w:marRight w:val="0"/>
                  <w:marTop w:val="0"/>
                  <w:marBottom w:val="0"/>
                  <w:divBdr>
                    <w:top w:val="single" w:sz="2" w:space="0" w:color="D9D9E3"/>
                    <w:left w:val="single" w:sz="2" w:space="0" w:color="D9D9E3"/>
                    <w:bottom w:val="single" w:sz="2" w:space="0" w:color="D9D9E3"/>
                    <w:right w:val="single" w:sz="2" w:space="0" w:color="D9D9E3"/>
                  </w:divBdr>
                  <w:divsChild>
                    <w:div w:id="369451556">
                      <w:marLeft w:val="0"/>
                      <w:marRight w:val="0"/>
                      <w:marTop w:val="0"/>
                      <w:marBottom w:val="0"/>
                      <w:divBdr>
                        <w:top w:val="single" w:sz="2" w:space="0" w:color="D9D9E3"/>
                        <w:left w:val="single" w:sz="2" w:space="0" w:color="D9D9E3"/>
                        <w:bottom w:val="single" w:sz="2" w:space="0" w:color="D9D9E3"/>
                        <w:right w:val="single" w:sz="2" w:space="0" w:color="D9D9E3"/>
                      </w:divBdr>
                      <w:divsChild>
                        <w:div w:id="1241252648">
                          <w:marLeft w:val="0"/>
                          <w:marRight w:val="0"/>
                          <w:marTop w:val="0"/>
                          <w:marBottom w:val="0"/>
                          <w:divBdr>
                            <w:top w:val="single" w:sz="2" w:space="0" w:color="D9D9E3"/>
                            <w:left w:val="single" w:sz="2" w:space="0" w:color="D9D9E3"/>
                            <w:bottom w:val="single" w:sz="2" w:space="0" w:color="D9D9E3"/>
                            <w:right w:val="single" w:sz="2" w:space="0" w:color="D9D9E3"/>
                          </w:divBdr>
                          <w:divsChild>
                            <w:div w:id="756169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59413918">
                  <w:marLeft w:val="0"/>
                  <w:marRight w:val="0"/>
                  <w:marTop w:val="0"/>
                  <w:marBottom w:val="0"/>
                  <w:divBdr>
                    <w:top w:val="single" w:sz="2" w:space="0" w:color="D9D9E3"/>
                    <w:left w:val="single" w:sz="2" w:space="0" w:color="D9D9E3"/>
                    <w:bottom w:val="single" w:sz="2" w:space="0" w:color="D9D9E3"/>
                    <w:right w:val="single" w:sz="2" w:space="0" w:color="D9D9E3"/>
                  </w:divBdr>
                  <w:divsChild>
                    <w:div w:id="1071000620">
                      <w:marLeft w:val="0"/>
                      <w:marRight w:val="0"/>
                      <w:marTop w:val="0"/>
                      <w:marBottom w:val="0"/>
                      <w:divBdr>
                        <w:top w:val="single" w:sz="2" w:space="0" w:color="D9D9E3"/>
                        <w:left w:val="single" w:sz="2" w:space="0" w:color="D9D9E3"/>
                        <w:bottom w:val="single" w:sz="2" w:space="0" w:color="D9D9E3"/>
                        <w:right w:val="single" w:sz="2" w:space="0" w:color="D9D9E3"/>
                      </w:divBdr>
                      <w:divsChild>
                        <w:div w:id="1628389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6511786">
          <w:marLeft w:val="0"/>
          <w:marRight w:val="0"/>
          <w:marTop w:val="0"/>
          <w:marBottom w:val="0"/>
          <w:divBdr>
            <w:top w:val="single" w:sz="2" w:space="0" w:color="auto"/>
            <w:left w:val="single" w:sz="2" w:space="0" w:color="auto"/>
            <w:bottom w:val="single" w:sz="6" w:space="0" w:color="auto"/>
            <w:right w:val="single" w:sz="2" w:space="0" w:color="auto"/>
          </w:divBdr>
          <w:divsChild>
            <w:div w:id="1163355831">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533232">
                  <w:marLeft w:val="0"/>
                  <w:marRight w:val="0"/>
                  <w:marTop w:val="0"/>
                  <w:marBottom w:val="0"/>
                  <w:divBdr>
                    <w:top w:val="single" w:sz="2" w:space="0" w:color="D9D9E3"/>
                    <w:left w:val="single" w:sz="2" w:space="0" w:color="D9D9E3"/>
                    <w:bottom w:val="single" w:sz="2" w:space="0" w:color="D9D9E3"/>
                    <w:right w:val="single" w:sz="2" w:space="0" w:color="D9D9E3"/>
                  </w:divBdr>
                  <w:divsChild>
                    <w:div w:id="2133086922">
                      <w:marLeft w:val="0"/>
                      <w:marRight w:val="0"/>
                      <w:marTop w:val="0"/>
                      <w:marBottom w:val="0"/>
                      <w:divBdr>
                        <w:top w:val="single" w:sz="2" w:space="0" w:color="D9D9E3"/>
                        <w:left w:val="single" w:sz="2" w:space="0" w:color="D9D9E3"/>
                        <w:bottom w:val="single" w:sz="2" w:space="0" w:color="D9D9E3"/>
                        <w:right w:val="single" w:sz="2" w:space="0" w:color="D9D9E3"/>
                      </w:divBdr>
                      <w:divsChild>
                        <w:div w:id="1112435563">
                          <w:marLeft w:val="0"/>
                          <w:marRight w:val="0"/>
                          <w:marTop w:val="0"/>
                          <w:marBottom w:val="0"/>
                          <w:divBdr>
                            <w:top w:val="single" w:sz="2" w:space="0" w:color="D9D9E3"/>
                            <w:left w:val="single" w:sz="2" w:space="0" w:color="D9D9E3"/>
                            <w:bottom w:val="single" w:sz="2" w:space="0" w:color="D9D9E3"/>
                            <w:right w:val="single" w:sz="2" w:space="0" w:color="D9D9E3"/>
                          </w:divBdr>
                          <w:divsChild>
                            <w:div w:id="1250968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15533914">
                  <w:marLeft w:val="0"/>
                  <w:marRight w:val="0"/>
                  <w:marTop w:val="0"/>
                  <w:marBottom w:val="0"/>
                  <w:divBdr>
                    <w:top w:val="single" w:sz="2" w:space="0" w:color="D9D9E3"/>
                    <w:left w:val="single" w:sz="2" w:space="0" w:color="D9D9E3"/>
                    <w:bottom w:val="single" w:sz="2" w:space="0" w:color="D9D9E3"/>
                    <w:right w:val="single" w:sz="2" w:space="0" w:color="D9D9E3"/>
                  </w:divBdr>
                  <w:divsChild>
                    <w:div w:id="771240028">
                      <w:marLeft w:val="0"/>
                      <w:marRight w:val="0"/>
                      <w:marTop w:val="0"/>
                      <w:marBottom w:val="0"/>
                      <w:divBdr>
                        <w:top w:val="single" w:sz="2" w:space="0" w:color="D9D9E3"/>
                        <w:left w:val="single" w:sz="2" w:space="0" w:color="D9D9E3"/>
                        <w:bottom w:val="single" w:sz="2" w:space="0" w:color="D9D9E3"/>
                        <w:right w:val="single" w:sz="2" w:space="0" w:color="D9D9E3"/>
                      </w:divBdr>
                      <w:divsChild>
                        <w:div w:id="1923830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8273053">
          <w:marLeft w:val="0"/>
          <w:marRight w:val="0"/>
          <w:marTop w:val="0"/>
          <w:marBottom w:val="0"/>
          <w:divBdr>
            <w:top w:val="single" w:sz="2" w:space="0" w:color="auto"/>
            <w:left w:val="single" w:sz="2" w:space="0" w:color="auto"/>
            <w:bottom w:val="single" w:sz="6" w:space="0" w:color="auto"/>
            <w:right w:val="single" w:sz="2" w:space="0" w:color="auto"/>
          </w:divBdr>
          <w:divsChild>
            <w:div w:id="1569341316">
              <w:marLeft w:val="0"/>
              <w:marRight w:val="0"/>
              <w:marTop w:val="100"/>
              <w:marBottom w:val="100"/>
              <w:divBdr>
                <w:top w:val="single" w:sz="2" w:space="0" w:color="D9D9E3"/>
                <w:left w:val="single" w:sz="2" w:space="0" w:color="D9D9E3"/>
                <w:bottom w:val="single" w:sz="2" w:space="0" w:color="D9D9E3"/>
                <w:right w:val="single" w:sz="2" w:space="0" w:color="D9D9E3"/>
              </w:divBdr>
              <w:divsChild>
                <w:div w:id="687289597">
                  <w:marLeft w:val="0"/>
                  <w:marRight w:val="0"/>
                  <w:marTop w:val="0"/>
                  <w:marBottom w:val="0"/>
                  <w:divBdr>
                    <w:top w:val="single" w:sz="2" w:space="0" w:color="D9D9E3"/>
                    <w:left w:val="single" w:sz="2" w:space="0" w:color="D9D9E3"/>
                    <w:bottom w:val="single" w:sz="2" w:space="0" w:color="D9D9E3"/>
                    <w:right w:val="single" w:sz="2" w:space="0" w:color="D9D9E3"/>
                  </w:divBdr>
                  <w:divsChild>
                    <w:div w:id="1721400396">
                      <w:marLeft w:val="0"/>
                      <w:marRight w:val="0"/>
                      <w:marTop w:val="0"/>
                      <w:marBottom w:val="0"/>
                      <w:divBdr>
                        <w:top w:val="single" w:sz="2" w:space="0" w:color="D9D9E3"/>
                        <w:left w:val="single" w:sz="2" w:space="0" w:color="D9D9E3"/>
                        <w:bottom w:val="single" w:sz="2" w:space="0" w:color="D9D9E3"/>
                        <w:right w:val="single" w:sz="2" w:space="0" w:color="D9D9E3"/>
                      </w:divBdr>
                      <w:divsChild>
                        <w:div w:id="400182246">
                          <w:marLeft w:val="0"/>
                          <w:marRight w:val="0"/>
                          <w:marTop w:val="0"/>
                          <w:marBottom w:val="0"/>
                          <w:divBdr>
                            <w:top w:val="single" w:sz="2" w:space="0" w:color="D9D9E3"/>
                            <w:left w:val="single" w:sz="2" w:space="0" w:color="D9D9E3"/>
                            <w:bottom w:val="single" w:sz="2" w:space="0" w:color="D9D9E3"/>
                            <w:right w:val="single" w:sz="2" w:space="0" w:color="D9D9E3"/>
                          </w:divBdr>
                          <w:divsChild>
                            <w:div w:id="2077316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2801931">
                  <w:marLeft w:val="0"/>
                  <w:marRight w:val="0"/>
                  <w:marTop w:val="0"/>
                  <w:marBottom w:val="0"/>
                  <w:divBdr>
                    <w:top w:val="single" w:sz="2" w:space="0" w:color="D9D9E3"/>
                    <w:left w:val="single" w:sz="2" w:space="0" w:color="D9D9E3"/>
                    <w:bottom w:val="single" w:sz="2" w:space="0" w:color="D9D9E3"/>
                    <w:right w:val="single" w:sz="2" w:space="0" w:color="D9D9E3"/>
                  </w:divBdr>
                  <w:divsChild>
                    <w:div w:id="1705062169">
                      <w:marLeft w:val="0"/>
                      <w:marRight w:val="0"/>
                      <w:marTop w:val="0"/>
                      <w:marBottom w:val="0"/>
                      <w:divBdr>
                        <w:top w:val="single" w:sz="2" w:space="0" w:color="D9D9E3"/>
                        <w:left w:val="single" w:sz="2" w:space="0" w:color="D9D9E3"/>
                        <w:bottom w:val="single" w:sz="2" w:space="0" w:color="D9D9E3"/>
                        <w:right w:val="single" w:sz="2" w:space="0" w:color="D9D9E3"/>
                      </w:divBdr>
                      <w:divsChild>
                        <w:div w:id="71231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2987164">
          <w:marLeft w:val="0"/>
          <w:marRight w:val="0"/>
          <w:marTop w:val="0"/>
          <w:marBottom w:val="0"/>
          <w:divBdr>
            <w:top w:val="single" w:sz="2" w:space="0" w:color="auto"/>
            <w:left w:val="single" w:sz="2" w:space="0" w:color="auto"/>
            <w:bottom w:val="single" w:sz="6" w:space="0" w:color="auto"/>
            <w:right w:val="single" w:sz="2" w:space="0" w:color="auto"/>
          </w:divBdr>
          <w:divsChild>
            <w:div w:id="1525292062">
              <w:marLeft w:val="0"/>
              <w:marRight w:val="0"/>
              <w:marTop w:val="100"/>
              <w:marBottom w:val="100"/>
              <w:divBdr>
                <w:top w:val="single" w:sz="2" w:space="0" w:color="D9D9E3"/>
                <w:left w:val="single" w:sz="2" w:space="0" w:color="D9D9E3"/>
                <w:bottom w:val="single" w:sz="2" w:space="0" w:color="D9D9E3"/>
                <w:right w:val="single" w:sz="2" w:space="0" w:color="D9D9E3"/>
              </w:divBdr>
              <w:divsChild>
                <w:div w:id="245847125">
                  <w:marLeft w:val="0"/>
                  <w:marRight w:val="0"/>
                  <w:marTop w:val="0"/>
                  <w:marBottom w:val="0"/>
                  <w:divBdr>
                    <w:top w:val="single" w:sz="2" w:space="0" w:color="D9D9E3"/>
                    <w:left w:val="single" w:sz="2" w:space="0" w:color="D9D9E3"/>
                    <w:bottom w:val="single" w:sz="2" w:space="0" w:color="D9D9E3"/>
                    <w:right w:val="single" w:sz="2" w:space="0" w:color="D9D9E3"/>
                  </w:divBdr>
                  <w:divsChild>
                    <w:div w:id="1637224376">
                      <w:marLeft w:val="0"/>
                      <w:marRight w:val="0"/>
                      <w:marTop w:val="0"/>
                      <w:marBottom w:val="0"/>
                      <w:divBdr>
                        <w:top w:val="single" w:sz="2" w:space="0" w:color="D9D9E3"/>
                        <w:left w:val="single" w:sz="2" w:space="0" w:color="D9D9E3"/>
                        <w:bottom w:val="single" w:sz="2" w:space="0" w:color="D9D9E3"/>
                        <w:right w:val="single" w:sz="2" w:space="0" w:color="D9D9E3"/>
                      </w:divBdr>
                      <w:divsChild>
                        <w:div w:id="746000504">
                          <w:marLeft w:val="0"/>
                          <w:marRight w:val="0"/>
                          <w:marTop w:val="0"/>
                          <w:marBottom w:val="0"/>
                          <w:divBdr>
                            <w:top w:val="single" w:sz="2" w:space="0" w:color="D9D9E3"/>
                            <w:left w:val="single" w:sz="2" w:space="0" w:color="D9D9E3"/>
                            <w:bottom w:val="single" w:sz="2" w:space="0" w:color="D9D9E3"/>
                            <w:right w:val="single" w:sz="2" w:space="0" w:color="D9D9E3"/>
                          </w:divBdr>
                          <w:divsChild>
                            <w:div w:id="8470602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29152234">
                  <w:marLeft w:val="0"/>
                  <w:marRight w:val="0"/>
                  <w:marTop w:val="0"/>
                  <w:marBottom w:val="0"/>
                  <w:divBdr>
                    <w:top w:val="single" w:sz="2" w:space="0" w:color="D9D9E3"/>
                    <w:left w:val="single" w:sz="2" w:space="0" w:color="D9D9E3"/>
                    <w:bottom w:val="single" w:sz="2" w:space="0" w:color="D9D9E3"/>
                    <w:right w:val="single" w:sz="2" w:space="0" w:color="D9D9E3"/>
                  </w:divBdr>
                  <w:divsChild>
                    <w:div w:id="243806060">
                      <w:marLeft w:val="0"/>
                      <w:marRight w:val="0"/>
                      <w:marTop w:val="0"/>
                      <w:marBottom w:val="0"/>
                      <w:divBdr>
                        <w:top w:val="single" w:sz="2" w:space="0" w:color="D9D9E3"/>
                        <w:left w:val="single" w:sz="2" w:space="0" w:color="D9D9E3"/>
                        <w:bottom w:val="single" w:sz="2" w:space="0" w:color="D9D9E3"/>
                        <w:right w:val="single" w:sz="2" w:space="0" w:color="D9D9E3"/>
                      </w:divBdr>
                      <w:divsChild>
                        <w:div w:id="1260871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33162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67781637">
          <w:marLeft w:val="0"/>
          <w:marRight w:val="0"/>
          <w:marTop w:val="0"/>
          <w:marBottom w:val="0"/>
          <w:divBdr>
            <w:top w:val="single" w:sz="2" w:space="0" w:color="auto"/>
            <w:left w:val="single" w:sz="2" w:space="0" w:color="auto"/>
            <w:bottom w:val="single" w:sz="6" w:space="0" w:color="auto"/>
            <w:right w:val="single" w:sz="2" w:space="0" w:color="auto"/>
          </w:divBdr>
          <w:divsChild>
            <w:div w:id="2090880183">
              <w:marLeft w:val="0"/>
              <w:marRight w:val="0"/>
              <w:marTop w:val="100"/>
              <w:marBottom w:val="100"/>
              <w:divBdr>
                <w:top w:val="single" w:sz="2" w:space="0" w:color="D9D9E3"/>
                <w:left w:val="single" w:sz="2" w:space="0" w:color="D9D9E3"/>
                <w:bottom w:val="single" w:sz="2" w:space="0" w:color="D9D9E3"/>
                <w:right w:val="single" w:sz="2" w:space="0" w:color="D9D9E3"/>
              </w:divBdr>
              <w:divsChild>
                <w:div w:id="808478097">
                  <w:marLeft w:val="0"/>
                  <w:marRight w:val="0"/>
                  <w:marTop w:val="0"/>
                  <w:marBottom w:val="0"/>
                  <w:divBdr>
                    <w:top w:val="single" w:sz="2" w:space="0" w:color="D9D9E3"/>
                    <w:left w:val="single" w:sz="2" w:space="0" w:color="D9D9E3"/>
                    <w:bottom w:val="single" w:sz="2" w:space="0" w:color="D9D9E3"/>
                    <w:right w:val="single" w:sz="2" w:space="0" w:color="D9D9E3"/>
                  </w:divBdr>
                  <w:divsChild>
                    <w:div w:id="658191718">
                      <w:marLeft w:val="0"/>
                      <w:marRight w:val="0"/>
                      <w:marTop w:val="0"/>
                      <w:marBottom w:val="0"/>
                      <w:divBdr>
                        <w:top w:val="single" w:sz="2" w:space="0" w:color="D9D9E3"/>
                        <w:left w:val="single" w:sz="2" w:space="0" w:color="D9D9E3"/>
                        <w:bottom w:val="single" w:sz="2" w:space="0" w:color="D9D9E3"/>
                        <w:right w:val="single" w:sz="2" w:space="0" w:color="D9D9E3"/>
                      </w:divBdr>
                      <w:divsChild>
                        <w:div w:id="1916236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3077067">
                  <w:marLeft w:val="0"/>
                  <w:marRight w:val="0"/>
                  <w:marTop w:val="0"/>
                  <w:marBottom w:val="0"/>
                  <w:divBdr>
                    <w:top w:val="single" w:sz="2" w:space="0" w:color="D9D9E3"/>
                    <w:left w:val="single" w:sz="2" w:space="0" w:color="D9D9E3"/>
                    <w:bottom w:val="single" w:sz="2" w:space="0" w:color="D9D9E3"/>
                    <w:right w:val="single" w:sz="2" w:space="0" w:color="D9D9E3"/>
                  </w:divBdr>
                  <w:divsChild>
                    <w:div w:id="1691300789">
                      <w:marLeft w:val="0"/>
                      <w:marRight w:val="0"/>
                      <w:marTop w:val="0"/>
                      <w:marBottom w:val="0"/>
                      <w:divBdr>
                        <w:top w:val="single" w:sz="2" w:space="0" w:color="D9D9E3"/>
                        <w:left w:val="single" w:sz="2" w:space="0" w:color="D9D9E3"/>
                        <w:bottom w:val="single" w:sz="2" w:space="0" w:color="D9D9E3"/>
                        <w:right w:val="single" w:sz="2" w:space="0" w:color="D9D9E3"/>
                      </w:divBdr>
                      <w:divsChild>
                        <w:div w:id="267934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8816540">
          <w:marLeft w:val="0"/>
          <w:marRight w:val="0"/>
          <w:marTop w:val="0"/>
          <w:marBottom w:val="0"/>
          <w:divBdr>
            <w:top w:val="single" w:sz="2" w:space="0" w:color="auto"/>
            <w:left w:val="single" w:sz="2" w:space="0" w:color="auto"/>
            <w:bottom w:val="single" w:sz="6" w:space="0" w:color="auto"/>
            <w:right w:val="single" w:sz="2" w:space="0" w:color="auto"/>
          </w:divBdr>
          <w:divsChild>
            <w:div w:id="66925568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7493996">
                  <w:marLeft w:val="0"/>
                  <w:marRight w:val="0"/>
                  <w:marTop w:val="0"/>
                  <w:marBottom w:val="0"/>
                  <w:divBdr>
                    <w:top w:val="single" w:sz="2" w:space="0" w:color="D9D9E3"/>
                    <w:left w:val="single" w:sz="2" w:space="0" w:color="D9D9E3"/>
                    <w:bottom w:val="single" w:sz="2" w:space="0" w:color="D9D9E3"/>
                    <w:right w:val="single" w:sz="2" w:space="0" w:color="D9D9E3"/>
                  </w:divBdr>
                  <w:divsChild>
                    <w:div w:id="1196426610">
                      <w:marLeft w:val="0"/>
                      <w:marRight w:val="0"/>
                      <w:marTop w:val="0"/>
                      <w:marBottom w:val="0"/>
                      <w:divBdr>
                        <w:top w:val="single" w:sz="2" w:space="0" w:color="D9D9E3"/>
                        <w:left w:val="single" w:sz="2" w:space="0" w:color="D9D9E3"/>
                        <w:bottom w:val="single" w:sz="2" w:space="0" w:color="D9D9E3"/>
                        <w:right w:val="single" w:sz="2" w:space="0" w:color="D9D9E3"/>
                      </w:divBdr>
                      <w:divsChild>
                        <w:div w:id="2017415582">
                          <w:marLeft w:val="0"/>
                          <w:marRight w:val="0"/>
                          <w:marTop w:val="0"/>
                          <w:marBottom w:val="0"/>
                          <w:divBdr>
                            <w:top w:val="single" w:sz="2" w:space="0" w:color="D9D9E3"/>
                            <w:left w:val="single" w:sz="2" w:space="0" w:color="D9D9E3"/>
                            <w:bottom w:val="single" w:sz="2" w:space="0" w:color="D9D9E3"/>
                            <w:right w:val="single" w:sz="2" w:space="0" w:color="D9D9E3"/>
                          </w:divBdr>
                          <w:divsChild>
                            <w:div w:id="1288196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95825738">
                  <w:marLeft w:val="0"/>
                  <w:marRight w:val="0"/>
                  <w:marTop w:val="0"/>
                  <w:marBottom w:val="0"/>
                  <w:divBdr>
                    <w:top w:val="single" w:sz="2" w:space="0" w:color="D9D9E3"/>
                    <w:left w:val="single" w:sz="2" w:space="0" w:color="D9D9E3"/>
                    <w:bottom w:val="single" w:sz="2" w:space="0" w:color="D9D9E3"/>
                    <w:right w:val="single" w:sz="2" w:space="0" w:color="D9D9E3"/>
                  </w:divBdr>
                  <w:divsChild>
                    <w:div w:id="699814890">
                      <w:marLeft w:val="0"/>
                      <w:marRight w:val="0"/>
                      <w:marTop w:val="0"/>
                      <w:marBottom w:val="0"/>
                      <w:divBdr>
                        <w:top w:val="single" w:sz="2" w:space="0" w:color="D9D9E3"/>
                        <w:left w:val="single" w:sz="2" w:space="0" w:color="D9D9E3"/>
                        <w:bottom w:val="single" w:sz="2" w:space="0" w:color="D9D9E3"/>
                        <w:right w:val="single" w:sz="2" w:space="0" w:color="D9D9E3"/>
                      </w:divBdr>
                      <w:divsChild>
                        <w:div w:id="1007053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4930979">
          <w:marLeft w:val="0"/>
          <w:marRight w:val="0"/>
          <w:marTop w:val="0"/>
          <w:marBottom w:val="0"/>
          <w:divBdr>
            <w:top w:val="single" w:sz="2" w:space="0" w:color="auto"/>
            <w:left w:val="single" w:sz="2" w:space="0" w:color="auto"/>
            <w:bottom w:val="single" w:sz="6" w:space="0" w:color="auto"/>
            <w:right w:val="single" w:sz="2" w:space="0" w:color="auto"/>
          </w:divBdr>
          <w:divsChild>
            <w:div w:id="336999746">
              <w:marLeft w:val="0"/>
              <w:marRight w:val="0"/>
              <w:marTop w:val="100"/>
              <w:marBottom w:val="100"/>
              <w:divBdr>
                <w:top w:val="single" w:sz="2" w:space="0" w:color="D9D9E3"/>
                <w:left w:val="single" w:sz="2" w:space="0" w:color="D9D9E3"/>
                <w:bottom w:val="single" w:sz="2" w:space="0" w:color="D9D9E3"/>
                <w:right w:val="single" w:sz="2" w:space="0" w:color="D9D9E3"/>
              </w:divBdr>
              <w:divsChild>
                <w:div w:id="733161034">
                  <w:marLeft w:val="0"/>
                  <w:marRight w:val="0"/>
                  <w:marTop w:val="0"/>
                  <w:marBottom w:val="0"/>
                  <w:divBdr>
                    <w:top w:val="single" w:sz="2" w:space="0" w:color="D9D9E3"/>
                    <w:left w:val="single" w:sz="2" w:space="0" w:color="D9D9E3"/>
                    <w:bottom w:val="single" w:sz="2" w:space="0" w:color="D9D9E3"/>
                    <w:right w:val="single" w:sz="2" w:space="0" w:color="D9D9E3"/>
                  </w:divBdr>
                  <w:divsChild>
                    <w:div w:id="1770271201">
                      <w:marLeft w:val="0"/>
                      <w:marRight w:val="0"/>
                      <w:marTop w:val="0"/>
                      <w:marBottom w:val="0"/>
                      <w:divBdr>
                        <w:top w:val="single" w:sz="2" w:space="0" w:color="D9D9E3"/>
                        <w:left w:val="single" w:sz="2" w:space="0" w:color="D9D9E3"/>
                        <w:bottom w:val="single" w:sz="2" w:space="0" w:color="D9D9E3"/>
                        <w:right w:val="single" w:sz="2" w:space="0" w:color="D9D9E3"/>
                      </w:divBdr>
                      <w:divsChild>
                        <w:div w:id="243491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9473340">
                  <w:marLeft w:val="0"/>
                  <w:marRight w:val="0"/>
                  <w:marTop w:val="0"/>
                  <w:marBottom w:val="0"/>
                  <w:divBdr>
                    <w:top w:val="single" w:sz="2" w:space="0" w:color="D9D9E3"/>
                    <w:left w:val="single" w:sz="2" w:space="0" w:color="D9D9E3"/>
                    <w:bottom w:val="single" w:sz="2" w:space="0" w:color="D9D9E3"/>
                    <w:right w:val="single" w:sz="2" w:space="0" w:color="D9D9E3"/>
                  </w:divBdr>
                  <w:divsChild>
                    <w:div w:id="475146527">
                      <w:marLeft w:val="0"/>
                      <w:marRight w:val="0"/>
                      <w:marTop w:val="0"/>
                      <w:marBottom w:val="0"/>
                      <w:divBdr>
                        <w:top w:val="single" w:sz="2" w:space="0" w:color="D9D9E3"/>
                        <w:left w:val="single" w:sz="2" w:space="0" w:color="D9D9E3"/>
                        <w:bottom w:val="single" w:sz="2" w:space="0" w:color="D9D9E3"/>
                        <w:right w:val="single" w:sz="2" w:space="0" w:color="D9D9E3"/>
                      </w:divBdr>
                      <w:divsChild>
                        <w:div w:id="2088384917">
                          <w:marLeft w:val="0"/>
                          <w:marRight w:val="0"/>
                          <w:marTop w:val="0"/>
                          <w:marBottom w:val="0"/>
                          <w:divBdr>
                            <w:top w:val="single" w:sz="2" w:space="0" w:color="D9D9E3"/>
                            <w:left w:val="single" w:sz="2" w:space="0" w:color="D9D9E3"/>
                            <w:bottom w:val="single" w:sz="2" w:space="0" w:color="D9D9E3"/>
                            <w:right w:val="single" w:sz="2" w:space="0" w:color="D9D9E3"/>
                          </w:divBdr>
                          <w:divsChild>
                            <w:div w:id="1969504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8182282">
          <w:marLeft w:val="0"/>
          <w:marRight w:val="0"/>
          <w:marTop w:val="0"/>
          <w:marBottom w:val="0"/>
          <w:divBdr>
            <w:top w:val="single" w:sz="2" w:space="0" w:color="auto"/>
            <w:left w:val="single" w:sz="2" w:space="0" w:color="auto"/>
            <w:bottom w:val="single" w:sz="6" w:space="0" w:color="auto"/>
            <w:right w:val="single" w:sz="2" w:space="0" w:color="auto"/>
          </w:divBdr>
          <w:divsChild>
            <w:div w:id="229922247">
              <w:marLeft w:val="0"/>
              <w:marRight w:val="0"/>
              <w:marTop w:val="100"/>
              <w:marBottom w:val="100"/>
              <w:divBdr>
                <w:top w:val="single" w:sz="2" w:space="0" w:color="D9D9E3"/>
                <w:left w:val="single" w:sz="2" w:space="0" w:color="D9D9E3"/>
                <w:bottom w:val="single" w:sz="2" w:space="0" w:color="D9D9E3"/>
                <w:right w:val="single" w:sz="2" w:space="0" w:color="D9D9E3"/>
              </w:divBdr>
              <w:divsChild>
                <w:div w:id="1210144802">
                  <w:marLeft w:val="0"/>
                  <w:marRight w:val="0"/>
                  <w:marTop w:val="0"/>
                  <w:marBottom w:val="0"/>
                  <w:divBdr>
                    <w:top w:val="single" w:sz="2" w:space="0" w:color="D9D9E3"/>
                    <w:left w:val="single" w:sz="2" w:space="0" w:color="D9D9E3"/>
                    <w:bottom w:val="single" w:sz="2" w:space="0" w:color="D9D9E3"/>
                    <w:right w:val="single" w:sz="2" w:space="0" w:color="D9D9E3"/>
                  </w:divBdr>
                  <w:divsChild>
                    <w:div w:id="1439909398">
                      <w:marLeft w:val="0"/>
                      <w:marRight w:val="0"/>
                      <w:marTop w:val="0"/>
                      <w:marBottom w:val="0"/>
                      <w:divBdr>
                        <w:top w:val="single" w:sz="2" w:space="0" w:color="D9D9E3"/>
                        <w:left w:val="single" w:sz="2" w:space="0" w:color="D9D9E3"/>
                        <w:bottom w:val="single" w:sz="2" w:space="0" w:color="D9D9E3"/>
                        <w:right w:val="single" w:sz="2" w:space="0" w:color="D9D9E3"/>
                      </w:divBdr>
                      <w:divsChild>
                        <w:div w:id="109400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5979152">
                  <w:marLeft w:val="0"/>
                  <w:marRight w:val="0"/>
                  <w:marTop w:val="0"/>
                  <w:marBottom w:val="0"/>
                  <w:divBdr>
                    <w:top w:val="single" w:sz="2" w:space="0" w:color="D9D9E3"/>
                    <w:left w:val="single" w:sz="2" w:space="0" w:color="D9D9E3"/>
                    <w:bottom w:val="single" w:sz="2" w:space="0" w:color="D9D9E3"/>
                    <w:right w:val="single" w:sz="2" w:space="0" w:color="D9D9E3"/>
                  </w:divBdr>
                  <w:divsChild>
                    <w:div w:id="1410300042">
                      <w:marLeft w:val="0"/>
                      <w:marRight w:val="0"/>
                      <w:marTop w:val="0"/>
                      <w:marBottom w:val="0"/>
                      <w:divBdr>
                        <w:top w:val="single" w:sz="2" w:space="0" w:color="D9D9E3"/>
                        <w:left w:val="single" w:sz="2" w:space="0" w:color="D9D9E3"/>
                        <w:bottom w:val="single" w:sz="2" w:space="0" w:color="D9D9E3"/>
                        <w:right w:val="single" w:sz="2" w:space="0" w:color="D9D9E3"/>
                      </w:divBdr>
                      <w:divsChild>
                        <w:div w:id="679548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6820459">
          <w:marLeft w:val="0"/>
          <w:marRight w:val="0"/>
          <w:marTop w:val="0"/>
          <w:marBottom w:val="0"/>
          <w:divBdr>
            <w:top w:val="single" w:sz="2" w:space="0" w:color="auto"/>
            <w:left w:val="single" w:sz="2" w:space="0" w:color="auto"/>
            <w:bottom w:val="single" w:sz="6" w:space="0" w:color="auto"/>
            <w:right w:val="single" w:sz="2" w:space="0" w:color="auto"/>
          </w:divBdr>
          <w:divsChild>
            <w:div w:id="8442445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676993">
                  <w:marLeft w:val="0"/>
                  <w:marRight w:val="0"/>
                  <w:marTop w:val="0"/>
                  <w:marBottom w:val="0"/>
                  <w:divBdr>
                    <w:top w:val="single" w:sz="2" w:space="0" w:color="D9D9E3"/>
                    <w:left w:val="single" w:sz="2" w:space="0" w:color="D9D9E3"/>
                    <w:bottom w:val="single" w:sz="2" w:space="0" w:color="D9D9E3"/>
                    <w:right w:val="single" w:sz="2" w:space="0" w:color="D9D9E3"/>
                  </w:divBdr>
                  <w:divsChild>
                    <w:div w:id="50810447">
                      <w:marLeft w:val="0"/>
                      <w:marRight w:val="0"/>
                      <w:marTop w:val="0"/>
                      <w:marBottom w:val="0"/>
                      <w:divBdr>
                        <w:top w:val="single" w:sz="2" w:space="0" w:color="D9D9E3"/>
                        <w:left w:val="single" w:sz="2" w:space="0" w:color="D9D9E3"/>
                        <w:bottom w:val="single" w:sz="2" w:space="0" w:color="D9D9E3"/>
                        <w:right w:val="single" w:sz="2" w:space="0" w:color="D9D9E3"/>
                      </w:divBdr>
                      <w:divsChild>
                        <w:div w:id="1721443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4107500">
                  <w:marLeft w:val="0"/>
                  <w:marRight w:val="0"/>
                  <w:marTop w:val="0"/>
                  <w:marBottom w:val="0"/>
                  <w:divBdr>
                    <w:top w:val="single" w:sz="2" w:space="0" w:color="D9D9E3"/>
                    <w:left w:val="single" w:sz="2" w:space="0" w:color="D9D9E3"/>
                    <w:bottom w:val="single" w:sz="2" w:space="0" w:color="D9D9E3"/>
                    <w:right w:val="single" w:sz="2" w:space="0" w:color="D9D9E3"/>
                  </w:divBdr>
                  <w:divsChild>
                    <w:div w:id="1773239914">
                      <w:marLeft w:val="0"/>
                      <w:marRight w:val="0"/>
                      <w:marTop w:val="0"/>
                      <w:marBottom w:val="0"/>
                      <w:divBdr>
                        <w:top w:val="single" w:sz="2" w:space="0" w:color="D9D9E3"/>
                        <w:left w:val="single" w:sz="2" w:space="0" w:color="D9D9E3"/>
                        <w:bottom w:val="single" w:sz="2" w:space="0" w:color="D9D9E3"/>
                        <w:right w:val="single" w:sz="2" w:space="0" w:color="D9D9E3"/>
                      </w:divBdr>
                      <w:divsChild>
                        <w:div w:id="384112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9363802">
          <w:marLeft w:val="0"/>
          <w:marRight w:val="0"/>
          <w:marTop w:val="0"/>
          <w:marBottom w:val="0"/>
          <w:divBdr>
            <w:top w:val="single" w:sz="2" w:space="0" w:color="auto"/>
            <w:left w:val="single" w:sz="2" w:space="0" w:color="auto"/>
            <w:bottom w:val="single" w:sz="6" w:space="0" w:color="auto"/>
            <w:right w:val="single" w:sz="2" w:space="0" w:color="auto"/>
          </w:divBdr>
          <w:divsChild>
            <w:div w:id="69300173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83586">
                  <w:marLeft w:val="0"/>
                  <w:marRight w:val="0"/>
                  <w:marTop w:val="0"/>
                  <w:marBottom w:val="0"/>
                  <w:divBdr>
                    <w:top w:val="single" w:sz="2" w:space="0" w:color="D9D9E3"/>
                    <w:left w:val="single" w:sz="2" w:space="0" w:color="D9D9E3"/>
                    <w:bottom w:val="single" w:sz="2" w:space="0" w:color="D9D9E3"/>
                    <w:right w:val="single" w:sz="2" w:space="0" w:color="D9D9E3"/>
                  </w:divBdr>
                  <w:divsChild>
                    <w:div w:id="1293709453">
                      <w:marLeft w:val="0"/>
                      <w:marRight w:val="0"/>
                      <w:marTop w:val="0"/>
                      <w:marBottom w:val="0"/>
                      <w:divBdr>
                        <w:top w:val="single" w:sz="2" w:space="0" w:color="D9D9E3"/>
                        <w:left w:val="single" w:sz="2" w:space="0" w:color="D9D9E3"/>
                        <w:bottom w:val="single" w:sz="2" w:space="0" w:color="D9D9E3"/>
                        <w:right w:val="single" w:sz="2" w:space="0" w:color="D9D9E3"/>
                      </w:divBdr>
                      <w:divsChild>
                        <w:div w:id="1641766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9284918">
                  <w:marLeft w:val="0"/>
                  <w:marRight w:val="0"/>
                  <w:marTop w:val="0"/>
                  <w:marBottom w:val="0"/>
                  <w:divBdr>
                    <w:top w:val="single" w:sz="2" w:space="0" w:color="D9D9E3"/>
                    <w:left w:val="single" w:sz="2" w:space="0" w:color="D9D9E3"/>
                    <w:bottom w:val="single" w:sz="2" w:space="0" w:color="D9D9E3"/>
                    <w:right w:val="single" w:sz="2" w:space="0" w:color="D9D9E3"/>
                  </w:divBdr>
                  <w:divsChild>
                    <w:div w:id="266275465">
                      <w:marLeft w:val="0"/>
                      <w:marRight w:val="0"/>
                      <w:marTop w:val="0"/>
                      <w:marBottom w:val="0"/>
                      <w:divBdr>
                        <w:top w:val="single" w:sz="2" w:space="0" w:color="D9D9E3"/>
                        <w:left w:val="single" w:sz="2" w:space="0" w:color="D9D9E3"/>
                        <w:bottom w:val="single" w:sz="2" w:space="0" w:color="D9D9E3"/>
                        <w:right w:val="single" w:sz="2" w:space="0" w:color="D9D9E3"/>
                      </w:divBdr>
                      <w:divsChild>
                        <w:div w:id="555046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9753823">
          <w:marLeft w:val="0"/>
          <w:marRight w:val="0"/>
          <w:marTop w:val="0"/>
          <w:marBottom w:val="0"/>
          <w:divBdr>
            <w:top w:val="single" w:sz="2" w:space="0" w:color="auto"/>
            <w:left w:val="single" w:sz="2" w:space="0" w:color="auto"/>
            <w:bottom w:val="single" w:sz="6" w:space="0" w:color="auto"/>
            <w:right w:val="single" w:sz="2" w:space="0" w:color="auto"/>
          </w:divBdr>
          <w:divsChild>
            <w:div w:id="690955949">
              <w:marLeft w:val="0"/>
              <w:marRight w:val="0"/>
              <w:marTop w:val="100"/>
              <w:marBottom w:val="100"/>
              <w:divBdr>
                <w:top w:val="single" w:sz="2" w:space="0" w:color="D9D9E3"/>
                <w:left w:val="single" w:sz="2" w:space="0" w:color="D9D9E3"/>
                <w:bottom w:val="single" w:sz="2" w:space="0" w:color="D9D9E3"/>
                <w:right w:val="single" w:sz="2" w:space="0" w:color="D9D9E3"/>
              </w:divBdr>
              <w:divsChild>
                <w:div w:id="550193332">
                  <w:marLeft w:val="0"/>
                  <w:marRight w:val="0"/>
                  <w:marTop w:val="0"/>
                  <w:marBottom w:val="0"/>
                  <w:divBdr>
                    <w:top w:val="single" w:sz="2" w:space="0" w:color="D9D9E3"/>
                    <w:left w:val="single" w:sz="2" w:space="0" w:color="D9D9E3"/>
                    <w:bottom w:val="single" w:sz="2" w:space="0" w:color="D9D9E3"/>
                    <w:right w:val="single" w:sz="2" w:space="0" w:color="D9D9E3"/>
                  </w:divBdr>
                  <w:divsChild>
                    <w:div w:id="264114144">
                      <w:marLeft w:val="0"/>
                      <w:marRight w:val="0"/>
                      <w:marTop w:val="0"/>
                      <w:marBottom w:val="0"/>
                      <w:divBdr>
                        <w:top w:val="single" w:sz="2" w:space="0" w:color="D9D9E3"/>
                        <w:left w:val="single" w:sz="2" w:space="0" w:color="D9D9E3"/>
                        <w:bottom w:val="single" w:sz="2" w:space="0" w:color="D9D9E3"/>
                        <w:right w:val="single" w:sz="2" w:space="0" w:color="D9D9E3"/>
                      </w:divBdr>
                      <w:divsChild>
                        <w:div w:id="781268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3840738">
                  <w:marLeft w:val="0"/>
                  <w:marRight w:val="0"/>
                  <w:marTop w:val="0"/>
                  <w:marBottom w:val="0"/>
                  <w:divBdr>
                    <w:top w:val="single" w:sz="2" w:space="0" w:color="D9D9E3"/>
                    <w:left w:val="single" w:sz="2" w:space="0" w:color="D9D9E3"/>
                    <w:bottom w:val="single" w:sz="2" w:space="0" w:color="D9D9E3"/>
                    <w:right w:val="single" w:sz="2" w:space="0" w:color="D9D9E3"/>
                  </w:divBdr>
                  <w:divsChild>
                    <w:div w:id="1460302715">
                      <w:marLeft w:val="0"/>
                      <w:marRight w:val="0"/>
                      <w:marTop w:val="0"/>
                      <w:marBottom w:val="0"/>
                      <w:divBdr>
                        <w:top w:val="single" w:sz="2" w:space="0" w:color="D9D9E3"/>
                        <w:left w:val="single" w:sz="2" w:space="0" w:color="D9D9E3"/>
                        <w:bottom w:val="single" w:sz="2" w:space="0" w:color="D9D9E3"/>
                        <w:right w:val="single" w:sz="2" w:space="0" w:color="D9D9E3"/>
                      </w:divBdr>
                      <w:divsChild>
                        <w:div w:id="1550914123">
                          <w:marLeft w:val="0"/>
                          <w:marRight w:val="0"/>
                          <w:marTop w:val="0"/>
                          <w:marBottom w:val="0"/>
                          <w:divBdr>
                            <w:top w:val="single" w:sz="2" w:space="0" w:color="D9D9E3"/>
                            <w:left w:val="single" w:sz="2" w:space="0" w:color="D9D9E3"/>
                            <w:bottom w:val="single" w:sz="2" w:space="0" w:color="D9D9E3"/>
                            <w:right w:val="single" w:sz="2" w:space="0" w:color="D9D9E3"/>
                          </w:divBdr>
                          <w:divsChild>
                            <w:div w:id="765685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0672391">
          <w:marLeft w:val="0"/>
          <w:marRight w:val="0"/>
          <w:marTop w:val="0"/>
          <w:marBottom w:val="0"/>
          <w:divBdr>
            <w:top w:val="single" w:sz="2" w:space="0" w:color="auto"/>
            <w:left w:val="single" w:sz="2" w:space="0" w:color="auto"/>
            <w:bottom w:val="single" w:sz="6" w:space="0" w:color="auto"/>
            <w:right w:val="single" w:sz="2" w:space="0" w:color="auto"/>
          </w:divBdr>
          <w:divsChild>
            <w:div w:id="284821249">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2477">
                  <w:marLeft w:val="0"/>
                  <w:marRight w:val="0"/>
                  <w:marTop w:val="0"/>
                  <w:marBottom w:val="0"/>
                  <w:divBdr>
                    <w:top w:val="single" w:sz="2" w:space="0" w:color="D9D9E3"/>
                    <w:left w:val="single" w:sz="2" w:space="0" w:color="D9D9E3"/>
                    <w:bottom w:val="single" w:sz="2" w:space="0" w:color="D9D9E3"/>
                    <w:right w:val="single" w:sz="2" w:space="0" w:color="D9D9E3"/>
                  </w:divBdr>
                  <w:divsChild>
                    <w:div w:id="1852723199">
                      <w:marLeft w:val="0"/>
                      <w:marRight w:val="0"/>
                      <w:marTop w:val="0"/>
                      <w:marBottom w:val="0"/>
                      <w:divBdr>
                        <w:top w:val="single" w:sz="2" w:space="0" w:color="D9D9E3"/>
                        <w:left w:val="single" w:sz="2" w:space="0" w:color="D9D9E3"/>
                        <w:bottom w:val="single" w:sz="2" w:space="0" w:color="D9D9E3"/>
                        <w:right w:val="single" w:sz="2" w:space="0" w:color="D9D9E3"/>
                      </w:divBdr>
                      <w:divsChild>
                        <w:div w:id="622199981">
                          <w:marLeft w:val="0"/>
                          <w:marRight w:val="0"/>
                          <w:marTop w:val="0"/>
                          <w:marBottom w:val="0"/>
                          <w:divBdr>
                            <w:top w:val="single" w:sz="2" w:space="0" w:color="D9D9E3"/>
                            <w:left w:val="single" w:sz="2" w:space="0" w:color="D9D9E3"/>
                            <w:bottom w:val="single" w:sz="2" w:space="0" w:color="D9D9E3"/>
                            <w:right w:val="single" w:sz="2" w:space="0" w:color="D9D9E3"/>
                          </w:divBdr>
                          <w:divsChild>
                            <w:div w:id="1649817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69712985">
                  <w:marLeft w:val="0"/>
                  <w:marRight w:val="0"/>
                  <w:marTop w:val="0"/>
                  <w:marBottom w:val="0"/>
                  <w:divBdr>
                    <w:top w:val="single" w:sz="2" w:space="0" w:color="D9D9E3"/>
                    <w:left w:val="single" w:sz="2" w:space="0" w:color="D9D9E3"/>
                    <w:bottom w:val="single" w:sz="2" w:space="0" w:color="D9D9E3"/>
                    <w:right w:val="single" w:sz="2" w:space="0" w:color="D9D9E3"/>
                  </w:divBdr>
                  <w:divsChild>
                    <w:div w:id="1685520763">
                      <w:marLeft w:val="0"/>
                      <w:marRight w:val="0"/>
                      <w:marTop w:val="0"/>
                      <w:marBottom w:val="0"/>
                      <w:divBdr>
                        <w:top w:val="single" w:sz="2" w:space="0" w:color="D9D9E3"/>
                        <w:left w:val="single" w:sz="2" w:space="0" w:color="D9D9E3"/>
                        <w:bottom w:val="single" w:sz="2" w:space="0" w:color="D9D9E3"/>
                        <w:right w:val="single" w:sz="2" w:space="0" w:color="D9D9E3"/>
                      </w:divBdr>
                      <w:divsChild>
                        <w:div w:id="420029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1696604">
          <w:marLeft w:val="0"/>
          <w:marRight w:val="0"/>
          <w:marTop w:val="0"/>
          <w:marBottom w:val="0"/>
          <w:divBdr>
            <w:top w:val="single" w:sz="2" w:space="0" w:color="auto"/>
            <w:left w:val="single" w:sz="2" w:space="0" w:color="auto"/>
            <w:bottom w:val="single" w:sz="6" w:space="0" w:color="auto"/>
            <w:right w:val="single" w:sz="2" w:space="0" w:color="auto"/>
          </w:divBdr>
          <w:divsChild>
            <w:div w:id="1172263396">
              <w:marLeft w:val="0"/>
              <w:marRight w:val="0"/>
              <w:marTop w:val="100"/>
              <w:marBottom w:val="100"/>
              <w:divBdr>
                <w:top w:val="single" w:sz="2" w:space="0" w:color="D9D9E3"/>
                <w:left w:val="single" w:sz="2" w:space="0" w:color="D9D9E3"/>
                <w:bottom w:val="single" w:sz="2" w:space="0" w:color="D9D9E3"/>
                <w:right w:val="single" w:sz="2" w:space="0" w:color="D9D9E3"/>
              </w:divBdr>
              <w:divsChild>
                <w:div w:id="69500495">
                  <w:marLeft w:val="0"/>
                  <w:marRight w:val="0"/>
                  <w:marTop w:val="0"/>
                  <w:marBottom w:val="0"/>
                  <w:divBdr>
                    <w:top w:val="single" w:sz="2" w:space="0" w:color="D9D9E3"/>
                    <w:left w:val="single" w:sz="2" w:space="0" w:color="D9D9E3"/>
                    <w:bottom w:val="single" w:sz="2" w:space="0" w:color="D9D9E3"/>
                    <w:right w:val="single" w:sz="2" w:space="0" w:color="D9D9E3"/>
                  </w:divBdr>
                  <w:divsChild>
                    <w:div w:id="226454856">
                      <w:marLeft w:val="0"/>
                      <w:marRight w:val="0"/>
                      <w:marTop w:val="0"/>
                      <w:marBottom w:val="0"/>
                      <w:divBdr>
                        <w:top w:val="single" w:sz="2" w:space="0" w:color="D9D9E3"/>
                        <w:left w:val="single" w:sz="2" w:space="0" w:color="D9D9E3"/>
                        <w:bottom w:val="single" w:sz="2" w:space="0" w:color="D9D9E3"/>
                        <w:right w:val="single" w:sz="2" w:space="0" w:color="D9D9E3"/>
                      </w:divBdr>
                      <w:divsChild>
                        <w:div w:id="1541937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6971140">
                  <w:marLeft w:val="0"/>
                  <w:marRight w:val="0"/>
                  <w:marTop w:val="0"/>
                  <w:marBottom w:val="0"/>
                  <w:divBdr>
                    <w:top w:val="single" w:sz="2" w:space="0" w:color="D9D9E3"/>
                    <w:left w:val="single" w:sz="2" w:space="0" w:color="D9D9E3"/>
                    <w:bottom w:val="single" w:sz="2" w:space="0" w:color="D9D9E3"/>
                    <w:right w:val="single" w:sz="2" w:space="0" w:color="D9D9E3"/>
                  </w:divBdr>
                  <w:divsChild>
                    <w:div w:id="1954820472">
                      <w:marLeft w:val="0"/>
                      <w:marRight w:val="0"/>
                      <w:marTop w:val="0"/>
                      <w:marBottom w:val="0"/>
                      <w:divBdr>
                        <w:top w:val="single" w:sz="2" w:space="0" w:color="D9D9E3"/>
                        <w:left w:val="single" w:sz="2" w:space="0" w:color="D9D9E3"/>
                        <w:bottom w:val="single" w:sz="2" w:space="0" w:color="D9D9E3"/>
                        <w:right w:val="single" w:sz="2" w:space="0" w:color="D9D9E3"/>
                      </w:divBdr>
                      <w:divsChild>
                        <w:div w:id="635187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3397755">
          <w:marLeft w:val="0"/>
          <w:marRight w:val="0"/>
          <w:marTop w:val="0"/>
          <w:marBottom w:val="0"/>
          <w:divBdr>
            <w:top w:val="single" w:sz="2" w:space="0" w:color="auto"/>
            <w:left w:val="single" w:sz="2" w:space="0" w:color="auto"/>
            <w:bottom w:val="single" w:sz="6" w:space="0" w:color="auto"/>
            <w:right w:val="single" w:sz="2" w:space="0" w:color="auto"/>
          </w:divBdr>
          <w:divsChild>
            <w:div w:id="17877721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2401230">
                  <w:marLeft w:val="0"/>
                  <w:marRight w:val="0"/>
                  <w:marTop w:val="0"/>
                  <w:marBottom w:val="0"/>
                  <w:divBdr>
                    <w:top w:val="single" w:sz="2" w:space="0" w:color="D9D9E3"/>
                    <w:left w:val="single" w:sz="2" w:space="0" w:color="D9D9E3"/>
                    <w:bottom w:val="single" w:sz="2" w:space="0" w:color="D9D9E3"/>
                    <w:right w:val="single" w:sz="2" w:space="0" w:color="D9D9E3"/>
                  </w:divBdr>
                  <w:divsChild>
                    <w:div w:id="169412947">
                      <w:marLeft w:val="0"/>
                      <w:marRight w:val="0"/>
                      <w:marTop w:val="0"/>
                      <w:marBottom w:val="0"/>
                      <w:divBdr>
                        <w:top w:val="single" w:sz="2" w:space="0" w:color="D9D9E3"/>
                        <w:left w:val="single" w:sz="2" w:space="0" w:color="D9D9E3"/>
                        <w:bottom w:val="single" w:sz="2" w:space="0" w:color="D9D9E3"/>
                        <w:right w:val="single" w:sz="2" w:space="0" w:color="D9D9E3"/>
                      </w:divBdr>
                      <w:divsChild>
                        <w:div w:id="1330600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36527291">
                  <w:marLeft w:val="0"/>
                  <w:marRight w:val="0"/>
                  <w:marTop w:val="0"/>
                  <w:marBottom w:val="0"/>
                  <w:divBdr>
                    <w:top w:val="single" w:sz="2" w:space="0" w:color="D9D9E3"/>
                    <w:left w:val="single" w:sz="2" w:space="0" w:color="D9D9E3"/>
                    <w:bottom w:val="single" w:sz="2" w:space="0" w:color="D9D9E3"/>
                    <w:right w:val="single" w:sz="2" w:space="0" w:color="D9D9E3"/>
                  </w:divBdr>
                  <w:divsChild>
                    <w:div w:id="2039162652">
                      <w:marLeft w:val="0"/>
                      <w:marRight w:val="0"/>
                      <w:marTop w:val="0"/>
                      <w:marBottom w:val="0"/>
                      <w:divBdr>
                        <w:top w:val="single" w:sz="2" w:space="0" w:color="D9D9E3"/>
                        <w:left w:val="single" w:sz="2" w:space="0" w:color="D9D9E3"/>
                        <w:bottom w:val="single" w:sz="2" w:space="0" w:color="D9D9E3"/>
                        <w:right w:val="single" w:sz="2" w:space="0" w:color="D9D9E3"/>
                      </w:divBdr>
                      <w:divsChild>
                        <w:div w:id="1763408614">
                          <w:marLeft w:val="0"/>
                          <w:marRight w:val="0"/>
                          <w:marTop w:val="0"/>
                          <w:marBottom w:val="0"/>
                          <w:divBdr>
                            <w:top w:val="single" w:sz="2" w:space="0" w:color="D9D9E3"/>
                            <w:left w:val="single" w:sz="2" w:space="0" w:color="D9D9E3"/>
                            <w:bottom w:val="single" w:sz="2" w:space="0" w:color="D9D9E3"/>
                            <w:right w:val="single" w:sz="2" w:space="0" w:color="D9D9E3"/>
                          </w:divBdr>
                          <w:divsChild>
                            <w:div w:id="20017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7147647">
          <w:marLeft w:val="0"/>
          <w:marRight w:val="0"/>
          <w:marTop w:val="0"/>
          <w:marBottom w:val="0"/>
          <w:divBdr>
            <w:top w:val="single" w:sz="2" w:space="0" w:color="auto"/>
            <w:left w:val="single" w:sz="2" w:space="0" w:color="auto"/>
            <w:bottom w:val="single" w:sz="6" w:space="0" w:color="auto"/>
            <w:right w:val="single" w:sz="2" w:space="0" w:color="auto"/>
          </w:divBdr>
          <w:divsChild>
            <w:div w:id="1703634176">
              <w:marLeft w:val="0"/>
              <w:marRight w:val="0"/>
              <w:marTop w:val="100"/>
              <w:marBottom w:val="100"/>
              <w:divBdr>
                <w:top w:val="single" w:sz="2" w:space="0" w:color="D9D9E3"/>
                <w:left w:val="single" w:sz="2" w:space="0" w:color="D9D9E3"/>
                <w:bottom w:val="single" w:sz="2" w:space="0" w:color="D9D9E3"/>
                <w:right w:val="single" w:sz="2" w:space="0" w:color="D9D9E3"/>
              </w:divBdr>
              <w:divsChild>
                <w:div w:id="884756895">
                  <w:marLeft w:val="0"/>
                  <w:marRight w:val="0"/>
                  <w:marTop w:val="0"/>
                  <w:marBottom w:val="0"/>
                  <w:divBdr>
                    <w:top w:val="single" w:sz="2" w:space="0" w:color="D9D9E3"/>
                    <w:left w:val="single" w:sz="2" w:space="0" w:color="D9D9E3"/>
                    <w:bottom w:val="single" w:sz="2" w:space="0" w:color="D9D9E3"/>
                    <w:right w:val="single" w:sz="2" w:space="0" w:color="D9D9E3"/>
                  </w:divBdr>
                  <w:divsChild>
                    <w:div w:id="1711950988">
                      <w:marLeft w:val="0"/>
                      <w:marRight w:val="0"/>
                      <w:marTop w:val="0"/>
                      <w:marBottom w:val="0"/>
                      <w:divBdr>
                        <w:top w:val="single" w:sz="2" w:space="0" w:color="D9D9E3"/>
                        <w:left w:val="single" w:sz="2" w:space="0" w:color="D9D9E3"/>
                        <w:bottom w:val="single" w:sz="2" w:space="0" w:color="D9D9E3"/>
                        <w:right w:val="single" w:sz="2" w:space="0" w:color="D9D9E3"/>
                      </w:divBdr>
                      <w:divsChild>
                        <w:div w:id="418062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1691447">
                  <w:marLeft w:val="0"/>
                  <w:marRight w:val="0"/>
                  <w:marTop w:val="0"/>
                  <w:marBottom w:val="0"/>
                  <w:divBdr>
                    <w:top w:val="single" w:sz="2" w:space="0" w:color="D9D9E3"/>
                    <w:left w:val="single" w:sz="2" w:space="0" w:color="D9D9E3"/>
                    <w:bottom w:val="single" w:sz="2" w:space="0" w:color="D9D9E3"/>
                    <w:right w:val="single" w:sz="2" w:space="0" w:color="D9D9E3"/>
                  </w:divBdr>
                  <w:divsChild>
                    <w:div w:id="622005525">
                      <w:marLeft w:val="0"/>
                      <w:marRight w:val="0"/>
                      <w:marTop w:val="0"/>
                      <w:marBottom w:val="0"/>
                      <w:divBdr>
                        <w:top w:val="single" w:sz="2" w:space="0" w:color="D9D9E3"/>
                        <w:left w:val="single" w:sz="2" w:space="0" w:color="D9D9E3"/>
                        <w:bottom w:val="single" w:sz="2" w:space="0" w:color="D9D9E3"/>
                        <w:right w:val="single" w:sz="2" w:space="0" w:color="D9D9E3"/>
                      </w:divBdr>
                      <w:divsChild>
                        <w:div w:id="1537961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26208497">
          <w:marLeft w:val="0"/>
          <w:marRight w:val="0"/>
          <w:marTop w:val="0"/>
          <w:marBottom w:val="0"/>
          <w:divBdr>
            <w:top w:val="single" w:sz="2" w:space="0" w:color="auto"/>
            <w:left w:val="single" w:sz="2" w:space="0" w:color="auto"/>
            <w:bottom w:val="single" w:sz="6" w:space="0" w:color="auto"/>
            <w:right w:val="single" w:sz="2" w:space="0" w:color="auto"/>
          </w:divBdr>
          <w:divsChild>
            <w:div w:id="727462554">
              <w:marLeft w:val="0"/>
              <w:marRight w:val="0"/>
              <w:marTop w:val="100"/>
              <w:marBottom w:val="100"/>
              <w:divBdr>
                <w:top w:val="single" w:sz="2" w:space="0" w:color="D9D9E3"/>
                <w:left w:val="single" w:sz="2" w:space="0" w:color="D9D9E3"/>
                <w:bottom w:val="single" w:sz="2" w:space="0" w:color="D9D9E3"/>
                <w:right w:val="single" w:sz="2" w:space="0" w:color="D9D9E3"/>
              </w:divBdr>
              <w:divsChild>
                <w:div w:id="5525327">
                  <w:marLeft w:val="0"/>
                  <w:marRight w:val="0"/>
                  <w:marTop w:val="0"/>
                  <w:marBottom w:val="0"/>
                  <w:divBdr>
                    <w:top w:val="single" w:sz="2" w:space="0" w:color="D9D9E3"/>
                    <w:left w:val="single" w:sz="2" w:space="0" w:color="D9D9E3"/>
                    <w:bottom w:val="single" w:sz="2" w:space="0" w:color="D9D9E3"/>
                    <w:right w:val="single" w:sz="2" w:space="0" w:color="D9D9E3"/>
                  </w:divBdr>
                  <w:divsChild>
                    <w:div w:id="1358313526">
                      <w:marLeft w:val="0"/>
                      <w:marRight w:val="0"/>
                      <w:marTop w:val="0"/>
                      <w:marBottom w:val="0"/>
                      <w:divBdr>
                        <w:top w:val="single" w:sz="2" w:space="0" w:color="D9D9E3"/>
                        <w:left w:val="single" w:sz="2" w:space="0" w:color="D9D9E3"/>
                        <w:bottom w:val="single" w:sz="2" w:space="0" w:color="D9D9E3"/>
                        <w:right w:val="single" w:sz="2" w:space="0" w:color="D9D9E3"/>
                      </w:divBdr>
                      <w:divsChild>
                        <w:div w:id="533620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9106202">
                  <w:marLeft w:val="0"/>
                  <w:marRight w:val="0"/>
                  <w:marTop w:val="0"/>
                  <w:marBottom w:val="0"/>
                  <w:divBdr>
                    <w:top w:val="single" w:sz="2" w:space="0" w:color="D9D9E3"/>
                    <w:left w:val="single" w:sz="2" w:space="0" w:color="D9D9E3"/>
                    <w:bottom w:val="single" w:sz="2" w:space="0" w:color="D9D9E3"/>
                    <w:right w:val="single" w:sz="2" w:space="0" w:color="D9D9E3"/>
                  </w:divBdr>
                  <w:divsChild>
                    <w:div w:id="530731576">
                      <w:marLeft w:val="0"/>
                      <w:marRight w:val="0"/>
                      <w:marTop w:val="0"/>
                      <w:marBottom w:val="0"/>
                      <w:divBdr>
                        <w:top w:val="single" w:sz="2" w:space="0" w:color="D9D9E3"/>
                        <w:left w:val="single" w:sz="2" w:space="0" w:color="D9D9E3"/>
                        <w:bottom w:val="single" w:sz="2" w:space="0" w:color="D9D9E3"/>
                        <w:right w:val="single" w:sz="2" w:space="0" w:color="D9D9E3"/>
                      </w:divBdr>
                      <w:divsChild>
                        <w:div w:id="256061427">
                          <w:marLeft w:val="0"/>
                          <w:marRight w:val="0"/>
                          <w:marTop w:val="0"/>
                          <w:marBottom w:val="0"/>
                          <w:divBdr>
                            <w:top w:val="single" w:sz="2" w:space="0" w:color="D9D9E3"/>
                            <w:left w:val="single" w:sz="2" w:space="0" w:color="D9D9E3"/>
                            <w:bottom w:val="single" w:sz="2" w:space="0" w:color="D9D9E3"/>
                            <w:right w:val="single" w:sz="2" w:space="0" w:color="D9D9E3"/>
                          </w:divBdr>
                          <w:divsChild>
                            <w:div w:id="1635717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3219280">
          <w:marLeft w:val="0"/>
          <w:marRight w:val="0"/>
          <w:marTop w:val="0"/>
          <w:marBottom w:val="0"/>
          <w:divBdr>
            <w:top w:val="single" w:sz="2" w:space="0" w:color="auto"/>
            <w:left w:val="single" w:sz="2" w:space="0" w:color="auto"/>
            <w:bottom w:val="single" w:sz="6" w:space="0" w:color="auto"/>
            <w:right w:val="single" w:sz="2" w:space="0" w:color="auto"/>
          </w:divBdr>
          <w:divsChild>
            <w:div w:id="1032075327">
              <w:marLeft w:val="0"/>
              <w:marRight w:val="0"/>
              <w:marTop w:val="100"/>
              <w:marBottom w:val="100"/>
              <w:divBdr>
                <w:top w:val="single" w:sz="2" w:space="0" w:color="D9D9E3"/>
                <w:left w:val="single" w:sz="2" w:space="0" w:color="D9D9E3"/>
                <w:bottom w:val="single" w:sz="2" w:space="0" w:color="D9D9E3"/>
                <w:right w:val="single" w:sz="2" w:space="0" w:color="D9D9E3"/>
              </w:divBdr>
              <w:divsChild>
                <w:div w:id="452480579">
                  <w:marLeft w:val="0"/>
                  <w:marRight w:val="0"/>
                  <w:marTop w:val="0"/>
                  <w:marBottom w:val="0"/>
                  <w:divBdr>
                    <w:top w:val="single" w:sz="2" w:space="0" w:color="D9D9E3"/>
                    <w:left w:val="single" w:sz="2" w:space="0" w:color="D9D9E3"/>
                    <w:bottom w:val="single" w:sz="2" w:space="0" w:color="D9D9E3"/>
                    <w:right w:val="single" w:sz="2" w:space="0" w:color="D9D9E3"/>
                  </w:divBdr>
                  <w:divsChild>
                    <w:div w:id="1051265489">
                      <w:marLeft w:val="0"/>
                      <w:marRight w:val="0"/>
                      <w:marTop w:val="0"/>
                      <w:marBottom w:val="0"/>
                      <w:divBdr>
                        <w:top w:val="single" w:sz="2" w:space="0" w:color="D9D9E3"/>
                        <w:left w:val="single" w:sz="2" w:space="0" w:color="D9D9E3"/>
                        <w:bottom w:val="single" w:sz="2" w:space="0" w:color="D9D9E3"/>
                        <w:right w:val="single" w:sz="2" w:space="0" w:color="D9D9E3"/>
                      </w:divBdr>
                      <w:divsChild>
                        <w:div w:id="828520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38450220">
                  <w:marLeft w:val="0"/>
                  <w:marRight w:val="0"/>
                  <w:marTop w:val="0"/>
                  <w:marBottom w:val="0"/>
                  <w:divBdr>
                    <w:top w:val="single" w:sz="2" w:space="0" w:color="D9D9E3"/>
                    <w:left w:val="single" w:sz="2" w:space="0" w:color="D9D9E3"/>
                    <w:bottom w:val="single" w:sz="2" w:space="0" w:color="D9D9E3"/>
                    <w:right w:val="single" w:sz="2" w:space="0" w:color="D9D9E3"/>
                  </w:divBdr>
                  <w:divsChild>
                    <w:div w:id="1900313437">
                      <w:marLeft w:val="0"/>
                      <w:marRight w:val="0"/>
                      <w:marTop w:val="0"/>
                      <w:marBottom w:val="0"/>
                      <w:divBdr>
                        <w:top w:val="single" w:sz="2" w:space="0" w:color="D9D9E3"/>
                        <w:left w:val="single" w:sz="2" w:space="0" w:color="D9D9E3"/>
                        <w:bottom w:val="single" w:sz="2" w:space="0" w:color="D9D9E3"/>
                        <w:right w:val="single" w:sz="2" w:space="0" w:color="D9D9E3"/>
                      </w:divBdr>
                      <w:divsChild>
                        <w:div w:id="463155967">
                          <w:marLeft w:val="0"/>
                          <w:marRight w:val="0"/>
                          <w:marTop w:val="0"/>
                          <w:marBottom w:val="0"/>
                          <w:divBdr>
                            <w:top w:val="single" w:sz="2" w:space="0" w:color="D9D9E3"/>
                            <w:left w:val="single" w:sz="2" w:space="0" w:color="D9D9E3"/>
                            <w:bottom w:val="single" w:sz="2" w:space="0" w:color="D9D9E3"/>
                            <w:right w:val="single" w:sz="2" w:space="0" w:color="D9D9E3"/>
                          </w:divBdr>
                          <w:divsChild>
                            <w:div w:id="1867521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3435693">
          <w:marLeft w:val="0"/>
          <w:marRight w:val="0"/>
          <w:marTop w:val="0"/>
          <w:marBottom w:val="0"/>
          <w:divBdr>
            <w:top w:val="single" w:sz="2" w:space="0" w:color="auto"/>
            <w:left w:val="single" w:sz="2" w:space="0" w:color="auto"/>
            <w:bottom w:val="single" w:sz="6" w:space="0" w:color="auto"/>
            <w:right w:val="single" w:sz="2" w:space="0" w:color="auto"/>
          </w:divBdr>
          <w:divsChild>
            <w:div w:id="1572765417">
              <w:marLeft w:val="0"/>
              <w:marRight w:val="0"/>
              <w:marTop w:val="100"/>
              <w:marBottom w:val="100"/>
              <w:divBdr>
                <w:top w:val="single" w:sz="2" w:space="0" w:color="D9D9E3"/>
                <w:left w:val="single" w:sz="2" w:space="0" w:color="D9D9E3"/>
                <w:bottom w:val="single" w:sz="2" w:space="0" w:color="D9D9E3"/>
                <w:right w:val="single" w:sz="2" w:space="0" w:color="D9D9E3"/>
              </w:divBdr>
              <w:divsChild>
                <w:div w:id="8026803">
                  <w:marLeft w:val="0"/>
                  <w:marRight w:val="0"/>
                  <w:marTop w:val="0"/>
                  <w:marBottom w:val="0"/>
                  <w:divBdr>
                    <w:top w:val="single" w:sz="2" w:space="0" w:color="D9D9E3"/>
                    <w:left w:val="single" w:sz="2" w:space="0" w:color="D9D9E3"/>
                    <w:bottom w:val="single" w:sz="2" w:space="0" w:color="D9D9E3"/>
                    <w:right w:val="single" w:sz="2" w:space="0" w:color="D9D9E3"/>
                  </w:divBdr>
                  <w:divsChild>
                    <w:div w:id="1138182623">
                      <w:marLeft w:val="0"/>
                      <w:marRight w:val="0"/>
                      <w:marTop w:val="0"/>
                      <w:marBottom w:val="0"/>
                      <w:divBdr>
                        <w:top w:val="single" w:sz="2" w:space="0" w:color="D9D9E3"/>
                        <w:left w:val="single" w:sz="2" w:space="0" w:color="D9D9E3"/>
                        <w:bottom w:val="single" w:sz="2" w:space="0" w:color="D9D9E3"/>
                        <w:right w:val="single" w:sz="2" w:space="0" w:color="D9D9E3"/>
                      </w:divBdr>
                      <w:divsChild>
                        <w:div w:id="1901092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0554176">
                  <w:marLeft w:val="0"/>
                  <w:marRight w:val="0"/>
                  <w:marTop w:val="0"/>
                  <w:marBottom w:val="0"/>
                  <w:divBdr>
                    <w:top w:val="single" w:sz="2" w:space="0" w:color="D9D9E3"/>
                    <w:left w:val="single" w:sz="2" w:space="0" w:color="D9D9E3"/>
                    <w:bottom w:val="single" w:sz="2" w:space="0" w:color="D9D9E3"/>
                    <w:right w:val="single" w:sz="2" w:space="0" w:color="D9D9E3"/>
                  </w:divBdr>
                  <w:divsChild>
                    <w:div w:id="67117040">
                      <w:marLeft w:val="0"/>
                      <w:marRight w:val="0"/>
                      <w:marTop w:val="0"/>
                      <w:marBottom w:val="0"/>
                      <w:divBdr>
                        <w:top w:val="single" w:sz="2" w:space="0" w:color="D9D9E3"/>
                        <w:left w:val="single" w:sz="2" w:space="0" w:color="D9D9E3"/>
                        <w:bottom w:val="single" w:sz="2" w:space="0" w:color="D9D9E3"/>
                        <w:right w:val="single" w:sz="2" w:space="0" w:color="D9D9E3"/>
                      </w:divBdr>
                      <w:divsChild>
                        <w:div w:id="1081869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5100649">
          <w:marLeft w:val="0"/>
          <w:marRight w:val="0"/>
          <w:marTop w:val="0"/>
          <w:marBottom w:val="0"/>
          <w:divBdr>
            <w:top w:val="single" w:sz="2" w:space="0" w:color="auto"/>
            <w:left w:val="single" w:sz="2" w:space="0" w:color="auto"/>
            <w:bottom w:val="single" w:sz="6" w:space="0" w:color="auto"/>
            <w:right w:val="single" w:sz="2" w:space="0" w:color="auto"/>
          </w:divBdr>
          <w:divsChild>
            <w:div w:id="1980454440">
              <w:marLeft w:val="0"/>
              <w:marRight w:val="0"/>
              <w:marTop w:val="100"/>
              <w:marBottom w:val="100"/>
              <w:divBdr>
                <w:top w:val="single" w:sz="2" w:space="0" w:color="D9D9E3"/>
                <w:left w:val="single" w:sz="2" w:space="0" w:color="D9D9E3"/>
                <w:bottom w:val="single" w:sz="2" w:space="0" w:color="D9D9E3"/>
                <w:right w:val="single" w:sz="2" w:space="0" w:color="D9D9E3"/>
              </w:divBdr>
              <w:divsChild>
                <w:div w:id="651370803">
                  <w:marLeft w:val="0"/>
                  <w:marRight w:val="0"/>
                  <w:marTop w:val="0"/>
                  <w:marBottom w:val="0"/>
                  <w:divBdr>
                    <w:top w:val="single" w:sz="2" w:space="0" w:color="D9D9E3"/>
                    <w:left w:val="single" w:sz="2" w:space="0" w:color="D9D9E3"/>
                    <w:bottom w:val="single" w:sz="2" w:space="0" w:color="D9D9E3"/>
                    <w:right w:val="single" w:sz="2" w:space="0" w:color="D9D9E3"/>
                  </w:divBdr>
                  <w:divsChild>
                    <w:div w:id="526993387">
                      <w:marLeft w:val="0"/>
                      <w:marRight w:val="0"/>
                      <w:marTop w:val="0"/>
                      <w:marBottom w:val="0"/>
                      <w:divBdr>
                        <w:top w:val="single" w:sz="2" w:space="0" w:color="D9D9E3"/>
                        <w:left w:val="single" w:sz="2" w:space="0" w:color="D9D9E3"/>
                        <w:bottom w:val="single" w:sz="2" w:space="0" w:color="D9D9E3"/>
                        <w:right w:val="single" w:sz="2" w:space="0" w:color="D9D9E3"/>
                      </w:divBdr>
                      <w:divsChild>
                        <w:div w:id="832066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6876959">
                  <w:marLeft w:val="0"/>
                  <w:marRight w:val="0"/>
                  <w:marTop w:val="0"/>
                  <w:marBottom w:val="0"/>
                  <w:divBdr>
                    <w:top w:val="single" w:sz="2" w:space="0" w:color="D9D9E3"/>
                    <w:left w:val="single" w:sz="2" w:space="0" w:color="D9D9E3"/>
                    <w:bottom w:val="single" w:sz="2" w:space="0" w:color="D9D9E3"/>
                    <w:right w:val="single" w:sz="2" w:space="0" w:color="D9D9E3"/>
                  </w:divBdr>
                  <w:divsChild>
                    <w:div w:id="1516575103">
                      <w:marLeft w:val="0"/>
                      <w:marRight w:val="0"/>
                      <w:marTop w:val="0"/>
                      <w:marBottom w:val="0"/>
                      <w:divBdr>
                        <w:top w:val="single" w:sz="2" w:space="0" w:color="D9D9E3"/>
                        <w:left w:val="single" w:sz="2" w:space="0" w:color="D9D9E3"/>
                        <w:bottom w:val="single" w:sz="2" w:space="0" w:color="D9D9E3"/>
                        <w:right w:val="single" w:sz="2" w:space="0" w:color="D9D9E3"/>
                      </w:divBdr>
                      <w:divsChild>
                        <w:div w:id="888879390">
                          <w:marLeft w:val="0"/>
                          <w:marRight w:val="0"/>
                          <w:marTop w:val="0"/>
                          <w:marBottom w:val="0"/>
                          <w:divBdr>
                            <w:top w:val="single" w:sz="2" w:space="0" w:color="D9D9E3"/>
                            <w:left w:val="single" w:sz="2" w:space="0" w:color="D9D9E3"/>
                            <w:bottom w:val="single" w:sz="2" w:space="0" w:color="D9D9E3"/>
                            <w:right w:val="single" w:sz="2" w:space="0" w:color="D9D9E3"/>
                          </w:divBdr>
                          <w:divsChild>
                            <w:div w:id="1657953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5398970">
          <w:marLeft w:val="0"/>
          <w:marRight w:val="0"/>
          <w:marTop w:val="0"/>
          <w:marBottom w:val="0"/>
          <w:divBdr>
            <w:top w:val="single" w:sz="2" w:space="0" w:color="auto"/>
            <w:left w:val="single" w:sz="2" w:space="0" w:color="auto"/>
            <w:bottom w:val="single" w:sz="6" w:space="0" w:color="auto"/>
            <w:right w:val="single" w:sz="2" w:space="0" w:color="auto"/>
          </w:divBdr>
          <w:divsChild>
            <w:div w:id="601424078">
              <w:marLeft w:val="0"/>
              <w:marRight w:val="0"/>
              <w:marTop w:val="100"/>
              <w:marBottom w:val="100"/>
              <w:divBdr>
                <w:top w:val="single" w:sz="2" w:space="0" w:color="D9D9E3"/>
                <w:left w:val="single" w:sz="2" w:space="0" w:color="D9D9E3"/>
                <w:bottom w:val="single" w:sz="2" w:space="0" w:color="D9D9E3"/>
                <w:right w:val="single" w:sz="2" w:space="0" w:color="D9D9E3"/>
              </w:divBdr>
              <w:divsChild>
                <w:div w:id="631640399">
                  <w:marLeft w:val="0"/>
                  <w:marRight w:val="0"/>
                  <w:marTop w:val="0"/>
                  <w:marBottom w:val="0"/>
                  <w:divBdr>
                    <w:top w:val="single" w:sz="2" w:space="0" w:color="D9D9E3"/>
                    <w:left w:val="single" w:sz="2" w:space="0" w:color="D9D9E3"/>
                    <w:bottom w:val="single" w:sz="2" w:space="0" w:color="D9D9E3"/>
                    <w:right w:val="single" w:sz="2" w:space="0" w:color="D9D9E3"/>
                  </w:divBdr>
                  <w:divsChild>
                    <w:div w:id="981083983">
                      <w:marLeft w:val="0"/>
                      <w:marRight w:val="0"/>
                      <w:marTop w:val="0"/>
                      <w:marBottom w:val="0"/>
                      <w:divBdr>
                        <w:top w:val="single" w:sz="2" w:space="0" w:color="D9D9E3"/>
                        <w:left w:val="single" w:sz="2" w:space="0" w:color="D9D9E3"/>
                        <w:bottom w:val="single" w:sz="2" w:space="0" w:color="D9D9E3"/>
                        <w:right w:val="single" w:sz="2" w:space="0" w:color="D9D9E3"/>
                      </w:divBdr>
                      <w:divsChild>
                        <w:div w:id="1609191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7395467">
                  <w:marLeft w:val="0"/>
                  <w:marRight w:val="0"/>
                  <w:marTop w:val="0"/>
                  <w:marBottom w:val="0"/>
                  <w:divBdr>
                    <w:top w:val="single" w:sz="2" w:space="0" w:color="D9D9E3"/>
                    <w:left w:val="single" w:sz="2" w:space="0" w:color="D9D9E3"/>
                    <w:bottom w:val="single" w:sz="2" w:space="0" w:color="D9D9E3"/>
                    <w:right w:val="single" w:sz="2" w:space="0" w:color="D9D9E3"/>
                  </w:divBdr>
                  <w:divsChild>
                    <w:div w:id="157162037">
                      <w:marLeft w:val="0"/>
                      <w:marRight w:val="0"/>
                      <w:marTop w:val="0"/>
                      <w:marBottom w:val="0"/>
                      <w:divBdr>
                        <w:top w:val="single" w:sz="2" w:space="0" w:color="D9D9E3"/>
                        <w:left w:val="single" w:sz="2" w:space="0" w:color="D9D9E3"/>
                        <w:bottom w:val="single" w:sz="2" w:space="0" w:color="D9D9E3"/>
                        <w:right w:val="single" w:sz="2" w:space="0" w:color="D9D9E3"/>
                      </w:divBdr>
                      <w:divsChild>
                        <w:div w:id="297338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0222160">
          <w:marLeft w:val="0"/>
          <w:marRight w:val="0"/>
          <w:marTop w:val="0"/>
          <w:marBottom w:val="0"/>
          <w:divBdr>
            <w:top w:val="single" w:sz="2" w:space="0" w:color="auto"/>
            <w:left w:val="single" w:sz="2" w:space="0" w:color="auto"/>
            <w:bottom w:val="single" w:sz="6" w:space="0" w:color="auto"/>
            <w:right w:val="single" w:sz="2" w:space="0" w:color="auto"/>
          </w:divBdr>
          <w:divsChild>
            <w:div w:id="2127695391">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63491">
                  <w:marLeft w:val="0"/>
                  <w:marRight w:val="0"/>
                  <w:marTop w:val="0"/>
                  <w:marBottom w:val="0"/>
                  <w:divBdr>
                    <w:top w:val="single" w:sz="2" w:space="0" w:color="D9D9E3"/>
                    <w:left w:val="single" w:sz="2" w:space="0" w:color="D9D9E3"/>
                    <w:bottom w:val="single" w:sz="2" w:space="0" w:color="D9D9E3"/>
                    <w:right w:val="single" w:sz="2" w:space="0" w:color="D9D9E3"/>
                  </w:divBdr>
                  <w:divsChild>
                    <w:div w:id="267658513">
                      <w:marLeft w:val="0"/>
                      <w:marRight w:val="0"/>
                      <w:marTop w:val="0"/>
                      <w:marBottom w:val="0"/>
                      <w:divBdr>
                        <w:top w:val="single" w:sz="2" w:space="0" w:color="D9D9E3"/>
                        <w:left w:val="single" w:sz="2" w:space="0" w:color="D9D9E3"/>
                        <w:bottom w:val="single" w:sz="2" w:space="0" w:color="D9D9E3"/>
                        <w:right w:val="single" w:sz="2" w:space="0" w:color="D9D9E3"/>
                      </w:divBdr>
                      <w:divsChild>
                        <w:div w:id="1627463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3744667">
                  <w:marLeft w:val="0"/>
                  <w:marRight w:val="0"/>
                  <w:marTop w:val="0"/>
                  <w:marBottom w:val="0"/>
                  <w:divBdr>
                    <w:top w:val="single" w:sz="2" w:space="0" w:color="D9D9E3"/>
                    <w:left w:val="single" w:sz="2" w:space="0" w:color="D9D9E3"/>
                    <w:bottom w:val="single" w:sz="2" w:space="0" w:color="D9D9E3"/>
                    <w:right w:val="single" w:sz="2" w:space="0" w:color="D9D9E3"/>
                  </w:divBdr>
                  <w:divsChild>
                    <w:div w:id="416559173">
                      <w:marLeft w:val="0"/>
                      <w:marRight w:val="0"/>
                      <w:marTop w:val="0"/>
                      <w:marBottom w:val="0"/>
                      <w:divBdr>
                        <w:top w:val="single" w:sz="2" w:space="0" w:color="D9D9E3"/>
                        <w:left w:val="single" w:sz="2" w:space="0" w:color="D9D9E3"/>
                        <w:bottom w:val="single" w:sz="2" w:space="0" w:color="D9D9E3"/>
                        <w:right w:val="single" w:sz="2" w:space="0" w:color="D9D9E3"/>
                      </w:divBdr>
                      <w:divsChild>
                        <w:div w:id="1598714361">
                          <w:marLeft w:val="0"/>
                          <w:marRight w:val="0"/>
                          <w:marTop w:val="0"/>
                          <w:marBottom w:val="0"/>
                          <w:divBdr>
                            <w:top w:val="single" w:sz="2" w:space="0" w:color="D9D9E3"/>
                            <w:left w:val="single" w:sz="2" w:space="0" w:color="D9D9E3"/>
                            <w:bottom w:val="single" w:sz="2" w:space="0" w:color="D9D9E3"/>
                            <w:right w:val="single" w:sz="2" w:space="0" w:color="D9D9E3"/>
                          </w:divBdr>
                          <w:divsChild>
                            <w:div w:id="65976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99790">
          <w:marLeft w:val="0"/>
          <w:marRight w:val="0"/>
          <w:marTop w:val="0"/>
          <w:marBottom w:val="0"/>
          <w:divBdr>
            <w:top w:val="single" w:sz="2" w:space="0" w:color="auto"/>
            <w:left w:val="single" w:sz="2" w:space="0" w:color="auto"/>
            <w:bottom w:val="single" w:sz="6" w:space="0" w:color="auto"/>
            <w:right w:val="single" w:sz="2" w:space="0" w:color="auto"/>
          </w:divBdr>
          <w:divsChild>
            <w:div w:id="1311404232">
              <w:marLeft w:val="0"/>
              <w:marRight w:val="0"/>
              <w:marTop w:val="100"/>
              <w:marBottom w:val="100"/>
              <w:divBdr>
                <w:top w:val="single" w:sz="2" w:space="0" w:color="D9D9E3"/>
                <w:left w:val="single" w:sz="2" w:space="0" w:color="D9D9E3"/>
                <w:bottom w:val="single" w:sz="2" w:space="0" w:color="D9D9E3"/>
                <w:right w:val="single" w:sz="2" w:space="0" w:color="D9D9E3"/>
              </w:divBdr>
              <w:divsChild>
                <w:div w:id="229002583">
                  <w:marLeft w:val="0"/>
                  <w:marRight w:val="0"/>
                  <w:marTop w:val="0"/>
                  <w:marBottom w:val="0"/>
                  <w:divBdr>
                    <w:top w:val="single" w:sz="2" w:space="0" w:color="D9D9E3"/>
                    <w:left w:val="single" w:sz="2" w:space="0" w:color="D9D9E3"/>
                    <w:bottom w:val="single" w:sz="2" w:space="0" w:color="D9D9E3"/>
                    <w:right w:val="single" w:sz="2" w:space="0" w:color="D9D9E3"/>
                  </w:divBdr>
                  <w:divsChild>
                    <w:div w:id="1832407603">
                      <w:marLeft w:val="0"/>
                      <w:marRight w:val="0"/>
                      <w:marTop w:val="0"/>
                      <w:marBottom w:val="0"/>
                      <w:divBdr>
                        <w:top w:val="single" w:sz="2" w:space="0" w:color="D9D9E3"/>
                        <w:left w:val="single" w:sz="2" w:space="0" w:color="D9D9E3"/>
                        <w:bottom w:val="single" w:sz="2" w:space="0" w:color="D9D9E3"/>
                        <w:right w:val="single" w:sz="2" w:space="0" w:color="D9D9E3"/>
                      </w:divBdr>
                      <w:divsChild>
                        <w:div w:id="166869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7474267">
                  <w:marLeft w:val="0"/>
                  <w:marRight w:val="0"/>
                  <w:marTop w:val="0"/>
                  <w:marBottom w:val="0"/>
                  <w:divBdr>
                    <w:top w:val="single" w:sz="2" w:space="0" w:color="D9D9E3"/>
                    <w:left w:val="single" w:sz="2" w:space="0" w:color="D9D9E3"/>
                    <w:bottom w:val="single" w:sz="2" w:space="0" w:color="D9D9E3"/>
                    <w:right w:val="single" w:sz="2" w:space="0" w:color="D9D9E3"/>
                  </w:divBdr>
                  <w:divsChild>
                    <w:div w:id="729504142">
                      <w:marLeft w:val="0"/>
                      <w:marRight w:val="0"/>
                      <w:marTop w:val="0"/>
                      <w:marBottom w:val="0"/>
                      <w:divBdr>
                        <w:top w:val="single" w:sz="2" w:space="0" w:color="D9D9E3"/>
                        <w:left w:val="single" w:sz="2" w:space="0" w:color="D9D9E3"/>
                        <w:bottom w:val="single" w:sz="2" w:space="0" w:color="D9D9E3"/>
                        <w:right w:val="single" w:sz="2" w:space="0" w:color="D9D9E3"/>
                      </w:divBdr>
                      <w:divsChild>
                        <w:div w:id="49861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2114221">
          <w:marLeft w:val="0"/>
          <w:marRight w:val="0"/>
          <w:marTop w:val="0"/>
          <w:marBottom w:val="0"/>
          <w:divBdr>
            <w:top w:val="single" w:sz="2" w:space="0" w:color="auto"/>
            <w:left w:val="single" w:sz="2" w:space="0" w:color="auto"/>
            <w:bottom w:val="single" w:sz="6" w:space="0" w:color="auto"/>
            <w:right w:val="single" w:sz="2" w:space="0" w:color="auto"/>
          </w:divBdr>
          <w:divsChild>
            <w:div w:id="1033725938">
              <w:marLeft w:val="0"/>
              <w:marRight w:val="0"/>
              <w:marTop w:val="100"/>
              <w:marBottom w:val="100"/>
              <w:divBdr>
                <w:top w:val="single" w:sz="2" w:space="0" w:color="D9D9E3"/>
                <w:left w:val="single" w:sz="2" w:space="0" w:color="D9D9E3"/>
                <w:bottom w:val="single" w:sz="2" w:space="0" w:color="D9D9E3"/>
                <w:right w:val="single" w:sz="2" w:space="0" w:color="D9D9E3"/>
              </w:divBdr>
              <w:divsChild>
                <w:div w:id="428937435">
                  <w:marLeft w:val="0"/>
                  <w:marRight w:val="0"/>
                  <w:marTop w:val="0"/>
                  <w:marBottom w:val="0"/>
                  <w:divBdr>
                    <w:top w:val="single" w:sz="2" w:space="0" w:color="D9D9E3"/>
                    <w:left w:val="single" w:sz="2" w:space="0" w:color="D9D9E3"/>
                    <w:bottom w:val="single" w:sz="2" w:space="0" w:color="D9D9E3"/>
                    <w:right w:val="single" w:sz="2" w:space="0" w:color="D9D9E3"/>
                  </w:divBdr>
                  <w:divsChild>
                    <w:div w:id="3096554">
                      <w:marLeft w:val="0"/>
                      <w:marRight w:val="0"/>
                      <w:marTop w:val="0"/>
                      <w:marBottom w:val="0"/>
                      <w:divBdr>
                        <w:top w:val="single" w:sz="2" w:space="0" w:color="D9D9E3"/>
                        <w:left w:val="single" w:sz="2" w:space="0" w:color="D9D9E3"/>
                        <w:bottom w:val="single" w:sz="2" w:space="0" w:color="D9D9E3"/>
                        <w:right w:val="single" w:sz="2" w:space="0" w:color="D9D9E3"/>
                      </w:divBdr>
                      <w:divsChild>
                        <w:div w:id="1550336855">
                          <w:marLeft w:val="0"/>
                          <w:marRight w:val="0"/>
                          <w:marTop w:val="0"/>
                          <w:marBottom w:val="0"/>
                          <w:divBdr>
                            <w:top w:val="single" w:sz="2" w:space="0" w:color="D9D9E3"/>
                            <w:left w:val="single" w:sz="2" w:space="0" w:color="D9D9E3"/>
                            <w:bottom w:val="single" w:sz="2" w:space="0" w:color="D9D9E3"/>
                            <w:right w:val="single" w:sz="2" w:space="0" w:color="D9D9E3"/>
                          </w:divBdr>
                          <w:divsChild>
                            <w:div w:id="2067489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14432303">
                  <w:marLeft w:val="0"/>
                  <w:marRight w:val="0"/>
                  <w:marTop w:val="0"/>
                  <w:marBottom w:val="0"/>
                  <w:divBdr>
                    <w:top w:val="single" w:sz="2" w:space="0" w:color="D9D9E3"/>
                    <w:left w:val="single" w:sz="2" w:space="0" w:color="D9D9E3"/>
                    <w:bottom w:val="single" w:sz="2" w:space="0" w:color="D9D9E3"/>
                    <w:right w:val="single" w:sz="2" w:space="0" w:color="D9D9E3"/>
                  </w:divBdr>
                  <w:divsChild>
                    <w:div w:id="1680809347">
                      <w:marLeft w:val="0"/>
                      <w:marRight w:val="0"/>
                      <w:marTop w:val="0"/>
                      <w:marBottom w:val="0"/>
                      <w:divBdr>
                        <w:top w:val="single" w:sz="2" w:space="0" w:color="D9D9E3"/>
                        <w:left w:val="single" w:sz="2" w:space="0" w:color="D9D9E3"/>
                        <w:bottom w:val="single" w:sz="2" w:space="0" w:color="D9D9E3"/>
                        <w:right w:val="single" w:sz="2" w:space="0" w:color="D9D9E3"/>
                      </w:divBdr>
                      <w:divsChild>
                        <w:div w:id="1617787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68299554">
          <w:marLeft w:val="0"/>
          <w:marRight w:val="0"/>
          <w:marTop w:val="0"/>
          <w:marBottom w:val="0"/>
          <w:divBdr>
            <w:top w:val="single" w:sz="2" w:space="0" w:color="auto"/>
            <w:left w:val="single" w:sz="2" w:space="0" w:color="auto"/>
            <w:bottom w:val="single" w:sz="6" w:space="0" w:color="auto"/>
            <w:right w:val="single" w:sz="2" w:space="0" w:color="auto"/>
          </w:divBdr>
          <w:divsChild>
            <w:div w:id="1894389781">
              <w:marLeft w:val="0"/>
              <w:marRight w:val="0"/>
              <w:marTop w:val="100"/>
              <w:marBottom w:val="100"/>
              <w:divBdr>
                <w:top w:val="single" w:sz="2" w:space="0" w:color="D9D9E3"/>
                <w:left w:val="single" w:sz="2" w:space="0" w:color="D9D9E3"/>
                <w:bottom w:val="single" w:sz="2" w:space="0" w:color="D9D9E3"/>
                <w:right w:val="single" w:sz="2" w:space="0" w:color="D9D9E3"/>
              </w:divBdr>
              <w:divsChild>
                <w:div w:id="1070689127">
                  <w:marLeft w:val="0"/>
                  <w:marRight w:val="0"/>
                  <w:marTop w:val="0"/>
                  <w:marBottom w:val="0"/>
                  <w:divBdr>
                    <w:top w:val="single" w:sz="2" w:space="0" w:color="D9D9E3"/>
                    <w:left w:val="single" w:sz="2" w:space="0" w:color="D9D9E3"/>
                    <w:bottom w:val="single" w:sz="2" w:space="0" w:color="D9D9E3"/>
                    <w:right w:val="single" w:sz="2" w:space="0" w:color="D9D9E3"/>
                  </w:divBdr>
                  <w:divsChild>
                    <w:div w:id="1097676595">
                      <w:marLeft w:val="0"/>
                      <w:marRight w:val="0"/>
                      <w:marTop w:val="0"/>
                      <w:marBottom w:val="0"/>
                      <w:divBdr>
                        <w:top w:val="single" w:sz="2" w:space="0" w:color="D9D9E3"/>
                        <w:left w:val="single" w:sz="2" w:space="0" w:color="D9D9E3"/>
                        <w:bottom w:val="single" w:sz="2" w:space="0" w:color="D9D9E3"/>
                        <w:right w:val="single" w:sz="2" w:space="0" w:color="D9D9E3"/>
                      </w:divBdr>
                      <w:divsChild>
                        <w:div w:id="463087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8971863">
                  <w:marLeft w:val="0"/>
                  <w:marRight w:val="0"/>
                  <w:marTop w:val="0"/>
                  <w:marBottom w:val="0"/>
                  <w:divBdr>
                    <w:top w:val="single" w:sz="2" w:space="0" w:color="D9D9E3"/>
                    <w:left w:val="single" w:sz="2" w:space="0" w:color="D9D9E3"/>
                    <w:bottom w:val="single" w:sz="2" w:space="0" w:color="D9D9E3"/>
                    <w:right w:val="single" w:sz="2" w:space="0" w:color="D9D9E3"/>
                  </w:divBdr>
                  <w:divsChild>
                    <w:div w:id="35156369">
                      <w:marLeft w:val="0"/>
                      <w:marRight w:val="0"/>
                      <w:marTop w:val="0"/>
                      <w:marBottom w:val="0"/>
                      <w:divBdr>
                        <w:top w:val="single" w:sz="2" w:space="0" w:color="D9D9E3"/>
                        <w:left w:val="single" w:sz="2" w:space="0" w:color="D9D9E3"/>
                        <w:bottom w:val="single" w:sz="2" w:space="0" w:color="D9D9E3"/>
                        <w:right w:val="single" w:sz="2" w:space="0" w:color="D9D9E3"/>
                      </w:divBdr>
                      <w:divsChild>
                        <w:div w:id="1008480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8587612">
          <w:marLeft w:val="0"/>
          <w:marRight w:val="0"/>
          <w:marTop w:val="0"/>
          <w:marBottom w:val="0"/>
          <w:divBdr>
            <w:top w:val="single" w:sz="2" w:space="0" w:color="auto"/>
            <w:left w:val="single" w:sz="2" w:space="0" w:color="auto"/>
            <w:bottom w:val="single" w:sz="6" w:space="0" w:color="auto"/>
            <w:right w:val="single" w:sz="2" w:space="0" w:color="auto"/>
          </w:divBdr>
          <w:divsChild>
            <w:div w:id="650407409">
              <w:marLeft w:val="0"/>
              <w:marRight w:val="0"/>
              <w:marTop w:val="100"/>
              <w:marBottom w:val="100"/>
              <w:divBdr>
                <w:top w:val="single" w:sz="2" w:space="0" w:color="D9D9E3"/>
                <w:left w:val="single" w:sz="2" w:space="0" w:color="D9D9E3"/>
                <w:bottom w:val="single" w:sz="2" w:space="0" w:color="D9D9E3"/>
                <w:right w:val="single" w:sz="2" w:space="0" w:color="D9D9E3"/>
              </w:divBdr>
              <w:divsChild>
                <w:div w:id="10382036">
                  <w:marLeft w:val="0"/>
                  <w:marRight w:val="0"/>
                  <w:marTop w:val="0"/>
                  <w:marBottom w:val="0"/>
                  <w:divBdr>
                    <w:top w:val="single" w:sz="2" w:space="0" w:color="D9D9E3"/>
                    <w:left w:val="single" w:sz="2" w:space="0" w:color="D9D9E3"/>
                    <w:bottom w:val="single" w:sz="2" w:space="0" w:color="D9D9E3"/>
                    <w:right w:val="single" w:sz="2" w:space="0" w:color="D9D9E3"/>
                  </w:divBdr>
                  <w:divsChild>
                    <w:div w:id="1808547451">
                      <w:marLeft w:val="0"/>
                      <w:marRight w:val="0"/>
                      <w:marTop w:val="0"/>
                      <w:marBottom w:val="0"/>
                      <w:divBdr>
                        <w:top w:val="single" w:sz="2" w:space="0" w:color="D9D9E3"/>
                        <w:left w:val="single" w:sz="2" w:space="0" w:color="D9D9E3"/>
                        <w:bottom w:val="single" w:sz="2" w:space="0" w:color="D9D9E3"/>
                        <w:right w:val="single" w:sz="2" w:space="0" w:color="D9D9E3"/>
                      </w:divBdr>
                      <w:divsChild>
                        <w:div w:id="645620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1463921">
                  <w:marLeft w:val="0"/>
                  <w:marRight w:val="0"/>
                  <w:marTop w:val="0"/>
                  <w:marBottom w:val="0"/>
                  <w:divBdr>
                    <w:top w:val="single" w:sz="2" w:space="0" w:color="D9D9E3"/>
                    <w:left w:val="single" w:sz="2" w:space="0" w:color="D9D9E3"/>
                    <w:bottom w:val="single" w:sz="2" w:space="0" w:color="D9D9E3"/>
                    <w:right w:val="single" w:sz="2" w:space="0" w:color="D9D9E3"/>
                  </w:divBdr>
                  <w:divsChild>
                    <w:div w:id="165440369">
                      <w:marLeft w:val="0"/>
                      <w:marRight w:val="0"/>
                      <w:marTop w:val="0"/>
                      <w:marBottom w:val="0"/>
                      <w:divBdr>
                        <w:top w:val="single" w:sz="2" w:space="0" w:color="D9D9E3"/>
                        <w:left w:val="single" w:sz="2" w:space="0" w:color="D9D9E3"/>
                        <w:bottom w:val="single" w:sz="2" w:space="0" w:color="D9D9E3"/>
                        <w:right w:val="single" w:sz="2" w:space="0" w:color="D9D9E3"/>
                      </w:divBdr>
                      <w:divsChild>
                        <w:div w:id="1733498958">
                          <w:marLeft w:val="0"/>
                          <w:marRight w:val="0"/>
                          <w:marTop w:val="0"/>
                          <w:marBottom w:val="0"/>
                          <w:divBdr>
                            <w:top w:val="single" w:sz="2" w:space="0" w:color="D9D9E3"/>
                            <w:left w:val="single" w:sz="2" w:space="0" w:color="D9D9E3"/>
                            <w:bottom w:val="single" w:sz="2" w:space="0" w:color="D9D9E3"/>
                            <w:right w:val="single" w:sz="2" w:space="0" w:color="D9D9E3"/>
                          </w:divBdr>
                          <w:divsChild>
                            <w:div w:id="2075083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137875">
          <w:marLeft w:val="0"/>
          <w:marRight w:val="0"/>
          <w:marTop w:val="0"/>
          <w:marBottom w:val="0"/>
          <w:divBdr>
            <w:top w:val="single" w:sz="2" w:space="0" w:color="auto"/>
            <w:left w:val="single" w:sz="2" w:space="0" w:color="auto"/>
            <w:bottom w:val="single" w:sz="6" w:space="0" w:color="auto"/>
            <w:right w:val="single" w:sz="2" w:space="0" w:color="auto"/>
          </w:divBdr>
          <w:divsChild>
            <w:div w:id="1407068222">
              <w:marLeft w:val="0"/>
              <w:marRight w:val="0"/>
              <w:marTop w:val="100"/>
              <w:marBottom w:val="100"/>
              <w:divBdr>
                <w:top w:val="single" w:sz="2" w:space="0" w:color="D9D9E3"/>
                <w:left w:val="single" w:sz="2" w:space="0" w:color="D9D9E3"/>
                <w:bottom w:val="single" w:sz="2" w:space="0" w:color="D9D9E3"/>
                <w:right w:val="single" w:sz="2" w:space="0" w:color="D9D9E3"/>
              </w:divBdr>
              <w:divsChild>
                <w:div w:id="36055420">
                  <w:marLeft w:val="0"/>
                  <w:marRight w:val="0"/>
                  <w:marTop w:val="0"/>
                  <w:marBottom w:val="0"/>
                  <w:divBdr>
                    <w:top w:val="single" w:sz="2" w:space="0" w:color="D9D9E3"/>
                    <w:left w:val="single" w:sz="2" w:space="0" w:color="D9D9E3"/>
                    <w:bottom w:val="single" w:sz="2" w:space="0" w:color="D9D9E3"/>
                    <w:right w:val="single" w:sz="2" w:space="0" w:color="D9D9E3"/>
                  </w:divBdr>
                  <w:divsChild>
                    <w:div w:id="1673530836">
                      <w:marLeft w:val="0"/>
                      <w:marRight w:val="0"/>
                      <w:marTop w:val="0"/>
                      <w:marBottom w:val="0"/>
                      <w:divBdr>
                        <w:top w:val="single" w:sz="2" w:space="0" w:color="D9D9E3"/>
                        <w:left w:val="single" w:sz="2" w:space="0" w:color="D9D9E3"/>
                        <w:bottom w:val="single" w:sz="2" w:space="0" w:color="D9D9E3"/>
                        <w:right w:val="single" w:sz="2" w:space="0" w:color="D9D9E3"/>
                      </w:divBdr>
                      <w:divsChild>
                        <w:div w:id="27456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629544">
                  <w:marLeft w:val="0"/>
                  <w:marRight w:val="0"/>
                  <w:marTop w:val="0"/>
                  <w:marBottom w:val="0"/>
                  <w:divBdr>
                    <w:top w:val="single" w:sz="2" w:space="0" w:color="D9D9E3"/>
                    <w:left w:val="single" w:sz="2" w:space="0" w:color="D9D9E3"/>
                    <w:bottom w:val="single" w:sz="2" w:space="0" w:color="D9D9E3"/>
                    <w:right w:val="single" w:sz="2" w:space="0" w:color="D9D9E3"/>
                  </w:divBdr>
                  <w:divsChild>
                    <w:div w:id="869299562">
                      <w:marLeft w:val="0"/>
                      <w:marRight w:val="0"/>
                      <w:marTop w:val="0"/>
                      <w:marBottom w:val="0"/>
                      <w:divBdr>
                        <w:top w:val="single" w:sz="2" w:space="0" w:color="D9D9E3"/>
                        <w:left w:val="single" w:sz="2" w:space="0" w:color="D9D9E3"/>
                        <w:bottom w:val="single" w:sz="2" w:space="0" w:color="D9D9E3"/>
                        <w:right w:val="single" w:sz="2" w:space="0" w:color="D9D9E3"/>
                      </w:divBdr>
                      <w:divsChild>
                        <w:div w:id="9294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2290018">
          <w:marLeft w:val="0"/>
          <w:marRight w:val="0"/>
          <w:marTop w:val="0"/>
          <w:marBottom w:val="0"/>
          <w:divBdr>
            <w:top w:val="single" w:sz="2" w:space="0" w:color="auto"/>
            <w:left w:val="single" w:sz="2" w:space="0" w:color="auto"/>
            <w:bottom w:val="single" w:sz="6" w:space="0" w:color="auto"/>
            <w:right w:val="single" w:sz="2" w:space="0" w:color="auto"/>
          </w:divBdr>
          <w:divsChild>
            <w:div w:id="1726680027">
              <w:marLeft w:val="0"/>
              <w:marRight w:val="0"/>
              <w:marTop w:val="100"/>
              <w:marBottom w:val="100"/>
              <w:divBdr>
                <w:top w:val="single" w:sz="2" w:space="0" w:color="D9D9E3"/>
                <w:left w:val="single" w:sz="2" w:space="0" w:color="D9D9E3"/>
                <w:bottom w:val="single" w:sz="2" w:space="0" w:color="D9D9E3"/>
                <w:right w:val="single" w:sz="2" w:space="0" w:color="D9D9E3"/>
              </w:divBdr>
              <w:divsChild>
                <w:div w:id="1056126425">
                  <w:marLeft w:val="0"/>
                  <w:marRight w:val="0"/>
                  <w:marTop w:val="0"/>
                  <w:marBottom w:val="0"/>
                  <w:divBdr>
                    <w:top w:val="single" w:sz="2" w:space="0" w:color="D9D9E3"/>
                    <w:left w:val="single" w:sz="2" w:space="0" w:color="D9D9E3"/>
                    <w:bottom w:val="single" w:sz="2" w:space="0" w:color="D9D9E3"/>
                    <w:right w:val="single" w:sz="2" w:space="0" w:color="D9D9E3"/>
                  </w:divBdr>
                  <w:divsChild>
                    <w:div w:id="964654854">
                      <w:marLeft w:val="0"/>
                      <w:marRight w:val="0"/>
                      <w:marTop w:val="0"/>
                      <w:marBottom w:val="0"/>
                      <w:divBdr>
                        <w:top w:val="single" w:sz="2" w:space="0" w:color="D9D9E3"/>
                        <w:left w:val="single" w:sz="2" w:space="0" w:color="D9D9E3"/>
                        <w:bottom w:val="single" w:sz="2" w:space="0" w:color="D9D9E3"/>
                        <w:right w:val="single" w:sz="2" w:space="0" w:color="D9D9E3"/>
                      </w:divBdr>
                      <w:divsChild>
                        <w:div w:id="1310674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03064577">
                  <w:marLeft w:val="0"/>
                  <w:marRight w:val="0"/>
                  <w:marTop w:val="0"/>
                  <w:marBottom w:val="0"/>
                  <w:divBdr>
                    <w:top w:val="single" w:sz="2" w:space="0" w:color="D9D9E3"/>
                    <w:left w:val="single" w:sz="2" w:space="0" w:color="D9D9E3"/>
                    <w:bottom w:val="single" w:sz="2" w:space="0" w:color="D9D9E3"/>
                    <w:right w:val="single" w:sz="2" w:space="0" w:color="D9D9E3"/>
                  </w:divBdr>
                  <w:divsChild>
                    <w:div w:id="224991880">
                      <w:marLeft w:val="0"/>
                      <w:marRight w:val="0"/>
                      <w:marTop w:val="0"/>
                      <w:marBottom w:val="0"/>
                      <w:divBdr>
                        <w:top w:val="single" w:sz="2" w:space="0" w:color="D9D9E3"/>
                        <w:left w:val="single" w:sz="2" w:space="0" w:color="D9D9E3"/>
                        <w:bottom w:val="single" w:sz="2" w:space="0" w:color="D9D9E3"/>
                        <w:right w:val="single" w:sz="2" w:space="0" w:color="D9D9E3"/>
                      </w:divBdr>
                      <w:divsChild>
                        <w:div w:id="181013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1462795">
          <w:marLeft w:val="0"/>
          <w:marRight w:val="0"/>
          <w:marTop w:val="0"/>
          <w:marBottom w:val="0"/>
          <w:divBdr>
            <w:top w:val="single" w:sz="2" w:space="0" w:color="auto"/>
            <w:left w:val="single" w:sz="2" w:space="0" w:color="auto"/>
            <w:bottom w:val="single" w:sz="6" w:space="0" w:color="auto"/>
            <w:right w:val="single" w:sz="2" w:space="0" w:color="auto"/>
          </w:divBdr>
          <w:divsChild>
            <w:div w:id="459231444">
              <w:marLeft w:val="0"/>
              <w:marRight w:val="0"/>
              <w:marTop w:val="100"/>
              <w:marBottom w:val="100"/>
              <w:divBdr>
                <w:top w:val="single" w:sz="2" w:space="0" w:color="D9D9E3"/>
                <w:left w:val="single" w:sz="2" w:space="0" w:color="D9D9E3"/>
                <w:bottom w:val="single" w:sz="2" w:space="0" w:color="D9D9E3"/>
                <w:right w:val="single" w:sz="2" w:space="0" w:color="D9D9E3"/>
              </w:divBdr>
              <w:divsChild>
                <w:div w:id="458915722">
                  <w:marLeft w:val="0"/>
                  <w:marRight w:val="0"/>
                  <w:marTop w:val="0"/>
                  <w:marBottom w:val="0"/>
                  <w:divBdr>
                    <w:top w:val="single" w:sz="2" w:space="0" w:color="D9D9E3"/>
                    <w:left w:val="single" w:sz="2" w:space="0" w:color="D9D9E3"/>
                    <w:bottom w:val="single" w:sz="2" w:space="0" w:color="D9D9E3"/>
                    <w:right w:val="single" w:sz="2" w:space="0" w:color="D9D9E3"/>
                  </w:divBdr>
                  <w:divsChild>
                    <w:div w:id="773868743">
                      <w:marLeft w:val="0"/>
                      <w:marRight w:val="0"/>
                      <w:marTop w:val="0"/>
                      <w:marBottom w:val="0"/>
                      <w:divBdr>
                        <w:top w:val="single" w:sz="2" w:space="0" w:color="D9D9E3"/>
                        <w:left w:val="single" w:sz="2" w:space="0" w:color="D9D9E3"/>
                        <w:bottom w:val="single" w:sz="2" w:space="0" w:color="D9D9E3"/>
                        <w:right w:val="single" w:sz="2" w:space="0" w:color="D9D9E3"/>
                      </w:divBdr>
                      <w:divsChild>
                        <w:div w:id="416630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8480310">
                  <w:marLeft w:val="0"/>
                  <w:marRight w:val="0"/>
                  <w:marTop w:val="0"/>
                  <w:marBottom w:val="0"/>
                  <w:divBdr>
                    <w:top w:val="single" w:sz="2" w:space="0" w:color="D9D9E3"/>
                    <w:left w:val="single" w:sz="2" w:space="0" w:color="D9D9E3"/>
                    <w:bottom w:val="single" w:sz="2" w:space="0" w:color="D9D9E3"/>
                    <w:right w:val="single" w:sz="2" w:space="0" w:color="D9D9E3"/>
                  </w:divBdr>
                  <w:divsChild>
                    <w:div w:id="1249120990">
                      <w:marLeft w:val="0"/>
                      <w:marRight w:val="0"/>
                      <w:marTop w:val="0"/>
                      <w:marBottom w:val="0"/>
                      <w:divBdr>
                        <w:top w:val="single" w:sz="2" w:space="0" w:color="D9D9E3"/>
                        <w:left w:val="single" w:sz="2" w:space="0" w:color="D9D9E3"/>
                        <w:bottom w:val="single" w:sz="2" w:space="0" w:color="D9D9E3"/>
                        <w:right w:val="single" w:sz="2" w:space="0" w:color="D9D9E3"/>
                      </w:divBdr>
                      <w:divsChild>
                        <w:div w:id="1638027668">
                          <w:marLeft w:val="0"/>
                          <w:marRight w:val="0"/>
                          <w:marTop w:val="0"/>
                          <w:marBottom w:val="0"/>
                          <w:divBdr>
                            <w:top w:val="single" w:sz="2" w:space="0" w:color="D9D9E3"/>
                            <w:left w:val="single" w:sz="2" w:space="0" w:color="D9D9E3"/>
                            <w:bottom w:val="single" w:sz="2" w:space="0" w:color="D9D9E3"/>
                            <w:right w:val="single" w:sz="2" w:space="0" w:color="D9D9E3"/>
                          </w:divBdr>
                          <w:divsChild>
                            <w:div w:id="1836873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4661988">
          <w:marLeft w:val="0"/>
          <w:marRight w:val="0"/>
          <w:marTop w:val="0"/>
          <w:marBottom w:val="0"/>
          <w:divBdr>
            <w:top w:val="single" w:sz="2" w:space="0" w:color="auto"/>
            <w:left w:val="single" w:sz="2" w:space="0" w:color="auto"/>
            <w:bottom w:val="single" w:sz="6" w:space="0" w:color="auto"/>
            <w:right w:val="single" w:sz="2" w:space="0" w:color="auto"/>
          </w:divBdr>
          <w:divsChild>
            <w:div w:id="1104808146">
              <w:marLeft w:val="0"/>
              <w:marRight w:val="0"/>
              <w:marTop w:val="100"/>
              <w:marBottom w:val="100"/>
              <w:divBdr>
                <w:top w:val="single" w:sz="2" w:space="0" w:color="D9D9E3"/>
                <w:left w:val="single" w:sz="2" w:space="0" w:color="D9D9E3"/>
                <w:bottom w:val="single" w:sz="2" w:space="0" w:color="D9D9E3"/>
                <w:right w:val="single" w:sz="2" w:space="0" w:color="D9D9E3"/>
              </w:divBdr>
              <w:divsChild>
                <w:div w:id="629022217">
                  <w:marLeft w:val="0"/>
                  <w:marRight w:val="0"/>
                  <w:marTop w:val="0"/>
                  <w:marBottom w:val="0"/>
                  <w:divBdr>
                    <w:top w:val="single" w:sz="2" w:space="0" w:color="D9D9E3"/>
                    <w:left w:val="single" w:sz="2" w:space="0" w:color="D9D9E3"/>
                    <w:bottom w:val="single" w:sz="2" w:space="0" w:color="D9D9E3"/>
                    <w:right w:val="single" w:sz="2" w:space="0" w:color="D9D9E3"/>
                  </w:divBdr>
                  <w:divsChild>
                    <w:div w:id="789935527">
                      <w:marLeft w:val="0"/>
                      <w:marRight w:val="0"/>
                      <w:marTop w:val="0"/>
                      <w:marBottom w:val="0"/>
                      <w:divBdr>
                        <w:top w:val="single" w:sz="2" w:space="0" w:color="D9D9E3"/>
                        <w:left w:val="single" w:sz="2" w:space="0" w:color="D9D9E3"/>
                        <w:bottom w:val="single" w:sz="2" w:space="0" w:color="D9D9E3"/>
                        <w:right w:val="single" w:sz="2" w:space="0" w:color="D9D9E3"/>
                      </w:divBdr>
                      <w:divsChild>
                        <w:div w:id="611863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53903348">
                  <w:marLeft w:val="0"/>
                  <w:marRight w:val="0"/>
                  <w:marTop w:val="0"/>
                  <w:marBottom w:val="0"/>
                  <w:divBdr>
                    <w:top w:val="single" w:sz="2" w:space="0" w:color="D9D9E3"/>
                    <w:left w:val="single" w:sz="2" w:space="0" w:color="D9D9E3"/>
                    <w:bottom w:val="single" w:sz="2" w:space="0" w:color="D9D9E3"/>
                    <w:right w:val="single" w:sz="2" w:space="0" w:color="D9D9E3"/>
                  </w:divBdr>
                  <w:divsChild>
                    <w:div w:id="866336204">
                      <w:marLeft w:val="0"/>
                      <w:marRight w:val="0"/>
                      <w:marTop w:val="0"/>
                      <w:marBottom w:val="0"/>
                      <w:divBdr>
                        <w:top w:val="single" w:sz="2" w:space="0" w:color="D9D9E3"/>
                        <w:left w:val="single" w:sz="2" w:space="0" w:color="D9D9E3"/>
                        <w:bottom w:val="single" w:sz="2" w:space="0" w:color="D9D9E3"/>
                        <w:right w:val="single" w:sz="2" w:space="0" w:color="D9D9E3"/>
                      </w:divBdr>
                      <w:divsChild>
                        <w:div w:id="1834253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6329383">
          <w:marLeft w:val="0"/>
          <w:marRight w:val="0"/>
          <w:marTop w:val="0"/>
          <w:marBottom w:val="0"/>
          <w:divBdr>
            <w:top w:val="single" w:sz="2" w:space="0" w:color="auto"/>
            <w:left w:val="single" w:sz="2" w:space="0" w:color="auto"/>
            <w:bottom w:val="single" w:sz="6" w:space="0" w:color="auto"/>
            <w:right w:val="single" w:sz="2" w:space="0" w:color="auto"/>
          </w:divBdr>
          <w:divsChild>
            <w:div w:id="4026073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72144458">
                  <w:marLeft w:val="0"/>
                  <w:marRight w:val="0"/>
                  <w:marTop w:val="0"/>
                  <w:marBottom w:val="0"/>
                  <w:divBdr>
                    <w:top w:val="single" w:sz="2" w:space="0" w:color="D9D9E3"/>
                    <w:left w:val="single" w:sz="2" w:space="0" w:color="D9D9E3"/>
                    <w:bottom w:val="single" w:sz="2" w:space="0" w:color="D9D9E3"/>
                    <w:right w:val="single" w:sz="2" w:space="0" w:color="D9D9E3"/>
                  </w:divBdr>
                  <w:divsChild>
                    <w:div w:id="1500972545">
                      <w:marLeft w:val="0"/>
                      <w:marRight w:val="0"/>
                      <w:marTop w:val="0"/>
                      <w:marBottom w:val="0"/>
                      <w:divBdr>
                        <w:top w:val="single" w:sz="2" w:space="0" w:color="D9D9E3"/>
                        <w:left w:val="single" w:sz="2" w:space="0" w:color="D9D9E3"/>
                        <w:bottom w:val="single" w:sz="2" w:space="0" w:color="D9D9E3"/>
                        <w:right w:val="single" w:sz="2" w:space="0" w:color="D9D9E3"/>
                      </w:divBdr>
                      <w:divsChild>
                        <w:div w:id="1124007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8939121">
                  <w:marLeft w:val="0"/>
                  <w:marRight w:val="0"/>
                  <w:marTop w:val="0"/>
                  <w:marBottom w:val="0"/>
                  <w:divBdr>
                    <w:top w:val="single" w:sz="2" w:space="0" w:color="D9D9E3"/>
                    <w:left w:val="single" w:sz="2" w:space="0" w:color="D9D9E3"/>
                    <w:bottom w:val="single" w:sz="2" w:space="0" w:color="D9D9E3"/>
                    <w:right w:val="single" w:sz="2" w:space="0" w:color="D9D9E3"/>
                  </w:divBdr>
                  <w:divsChild>
                    <w:div w:id="1593662957">
                      <w:marLeft w:val="0"/>
                      <w:marRight w:val="0"/>
                      <w:marTop w:val="0"/>
                      <w:marBottom w:val="0"/>
                      <w:divBdr>
                        <w:top w:val="single" w:sz="2" w:space="0" w:color="D9D9E3"/>
                        <w:left w:val="single" w:sz="2" w:space="0" w:color="D9D9E3"/>
                        <w:bottom w:val="single" w:sz="2" w:space="0" w:color="D9D9E3"/>
                        <w:right w:val="single" w:sz="2" w:space="0" w:color="D9D9E3"/>
                      </w:divBdr>
                      <w:divsChild>
                        <w:div w:id="1486703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4555810">
          <w:marLeft w:val="0"/>
          <w:marRight w:val="0"/>
          <w:marTop w:val="0"/>
          <w:marBottom w:val="0"/>
          <w:divBdr>
            <w:top w:val="single" w:sz="2" w:space="0" w:color="auto"/>
            <w:left w:val="single" w:sz="2" w:space="0" w:color="auto"/>
            <w:bottom w:val="single" w:sz="6" w:space="0" w:color="auto"/>
            <w:right w:val="single" w:sz="2" w:space="0" w:color="auto"/>
          </w:divBdr>
          <w:divsChild>
            <w:div w:id="623459735">
              <w:marLeft w:val="0"/>
              <w:marRight w:val="0"/>
              <w:marTop w:val="100"/>
              <w:marBottom w:val="100"/>
              <w:divBdr>
                <w:top w:val="single" w:sz="2" w:space="0" w:color="D9D9E3"/>
                <w:left w:val="single" w:sz="2" w:space="0" w:color="D9D9E3"/>
                <w:bottom w:val="single" w:sz="2" w:space="0" w:color="D9D9E3"/>
                <w:right w:val="single" w:sz="2" w:space="0" w:color="D9D9E3"/>
              </w:divBdr>
              <w:divsChild>
                <w:div w:id="473646252">
                  <w:marLeft w:val="0"/>
                  <w:marRight w:val="0"/>
                  <w:marTop w:val="0"/>
                  <w:marBottom w:val="0"/>
                  <w:divBdr>
                    <w:top w:val="single" w:sz="2" w:space="0" w:color="D9D9E3"/>
                    <w:left w:val="single" w:sz="2" w:space="0" w:color="D9D9E3"/>
                    <w:bottom w:val="single" w:sz="2" w:space="0" w:color="D9D9E3"/>
                    <w:right w:val="single" w:sz="2" w:space="0" w:color="D9D9E3"/>
                  </w:divBdr>
                  <w:divsChild>
                    <w:div w:id="28645719">
                      <w:marLeft w:val="0"/>
                      <w:marRight w:val="0"/>
                      <w:marTop w:val="0"/>
                      <w:marBottom w:val="0"/>
                      <w:divBdr>
                        <w:top w:val="single" w:sz="2" w:space="0" w:color="D9D9E3"/>
                        <w:left w:val="single" w:sz="2" w:space="0" w:color="D9D9E3"/>
                        <w:bottom w:val="single" w:sz="2" w:space="0" w:color="D9D9E3"/>
                        <w:right w:val="single" w:sz="2" w:space="0" w:color="D9D9E3"/>
                      </w:divBdr>
                      <w:divsChild>
                        <w:div w:id="1789860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3705139">
                  <w:marLeft w:val="0"/>
                  <w:marRight w:val="0"/>
                  <w:marTop w:val="0"/>
                  <w:marBottom w:val="0"/>
                  <w:divBdr>
                    <w:top w:val="single" w:sz="2" w:space="0" w:color="D9D9E3"/>
                    <w:left w:val="single" w:sz="2" w:space="0" w:color="D9D9E3"/>
                    <w:bottom w:val="single" w:sz="2" w:space="0" w:color="D9D9E3"/>
                    <w:right w:val="single" w:sz="2" w:space="0" w:color="D9D9E3"/>
                  </w:divBdr>
                  <w:divsChild>
                    <w:div w:id="205677364">
                      <w:marLeft w:val="0"/>
                      <w:marRight w:val="0"/>
                      <w:marTop w:val="0"/>
                      <w:marBottom w:val="0"/>
                      <w:divBdr>
                        <w:top w:val="single" w:sz="2" w:space="0" w:color="D9D9E3"/>
                        <w:left w:val="single" w:sz="2" w:space="0" w:color="D9D9E3"/>
                        <w:bottom w:val="single" w:sz="2" w:space="0" w:color="D9D9E3"/>
                        <w:right w:val="single" w:sz="2" w:space="0" w:color="D9D9E3"/>
                      </w:divBdr>
                      <w:divsChild>
                        <w:div w:id="1970818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383610">
          <w:marLeft w:val="0"/>
          <w:marRight w:val="0"/>
          <w:marTop w:val="0"/>
          <w:marBottom w:val="0"/>
          <w:divBdr>
            <w:top w:val="single" w:sz="2" w:space="0" w:color="auto"/>
            <w:left w:val="single" w:sz="2" w:space="0" w:color="auto"/>
            <w:bottom w:val="single" w:sz="6" w:space="0" w:color="auto"/>
            <w:right w:val="single" w:sz="2" w:space="0" w:color="auto"/>
          </w:divBdr>
          <w:divsChild>
            <w:div w:id="134416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97016">
                  <w:marLeft w:val="0"/>
                  <w:marRight w:val="0"/>
                  <w:marTop w:val="0"/>
                  <w:marBottom w:val="0"/>
                  <w:divBdr>
                    <w:top w:val="single" w:sz="2" w:space="0" w:color="D9D9E3"/>
                    <w:left w:val="single" w:sz="2" w:space="0" w:color="D9D9E3"/>
                    <w:bottom w:val="single" w:sz="2" w:space="0" w:color="D9D9E3"/>
                    <w:right w:val="single" w:sz="2" w:space="0" w:color="D9D9E3"/>
                  </w:divBdr>
                  <w:divsChild>
                    <w:div w:id="1783839685">
                      <w:marLeft w:val="0"/>
                      <w:marRight w:val="0"/>
                      <w:marTop w:val="0"/>
                      <w:marBottom w:val="0"/>
                      <w:divBdr>
                        <w:top w:val="single" w:sz="2" w:space="0" w:color="D9D9E3"/>
                        <w:left w:val="single" w:sz="2" w:space="0" w:color="D9D9E3"/>
                        <w:bottom w:val="single" w:sz="2" w:space="0" w:color="D9D9E3"/>
                        <w:right w:val="single" w:sz="2" w:space="0" w:color="D9D9E3"/>
                      </w:divBdr>
                      <w:divsChild>
                        <w:div w:id="613026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4068404">
                  <w:marLeft w:val="0"/>
                  <w:marRight w:val="0"/>
                  <w:marTop w:val="0"/>
                  <w:marBottom w:val="0"/>
                  <w:divBdr>
                    <w:top w:val="single" w:sz="2" w:space="0" w:color="D9D9E3"/>
                    <w:left w:val="single" w:sz="2" w:space="0" w:color="D9D9E3"/>
                    <w:bottom w:val="single" w:sz="2" w:space="0" w:color="D9D9E3"/>
                    <w:right w:val="single" w:sz="2" w:space="0" w:color="D9D9E3"/>
                  </w:divBdr>
                  <w:divsChild>
                    <w:div w:id="98524303">
                      <w:marLeft w:val="0"/>
                      <w:marRight w:val="0"/>
                      <w:marTop w:val="0"/>
                      <w:marBottom w:val="0"/>
                      <w:divBdr>
                        <w:top w:val="single" w:sz="2" w:space="0" w:color="D9D9E3"/>
                        <w:left w:val="single" w:sz="2" w:space="0" w:color="D9D9E3"/>
                        <w:bottom w:val="single" w:sz="2" w:space="0" w:color="D9D9E3"/>
                        <w:right w:val="single" w:sz="2" w:space="0" w:color="D9D9E3"/>
                      </w:divBdr>
                      <w:divsChild>
                        <w:div w:id="1189835774">
                          <w:marLeft w:val="0"/>
                          <w:marRight w:val="0"/>
                          <w:marTop w:val="0"/>
                          <w:marBottom w:val="0"/>
                          <w:divBdr>
                            <w:top w:val="single" w:sz="2" w:space="0" w:color="D9D9E3"/>
                            <w:left w:val="single" w:sz="2" w:space="0" w:color="D9D9E3"/>
                            <w:bottom w:val="single" w:sz="2" w:space="0" w:color="D9D9E3"/>
                            <w:right w:val="single" w:sz="2" w:space="0" w:color="D9D9E3"/>
                          </w:divBdr>
                          <w:divsChild>
                            <w:div w:id="818762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0720223">
          <w:marLeft w:val="0"/>
          <w:marRight w:val="0"/>
          <w:marTop w:val="0"/>
          <w:marBottom w:val="0"/>
          <w:divBdr>
            <w:top w:val="single" w:sz="2" w:space="0" w:color="auto"/>
            <w:left w:val="single" w:sz="2" w:space="0" w:color="auto"/>
            <w:bottom w:val="single" w:sz="6" w:space="0" w:color="auto"/>
            <w:right w:val="single" w:sz="2" w:space="0" w:color="auto"/>
          </w:divBdr>
          <w:divsChild>
            <w:div w:id="1410150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519581">
                  <w:marLeft w:val="0"/>
                  <w:marRight w:val="0"/>
                  <w:marTop w:val="0"/>
                  <w:marBottom w:val="0"/>
                  <w:divBdr>
                    <w:top w:val="single" w:sz="2" w:space="0" w:color="D9D9E3"/>
                    <w:left w:val="single" w:sz="2" w:space="0" w:color="D9D9E3"/>
                    <w:bottom w:val="single" w:sz="2" w:space="0" w:color="D9D9E3"/>
                    <w:right w:val="single" w:sz="2" w:space="0" w:color="D9D9E3"/>
                  </w:divBdr>
                  <w:divsChild>
                    <w:div w:id="2037998098">
                      <w:marLeft w:val="0"/>
                      <w:marRight w:val="0"/>
                      <w:marTop w:val="0"/>
                      <w:marBottom w:val="0"/>
                      <w:divBdr>
                        <w:top w:val="single" w:sz="2" w:space="0" w:color="D9D9E3"/>
                        <w:left w:val="single" w:sz="2" w:space="0" w:color="D9D9E3"/>
                        <w:bottom w:val="single" w:sz="2" w:space="0" w:color="D9D9E3"/>
                        <w:right w:val="single" w:sz="2" w:space="0" w:color="D9D9E3"/>
                      </w:divBdr>
                      <w:divsChild>
                        <w:div w:id="2014912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7528856">
                  <w:marLeft w:val="0"/>
                  <w:marRight w:val="0"/>
                  <w:marTop w:val="0"/>
                  <w:marBottom w:val="0"/>
                  <w:divBdr>
                    <w:top w:val="single" w:sz="2" w:space="0" w:color="D9D9E3"/>
                    <w:left w:val="single" w:sz="2" w:space="0" w:color="D9D9E3"/>
                    <w:bottom w:val="single" w:sz="2" w:space="0" w:color="D9D9E3"/>
                    <w:right w:val="single" w:sz="2" w:space="0" w:color="D9D9E3"/>
                  </w:divBdr>
                  <w:divsChild>
                    <w:div w:id="1109205157">
                      <w:marLeft w:val="0"/>
                      <w:marRight w:val="0"/>
                      <w:marTop w:val="0"/>
                      <w:marBottom w:val="0"/>
                      <w:divBdr>
                        <w:top w:val="single" w:sz="2" w:space="0" w:color="D9D9E3"/>
                        <w:left w:val="single" w:sz="2" w:space="0" w:color="D9D9E3"/>
                        <w:bottom w:val="single" w:sz="2" w:space="0" w:color="D9D9E3"/>
                        <w:right w:val="single" w:sz="2" w:space="0" w:color="D9D9E3"/>
                      </w:divBdr>
                      <w:divsChild>
                        <w:div w:id="908618644">
                          <w:marLeft w:val="0"/>
                          <w:marRight w:val="0"/>
                          <w:marTop w:val="0"/>
                          <w:marBottom w:val="0"/>
                          <w:divBdr>
                            <w:top w:val="single" w:sz="2" w:space="0" w:color="D9D9E3"/>
                            <w:left w:val="single" w:sz="2" w:space="0" w:color="D9D9E3"/>
                            <w:bottom w:val="single" w:sz="2" w:space="0" w:color="D9D9E3"/>
                            <w:right w:val="single" w:sz="2" w:space="0" w:color="D9D9E3"/>
                          </w:divBdr>
                          <w:divsChild>
                            <w:div w:id="1747141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2127406">
          <w:marLeft w:val="0"/>
          <w:marRight w:val="0"/>
          <w:marTop w:val="0"/>
          <w:marBottom w:val="0"/>
          <w:divBdr>
            <w:top w:val="single" w:sz="2" w:space="0" w:color="auto"/>
            <w:left w:val="single" w:sz="2" w:space="0" w:color="auto"/>
            <w:bottom w:val="single" w:sz="6" w:space="0" w:color="auto"/>
            <w:right w:val="single" w:sz="2" w:space="0" w:color="auto"/>
          </w:divBdr>
          <w:divsChild>
            <w:div w:id="287130308">
              <w:marLeft w:val="0"/>
              <w:marRight w:val="0"/>
              <w:marTop w:val="100"/>
              <w:marBottom w:val="100"/>
              <w:divBdr>
                <w:top w:val="single" w:sz="2" w:space="0" w:color="D9D9E3"/>
                <w:left w:val="single" w:sz="2" w:space="0" w:color="D9D9E3"/>
                <w:bottom w:val="single" w:sz="2" w:space="0" w:color="D9D9E3"/>
                <w:right w:val="single" w:sz="2" w:space="0" w:color="D9D9E3"/>
              </w:divBdr>
              <w:divsChild>
                <w:div w:id="193035546">
                  <w:marLeft w:val="0"/>
                  <w:marRight w:val="0"/>
                  <w:marTop w:val="0"/>
                  <w:marBottom w:val="0"/>
                  <w:divBdr>
                    <w:top w:val="single" w:sz="2" w:space="0" w:color="D9D9E3"/>
                    <w:left w:val="single" w:sz="2" w:space="0" w:color="D9D9E3"/>
                    <w:bottom w:val="single" w:sz="2" w:space="0" w:color="D9D9E3"/>
                    <w:right w:val="single" w:sz="2" w:space="0" w:color="D9D9E3"/>
                  </w:divBdr>
                  <w:divsChild>
                    <w:div w:id="1480726937">
                      <w:marLeft w:val="0"/>
                      <w:marRight w:val="0"/>
                      <w:marTop w:val="0"/>
                      <w:marBottom w:val="0"/>
                      <w:divBdr>
                        <w:top w:val="single" w:sz="2" w:space="0" w:color="D9D9E3"/>
                        <w:left w:val="single" w:sz="2" w:space="0" w:color="D9D9E3"/>
                        <w:bottom w:val="single" w:sz="2" w:space="0" w:color="D9D9E3"/>
                        <w:right w:val="single" w:sz="2" w:space="0" w:color="D9D9E3"/>
                      </w:divBdr>
                      <w:divsChild>
                        <w:div w:id="610086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9540016">
                  <w:marLeft w:val="0"/>
                  <w:marRight w:val="0"/>
                  <w:marTop w:val="0"/>
                  <w:marBottom w:val="0"/>
                  <w:divBdr>
                    <w:top w:val="single" w:sz="2" w:space="0" w:color="D9D9E3"/>
                    <w:left w:val="single" w:sz="2" w:space="0" w:color="D9D9E3"/>
                    <w:bottom w:val="single" w:sz="2" w:space="0" w:color="D9D9E3"/>
                    <w:right w:val="single" w:sz="2" w:space="0" w:color="D9D9E3"/>
                  </w:divBdr>
                  <w:divsChild>
                    <w:div w:id="1132089561">
                      <w:marLeft w:val="0"/>
                      <w:marRight w:val="0"/>
                      <w:marTop w:val="0"/>
                      <w:marBottom w:val="0"/>
                      <w:divBdr>
                        <w:top w:val="single" w:sz="2" w:space="0" w:color="D9D9E3"/>
                        <w:left w:val="single" w:sz="2" w:space="0" w:color="D9D9E3"/>
                        <w:bottom w:val="single" w:sz="2" w:space="0" w:color="D9D9E3"/>
                        <w:right w:val="single" w:sz="2" w:space="0" w:color="D9D9E3"/>
                      </w:divBdr>
                      <w:divsChild>
                        <w:div w:id="407925706">
                          <w:marLeft w:val="0"/>
                          <w:marRight w:val="0"/>
                          <w:marTop w:val="0"/>
                          <w:marBottom w:val="0"/>
                          <w:divBdr>
                            <w:top w:val="single" w:sz="2" w:space="0" w:color="D9D9E3"/>
                            <w:left w:val="single" w:sz="2" w:space="0" w:color="D9D9E3"/>
                            <w:bottom w:val="single" w:sz="2" w:space="0" w:color="D9D9E3"/>
                            <w:right w:val="single" w:sz="2" w:space="0" w:color="D9D9E3"/>
                          </w:divBdr>
                          <w:divsChild>
                            <w:div w:id="112673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74808903">
          <w:marLeft w:val="0"/>
          <w:marRight w:val="0"/>
          <w:marTop w:val="0"/>
          <w:marBottom w:val="0"/>
          <w:divBdr>
            <w:top w:val="single" w:sz="2" w:space="0" w:color="auto"/>
            <w:left w:val="single" w:sz="2" w:space="0" w:color="auto"/>
            <w:bottom w:val="single" w:sz="6" w:space="0" w:color="auto"/>
            <w:right w:val="single" w:sz="2" w:space="0" w:color="auto"/>
          </w:divBdr>
          <w:divsChild>
            <w:div w:id="75205224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216558">
                  <w:marLeft w:val="0"/>
                  <w:marRight w:val="0"/>
                  <w:marTop w:val="0"/>
                  <w:marBottom w:val="0"/>
                  <w:divBdr>
                    <w:top w:val="single" w:sz="2" w:space="0" w:color="D9D9E3"/>
                    <w:left w:val="single" w:sz="2" w:space="0" w:color="D9D9E3"/>
                    <w:bottom w:val="single" w:sz="2" w:space="0" w:color="D9D9E3"/>
                    <w:right w:val="single" w:sz="2" w:space="0" w:color="D9D9E3"/>
                  </w:divBdr>
                  <w:divsChild>
                    <w:div w:id="12346525">
                      <w:marLeft w:val="0"/>
                      <w:marRight w:val="0"/>
                      <w:marTop w:val="0"/>
                      <w:marBottom w:val="0"/>
                      <w:divBdr>
                        <w:top w:val="single" w:sz="2" w:space="0" w:color="D9D9E3"/>
                        <w:left w:val="single" w:sz="2" w:space="0" w:color="D9D9E3"/>
                        <w:bottom w:val="single" w:sz="2" w:space="0" w:color="D9D9E3"/>
                        <w:right w:val="single" w:sz="2" w:space="0" w:color="D9D9E3"/>
                      </w:divBdr>
                      <w:divsChild>
                        <w:div w:id="392199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5290063">
                  <w:marLeft w:val="0"/>
                  <w:marRight w:val="0"/>
                  <w:marTop w:val="0"/>
                  <w:marBottom w:val="0"/>
                  <w:divBdr>
                    <w:top w:val="single" w:sz="2" w:space="0" w:color="D9D9E3"/>
                    <w:left w:val="single" w:sz="2" w:space="0" w:color="D9D9E3"/>
                    <w:bottom w:val="single" w:sz="2" w:space="0" w:color="D9D9E3"/>
                    <w:right w:val="single" w:sz="2" w:space="0" w:color="D9D9E3"/>
                  </w:divBdr>
                  <w:divsChild>
                    <w:div w:id="824705660">
                      <w:marLeft w:val="0"/>
                      <w:marRight w:val="0"/>
                      <w:marTop w:val="0"/>
                      <w:marBottom w:val="0"/>
                      <w:divBdr>
                        <w:top w:val="single" w:sz="2" w:space="0" w:color="D9D9E3"/>
                        <w:left w:val="single" w:sz="2" w:space="0" w:color="D9D9E3"/>
                        <w:bottom w:val="single" w:sz="2" w:space="0" w:color="D9D9E3"/>
                        <w:right w:val="single" w:sz="2" w:space="0" w:color="D9D9E3"/>
                      </w:divBdr>
                      <w:divsChild>
                        <w:div w:id="1924411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0174003">
          <w:marLeft w:val="0"/>
          <w:marRight w:val="0"/>
          <w:marTop w:val="0"/>
          <w:marBottom w:val="0"/>
          <w:divBdr>
            <w:top w:val="single" w:sz="2" w:space="0" w:color="auto"/>
            <w:left w:val="single" w:sz="2" w:space="0" w:color="auto"/>
            <w:bottom w:val="single" w:sz="6" w:space="0" w:color="auto"/>
            <w:right w:val="single" w:sz="2" w:space="0" w:color="auto"/>
          </w:divBdr>
          <w:divsChild>
            <w:div w:id="1769303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284648776">
                  <w:marLeft w:val="0"/>
                  <w:marRight w:val="0"/>
                  <w:marTop w:val="0"/>
                  <w:marBottom w:val="0"/>
                  <w:divBdr>
                    <w:top w:val="single" w:sz="2" w:space="0" w:color="D9D9E3"/>
                    <w:left w:val="single" w:sz="2" w:space="0" w:color="D9D9E3"/>
                    <w:bottom w:val="single" w:sz="2" w:space="0" w:color="D9D9E3"/>
                    <w:right w:val="single" w:sz="2" w:space="0" w:color="D9D9E3"/>
                  </w:divBdr>
                  <w:divsChild>
                    <w:div w:id="926156509">
                      <w:marLeft w:val="0"/>
                      <w:marRight w:val="0"/>
                      <w:marTop w:val="0"/>
                      <w:marBottom w:val="0"/>
                      <w:divBdr>
                        <w:top w:val="single" w:sz="2" w:space="0" w:color="D9D9E3"/>
                        <w:left w:val="single" w:sz="2" w:space="0" w:color="D9D9E3"/>
                        <w:bottom w:val="single" w:sz="2" w:space="0" w:color="D9D9E3"/>
                        <w:right w:val="single" w:sz="2" w:space="0" w:color="D9D9E3"/>
                      </w:divBdr>
                      <w:divsChild>
                        <w:div w:id="625743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4629683">
                  <w:marLeft w:val="0"/>
                  <w:marRight w:val="0"/>
                  <w:marTop w:val="0"/>
                  <w:marBottom w:val="0"/>
                  <w:divBdr>
                    <w:top w:val="single" w:sz="2" w:space="0" w:color="D9D9E3"/>
                    <w:left w:val="single" w:sz="2" w:space="0" w:color="D9D9E3"/>
                    <w:bottom w:val="single" w:sz="2" w:space="0" w:color="D9D9E3"/>
                    <w:right w:val="single" w:sz="2" w:space="0" w:color="D9D9E3"/>
                  </w:divBdr>
                  <w:divsChild>
                    <w:div w:id="698774538">
                      <w:marLeft w:val="0"/>
                      <w:marRight w:val="0"/>
                      <w:marTop w:val="0"/>
                      <w:marBottom w:val="0"/>
                      <w:divBdr>
                        <w:top w:val="single" w:sz="2" w:space="0" w:color="D9D9E3"/>
                        <w:left w:val="single" w:sz="2" w:space="0" w:color="D9D9E3"/>
                        <w:bottom w:val="single" w:sz="2" w:space="0" w:color="D9D9E3"/>
                        <w:right w:val="single" w:sz="2" w:space="0" w:color="D9D9E3"/>
                      </w:divBdr>
                      <w:divsChild>
                        <w:div w:id="1672021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9347402">
      <w:bodyDiv w:val="1"/>
      <w:marLeft w:val="0"/>
      <w:marRight w:val="0"/>
      <w:marTop w:val="0"/>
      <w:marBottom w:val="0"/>
      <w:divBdr>
        <w:top w:val="none" w:sz="0" w:space="0" w:color="auto"/>
        <w:left w:val="none" w:sz="0" w:space="0" w:color="auto"/>
        <w:bottom w:val="none" w:sz="0" w:space="0" w:color="auto"/>
        <w:right w:val="none" w:sz="0" w:space="0" w:color="auto"/>
      </w:divBdr>
    </w:div>
    <w:div w:id="1840583040">
      <w:bodyDiv w:val="1"/>
      <w:marLeft w:val="0"/>
      <w:marRight w:val="0"/>
      <w:marTop w:val="0"/>
      <w:marBottom w:val="0"/>
      <w:divBdr>
        <w:top w:val="none" w:sz="0" w:space="0" w:color="auto"/>
        <w:left w:val="none" w:sz="0" w:space="0" w:color="auto"/>
        <w:bottom w:val="none" w:sz="0" w:space="0" w:color="auto"/>
        <w:right w:val="none" w:sz="0" w:space="0" w:color="auto"/>
      </w:divBdr>
    </w:div>
    <w:div w:id="1842692349">
      <w:bodyDiv w:val="1"/>
      <w:marLeft w:val="0"/>
      <w:marRight w:val="0"/>
      <w:marTop w:val="0"/>
      <w:marBottom w:val="0"/>
      <w:divBdr>
        <w:top w:val="none" w:sz="0" w:space="0" w:color="auto"/>
        <w:left w:val="none" w:sz="0" w:space="0" w:color="auto"/>
        <w:bottom w:val="none" w:sz="0" w:space="0" w:color="auto"/>
        <w:right w:val="none" w:sz="0" w:space="0" w:color="auto"/>
      </w:divBdr>
    </w:div>
    <w:div w:id="1847133254">
      <w:bodyDiv w:val="1"/>
      <w:marLeft w:val="0"/>
      <w:marRight w:val="0"/>
      <w:marTop w:val="0"/>
      <w:marBottom w:val="0"/>
      <w:divBdr>
        <w:top w:val="none" w:sz="0" w:space="0" w:color="auto"/>
        <w:left w:val="none" w:sz="0" w:space="0" w:color="auto"/>
        <w:bottom w:val="none" w:sz="0" w:space="0" w:color="auto"/>
        <w:right w:val="none" w:sz="0" w:space="0" w:color="auto"/>
      </w:divBdr>
    </w:div>
    <w:div w:id="1848983978">
      <w:bodyDiv w:val="1"/>
      <w:marLeft w:val="0"/>
      <w:marRight w:val="0"/>
      <w:marTop w:val="0"/>
      <w:marBottom w:val="0"/>
      <w:divBdr>
        <w:top w:val="none" w:sz="0" w:space="0" w:color="auto"/>
        <w:left w:val="none" w:sz="0" w:space="0" w:color="auto"/>
        <w:bottom w:val="none" w:sz="0" w:space="0" w:color="auto"/>
        <w:right w:val="none" w:sz="0" w:space="0" w:color="auto"/>
      </w:divBdr>
    </w:div>
    <w:div w:id="1852378808">
      <w:bodyDiv w:val="1"/>
      <w:marLeft w:val="0"/>
      <w:marRight w:val="0"/>
      <w:marTop w:val="0"/>
      <w:marBottom w:val="0"/>
      <w:divBdr>
        <w:top w:val="none" w:sz="0" w:space="0" w:color="auto"/>
        <w:left w:val="none" w:sz="0" w:space="0" w:color="auto"/>
        <w:bottom w:val="none" w:sz="0" w:space="0" w:color="auto"/>
        <w:right w:val="none" w:sz="0" w:space="0" w:color="auto"/>
      </w:divBdr>
    </w:div>
    <w:div w:id="1858303515">
      <w:bodyDiv w:val="1"/>
      <w:marLeft w:val="0"/>
      <w:marRight w:val="0"/>
      <w:marTop w:val="0"/>
      <w:marBottom w:val="0"/>
      <w:divBdr>
        <w:top w:val="none" w:sz="0" w:space="0" w:color="auto"/>
        <w:left w:val="none" w:sz="0" w:space="0" w:color="auto"/>
        <w:bottom w:val="none" w:sz="0" w:space="0" w:color="auto"/>
        <w:right w:val="none" w:sz="0" w:space="0" w:color="auto"/>
      </w:divBdr>
    </w:div>
    <w:div w:id="1858349710">
      <w:bodyDiv w:val="1"/>
      <w:marLeft w:val="0"/>
      <w:marRight w:val="0"/>
      <w:marTop w:val="0"/>
      <w:marBottom w:val="0"/>
      <w:divBdr>
        <w:top w:val="none" w:sz="0" w:space="0" w:color="auto"/>
        <w:left w:val="none" w:sz="0" w:space="0" w:color="auto"/>
        <w:bottom w:val="none" w:sz="0" w:space="0" w:color="auto"/>
        <w:right w:val="none" w:sz="0" w:space="0" w:color="auto"/>
      </w:divBdr>
    </w:div>
    <w:div w:id="1870684056">
      <w:bodyDiv w:val="1"/>
      <w:marLeft w:val="0"/>
      <w:marRight w:val="0"/>
      <w:marTop w:val="0"/>
      <w:marBottom w:val="0"/>
      <w:divBdr>
        <w:top w:val="none" w:sz="0" w:space="0" w:color="auto"/>
        <w:left w:val="none" w:sz="0" w:space="0" w:color="auto"/>
        <w:bottom w:val="none" w:sz="0" w:space="0" w:color="auto"/>
        <w:right w:val="none" w:sz="0" w:space="0" w:color="auto"/>
      </w:divBdr>
      <w:divsChild>
        <w:div w:id="91517911">
          <w:marLeft w:val="0"/>
          <w:marRight w:val="0"/>
          <w:marTop w:val="0"/>
          <w:marBottom w:val="0"/>
          <w:divBdr>
            <w:top w:val="single" w:sz="2" w:space="0" w:color="auto"/>
            <w:left w:val="single" w:sz="2" w:space="0" w:color="auto"/>
            <w:bottom w:val="single" w:sz="6" w:space="0" w:color="auto"/>
            <w:right w:val="single" w:sz="2" w:space="0" w:color="auto"/>
          </w:divBdr>
          <w:divsChild>
            <w:div w:id="139732721">
              <w:marLeft w:val="0"/>
              <w:marRight w:val="0"/>
              <w:marTop w:val="100"/>
              <w:marBottom w:val="100"/>
              <w:divBdr>
                <w:top w:val="single" w:sz="2" w:space="0" w:color="D9D9E3"/>
                <w:left w:val="single" w:sz="2" w:space="0" w:color="D9D9E3"/>
                <w:bottom w:val="single" w:sz="2" w:space="0" w:color="D9D9E3"/>
                <w:right w:val="single" w:sz="2" w:space="0" w:color="D9D9E3"/>
              </w:divBdr>
              <w:divsChild>
                <w:div w:id="40062258">
                  <w:marLeft w:val="0"/>
                  <w:marRight w:val="0"/>
                  <w:marTop w:val="0"/>
                  <w:marBottom w:val="0"/>
                  <w:divBdr>
                    <w:top w:val="single" w:sz="2" w:space="0" w:color="D9D9E3"/>
                    <w:left w:val="single" w:sz="2" w:space="0" w:color="D9D9E3"/>
                    <w:bottom w:val="single" w:sz="2" w:space="0" w:color="D9D9E3"/>
                    <w:right w:val="single" w:sz="2" w:space="0" w:color="D9D9E3"/>
                  </w:divBdr>
                  <w:divsChild>
                    <w:div w:id="1200968867">
                      <w:marLeft w:val="0"/>
                      <w:marRight w:val="0"/>
                      <w:marTop w:val="0"/>
                      <w:marBottom w:val="0"/>
                      <w:divBdr>
                        <w:top w:val="single" w:sz="2" w:space="0" w:color="D9D9E3"/>
                        <w:left w:val="single" w:sz="2" w:space="0" w:color="D9D9E3"/>
                        <w:bottom w:val="single" w:sz="2" w:space="0" w:color="D9D9E3"/>
                        <w:right w:val="single" w:sz="2" w:space="0" w:color="D9D9E3"/>
                      </w:divBdr>
                      <w:divsChild>
                        <w:div w:id="112330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0428710">
                  <w:marLeft w:val="0"/>
                  <w:marRight w:val="0"/>
                  <w:marTop w:val="0"/>
                  <w:marBottom w:val="0"/>
                  <w:divBdr>
                    <w:top w:val="single" w:sz="2" w:space="0" w:color="D9D9E3"/>
                    <w:left w:val="single" w:sz="2" w:space="0" w:color="D9D9E3"/>
                    <w:bottom w:val="single" w:sz="2" w:space="0" w:color="D9D9E3"/>
                    <w:right w:val="single" w:sz="2" w:space="0" w:color="D9D9E3"/>
                  </w:divBdr>
                  <w:divsChild>
                    <w:div w:id="106968210">
                      <w:marLeft w:val="0"/>
                      <w:marRight w:val="0"/>
                      <w:marTop w:val="0"/>
                      <w:marBottom w:val="0"/>
                      <w:divBdr>
                        <w:top w:val="single" w:sz="2" w:space="0" w:color="D9D9E3"/>
                        <w:left w:val="single" w:sz="2" w:space="0" w:color="D9D9E3"/>
                        <w:bottom w:val="single" w:sz="2" w:space="0" w:color="D9D9E3"/>
                        <w:right w:val="single" w:sz="2" w:space="0" w:color="D9D9E3"/>
                      </w:divBdr>
                      <w:divsChild>
                        <w:div w:id="640694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5335784">
          <w:marLeft w:val="0"/>
          <w:marRight w:val="0"/>
          <w:marTop w:val="0"/>
          <w:marBottom w:val="0"/>
          <w:divBdr>
            <w:top w:val="single" w:sz="2" w:space="0" w:color="auto"/>
            <w:left w:val="single" w:sz="2" w:space="0" w:color="auto"/>
            <w:bottom w:val="single" w:sz="6" w:space="0" w:color="auto"/>
            <w:right w:val="single" w:sz="2" w:space="0" w:color="auto"/>
          </w:divBdr>
          <w:divsChild>
            <w:div w:id="18506367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0327194">
                  <w:marLeft w:val="0"/>
                  <w:marRight w:val="0"/>
                  <w:marTop w:val="0"/>
                  <w:marBottom w:val="0"/>
                  <w:divBdr>
                    <w:top w:val="single" w:sz="2" w:space="0" w:color="D9D9E3"/>
                    <w:left w:val="single" w:sz="2" w:space="0" w:color="D9D9E3"/>
                    <w:bottom w:val="single" w:sz="2" w:space="0" w:color="D9D9E3"/>
                    <w:right w:val="single" w:sz="2" w:space="0" w:color="D9D9E3"/>
                  </w:divBdr>
                  <w:divsChild>
                    <w:div w:id="834421239">
                      <w:marLeft w:val="0"/>
                      <w:marRight w:val="0"/>
                      <w:marTop w:val="0"/>
                      <w:marBottom w:val="0"/>
                      <w:divBdr>
                        <w:top w:val="single" w:sz="2" w:space="0" w:color="D9D9E3"/>
                        <w:left w:val="single" w:sz="2" w:space="0" w:color="D9D9E3"/>
                        <w:bottom w:val="single" w:sz="2" w:space="0" w:color="D9D9E3"/>
                        <w:right w:val="single" w:sz="2" w:space="0" w:color="D9D9E3"/>
                      </w:divBdr>
                      <w:divsChild>
                        <w:div w:id="912735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5962804">
                  <w:marLeft w:val="0"/>
                  <w:marRight w:val="0"/>
                  <w:marTop w:val="0"/>
                  <w:marBottom w:val="0"/>
                  <w:divBdr>
                    <w:top w:val="single" w:sz="2" w:space="0" w:color="D9D9E3"/>
                    <w:left w:val="single" w:sz="2" w:space="0" w:color="D9D9E3"/>
                    <w:bottom w:val="single" w:sz="2" w:space="0" w:color="D9D9E3"/>
                    <w:right w:val="single" w:sz="2" w:space="0" w:color="D9D9E3"/>
                  </w:divBdr>
                  <w:divsChild>
                    <w:div w:id="110783224">
                      <w:marLeft w:val="0"/>
                      <w:marRight w:val="0"/>
                      <w:marTop w:val="0"/>
                      <w:marBottom w:val="0"/>
                      <w:divBdr>
                        <w:top w:val="single" w:sz="2" w:space="0" w:color="D9D9E3"/>
                        <w:left w:val="single" w:sz="2" w:space="0" w:color="D9D9E3"/>
                        <w:bottom w:val="single" w:sz="2" w:space="0" w:color="D9D9E3"/>
                        <w:right w:val="single" w:sz="2" w:space="0" w:color="D9D9E3"/>
                      </w:divBdr>
                      <w:divsChild>
                        <w:div w:id="109805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2715896">
          <w:marLeft w:val="0"/>
          <w:marRight w:val="0"/>
          <w:marTop w:val="0"/>
          <w:marBottom w:val="0"/>
          <w:divBdr>
            <w:top w:val="single" w:sz="2" w:space="0" w:color="auto"/>
            <w:left w:val="single" w:sz="2" w:space="0" w:color="auto"/>
            <w:bottom w:val="single" w:sz="6" w:space="0" w:color="auto"/>
            <w:right w:val="single" w:sz="2" w:space="0" w:color="auto"/>
          </w:divBdr>
          <w:divsChild>
            <w:div w:id="940453565">
              <w:marLeft w:val="0"/>
              <w:marRight w:val="0"/>
              <w:marTop w:val="100"/>
              <w:marBottom w:val="100"/>
              <w:divBdr>
                <w:top w:val="single" w:sz="2" w:space="0" w:color="D9D9E3"/>
                <w:left w:val="single" w:sz="2" w:space="0" w:color="D9D9E3"/>
                <w:bottom w:val="single" w:sz="2" w:space="0" w:color="D9D9E3"/>
                <w:right w:val="single" w:sz="2" w:space="0" w:color="D9D9E3"/>
              </w:divBdr>
              <w:divsChild>
                <w:div w:id="487477391">
                  <w:marLeft w:val="0"/>
                  <w:marRight w:val="0"/>
                  <w:marTop w:val="0"/>
                  <w:marBottom w:val="0"/>
                  <w:divBdr>
                    <w:top w:val="single" w:sz="2" w:space="0" w:color="D9D9E3"/>
                    <w:left w:val="single" w:sz="2" w:space="0" w:color="D9D9E3"/>
                    <w:bottom w:val="single" w:sz="2" w:space="0" w:color="D9D9E3"/>
                    <w:right w:val="single" w:sz="2" w:space="0" w:color="D9D9E3"/>
                  </w:divBdr>
                  <w:divsChild>
                    <w:div w:id="405348862">
                      <w:marLeft w:val="0"/>
                      <w:marRight w:val="0"/>
                      <w:marTop w:val="0"/>
                      <w:marBottom w:val="0"/>
                      <w:divBdr>
                        <w:top w:val="single" w:sz="2" w:space="0" w:color="D9D9E3"/>
                        <w:left w:val="single" w:sz="2" w:space="0" w:color="D9D9E3"/>
                        <w:bottom w:val="single" w:sz="2" w:space="0" w:color="D9D9E3"/>
                        <w:right w:val="single" w:sz="2" w:space="0" w:color="D9D9E3"/>
                      </w:divBdr>
                      <w:divsChild>
                        <w:div w:id="1606883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2549485">
                  <w:marLeft w:val="0"/>
                  <w:marRight w:val="0"/>
                  <w:marTop w:val="0"/>
                  <w:marBottom w:val="0"/>
                  <w:divBdr>
                    <w:top w:val="single" w:sz="2" w:space="0" w:color="D9D9E3"/>
                    <w:left w:val="single" w:sz="2" w:space="0" w:color="D9D9E3"/>
                    <w:bottom w:val="single" w:sz="2" w:space="0" w:color="D9D9E3"/>
                    <w:right w:val="single" w:sz="2" w:space="0" w:color="D9D9E3"/>
                  </w:divBdr>
                  <w:divsChild>
                    <w:div w:id="181435683">
                      <w:marLeft w:val="0"/>
                      <w:marRight w:val="0"/>
                      <w:marTop w:val="0"/>
                      <w:marBottom w:val="0"/>
                      <w:divBdr>
                        <w:top w:val="single" w:sz="2" w:space="0" w:color="D9D9E3"/>
                        <w:left w:val="single" w:sz="2" w:space="0" w:color="D9D9E3"/>
                        <w:bottom w:val="single" w:sz="2" w:space="0" w:color="D9D9E3"/>
                        <w:right w:val="single" w:sz="2" w:space="0" w:color="D9D9E3"/>
                      </w:divBdr>
                      <w:divsChild>
                        <w:div w:id="32964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6957821">
          <w:marLeft w:val="0"/>
          <w:marRight w:val="0"/>
          <w:marTop w:val="0"/>
          <w:marBottom w:val="0"/>
          <w:divBdr>
            <w:top w:val="single" w:sz="2" w:space="0" w:color="auto"/>
            <w:left w:val="single" w:sz="2" w:space="0" w:color="auto"/>
            <w:bottom w:val="single" w:sz="6" w:space="0" w:color="auto"/>
            <w:right w:val="single" w:sz="2" w:space="0" w:color="auto"/>
          </w:divBdr>
          <w:divsChild>
            <w:div w:id="1391996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791024">
                  <w:marLeft w:val="0"/>
                  <w:marRight w:val="0"/>
                  <w:marTop w:val="0"/>
                  <w:marBottom w:val="0"/>
                  <w:divBdr>
                    <w:top w:val="single" w:sz="2" w:space="0" w:color="D9D9E3"/>
                    <w:left w:val="single" w:sz="2" w:space="0" w:color="D9D9E3"/>
                    <w:bottom w:val="single" w:sz="2" w:space="0" w:color="D9D9E3"/>
                    <w:right w:val="single" w:sz="2" w:space="0" w:color="D9D9E3"/>
                  </w:divBdr>
                  <w:divsChild>
                    <w:div w:id="1275094156">
                      <w:marLeft w:val="0"/>
                      <w:marRight w:val="0"/>
                      <w:marTop w:val="0"/>
                      <w:marBottom w:val="0"/>
                      <w:divBdr>
                        <w:top w:val="single" w:sz="2" w:space="0" w:color="D9D9E3"/>
                        <w:left w:val="single" w:sz="2" w:space="0" w:color="D9D9E3"/>
                        <w:bottom w:val="single" w:sz="2" w:space="0" w:color="D9D9E3"/>
                        <w:right w:val="single" w:sz="2" w:space="0" w:color="D9D9E3"/>
                      </w:divBdr>
                      <w:divsChild>
                        <w:div w:id="743843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097586">
                  <w:marLeft w:val="0"/>
                  <w:marRight w:val="0"/>
                  <w:marTop w:val="0"/>
                  <w:marBottom w:val="0"/>
                  <w:divBdr>
                    <w:top w:val="single" w:sz="2" w:space="0" w:color="D9D9E3"/>
                    <w:left w:val="single" w:sz="2" w:space="0" w:color="D9D9E3"/>
                    <w:bottom w:val="single" w:sz="2" w:space="0" w:color="D9D9E3"/>
                    <w:right w:val="single" w:sz="2" w:space="0" w:color="D9D9E3"/>
                  </w:divBdr>
                  <w:divsChild>
                    <w:div w:id="676421281">
                      <w:marLeft w:val="0"/>
                      <w:marRight w:val="0"/>
                      <w:marTop w:val="0"/>
                      <w:marBottom w:val="0"/>
                      <w:divBdr>
                        <w:top w:val="single" w:sz="2" w:space="0" w:color="D9D9E3"/>
                        <w:left w:val="single" w:sz="2" w:space="0" w:color="D9D9E3"/>
                        <w:bottom w:val="single" w:sz="2" w:space="0" w:color="D9D9E3"/>
                        <w:right w:val="single" w:sz="2" w:space="0" w:color="D9D9E3"/>
                      </w:divBdr>
                      <w:divsChild>
                        <w:div w:id="1435007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47728">
          <w:marLeft w:val="0"/>
          <w:marRight w:val="0"/>
          <w:marTop w:val="0"/>
          <w:marBottom w:val="0"/>
          <w:divBdr>
            <w:top w:val="single" w:sz="2" w:space="0" w:color="auto"/>
            <w:left w:val="single" w:sz="2" w:space="0" w:color="auto"/>
            <w:bottom w:val="single" w:sz="6" w:space="0" w:color="auto"/>
            <w:right w:val="single" w:sz="2" w:space="0" w:color="auto"/>
          </w:divBdr>
          <w:divsChild>
            <w:div w:id="674619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4099526">
                  <w:marLeft w:val="0"/>
                  <w:marRight w:val="0"/>
                  <w:marTop w:val="0"/>
                  <w:marBottom w:val="0"/>
                  <w:divBdr>
                    <w:top w:val="single" w:sz="2" w:space="0" w:color="D9D9E3"/>
                    <w:left w:val="single" w:sz="2" w:space="0" w:color="D9D9E3"/>
                    <w:bottom w:val="single" w:sz="2" w:space="0" w:color="D9D9E3"/>
                    <w:right w:val="single" w:sz="2" w:space="0" w:color="D9D9E3"/>
                  </w:divBdr>
                  <w:divsChild>
                    <w:div w:id="738139588">
                      <w:marLeft w:val="0"/>
                      <w:marRight w:val="0"/>
                      <w:marTop w:val="0"/>
                      <w:marBottom w:val="0"/>
                      <w:divBdr>
                        <w:top w:val="single" w:sz="2" w:space="0" w:color="D9D9E3"/>
                        <w:left w:val="single" w:sz="2" w:space="0" w:color="D9D9E3"/>
                        <w:bottom w:val="single" w:sz="2" w:space="0" w:color="D9D9E3"/>
                        <w:right w:val="single" w:sz="2" w:space="0" w:color="D9D9E3"/>
                      </w:divBdr>
                      <w:divsChild>
                        <w:div w:id="1511480364">
                          <w:marLeft w:val="0"/>
                          <w:marRight w:val="0"/>
                          <w:marTop w:val="0"/>
                          <w:marBottom w:val="0"/>
                          <w:divBdr>
                            <w:top w:val="single" w:sz="2" w:space="0" w:color="D9D9E3"/>
                            <w:left w:val="single" w:sz="2" w:space="0" w:color="D9D9E3"/>
                            <w:bottom w:val="single" w:sz="2" w:space="0" w:color="D9D9E3"/>
                            <w:right w:val="single" w:sz="2" w:space="0" w:color="D9D9E3"/>
                          </w:divBdr>
                          <w:divsChild>
                            <w:div w:id="9128571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57878088">
                  <w:marLeft w:val="0"/>
                  <w:marRight w:val="0"/>
                  <w:marTop w:val="0"/>
                  <w:marBottom w:val="0"/>
                  <w:divBdr>
                    <w:top w:val="single" w:sz="2" w:space="0" w:color="D9D9E3"/>
                    <w:left w:val="single" w:sz="2" w:space="0" w:color="D9D9E3"/>
                    <w:bottom w:val="single" w:sz="2" w:space="0" w:color="D9D9E3"/>
                    <w:right w:val="single" w:sz="2" w:space="0" w:color="D9D9E3"/>
                  </w:divBdr>
                  <w:divsChild>
                    <w:div w:id="1130169273">
                      <w:marLeft w:val="0"/>
                      <w:marRight w:val="0"/>
                      <w:marTop w:val="0"/>
                      <w:marBottom w:val="0"/>
                      <w:divBdr>
                        <w:top w:val="single" w:sz="2" w:space="0" w:color="D9D9E3"/>
                        <w:left w:val="single" w:sz="2" w:space="0" w:color="D9D9E3"/>
                        <w:bottom w:val="single" w:sz="2" w:space="0" w:color="D9D9E3"/>
                        <w:right w:val="single" w:sz="2" w:space="0" w:color="D9D9E3"/>
                      </w:divBdr>
                      <w:divsChild>
                        <w:div w:id="135074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8806915">
          <w:marLeft w:val="0"/>
          <w:marRight w:val="0"/>
          <w:marTop w:val="0"/>
          <w:marBottom w:val="0"/>
          <w:divBdr>
            <w:top w:val="single" w:sz="2" w:space="0" w:color="auto"/>
            <w:left w:val="single" w:sz="2" w:space="0" w:color="auto"/>
            <w:bottom w:val="single" w:sz="6" w:space="0" w:color="auto"/>
            <w:right w:val="single" w:sz="2" w:space="0" w:color="auto"/>
          </w:divBdr>
          <w:divsChild>
            <w:div w:id="1060328702">
              <w:marLeft w:val="0"/>
              <w:marRight w:val="0"/>
              <w:marTop w:val="100"/>
              <w:marBottom w:val="100"/>
              <w:divBdr>
                <w:top w:val="single" w:sz="2" w:space="0" w:color="D9D9E3"/>
                <w:left w:val="single" w:sz="2" w:space="0" w:color="D9D9E3"/>
                <w:bottom w:val="single" w:sz="2" w:space="0" w:color="D9D9E3"/>
                <w:right w:val="single" w:sz="2" w:space="0" w:color="D9D9E3"/>
              </w:divBdr>
              <w:divsChild>
                <w:div w:id="951327804">
                  <w:marLeft w:val="0"/>
                  <w:marRight w:val="0"/>
                  <w:marTop w:val="0"/>
                  <w:marBottom w:val="0"/>
                  <w:divBdr>
                    <w:top w:val="single" w:sz="2" w:space="0" w:color="D9D9E3"/>
                    <w:left w:val="single" w:sz="2" w:space="0" w:color="D9D9E3"/>
                    <w:bottom w:val="single" w:sz="2" w:space="0" w:color="D9D9E3"/>
                    <w:right w:val="single" w:sz="2" w:space="0" w:color="D9D9E3"/>
                  </w:divBdr>
                  <w:divsChild>
                    <w:div w:id="180780155">
                      <w:marLeft w:val="0"/>
                      <w:marRight w:val="0"/>
                      <w:marTop w:val="0"/>
                      <w:marBottom w:val="0"/>
                      <w:divBdr>
                        <w:top w:val="single" w:sz="2" w:space="0" w:color="D9D9E3"/>
                        <w:left w:val="single" w:sz="2" w:space="0" w:color="D9D9E3"/>
                        <w:bottom w:val="single" w:sz="2" w:space="0" w:color="D9D9E3"/>
                        <w:right w:val="single" w:sz="2" w:space="0" w:color="D9D9E3"/>
                      </w:divBdr>
                      <w:divsChild>
                        <w:div w:id="492452715">
                          <w:marLeft w:val="0"/>
                          <w:marRight w:val="0"/>
                          <w:marTop w:val="0"/>
                          <w:marBottom w:val="0"/>
                          <w:divBdr>
                            <w:top w:val="single" w:sz="2" w:space="0" w:color="D9D9E3"/>
                            <w:left w:val="single" w:sz="2" w:space="0" w:color="D9D9E3"/>
                            <w:bottom w:val="single" w:sz="2" w:space="0" w:color="D9D9E3"/>
                            <w:right w:val="single" w:sz="2" w:space="0" w:color="D9D9E3"/>
                          </w:divBdr>
                          <w:divsChild>
                            <w:div w:id="6005273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85910819">
                  <w:marLeft w:val="0"/>
                  <w:marRight w:val="0"/>
                  <w:marTop w:val="0"/>
                  <w:marBottom w:val="0"/>
                  <w:divBdr>
                    <w:top w:val="single" w:sz="2" w:space="0" w:color="D9D9E3"/>
                    <w:left w:val="single" w:sz="2" w:space="0" w:color="D9D9E3"/>
                    <w:bottom w:val="single" w:sz="2" w:space="0" w:color="D9D9E3"/>
                    <w:right w:val="single" w:sz="2" w:space="0" w:color="D9D9E3"/>
                  </w:divBdr>
                  <w:divsChild>
                    <w:div w:id="2008442135">
                      <w:marLeft w:val="0"/>
                      <w:marRight w:val="0"/>
                      <w:marTop w:val="0"/>
                      <w:marBottom w:val="0"/>
                      <w:divBdr>
                        <w:top w:val="single" w:sz="2" w:space="0" w:color="D9D9E3"/>
                        <w:left w:val="single" w:sz="2" w:space="0" w:color="D9D9E3"/>
                        <w:bottom w:val="single" w:sz="2" w:space="0" w:color="D9D9E3"/>
                        <w:right w:val="single" w:sz="2" w:space="0" w:color="D9D9E3"/>
                      </w:divBdr>
                      <w:divsChild>
                        <w:div w:id="474762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42144976">
          <w:marLeft w:val="0"/>
          <w:marRight w:val="0"/>
          <w:marTop w:val="0"/>
          <w:marBottom w:val="0"/>
          <w:divBdr>
            <w:top w:val="single" w:sz="2" w:space="0" w:color="auto"/>
            <w:left w:val="single" w:sz="2" w:space="0" w:color="auto"/>
            <w:bottom w:val="single" w:sz="6" w:space="0" w:color="auto"/>
            <w:right w:val="single" w:sz="2" w:space="0" w:color="auto"/>
          </w:divBdr>
          <w:divsChild>
            <w:div w:id="2032106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256133">
                  <w:marLeft w:val="0"/>
                  <w:marRight w:val="0"/>
                  <w:marTop w:val="0"/>
                  <w:marBottom w:val="0"/>
                  <w:divBdr>
                    <w:top w:val="single" w:sz="2" w:space="0" w:color="D9D9E3"/>
                    <w:left w:val="single" w:sz="2" w:space="0" w:color="D9D9E3"/>
                    <w:bottom w:val="single" w:sz="2" w:space="0" w:color="D9D9E3"/>
                    <w:right w:val="single" w:sz="2" w:space="0" w:color="D9D9E3"/>
                  </w:divBdr>
                  <w:divsChild>
                    <w:div w:id="1782334471">
                      <w:marLeft w:val="0"/>
                      <w:marRight w:val="0"/>
                      <w:marTop w:val="0"/>
                      <w:marBottom w:val="0"/>
                      <w:divBdr>
                        <w:top w:val="single" w:sz="2" w:space="0" w:color="D9D9E3"/>
                        <w:left w:val="single" w:sz="2" w:space="0" w:color="D9D9E3"/>
                        <w:bottom w:val="single" w:sz="2" w:space="0" w:color="D9D9E3"/>
                        <w:right w:val="single" w:sz="2" w:space="0" w:color="D9D9E3"/>
                      </w:divBdr>
                      <w:divsChild>
                        <w:div w:id="767963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1048632">
                  <w:marLeft w:val="0"/>
                  <w:marRight w:val="0"/>
                  <w:marTop w:val="0"/>
                  <w:marBottom w:val="0"/>
                  <w:divBdr>
                    <w:top w:val="single" w:sz="2" w:space="0" w:color="D9D9E3"/>
                    <w:left w:val="single" w:sz="2" w:space="0" w:color="D9D9E3"/>
                    <w:bottom w:val="single" w:sz="2" w:space="0" w:color="D9D9E3"/>
                    <w:right w:val="single" w:sz="2" w:space="0" w:color="D9D9E3"/>
                  </w:divBdr>
                  <w:divsChild>
                    <w:div w:id="369650705">
                      <w:marLeft w:val="0"/>
                      <w:marRight w:val="0"/>
                      <w:marTop w:val="0"/>
                      <w:marBottom w:val="0"/>
                      <w:divBdr>
                        <w:top w:val="single" w:sz="2" w:space="0" w:color="D9D9E3"/>
                        <w:left w:val="single" w:sz="2" w:space="0" w:color="D9D9E3"/>
                        <w:bottom w:val="single" w:sz="2" w:space="0" w:color="D9D9E3"/>
                        <w:right w:val="single" w:sz="2" w:space="0" w:color="D9D9E3"/>
                      </w:divBdr>
                      <w:divsChild>
                        <w:div w:id="1414015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2264051">
          <w:marLeft w:val="0"/>
          <w:marRight w:val="0"/>
          <w:marTop w:val="0"/>
          <w:marBottom w:val="0"/>
          <w:divBdr>
            <w:top w:val="single" w:sz="2" w:space="0" w:color="auto"/>
            <w:left w:val="single" w:sz="2" w:space="0" w:color="auto"/>
            <w:bottom w:val="single" w:sz="6" w:space="0" w:color="auto"/>
            <w:right w:val="single" w:sz="2" w:space="0" w:color="auto"/>
          </w:divBdr>
          <w:divsChild>
            <w:div w:id="57677520">
              <w:marLeft w:val="0"/>
              <w:marRight w:val="0"/>
              <w:marTop w:val="100"/>
              <w:marBottom w:val="100"/>
              <w:divBdr>
                <w:top w:val="single" w:sz="2" w:space="0" w:color="D9D9E3"/>
                <w:left w:val="single" w:sz="2" w:space="0" w:color="D9D9E3"/>
                <w:bottom w:val="single" w:sz="2" w:space="0" w:color="D9D9E3"/>
                <w:right w:val="single" w:sz="2" w:space="0" w:color="D9D9E3"/>
              </w:divBdr>
              <w:divsChild>
                <w:div w:id="1237934845">
                  <w:marLeft w:val="0"/>
                  <w:marRight w:val="0"/>
                  <w:marTop w:val="0"/>
                  <w:marBottom w:val="0"/>
                  <w:divBdr>
                    <w:top w:val="single" w:sz="2" w:space="0" w:color="D9D9E3"/>
                    <w:left w:val="single" w:sz="2" w:space="0" w:color="D9D9E3"/>
                    <w:bottom w:val="single" w:sz="2" w:space="0" w:color="D9D9E3"/>
                    <w:right w:val="single" w:sz="2" w:space="0" w:color="D9D9E3"/>
                  </w:divBdr>
                  <w:divsChild>
                    <w:div w:id="1303654108">
                      <w:marLeft w:val="0"/>
                      <w:marRight w:val="0"/>
                      <w:marTop w:val="0"/>
                      <w:marBottom w:val="0"/>
                      <w:divBdr>
                        <w:top w:val="single" w:sz="2" w:space="0" w:color="D9D9E3"/>
                        <w:left w:val="single" w:sz="2" w:space="0" w:color="D9D9E3"/>
                        <w:bottom w:val="single" w:sz="2" w:space="0" w:color="D9D9E3"/>
                        <w:right w:val="single" w:sz="2" w:space="0" w:color="D9D9E3"/>
                      </w:divBdr>
                      <w:divsChild>
                        <w:div w:id="319309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5762963">
                  <w:marLeft w:val="0"/>
                  <w:marRight w:val="0"/>
                  <w:marTop w:val="0"/>
                  <w:marBottom w:val="0"/>
                  <w:divBdr>
                    <w:top w:val="single" w:sz="2" w:space="0" w:color="D9D9E3"/>
                    <w:left w:val="single" w:sz="2" w:space="0" w:color="D9D9E3"/>
                    <w:bottom w:val="single" w:sz="2" w:space="0" w:color="D9D9E3"/>
                    <w:right w:val="single" w:sz="2" w:space="0" w:color="D9D9E3"/>
                  </w:divBdr>
                  <w:divsChild>
                    <w:div w:id="783812701">
                      <w:marLeft w:val="0"/>
                      <w:marRight w:val="0"/>
                      <w:marTop w:val="0"/>
                      <w:marBottom w:val="0"/>
                      <w:divBdr>
                        <w:top w:val="single" w:sz="2" w:space="0" w:color="D9D9E3"/>
                        <w:left w:val="single" w:sz="2" w:space="0" w:color="D9D9E3"/>
                        <w:bottom w:val="single" w:sz="2" w:space="0" w:color="D9D9E3"/>
                        <w:right w:val="single" w:sz="2" w:space="0" w:color="D9D9E3"/>
                      </w:divBdr>
                      <w:divsChild>
                        <w:div w:id="432475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2614164">
          <w:marLeft w:val="0"/>
          <w:marRight w:val="0"/>
          <w:marTop w:val="0"/>
          <w:marBottom w:val="0"/>
          <w:divBdr>
            <w:top w:val="single" w:sz="2" w:space="0" w:color="auto"/>
            <w:left w:val="single" w:sz="2" w:space="0" w:color="auto"/>
            <w:bottom w:val="single" w:sz="6" w:space="0" w:color="auto"/>
            <w:right w:val="single" w:sz="2" w:space="0" w:color="auto"/>
          </w:divBdr>
          <w:divsChild>
            <w:div w:id="1169757634">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26597">
                  <w:marLeft w:val="0"/>
                  <w:marRight w:val="0"/>
                  <w:marTop w:val="0"/>
                  <w:marBottom w:val="0"/>
                  <w:divBdr>
                    <w:top w:val="single" w:sz="2" w:space="0" w:color="D9D9E3"/>
                    <w:left w:val="single" w:sz="2" w:space="0" w:color="D9D9E3"/>
                    <w:bottom w:val="single" w:sz="2" w:space="0" w:color="D9D9E3"/>
                    <w:right w:val="single" w:sz="2" w:space="0" w:color="D9D9E3"/>
                  </w:divBdr>
                  <w:divsChild>
                    <w:div w:id="1771705556">
                      <w:marLeft w:val="0"/>
                      <w:marRight w:val="0"/>
                      <w:marTop w:val="0"/>
                      <w:marBottom w:val="0"/>
                      <w:divBdr>
                        <w:top w:val="single" w:sz="2" w:space="0" w:color="D9D9E3"/>
                        <w:left w:val="single" w:sz="2" w:space="0" w:color="D9D9E3"/>
                        <w:bottom w:val="single" w:sz="2" w:space="0" w:color="D9D9E3"/>
                        <w:right w:val="single" w:sz="2" w:space="0" w:color="D9D9E3"/>
                      </w:divBdr>
                      <w:divsChild>
                        <w:div w:id="170726544">
                          <w:marLeft w:val="0"/>
                          <w:marRight w:val="0"/>
                          <w:marTop w:val="0"/>
                          <w:marBottom w:val="0"/>
                          <w:divBdr>
                            <w:top w:val="single" w:sz="2" w:space="0" w:color="D9D9E3"/>
                            <w:left w:val="single" w:sz="2" w:space="0" w:color="D9D9E3"/>
                            <w:bottom w:val="single" w:sz="2" w:space="0" w:color="D9D9E3"/>
                            <w:right w:val="single" w:sz="2" w:space="0" w:color="D9D9E3"/>
                          </w:divBdr>
                          <w:divsChild>
                            <w:div w:id="816344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83810619">
                  <w:marLeft w:val="0"/>
                  <w:marRight w:val="0"/>
                  <w:marTop w:val="0"/>
                  <w:marBottom w:val="0"/>
                  <w:divBdr>
                    <w:top w:val="single" w:sz="2" w:space="0" w:color="D9D9E3"/>
                    <w:left w:val="single" w:sz="2" w:space="0" w:color="D9D9E3"/>
                    <w:bottom w:val="single" w:sz="2" w:space="0" w:color="D9D9E3"/>
                    <w:right w:val="single" w:sz="2" w:space="0" w:color="D9D9E3"/>
                  </w:divBdr>
                  <w:divsChild>
                    <w:div w:id="1102919682">
                      <w:marLeft w:val="0"/>
                      <w:marRight w:val="0"/>
                      <w:marTop w:val="0"/>
                      <w:marBottom w:val="0"/>
                      <w:divBdr>
                        <w:top w:val="single" w:sz="2" w:space="0" w:color="D9D9E3"/>
                        <w:left w:val="single" w:sz="2" w:space="0" w:color="D9D9E3"/>
                        <w:bottom w:val="single" w:sz="2" w:space="0" w:color="D9D9E3"/>
                        <w:right w:val="single" w:sz="2" w:space="0" w:color="D9D9E3"/>
                      </w:divBdr>
                      <w:divsChild>
                        <w:div w:id="1095783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0867544">
          <w:marLeft w:val="0"/>
          <w:marRight w:val="0"/>
          <w:marTop w:val="0"/>
          <w:marBottom w:val="0"/>
          <w:divBdr>
            <w:top w:val="single" w:sz="2" w:space="0" w:color="auto"/>
            <w:left w:val="single" w:sz="2" w:space="0" w:color="auto"/>
            <w:bottom w:val="single" w:sz="6" w:space="0" w:color="auto"/>
            <w:right w:val="single" w:sz="2" w:space="0" w:color="auto"/>
          </w:divBdr>
          <w:divsChild>
            <w:div w:id="616526794">
              <w:marLeft w:val="0"/>
              <w:marRight w:val="0"/>
              <w:marTop w:val="100"/>
              <w:marBottom w:val="100"/>
              <w:divBdr>
                <w:top w:val="single" w:sz="2" w:space="0" w:color="D9D9E3"/>
                <w:left w:val="single" w:sz="2" w:space="0" w:color="D9D9E3"/>
                <w:bottom w:val="single" w:sz="2" w:space="0" w:color="D9D9E3"/>
                <w:right w:val="single" w:sz="2" w:space="0" w:color="D9D9E3"/>
              </w:divBdr>
              <w:divsChild>
                <w:div w:id="545795423">
                  <w:marLeft w:val="0"/>
                  <w:marRight w:val="0"/>
                  <w:marTop w:val="0"/>
                  <w:marBottom w:val="0"/>
                  <w:divBdr>
                    <w:top w:val="single" w:sz="2" w:space="0" w:color="D9D9E3"/>
                    <w:left w:val="single" w:sz="2" w:space="0" w:color="D9D9E3"/>
                    <w:bottom w:val="single" w:sz="2" w:space="0" w:color="D9D9E3"/>
                    <w:right w:val="single" w:sz="2" w:space="0" w:color="D9D9E3"/>
                  </w:divBdr>
                  <w:divsChild>
                    <w:div w:id="213542139">
                      <w:marLeft w:val="0"/>
                      <w:marRight w:val="0"/>
                      <w:marTop w:val="0"/>
                      <w:marBottom w:val="0"/>
                      <w:divBdr>
                        <w:top w:val="single" w:sz="2" w:space="0" w:color="D9D9E3"/>
                        <w:left w:val="single" w:sz="2" w:space="0" w:color="D9D9E3"/>
                        <w:bottom w:val="single" w:sz="2" w:space="0" w:color="D9D9E3"/>
                        <w:right w:val="single" w:sz="2" w:space="0" w:color="D9D9E3"/>
                      </w:divBdr>
                      <w:divsChild>
                        <w:div w:id="2126608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4963008">
                  <w:marLeft w:val="0"/>
                  <w:marRight w:val="0"/>
                  <w:marTop w:val="0"/>
                  <w:marBottom w:val="0"/>
                  <w:divBdr>
                    <w:top w:val="single" w:sz="2" w:space="0" w:color="D9D9E3"/>
                    <w:left w:val="single" w:sz="2" w:space="0" w:color="D9D9E3"/>
                    <w:bottom w:val="single" w:sz="2" w:space="0" w:color="D9D9E3"/>
                    <w:right w:val="single" w:sz="2" w:space="0" w:color="D9D9E3"/>
                  </w:divBdr>
                  <w:divsChild>
                    <w:div w:id="1647976588">
                      <w:marLeft w:val="0"/>
                      <w:marRight w:val="0"/>
                      <w:marTop w:val="0"/>
                      <w:marBottom w:val="0"/>
                      <w:divBdr>
                        <w:top w:val="single" w:sz="2" w:space="0" w:color="D9D9E3"/>
                        <w:left w:val="single" w:sz="2" w:space="0" w:color="D9D9E3"/>
                        <w:bottom w:val="single" w:sz="2" w:space="0" w:color="D9D9E3"/>
                        <w:right w:val="single" w:sz="2" w:space="0" w:color="D9D9E3"/>
                      </w:divBdr>
                      <w:divsChild>
                        <w:div w:id="625043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0668672">
          <w:marLeft w:val="0"/>
          <w:marRight w:val="0"/>
          <w:marTop w:val="0"/>
          <w:marBottom w:val="0"/>
          <w:divBdr>
            <w:top w:val="single" w:sz="2" w:space="0" w:color="auto"/>
            <w:left w:val="single" w:sz="2" w:space="0" w:color="auto"/>
            <w:bottom w:val="single" w:sz="6" w:space="0" w:color="auto"/>
            <w:right w:val="single" w:sz="2" w:space="0" w:color="auto"/>
          </w:divBdr>
          <w:divsChild>
            <w:div w:id="1116096368">
              <w:marLeft w:val="0"/>
              <w:marRight w:val="0"/>
              <w:marTop w:val="100"/>
              <w:marBottom w:val="100"/>
              <w:divBdr>
                <w:top w:val="single" w:sz="2" w:space="0" w:color="D9D9E3"/>
                <w:left w:val="single" w:sz="2" w:space="0" w:color="D9D9E3"/>
                <w:bottom w:val="single" w:sz="2" w:space="0" w:color="D9D9E3"/>
                <w:right w:val="single" w:sz="2" w:space="0" w:color="D9D9E3"/>
              </w:divBdr>
              <w:divsChild>
                <w:div w:id="92167585">
                  <w:marLeft w:val="0"/>
                  <w:marRight w:val="0"/>
                  <w:marTop w:val="0"/>
                  <w:marBottom w:val="0"/>
                  <w:divBdr>
                    <w:top w:val="single" w:sz="2" w:space="0" w:color="D9D9E3"/>
                    <w:left w:val="single" w:sz="2" w:space="0" w:color="D9D9E3"/>
                    <w:bottom w:val="single" w:sz="2" w:space="0" w:color="D9D9E3"/>
                    <w:right w:val="single" w:sz="2" w:space="0" w:color="D9D9E3"/>
                  </w:divBdr>
                  <w:divsChild>
                    <w:div w:id="510220725">
                      <w:marLeft w:val="0"/>
                      <w:marRight w:val="0"/>
                      <w:marTop w:val="0"/>
                      <w:marBottom w:val="0"/>
                      <w:divBdr>
                        <w:top w:val="single" w:sz="2" w:space="0" w:color="D9D9E3"/>
                        <w:left w:val="single" w:sz="2" w:space="0" w:color="D9D9E3"/>
                        <w:bottom w:val="single" w:sz="2" w:space="0" w:color="D9D9E3"/>
                        <w:right w:val="single" w:sz="2" w:space="0" w:color="D9D9E3"/>
                      </w:divBdr>
                      <w:divsChild>
                        <w:div w:id="1502349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5899943">
                  <w:marLeft w:val="0"/>
                  <w:marRight w:val="0"/>
                  <w:marTop w:val="0"/>
                  <w:marBottom w:val="0"/>
                  <w:divBdr>
                    <w:top w:val="single" w:sz="2" w:space="0" w:color="D9D9E3"/>
                    <w:left w:val="single" w:sz="2" w:space="0" w:color="D9D9E3"/>
                    <w:bottom w:val="single" w:sz="2" w:space="0" w:color="D9D9E3"/>
                    <w:right w:val="single" w:sz="2" w:space="0" w:color="D9D9E3"/>
                  </w:divBdr>
                  <w:divsChild>
                    <w:div w:id="1253009507">
                      <w:marLeft w:val="0"/>
                      <w:marRight w:val="0"/>
                      <w:marTop w:val="0"/>
                      <w:marBottom w:val="0"/>
                      <w:divBdr>
                        <w:top w:val="single" w:sz="2" w:space="0" w:color="D9D9E3"/>
                        <w:left w:val="single" w:sz="2" w:space="0" w:color="D9D9E3"/>
                        <w:bottom w:val="single" w:sz="2" w:space="0" w:color="D9D9E3"/>
                        <w:right w:val="single" w:sz="2" w:space="0" w:color="D9D9E3"/>
                      </w:divBdr>
                      <w:divsChild>
                        <w:div w:id="61099182">
                          <w:marLeft w:val="0"/>
                          <w:marRight w:val="0"/>
                          <w:marTop w:val="0"/>
                          <w:marBottom w:val="0"/>
                          <w:divBdr>
                            <w:top w:val="single" w:sz="2" w:space="0" w:color="D9D9E3"/>
                            <w:left w:val="single" w:sz="2" w:space="0" w:color="D9D9E3"/>
                            <w:bottom w:val="single" w:sz="2" w:space="0" w:color="D9D9E3"/>
                            <w:right w:val="single" w:sz="2" w:space="0" w:color="D9D9E3"/>
                          </w:divBdr>
                          <w:divsChild>
                            <w:div w:id="665210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3356485">
          <w:marLeft w:val="0"/>
          <w:marRight w:val="0"/>
          <w:marTop w:val="0"/>
          <w:marBottom w:val="0"/>
          <w:divBdr>
            <w:top w:val="single" w:sz="2" w:space="0" w:color="auto"/>
            <w:left w:val="single" w:sz="2" w:space="0" w:color="auto"/>
            <w:bottom w:val="single" w:sz="6" w:space="0" w:color="auto"/>
            <w:right w:val="single" w:sz="2" w:space="0" w:color="auto"/>
          </w:divBdr>
          <w:divsChild>
            <w:div w:id="101655619">
              <w:marLeft w:val="0"/>
              <w:marRight w:val="0"/>
              <w:marTop w:val="100"/>
              <w:marBottom w:val="100"/>
              <w:divBdr>
                <w:top w:val="single" w:sz="2" w:space="0" w:color="D9D9E3"/>
                <w:left w:val="single" w:sz="2" w:space="0" w:color="D9D9E3"/>
                <w:bottom w:val="single" w:sz="2" w:space="0" w:color="D9D9E3"/>
                <w:right w:val="single" w:sz="2" w:space="0" w:color="D9D9E3"/>
              </w:divBdr>
              <w:divsChild>
                <w:div w:id="809785410">
                  <w:marLeft w:val="0"/>
                  <w:marRight w:val="0"/>
                  <w:marTop w:val="0"/>
                  <w:marBottom w:val="0"/>
                  <w:divBdr>
                    <w:top w:val="single" w:sz="2" w:space="0" w:color="D9D9E3"/>
                    <w:left w:val="single" w:sz="2" w:space="0" w:color="D9D9E3"/>
                    <w:bottom w:val="single" w:sz="2" w:space="0" w:color="D9D9E3"/>
                    <w:right w:val="single" w:sz="2" w:space="0" w:color="D9D9E3"/>
                  </w:divBdr>
                  <w:divsChild>
                    <w:div w:id="982393099">
                      <w:marLeft w:val="0"/>
                      <w:marRight w:val="0"/>
                      <w:marTop w:val="0"/>
                      <w:marBottom w:val="0"/>
                      <w:divBdr>
                        <w:top w:val="single" w:sz="2" w:space="0" w:color="D9D9E3"/>
                        <w:left w:val="single" w:sz="2" w:space="0" w:color="D9D9E3"/>
                        <w:bottom w:val="single" w:sz="2" w:space="0" w:color="D9D9E3"/>
                        <w:right w:val="single" w:sz="2" w:space="0" w:color="D9D9E3"/>
                      </w:divBdr>
                      <w:divsChild>
                        <w:div w:id="806623712">
                          <w:marLeft w:val="0"/>
                          <w:marRight w:val="0"/>
                          <w:marTop w:val="0"/>
                          <w:marBottom w:val="0"/>
                          <w:divBdr>
                            <w:top w:val="single" w:sz="2" w:space="0" w:color="D9D9E3"/>
                            <w:left w:val="single" w:sz="2" w:space="0" w:color="D9D9E3"/>
                            <w:bottom w:val="single" w:sz="2" w:space="0" w:color="D9D9E3"/>
                            <w:right w:val="single" w:sz="2" w:space="0" w:color="D9D9E3"/>
                          </w:divBdr>
                          <w:divsChild>
                            <w:div w:id="1780834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55261482">
                  <w:marLeft w:val="0"/>
                  <w:marRight w:val="0"/>
                  <w:marTop w:val="0"/>
                  <w:marBottom w:val="0"/>
                  <w:divBdr>
                    <w:top w:val="single" w:sz="2" w:space="0" w:color="D9D9E3"/>
                    <w:left w:val="single" w:sz="2" w:space="0" w:color="D9D9E3"/>
                    <w:bottom w:val="single" w:sz="2" w:space="0" w:color="D9D9E3"/>
                    <w:right w:val="single" w:sz="2" w:space="0" w:color="D9D9E3"/>
                  </w:divBdr>
                  <w:divsChild>
                    <w:div w:id="2142962711">
                      <w:marLeft w:val="0"/>
                      <w:marRight w:val="0"/>
                      <w:marTop w:val="0"/>
                      <w:marBottom w:val="0"/>
                      <w:divBdr>
                        <w:top w:val="single" w:sz="2" w:space="0" w:color="D9D9E3"/>
                        <w:left w:val="single" w:sz="2" w:space="0" w:color="D9D9E3"/>
                        <w:bottom w:val="single" w:sz="2" w:space="0" w:color="D9D9E3"/>
                        <w:right w:val="single" w:sz="2" w:space="0" w:color="D9D9E3"/>
                      </w:divBdr>
                      <w:divsChild>
                        <w:div w:id="767317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7243189">
          <w:marLeft w:val="0"/>
          <w:marRight w:val="0"/>
          <w:marTop w:val="0"/>
          <w:marBottom w:val="0"/>
          <w:divBdr>
            <w:top w:val="single" w:sz="2" w:space="0" w:color="auto"/>
            <w:left w:val="single" w:sz="2" w:space="0" w:color="auto"/>
            <w:bottom w:val="single" w:sz="6" w:space="0" w:color="auto"/>
            <w:right w:val="single" w:sz="2" w:space="0" w:color="auto"/>
          </w:divBdr>
          <w:divsChild>
            <w:div w:id="7483103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024188">
                  <w:marLeft w:val="0"/>
                  <w:marRight w:val="0"/>
                  <w:marTop w:val="0"/>
                  <w:marBottom w:val="0"/>
                  <w:divBdr>
                    <w:top w:val="single" w:sz="2" w:space="0" w:color="D9D9E3"/>
                    <w:left w:val="single" w:sz="2" w:space="0" w:color="D9D9E3"/>
                    <w:bottom w:val="single" w:sz="2" w:space="0" w:color="D9D9E3"/>
                    <w:right w:val="single" w:sz="2" w:space="0" w:color="D9D9E3"/>
                  </w:divBdr>
                  <w:divsChild>
                    <w:div w:id="2053726694">
                      <w:marLeft w:val="0"/>
                      <w:marRight w:val="0"/>
                      <w:marTop w:val="0"/>
                      <w:marBottom w:val="0"/>
                      <w:divBdr>
                        <w:top w:val="single" w:sz="2" w:space="0" w:color="D9D9E3"/>
                        <w:left w:val="single" w:sz="2" w:space="0" w:color="D9D9E3"/>
                        <w:bottom w:val="single" w:sz="2" w:space="0" w:color="D9D9E3"/>
                        <w:right w:val="single" w:sz="2" w:space="0" w:color="D9D9E3"/>
                      </w:divBdr>
                      <w:divsChild>
                        <w:div w:id="832381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5412991">
                  <w:marLeft w:val="0"/>
                  <w:marRight w:val="0"/>
                  <w:marTop w:val="0"/>
                  <w:marBottom w:val="0"/>
                  <w:divBdr>
                    <w:top w:val="single" w:sz="2" w:space="0" w:color="D9D9E3"/>
                    <w:left w:val="single" w:sz="2" w:space="0" w:color="D9D9E3"/>
                    <w:bottom w:val="single" w:sz="2" w:space="0" w:color="D9D9E3"/>
                    <w:right w:val="single" w:sz="2" w:space="0" w:color="D9D9E3"/>
                  </w:divBdr>
                  <w:divsChild>
                    <w:div w:id="1347901582">
                      <w:marLeft w:val="0"/>
                      <w:marRight w:val="0"/>
                      <w:marTop w:val="0"/>
                      <w:marBottom w:val="0"/>
                      <w:divBdr>
                        <w:top w:val="single" w:sz="2" w:space="0" w:color="D9D9E3"/>
                        <w:left w:val="single" w:sz="2" w:space="0" w:color="D9D9E3"/>
                        <w:bottom w:val="single" w:sz="2" w:space="0" w:color="D9D9E3"/>
                        <w:right w:val="single" w:sz="2" w:space="0" w:color="D9D9E3"/>
                      </w:divBdr>
                      <w:divsChild>
                        <w:div w:id="744957980">
                          <w:marLeft w:val="0"/>
                          <w:marRight w:val="0"/>
                          <w:marTop w:val="0"/>
                          <w:marBottom w:val="0"/>
                          <w:divBdr>
                            <w:top w:val="single" w:sz="2" w:space="0" w:color="D9D9E3"/>
                            <w:left w:val="single" w:sz="2" w:space="0" w:color="D9D9E3"/>
                            <w:bottom w:val="single" w:sz="2" w:space="0" w:color="D9D9E3"/>
                            <w:right w:val="single" w:sz="2" w:space="0" w:color="D9D9E3"/>
                          </w:divBdr>
                          <w:divsChild>
                            <w:div w:id="1355111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0726879">
          <w:marLeft w:val="0"/>
          <w:marRight w:val="0"/>
          <w:marTop w:val="0"/>
          <w:marBottom w:val="0"/>
          <w:divBdr>
            <w:top w:val="single" w:sz="2" w:space="0" w:color="auto"/>
            <w:left w:val="single" w:sz="2" w:space="0" w:color="auto"/>
            <w:bottom w:val="single" w:sz="6" w:space="0" w:color="auto"/>
            <w:right w:val="single" w:sz="2" w:space="0" w:color="auto"/>
          </w:divBdr>
          <w:divsChild>
            <w:div w:id="1025986661">
              <w:marLeft w:val="0"/>
              <w:marRight w:val="0"/>
              <w:marTop w:val="100"/>
              <w:marBottom w:val="100"/>
              <w:divBdr>
                <w:top w:val="single" w:sz="2" w:space="0" w:color="D9D9E3"/>
                <w:left w:val="single" w:sz="2" w:space="0" w:color="D9D9E3"/>
                <w:bottom w:val="single" w:sz="2" w:space="0" w:color="D9D9E3"/>
                <w:right w:val="single" w:sz="2" w:space="0" w:color="D9D9E3"/>
              </w:divBdr>
              <w:divsChild>
                <w:div w:id="896159648">
                  <w:marLeft w:val="0"/>
                  <w:marRight w:val="0"/>
                  <w:marTop w:val="0"/>
                  <w:marBottom w:val="0"/>
                  <w:divBdr>
                    <w:top w:val="single" w:sz="2" w:space="0" w:color="D9D9E3"/>
                    <w:left w:val="single" w:sz="2" w:space="0" w:color="D9D9E3"/>
                    <w:bottom w:val="single" w:sz="2" w:space="0" w:color="D9D9E3"/>
                    <w:right w:val="single" w:sz="2" w:space="0" w:color="D9D9E3"/>
                  </w:divBdr>
                  <w:divsChild>
                    <w:div w:id="241381564">
                      <w:marLeft w:val="0"/>
                      <w:marRight w:val="0"/>
                      <w:marTop w:val="0"/>
                      <w:marBottom w:val="0"/>
                      <w:divBdr>
                        <w:top w:val="single" w:sz="2" w:space="0" w:color="D9D9E3"/>
                        <w:left w:val="single" w:sz="2" w:space="0" w:color="D9D9E3"/>
                        <w:bottom w:val="single" w:sz="2" w:space="0" w:color="D9D9E3"/>
                        <w:right w:val="single" w:sz="2" w:space="0" w:color="D9D9E3"/>
                      </w:divBdr>
                      <w:divsChild>
                        <w:div w:id="1055347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3130792">
          <w:marLeft w:val="0"/>
          <w:marRight w:val="0"/>
          <w:marTop w:val="0"/>
          <w:marBottom w:val="0"/>
          <w:divBdr>
            <w:top w:val="single" w:sz="2" w:space="0" w:color="auto"/>
            <w:left w:val="single" w:sz="2" w:space="0" w:color="auto"/>
            <w:bottom w:val="single" w:sz="6" w:space="0" w:color="auto"/>
            <w:right w:val="single" w:sz="2" w:space="0" w:color="auto"/>
          </w:divBdr>
          <w:divsChild>
            <w:div w:id="1677070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544447">
                  <w:marLeft w:val="0"/>
                  <w:marRight w:val="0"/>
                  <w:marTop w:val="0"/>
                  <w:marBottom w:val="0"/>
                  <w:divBdr>
                    <w:top w:val="single" w:sz="2" w:space="0" w:color="D9D9E3"/>
                    <w:left w:val="single" w:sz="2" w:space="0" w:color="D9D9E3"/>
                    <w:bottom w:val="single" w:sz="2" w:space="0" w:color="D9D9E3"/>
                    <w:right w:val="single" w:sz="2" w:space="0" w:color="D9D9E3"/>
                  </w:divBdr>
                  <w:divsChild>
                    <w:div w:id="111706697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1921211">
                  <w:marLeft w:val="0"/>
                  <w:marRight w:val="0"/>
                  <w:marTop w:val="0"/>
                  <w:marBottom w:val="0"/>
                  <w:divBdr>
                    <w:top w:val="single" w:sz="2" w:space="0" w:color="D9D9E3"/>
                    <w:left w:val="single" w:sz="2" w:space="0" w:color="D9D9E3"/>
                    <w:bottom w:val="single" w:sz="2" w:space="0" w:color="D9D9E3"/>
                    <w:right w:val="single" w:sz="2" w:space="0" w:color="D9D9E3"/>
                  </w:divBdr>
                  <w:divsChild>
                    <w:div w:id="1192954409">
                      <w:marLeft w:val="0"/>
                      <w:marRight w:val="0"/>
                      <w:marTop w:val="0"/>
                      <w:marBottom w:val="0"/>
                      <w:divBdr>
                        <w:top w:val="single" w:sz="2" w:space="0" w:color="D9D9E3"/>
                        <w:left w:val="single" w:sz="2" w:space="0" w:color="D9D9E3"/>
                        <w:bottom w:val="single" w:sz="2" w:space="0" w:color="D9D9E3"/>
                        <w:right w:val="single" w:sz="2" w:space="0" w:color="D9D9E3"/>
                      </w:divBdr>
                      <w:divsChild>
                        <w:div w:id="923074812">
                          <w:marLeft w:val="0"/>
                          <w:marRight w:val="0"/>
                          <w:marTop w:val="0"/>
                          <w:marBottom w:val="0"/>
                          <w:divBdr>
                            <w:top w:val="single" w:sz="2" w:space="0" w:color="D9D9E3"/>
                            <w:left w:val="single" w:sz="2" w:space="0" w:color="D9D9E3"/>
                            <w:bottom w:val="single" w:sz="2" w:space="0" w:color="D9D9E3"/>
                            <w:right w:val="single" w:sz="2" w:space="0" w:color="D9D9E3"/>
                          </w:divBdr>
                          <w:divsChild>
                            <w:div w:id="1553230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5138405">
          <w:marLeft w:val="0"/>
          <w:marRight w:val="0"/>
          <w:marTop w:val="0"/>
          <w:marBottom w:val="0"/>
          <w:divBdr>
            <w:top w:val="single" w:sz="2" w:space="0" w:color="auto"/>
            <w:left w:val="single" w:sz="2" w:space="0" w:color="auto"/>
            <w:bottom w:val="single" w:sz="6" w:space="0" w:color="auto"/>
            <w:right w:val="single" w:sz="2" w:space="0" w:color="auto"/>
          </w:divBdr>
          <w:divsChild>
            <w:div w:id="413092111">
              <w:marLeft w:val="0"/>
              <w:marRight w:val="0"/>
              <w:marTop w:val="100"/>
              <w:marBottom w:val="100"/>
              <w:divBdr>
                <w:top w:val="single" w:sz="2" w:space="0" w:color="D9D9E3"/>
                <w:left w:val="single" w:sz="2" w:space="0" w:color="D9D9E3"/>
                <w:bottom w:val="single" w:sz="2" w:space="0" w:color="D9D9E3"/>
                <w:right w:val="single" w:sz="2" w:space="0" w:color="D9D9E3"/>
              </w:divBdr>
              <w:divsChild>
                <w:div w:id="783576536">
                  <w:marLeft w:val="0"/>
                  <w:marRight w:val="0"/>
                  <w:marTop w:val="0"/>
                  <w:marBottom w:val="0"/>
                  <w:divBdr>
                    <w:top w:val="single" w:sz="2" w:space="0" w:color="D9D9E3"/>
                    <w:left w:val="single" w:sz="2" w:space="0" w:color="D9D9E3"/>
                    <w:bottom w:val="single" w:sz="2" w:space="0" w:color="D9D9E3"/>
                    <w:right w:val="single" w:sz="2" w:space="0" w:color="D9D9E3"/>
                  </w:divBdr>
                  <w:divsChild>
                    <w:div w:id="1735467618">
                      <w:marLeft w:val="0"/>
                      <w:marRight w:val="0"/>
                      <w:marTop w:val="0"/>
                      <w:marBottom w:val="0"/>
                      <w:divBdr>
                        <w:top w:val="single" w:sz="2" w:space="0" w:color="D9D9E3"/>
                        <w:left w:val="single" w:sz="2" w:space="0" w:color="D9D9E3"/>
                        <w:bottom w:val="single" w:sz="2" w:space="0" w:color="D9D9E3"/>
                        <w:right w:val="single" w:sz="2" w:space="0" w:color="D9D9E3"/>
                      </w:divBdr>
                      <w:divsChild>
                        <w:div w:id="1970823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6775159">
                  <w:marLeft w:val="0"/>
                  <w:marRight w:val="0"/>
                  <w:marTop w:val="0"/>
                  <w:marBottom w:val="0"/>
                  <w:divBdr>
                    <w:top w:val="single" w:sz="2" w:space="0" w:color="D9D9E3"/>
                    <w:left w:val="single" w:sz="2" w:space="0" w:color="D9D9E3"/>
                    <w:bottom w:val="single" w:sz="2" w:space="0" w:color="D9D9E3"/>
                    <w:right w:val="single" w:sz="2" w:space="0" w:color="D9D9E3"/>
                  </w:divBdr>
                  <w:divsChild>
                    <w:div w:id="1394163425">
                      <w:marLeft w:val="0"/>
                      <w:marRight w:val="0"/>
                      <w:marTop w:val="0"/>
                      <w:marBottom w:val="0"/>
                      <w:divBdr>
                        <w:top w:val="single" w:sz="2" w:space="0" w:color="D9D9E3"/>
                        <w:left w:val="single" w:sz="2" w:space="0" w:color="D9D9E3"/>
                        <w:bottom w:val="single" w:sz="2" w:space="0" w:color="D9D9E3"/>
                        <w:right w:val="single" w:sz="2" w:space="0" w:color="D9D9E3"/>
                      </w:divBdr>
                      <w:divsChild>
                        <w:div w:id="11607779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1429365">
          <w:marLeft w:val="0"/>
          <w:marRight w:val="0"/>
          <w:marTop w:val="0"/>
          <w:marBottom w:val="0"/>
          <w:divBdr>
            <w:top w:val="single" w:sz="2" w:space="0" w:color="auto"/>
            <w:left w:val="single" w:sz="2" w:space="0" w:color="auto"/>
            <w:bottom w:val="single" w:sz="6" w:space="0" w:color="auto"/>
            <w:right w:val="single" w:sz="2" w:space="0" w:color="auto"/>
          </w:divBdr>
          <w:divsChild>
            <w:div w:id="142561662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836283">
                  <w:marLeft w:val="0"/>
                  <w:marRight w:val="0"/>
                  <w:marTop w:val="0"/>
                  <w:marBottom w:val="0"/>
                  <w:divBdr>
                    <w:top w:val="single" w:sz="2" w:space="0" w:color="D9D9E3"/>
                    <w:left w:val="single" w:sz="2" w:space="0" w:color="D9D9E3"/>
                    <w:bottom w:val="single" w:sz="2" w:space="0" w:color="D9D9E3"/>
                    <w:right w:val="single" w:sz="2" w:space="0" w:color="D9D9E3"/>
                  </w:divBdr>
                  <w:divsChild>
                    <w:div w:id="1049114201">
                      <w:marLeft w:val="0"/>
                      <w:marRight w:val="0"/>
                      <w:marTop w:val="0"/>
                      <w:marBottom w:val="0"/>
                      <w:divBdr>
                        <w:top w:val="single" w:sz="2" w:space="0" w:color="D9D9E3"/>
                        <w:left w:val="single" w:sz="2" w:space="0" w:color="D9D9E3"/>
                        <w:bottom w:val="single" w:sz="2" w:space="0" w:color="D9D9E3"/>
                        <w:right w:val="single" w:sz="2" w:space="0" w:color="D9D9E3"/>
                      </w:divBdr>
                      <w:divsChild>
                        <w:div w:id="1946958583">
                          <w:marLeft w:val="0"/>
                          <w:marRight w:val="0"/>
                          <w:marTop w:val="0"/>
                          <w:marBottom w:val="0"/>
                          <w:divBdr>
                            <w:top w:val="single" w:sz="2" w:space="0" w:color="D9D9E3"/>
                            <w:left w:val="single" w:sz="2" w:space="0" w:color="D9D9E3"/>
                            <w:bottom w:val="single" w:sz="2" w:space="0" w:color="D9D9E3"/>
                            <w:right w:val="single" w:sz="2" w:space="0" w:color="D9D9E3"/>
                          </w:divBdr>
                          <w:divsChild>
                            <w:div w:id="2105370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24851862">
                  <w:marLeft w:val="0"/>
                  <w:marRight w:val="0"/>
                  <w:marTop w:val="0"/>
                  <w:marBottom w:val="0"/>
                  <w:divBdr>
                    <w:top w:val="single" w:sz="2" w:space="0" w:color="D9D9E3"/>
                    <w:left w:val="single" w:sz="2" w:space="0" w:color="D9D9E3"/>
                    <w:bottom w:val="single" w:sz="2" w:space="0" w:color="D9D9E3"/>
                    <w:right w:val="single" w:sz="2" w:space="0" w:color="D9D9E3"/>
                  </w:divBdr>
                  <w:divsChild>
                    <w:div w:id="1345087568">
                      <w:marLeft w:val="0"/>
                      <w:marRight w:val="0"/>
                      <w:marTop w:val="0"/>
                      <w:marBottom w:val="0"/>
                      <w:divBdr>
                        <w:top w:val="single" w:sz="2" w:space="0" w:color="D9D9E3"/>
                        <w:left w:val="single" w:sz="2" w:space="0" w:color="D9D9E3"/>
                        <w:bottom w:val="single" w:sz="2" w:space="0" w:color="D9D9E3"/>
                        <w:right w:val="single" w:sz="2" w:space="0" w:color="D9D9E3"/>
                      </w:divBdr>
                      <w:divsChild>
                        <w:div w:id="781345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39914505">
          <w:marLeft w:val="0"/>
          <w:marRight w:val="0"/>
          <w:marTop w:val="0"/>
          <w:marBottom w:val="0"/>
          <w:divBdr>
            <w:top w:val="single" w:sz="2" w:space="0" w:color="auto"/>
            <w:left w:val="single" w:sz="2" w:space="0" w:color="auto"/>
            <w:bottom w:val="single" w:sz="6" w:space="0" w:color="auto"/>
            <w:right w:val="single" w:sz="2" w:space="0" w:color="auto"/>
          </w:divBdr>
          <w:divsChild>
            <w:div w:id="541941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287083500">
                  <w:marLeft w:val="0"/>
                  <w:marRight w:val="0"/>
                  <w:marTop w:val="0"/>
                  <w:marBottom w:val="0"/>
                  <w:divBdr>
                    <w:top w:val="single" w:sz="2" w:space="0" w:color="D9D9E3"/>
                    <w:left w:val="single" w:sz="2" w:space="0" w:color="D9D9E3"/>
                    <w:bottom w:val="single" w:sz="2" w:space="0" w:color="D9D9E3"/>
                    <w:right w:val="single" w:sz="2" w:space="0" w:color="D9D9E3"/>
                  </w:divBdr>
                  <w:divsChild>
                    <w:div w:id="657809110">
                      <w:marLeft w:val="0"/>
                      <w:marRight w:val="0"/>
                      <w:marTop w:val="0"/>
                      <w:marBottom w:val="0"/>
                      <w:divBdr>
                        <w:top w:val="single" w:sz="2" w:space="0" w:color="D9D9E3"/>
                        <w:left w:val="single" w:sz="2" w:space="0" w:color="D9D9E3"/>
                        <w:bottom w:val="single" w:sz="2" w:space="0" w:color="D9D9E3"/>
                        <w:right w:val="single" w:sz="2" w:space="0" w:color="D9D9E3"/>
                      </w:divBdr>
                      <w:divsChild>
                        <w:div w:id="89082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6010250">
                  <w:marLeft w:val="0"/>
                  <w:marRight w:val="0"/>
                  <w:marTop w:val="0"/>
                  <w:marBottom w:val="0"/>
                  <w:divBdr>
                    <w:top w:val="single" w:sz="2" w:space="0" w:color="D9D9E3"/>
                    <w:left w:val="single" w:sz="2" w:space="0" w:color="D9D9E3"/>
                    <w:bottom w:val="single" w:sz="2" w:space="0" w:color="D9D9E3"/>
                    <w:right w:val="single" w:sz="2" w:space="0" w:color="D9D9E3"/>
                  </w:divBdr>
                  <w:divsChild>
                    <w:div w:id="254822801">
                      <w:marLeft w:val="0"/>
                      <w:marRight w:val="0"/>
                      <w:marTop w:val="0"/>
                      <w:marBottom w:val="0"/>
                      <w:divBdr>
                        <w:top w:val="single" w:sz="2" w:space="0" w:color="D9D9E3"/>
                        <w:left w:val="single" w:sz="2" w:space="0" w:color="D9D9E3"/>
                        <w:bottom w:val="single" w:sz="2" w:space="0" w:color="D9D9E3"/>
                        <w:right w:val="single" w:sz="2" w:space="0" w:color="D9D9E3"/>
                      </w:divBdr>
                      <w:divsChild>
                        <w:div w:id="1583178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3192392">
          <w:marLeft w:val="0"/>
          <w:marRight w:val="0"/>
          <w:marTop w:val="0"/>
          <w:marBottom w:val="0"/>
          <w:divBdr>
            <w:top w:val="single" w:sz="2" w:space="0" w:color="auto"/>
            <w:left w:val="single" w:sz="2" w:space="0" w:color="auto"/>
            <w:bottom w:val="single" w:sz="6" w:space="0" w:color="auto"/>
            <w:right w:val="single" w:sz="2" w:space="0" w:color="auto"/>
          </w:divBdr>
          <w:divsChild>
            <w:div w:id="1634361880">
              <w:marLeft w:val="0"/>
              <w:marRight w:val="0"/>
              <w:marTop w:val="100"/>
              <w:marBottom w:val="100"/>
              <w:divBdr>
                <w:top w:val="single" w:sz="2" w:space="0" w:color="D9D9E3"/>
                <w:left w:val="single" w:sz="2" w:space="0" w:color="D9D9E3"/>
                <w:bottom w:val="single" w:sz="2" w:space="0" w:color="D9D9E3"/>
                <w:right w:val="single" w:sz="2" w:space="0" w:color="D9D9E3"/>
              </w:divBdr>
              <w:divsChild>
                <w:div w:id="472598532">
                  <w:marLeft w:val="0"/>
                  <w:marRight w:val="0"/>
                  <w:marTop w:val="0"/>
                  <w:marBottom w:val="0"/>
                  <w:divBdr>
                    <w:top w:val="single" w:sz="2" w:space="0" w:color="D9D9E3"/>
                    <w:left w:val="single" w:sz="2" w:space="0" w:color="D9D9E3"/>
                    <w:bottom w:val="single" w:sz="2" w:space="0" w:color="D9D9E3"/>
                    <w:right w:val="single" w:sz="2" w:space="0" w:color="D9D9E3"/>
                  </w:divBdr>
                  <w:divsChild>
                    <w:div w:id="1229995767">
                      <w:marLeft w:val="0"/>
                      <w:marRight w:val="0"/>
                      <w:marTop w:val="0"/>
                      <w:marBottom w:val="0"/>
                      <w:divBdr>
                        <w:top w:val="single" w:sz="2" w:space="0" w:color="D9D9E3"/>
                        <w:left w:val="single" w:sz="2" w:space="0" w:color="D9D9E3"/>
                        <w:bottom w:val="single" w:sz="2" w:space="0" w:color="D9D9E3"/>
                        <w:right w:val="single" w:sz="2" w:space="0" w:color="D9D9E3"/>
                      </w:divBdr>
                      <w:divsChild>
                        <w:div w:id="1746416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236918">
                  <w:marLeft w:val="0"/>
                  <w:marRight w:val="0"/>
                  <w:marTop w:val="0"/>
                  <w:marBottom w:val="0"/>
                  <w:divBdr>
                    <w:top w:val="single" w:sz="2" w:space="0" w:color="D9D9E3"/>
                    <w:left w:val="single" w:sz="2" w:space="0" w:color="D9D9E3"/>
                    <w:bottom w:val="single" w:sz="2" w:space="0" w:color="D9D9E3"/>
                    <w:right w:val="single" w:sz="2" w:space="0" w:color="D9D9E3"/>
                  </w:divBdr>
                  <w:divsChild>
                    <w:div w:id="1311135092">
                      <w:marLeft w:val="0"/>
                      <w:marRight w:val="0"/>
                      <w:marTop w:val="0"/>
                      <w:marBottom w:val="0"/>
                      <w:divBdr>
                        <w:top w:val="single" w:sz="2" w:space="0" w:color="D9D9E3"/>
                        <w:left w:val="single" w:sz="2" w:space="0" w:color="D9D9E3"/>
                        <w:bottom w:val="single" w:sz="2" w:space="0" w:color="D9D9E3"/>
                        <w:right w:val="single" w:sz="2" w:space="0" w:color="D9D9E3"/>
                      </w:divBdr>
                      <w:divsChild>
                        <w:div w:id="805439113">
                          <w:marLeft w:val="0"/>
                          <w:marRight w:val="0"/>
                          <w:marTop w:val="0"/>
                          <w:marBottom w:val="0"/>
                          <w:divBdr>
                            <w:top w:val="single" w:sz="2" w:space="0" w:color="D9D9E3"/>
                            <w:left w:val="single" w:sz="2" w:space="0" w:color="D9D9E3"/>
                            <w:bottom w:val="single" w:sz="2" w:space="0" w:color="D9D9E3"/>
                            <w:right w:val="single" w:sz="2" w:space="0" w:color="D9D9E3"/>
                          </w:divBdr>
                          <w:divsChild>
                            <w:div w:id="1902867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29646918">
          <w:marLeft w:val="0"/>
          <w:marRight w:val="0"/>
          <w:marTop w:val="0"/>
          <w:marBottom w:val="0"/>
          <w:divBdr>
            <w:top w:val="single" w:sz="2" w:space="0" w:color="auto"/>
            <w:left w:val="single" w:sz="2" w:space="0" w:color="auto"/>
            <w:bottom w:val="single" w:sz="6" w:space="0" w:color="auto"/>
            <w:right w:val="single" w:sz="2" w:space="0" w:color="auto"/>
          </w:divBdr>
          <w:divsChild>
            <w:div w:id="417948688">
              <w:marLeft w:val="0"/>
              <w:marRight w:val="0"/>
              <w:marTop w:val="100"/>
              <w:marBottom w:val="100"/>
              <w:divBdr>
                <w:top w:val="single" w:sz="2" w:space="0" w:color="D9D9E3"/>
                <w:left w:val="single" w:sz="2" w:space="0" w:color="D9D9E3"/>
                <w:bottom w:val="single" w:sz="2" w:space="0" w:color="D9D9E3"/>
                <w:right w:val="single" w:sz="2" w:space="0" w:color="D9D9E3"/>
              </w:divBdr>
              <w:divsChild>
                <w:div w:id="252707777">
                  <w:marLeft w:val="0"/>
                  <w:marRight w:val="0"/>
                  <w:marTop w:val="0"/>
                  <w:marBottom w:val="0"/>
                  <w:divBdr>
                    <w:top w:val="single" w:sz="2" w:space="0" w:color="D9D9E3"/>
                    <w:left w:val="single" w:sz="2" w:space="0" w:color="D9D9E3"/>
                    <w:bottom w:val="single" w:sz="2" w:space="0" w:color="D9D9E3"/>
                    <w:right w:val="single" w:sz="2" w:space="0" w:color="D9D9E3"/>
                  </w:divBdr>
                  <w:divsChild>
                    <w:div w:id="92215515">
                      <w:marLeft w:val="0"/>
                      <w:marRight w:val="0"/>
                      <w:marTop w:val="0"/>
                      <w:marBottom w:val="0"/>
                      <w:divBdr>
                        <w:top w:val="single" w:sz="2" w:space="0" w:color="D9D9E3"/>
                        <w:left w:val="single" w:sz="2" w:space="0" w:color="D9D9E3"/>
                        <w:bottom w:val="single" w:sz="2" w:space="0" w:color="D9D9E3"/>
                        <w:right w:val="single" w:sz="2" w:space="0" w:color="D9D9E3"/>
                      </w:divBdr>
                      <w:divsChild>
                        <w:div w:id="1117018468">
                          <w:marLeft w:val="0"/>
                          <w:marRight w:val="0"/>
                          <w:marTop w:val="0"/>
                          <w:marBottom w:val="0"/>
                          <w:divBdr>
                            <w:top w:val="single" w:sz="2" w:space="0" w:color="D9D9E3"/>
                            <w:left w:val="single" w:sz="2" w:space="0" w:color="D9D9E3"/>
                            <w:bottom w:val="single" w:sz="2" w:space="0" w:color="D9D9E3"/>
                            <w:right w:val="single" w:sz="2" w:space="0" w:color="D9D9E3"/>
                          </w:divBdr>
                          <w:divsChild>
                            <w:div w:id="1590652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9936928">
                  <w:marLeft w:val="0"/>
                  <w:marRight w:val="0"/>
                  <w:marTop w:val="0"/>
                  <w:marBottom w:val="0"/>
                  <w:divBdr>
                    <w:top w:val="single" w:sz="2" w:space="0" w:color="D9D9E3"/>
                    <w:left w:val="single" w:sz="2" w:space="0" w:color="D9D9E3"/>
                    <w:bottom w:val="single" w:sz="2" w:space="0" w:color="D9D9E3"/>
                    <w:right w:val="single" w:sz="2" w:space="0" w:color="D9D9E3"/>
                  </w:divBdr>
                  <w:divsChild>
                    <w:div w:id="1267227133">
                      <w:marLeft w:val="0"/>
                      <w:marRight w:val="0"/>
                      <w:marTop w:val="0"/>
                      <w:marBottom w:val="0"/>
                      <w:divBdr>
                        <w:top w:val="single" w:sz="2" w:space="0" w:color="D9D9E3"/>
                        <w:left w:val="single" w:sz="2" w:space="0" w:color="D9D9E3"/>
                        <w:bottom w:val="single" w:sz="2" w:space="0" w:color="D9D9E3"/>
                        <w:right w:val="single" w:sz="2" w:space="0" w:color="D9D9E3"/>
                      </w:divBdr>
                      <w:divsChild>
                        <w:div w:id="1695574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2927501">
          <w:marLeft w:val="0"/>
          <w:marRight w:val="0"/>
          <w:marTop w:val="0"/>
          <w:marBottom w:val="0"/>
          <w:divBdr>
            <w:top w:val="single" w:sz="2" w:space="0" w:color="auto"/>
            <w:left w:val="single" w:sz="2" w:space="0" w:color="auto"/>
            <w:bottom w:val="single" w:sz="6" w:space="0" w:color="auto"/>
            <w:right w:val="single" w:sz="2" w:space="0" w:color="auto"/>
          </w:divBdr>
          <w:divsChild>
            <w:div w:id="1722093342">
              <w:marLeft w:val="0"/>
              <w:marRight w:val="0"/>
              <w:marTop w:val="100"/>
              <w:marBottom w:val="100"/>
              <w:divBdr>
                <w:top w:val="single" w:sz="2" w:space="0" w:color="D9D9E3"/>
                <w:left w:val="single" w:sz="2" w:space="0" w:color="D9D9E3"/>
                <w:bottom w:val="single" w:sz="2" w:space="0" w:color="D9D9E3"/>
                <w:right w:val="single" w:sz="2" w:space="0" w:color="D9D9E3"/>
              </w:divBdr>
              <w:divsChild>
                <w:div w:id="250433127">
                  <w:marLeft w:val="0"/>
                  <w:marRight w:val="0"/>
                  <w:marTop w:val="0"/>
                  <w:marBottom w:val="0"/>
                  <w:divBdr>
                    <w:top w:val="single" w:sz="2" w:space="0" w:color="D9D9E3"/>
                    <w:left w:val="single" w:sz="2" w:space="0" w:color="D9D9E3"/>
                    <w:bottom w:val="single" w:sz="2" w:space="0" w:color="D9D9E3"/>
                    <w:right w:val="single" w:sz="2" w:space="0" w:color="D9D9E3"/>
                  </w:divBdr>
                  <w:divsChild>
                    <w:div w:id="183788988">
                      <w:marLeft w:val="0"/>
                      <w:marRight w:val="0"/>
                      <w:marTop w:val="0"/>
                      <w:marBottom w:val="0"/>
                      <w:divBdr>
                        <w:top w:val="single" w:sz="2" w:space="0" w:color="D9D9E3"/>
                        <w:left w:val="single" w:sz="2" w:space="0" w:color="D9D9E3"/>
                        <w:bottom w:val="single" w:sz="2" w:space="0" w:color="D9D9E3"/>
                        <w:right w:val="single" w:sz="2" w:space="0" w:color="D9D9E3"/>
                      </w:divBdr>
                      <w:divsChild>
                        <w:div w:id="8530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4888610">
                  <w:marLeft w:val="0"/>
                  <w:marRight w:val="0"/>
                  <w:marTop w:val="0"/>
                  <w:marBottom w:val="0"/>
                  <w:divBdr>
                    <w:top w:val="single" w:sz="2" w:space="0" w:color="D9D9E3"/>
                    <w:left w:val="single" w:sz="2" w:space="0" w:color="D9D9E3"/>
                    <w:bottom w:val="single" w:sz="2" w:space="0" w:color="D9D9E3"/>
                    <w:right w:val="single" w:sz="2" w:space="0" w:color="D9D9E3"/>
                  </w:divBdr>
                  <w:divsChild>
                    <w:div w:id="1915814026">
                      <w:marLeft w:val="0"/>
                      <w:marRight w:val="0"/>
                      <w:marTop w:val="0"/>
                      <w:marBottom w:val="0"/>
                      <w:divBdr>
                        <w:top w:val="single" w:sz="2" w:space="0" w:color="D9D9E3"/>
                        <w:left w:val="single" w:sz="2" w:space="0" w:color="D9D9E3"/>
                        <w:bottom w:val="single" w:sz="2" w:space="0" w:color="D9D9E3"/>
                        <w:right w:val="single" w:sz="2" w:space="0" w:color="D9D9E3"/>
                      </w:divBdr>
                      <w:divsChild>
                        <w:div w:id="1461142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8971518">
          <w:marLeft w:val="0"/>
          <w:marRight w:val="0"/>
          <w:marTop w:val="0"/>
          <w:marBottom w:val="0"/>
          <w:divBdr>
            <w:top w:val="single" w:sz="2" w:space="0" w:color="auto"/>
            <w:left w:val="single" w:sz="2" w:space="0" w:color="auto"/>
            <w:bottom w:val="single" w:sz="6" w:space="0" w:color="auto"/>
            <w:right w:val="single" w:sz="2" w:space="0" w:color="auto"/>
          </w:divBdr>
          <w:divsChild>
            <w:div w:id="1748991071">
              <w:marLeft w:val="0"/>
              <w:marRight w:val="0"/>
              <w:marTop w:val="100"/>
              <w:marBottom w:val="100"/>
              <w:divBdr>
                <w:top w:val="single" w:sz="2" w:space="0" w:color="D9D9E3"/>
                <w:left w:val="single" w:sz="2" w:space="0" w:color="D9D9E3"/>
                <w:bottom w:val="single" w:sz="2" w:space="0" w:color="D9D9E3"/>
                <w:right w:val="single" w:sz="2" w:space="0" w:color="D9D9E3"/>
              </w:divBdr>
              <w:divsChild>
                <w:div w:id="827982277">
                  <w:marLeft w:val="0"/>
                  <w:marRight w:val="0"/>
                  <w:marTop w:val="0"/>
                  <w:marBottom w:val="0"/>
                  <w:divBdr>
                    <w:top w:val="single" w:sz="2" w:space="0" w:color="D9D9E3"/>
                    <w:left w:val="single" w:sz="2" w:space="0" w:color="D9D9E3"/>
                    <w:bottom w:val="single" w:sz="2" w:space="0" w:color="D9D9E3"/>
                    <w:right w:val="single" w:sz="2" w:space="0" w:color="D9D9E3"/>
                  </w:divBdr>
                  <w:divsChild>
                    <w:div w:id="774520524">
                      <w:marLeft w:val="0"/>
                      <w:marRight w:val="0"/>
                      <w:marTop w:val="0"/>
                      <w:marBottom w:val="0"/>
                      <w:divBdr>
                        <w:top w:val="single" w:sz="2" w:space="0" w:color="D9D9E3"/>
                        <w:left w:val="single" w:sz="2" w:space="0" w:color="D9D9E3"/>
                        <w:bottom w:val="single" w:sz="2" w:space="0" w:color="D9D9E3"/>
                        <w:right w:val="single" w:sz="2" w:space="0" w:color="D9D9E3"/>
                      </w:divBdr>
                      <w:divsChild>
                        <w:div w:id="786697285">
                          <w:marLeft w:val="0"/>
                          <w:marRight w:val="0"/>
                          <w:marTop w:val="0"/>
                          <w:marBottom w:val="0"/>
                          <w:divBdr>
                            <w:top w:val="single" w:sz="2" w:space="0" w:color="D9D9E3"/>
                            <w:left w:val="single" w:sz="2" w:space="0" w:color="D9D9E3"/>
                            <w:bottom w:val="single" w:sz="2" w:space="0" w:color="D9D9E3"/>
                            <w:right w:val="single" w:sz="2" w:space="0" w:color="D9D9E3"/>
                          </w:divBdr>
                          <w:divsChild>
                            <w:div w:id="2109036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0436478">
                  <w:marLeft w:val="0"/>
                  <w:marRight w:val="0"/>
                  <w:marTop w:val="0"/>
                  <w:marBottom w:val="0"/>
                  <w:divBdr>
                    <w:top w:val="single" w:sz="2" w:space="0" w:color="D9D9E3"/>
                    <w:left w:val="single" w:sz="2" w:space="0" w:color="D9D9E3"/>
                    <w:bottom w:val="single" w:sz="2" w:space="0" w:color="D9D9E3"/>
                    <w:right w:val="single" w:sz="2" w:space="0" w:color="D9D9E3"/>
                  </w:divBdr>
                  <w:divsChild>
                    <w:div w:id="713037937">
                      <w:marLeft w:val="0"/>
                      <w:marRight w:val="0"/>
                      <w:marTop w:val="0"/>
                      <w:marBottom w:val="0"/>
                      <w:divBdr>
                        <w:top w:val="single" w:sz="2" w:space="0" w:color="D9D9E3"/>
                        <w:left w:val="single" w:sz="2" w:space="0" w:color="D9D9E3"/>
                        <w:bottom w:val="single" w:sz="2" w:space="0" w:color="D9D9E3"/>
                        <w:right w:val="single" w:sz="2" w:space="0" w:color="D9D9E3"/>
                      </w:divBdr>
                      <w:divsChild>
                        <w:div w:id="1620792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87521628">
      <w:bodyDiv w:val="1"/>
      <w:marLeft w:val="0"/>
      <w:marRight w:val="0"/>
      <w:marTop w:val="0"/>
      <w:marBottom w:val="0"/>
      <w:divBdr>
        <w:top w:val="none" w:sz="0" w:space="0" w:color="auto"/>
        <w:left w:val="none" w:sz="0" w:space="0" w:color="auto"/>
        <w:bottom w:val="none" w:sz="0" w:space="0" w:color="auto"/>
        <w:right w:val="none" w:sz="0" w:space="0" w:color="auto"/>
      </w:divBdr>
      <w:divsChild>
        <w:div w:id="843516362">
          <w:marLeft w:val="0"/>
          <w:marRight w:val="0"/>
          <w:marTop w:val="0"/>
          <w:marBottom w:val="0"/>
          <w:divBdr>
            <w:top w:val="single" w:sz="2" w:space="0" w:color="D9D9E3"/>
            <w:left w:val="single" w:sz="2" w:space="0" w:color="D9D9E3"/>
            <w:bottom w:val="single" w:sz="2" w:space="0" w:color="D9D9E3"/>
            <w:right w:val="single" w:sz="2" w:space="0" w:color="D9D9E3"/>
          </w:divBdr>
          <w:divsChild>
            <w:div w:id="1922372647">
              <w:marLeft w:val="0"/>
              <w:marRight w:val="0"/>
              <w:marTop w:val="0"/>
              <w:marBottom w:val="0"/>
              <w:divBdr>
                <w:top w:val="single" w:sz="2" w:space="0" w:color="D9D9E3"/>
                <w:left w:val="single" w:sz="2" w:space="0" w:color="D9D9E3"/>
                <w:bottom w:val="single" w:sz="2" w:space="0" w:color="D9D9E3"/>
                <w:right w:val="single" w:sz="2" w:space="0" w:color="D9D9E3"/>
              </w:divBdr>
              <w:divsChild>
                <w:div w:id="1034621002">
                  <w:marLeft w:val="0"/>
                  <w:marRight w:val="0"/>
                  <w:marTop w:val="0"/>
                  <w:marBottom w:val="0"/>
                  <w:divBdr>
                    <w:top w:val="single" w:sz="2" w:space="0" w:color="D9D9E3"/>
                    <w:left w:val="single" w:sz="2" w:space="0" w:color="D9D9E3"/>
                    <w:bottom w:val="single" w:sz="2" w:space="0" w:color="D9D9E3"/>
                    <w:right w:val="single" w:sz="2" w:space="0" w:color="D9D9E3"/>
                  </w:divBdr>
                  <w:divsChild>
                    <w:div w:id="1598439737">
                      <w:marLeft w:val="0"/>
                      <w:marRight w:val="0"/>
                      <w:marTop w:val="0"/>
                      <w:marBottom w:val="0"/>
                      <w:divBdr>
                        <w:top w:val="single" w:sz="2" w:space="0" w:color="D9D9E3"/>
                        <w:left w:val="single" w:sz="2" w:space="0" w:color="D9D9E3"/>
                        <w:bottom w:val="single" w:sz="2" w:space="0" w:color="D9D9E3"/>
                        <w:right w:val="single" w:sz="2" w:space="0" w:color="D9D9E3"/>
                      </w:divBdr>
                      <w:divsChild>
                        <w:div w:id="291911474">
                          <w:marLeft w:val="0"/>
                          <w:marRight w:val="0"/>
                          <w:marTop w:val="0"/>
                          <w:marBottom w:val="0"/>
                          <w:divBdr>
                            <w:top w:val="single" w:sz="2" w:space="0" w:color="auto"/>
                            <w:left w:val="single" w:sz="2" w:space="0" w:color="auto"/>
                            <w:bottom w:val="single" w:sz="6" w:space="0" w:color="auto"/>
                            <w:right w:val="single" w:sz="2" w:space="0" w:color="auto"/>
                          </w:divBdr>
                          <w:divsChild>
                            <w:div w:id="1977224076">
                              <w:marLeft w:val="0"/>
                              <w:marRight w:val="0"/>
                              <w:marTop w:val="100"/>
                              <w:marBottom w:val="100"/>
                              <w:divBdr>
                                <w:top w:val="single" w:sz="2" w:space="0" w:color="D9D9E3"/>
                                <w:left w:val="single" w:sz="2" w:space="0" w:color="D9D9E3"/>
                                <w:bottom w:val="single" w:sz="2" w:space="0" w:color="D9D9E3"/>
                                <w:right w:val="single" w:sz="2" w:space="0" w:color="D9D9E3"/>
                              </w:divBdr>
                              <w:divsChild>
                                <w:div w:id="429276760">
                                  <w:marLeft w:val="0"/>
                                  <w:marRight w:val="0"/>
                                  <w:marTop w:val="0"/>
                                  <w:marBottom w:val="0"/>
                                  <w:divBdr>
                                    <w:top w:val="single" w:sz="2" w:space="0" w:color="D9D9E3"/>
                                    <w:left w:val="single" w:sz="2" w:space="0" w:color="D9D9E3"/>
                                    <w:bottom w:val="single" w:sz="2" w:space="0" w:color="D9D9E3"/>
                                    <w:right w:val="single" w:sz="2" w:space="0" w:color="D9D9E3"/>
                                  </w:divBdr>
                                  <w:divsChild>
                                    <w:div w:id="1392272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87353717">
                                  <w:marLeft w:val="0"/>
                                  <w:marRight w:val="0"/>
                                  <w:marTop w:val="0"/>
                                  <w:marBottom w:val="0"/>
                                  <w:divBdr>
                                    <w:top w:val="single" w:sz="2" w:space="0" w:color="D9D9E3"/>
                                    <w:left w:val="single" w:sz="2" w:space="0" w:color="D9D9E3"/>
                                    <w:bottom w:val="single" w:sz="2" w:space="0" w:color="D9D9E3"/>
                                    <w:right w:val="single" w:sz="2" w:space="0" w:color="D9D9E3"/>
                                  </w:divBdr>
                                  <w:divsChild>
                                    <w:div w:id="1067995633">
                                      <w:marLeft w:val="0"/>
                                      <w:marRight w:val="0"/>
                                      <w:marTop w:val="0"/>
                                      <w:marBottom w:val="0"/>
                                      <w:divBdr>
                                        <w:top w:val="single" w:sz="2" w:space="0" w:color="D9D9E3"/>
                                        <w:left w:val="single" w:sz="2" w:space="0" w:color="D9D9E3"/>
                                        <w:bottom w:val="single" w:sz="2" w:space="0" w:color="D9D9E3"/>
                                        <w:right w:val="single" w:sz="2" w:space="0" w:color="D9D9E3"/>
                                      </w:divBdr>
                                      <w:divsChild>
                                        <w:div w:id="1250427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4877030">
                          <w:marLeft w:val="0"/>
                          <w:marRight w:val="0"/>
                          <w:marTop w:val="0"/>
                          <w:marBottom w:val="0"/>
                          <w:divBdr>
                            <w:top w:val="single" w:sz="2" w:space="0" w:color="auto"/>
                            <w:left w:val="single" w:sz="2" w:space="0" w:color="auto"/>
                            <w:bottom w:val="single" w:sz="6" w:space="0" w:color="auto"/>
                            <w:right w:val="single" w:sz="2" w:space="0" w:color="auto"/>
                          </w:divBdr>
                          <w:divsChild>
                            <w:div w:id="18092039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98136207">
                                  <w:marLeft w:val="0"/>
                                  <w:marRight w:val="0"/>
                                  <w:marTop w:val="0"/>
                                  <w:marBottom w:val="0"/>
                                  <w:divBdr>
                                    <w:top w:val="single" w:sz="2" w:space="0" w:color="D9D9E3"/>
                                    <w:left w:val="single" w:sz="2" w:space="0" w:color="D9D9E3"/>
                                    <w:bottom w:val="single" w:sz="2" w:space="0" w:color="D9D9E3"/>
                                    <w:right w:val="single" w:sz="2" w:space="0" w:color="D9D9E3"/>
                                  </w:divBdr>
                                  <w:divsChild>
                                    <w:div w:id="1895461863">
                                      <w:marLeft w:val="0"/>
                                      <w:marRight w:val="0"/>
                                      <w:marTop w:val="0"/>
                                      <w:marBottom w:val="0"/>
                                      <w:divBdr>
                                        <w:top w:val="single" w:sz="2" w:space="0" w:color="D9D9E3"/>
                                        <w:left w:val="single" w:sz="2" w:space="0" w:color="D9D9E3"/>
                                        <w:bottom w:val="single" w:sz="2" w:space="0" w:color="D9D9E3"/>
                                        <w:right w:val="single" w:sz="2" w:space="0" w:color="D9D9E3"/>
                                      </w:divBdr>
                                      <w:divsChild>
                                        <w:div w:id="19671046">
                                          <w:marLeft w:val="0"/>
                                          <w:marRight w:val="0"/>
                                          <w:marTop w:val="0"/>
                                          <w:marBottom w:val="0"/>
                                          <w:divBdr>
                                            <w:top w:val="single" w:sz="2" w:space="0" w:color="D9D9E3"/>
                                            <w:left w:val="single" w:sz="2" w:space="0" w:color="D9D9E3"/>
                                            <w:bottom w:val="single" w:sz="2" w:space="0" w:color="D9D9E3"/>
                                            <w:right w:val="single" w:sz="2" w:space="0" w:color="D9D9E3"/>
                                          </w:divBdr>
                                          <w:divsChild>
                                            <w:div w:id="434251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91631723">
          <w:marLeft w:val="0"/>
          <w:marRight w:val="0"/>
          <w:marTop w:val="0"/>
          <w:marBottom w:val="0"/>
          <w:divBdr>
            <w:top w:val="none" w:sz="0" w:space="0" w:color="auto"/>
            <w:left w:val="none" w:sz="0" w:space="0" w:color="auto"/>
            <w:bottom w:val="none" w:sz="0" w:space="0" w:color="auto"/>
            <w:right w:val="none" w:sz="0" w:space="0" w:color="auto"/>
          </w:divBdr>
        </w:div>
      </w:divsChild>
    </w:div>
    <w:div w:id="1901671661">
      <w:bodyDiv w:val="1"/>
      <w:marLeft w:val="0"/>
      <w:marRight w:val="0"/>
      <w:marTop w:val="0"/>
      <w:marBottom w:val="0"/>
      <w:divBdr>
        <w:top w:val="none" w:sz="0" w:space="0" w:color="auto"/>
        <w:left w:val="none" w:sz="0" w:space="0" w:color="auto"/>
        <w:bottom w:val="none" w:sz="0" w:space="0" w:color="auto"/>
        <w:right w:val="none" w:sz="0" w:space="0" w:color="auto"/>
      </w:divBdr>
    </w:div>
    <w:div w:id="1925451134">
      <w:bodyDiv w:val="1"/>
      <w:marLeft w:val="0"/>
      <w:marRight w:val="0"/>
      <w:marTop w:val="0"/>
      <w:marBottom w:val="0"/>
      <w:divBdr>
        <w:top w:val="none" w:sz="0" w:space="0" w:color="auto"/>
        <w:left w:val="none" w:sz="0" w:space="0" w:color="auto"/>
        <w:bottom w:val="none" w:sz="0" w:space="0" w:color="auto"/>
        <w:right w:val="none" w:sz="0" w:space="0" w:color="auto"/>
      </w:divBdr>
    </w:div>
    <w:div w:id="1929118266">
      <w:bodyDiv w:val="1"/>
      <w:marLeft w:val="0"/>
      <w:marRight w:val="0"/>
      <w:marTop w:val="0"/>
      <w:marBottom w:val="0"/>
      <w:divBdr>
        <w:top w:val="none" w:sz="0" w:space="0" w:color="auto"/>
        <w:left w:val="none" w:sz="0" w:space="0" w:color="auto"/>
        <w:bottom w:val="none" w:sz="0" w:space="0" w:color="auto"/>
        <w:right w:val="none" w:sz="0" w:space="0" w:color="auto"/>
      </w:divBdr>
    </w:div>
    <w:div w:id="1932928262">
      <w:bodyDiv w:val="1"/>
      <w:marLeft w:val="0"/>
      <w:marRight w:val="0"/>
      <w:marTop w:val="0"/>
      <w:marBottom w:val="0"/>
      <w:divBdr>
        <w:top w:val="none" w:sz="0" w:space="0" w:color="auto"/>
        <w:left w:val="none" w:sz="0" w:space="0" w:color="auto"/>
        <w:bottom w:val="none" w:sz="0" w:space="0" w:color="auto"/>
        <w:right w:val="none" w:sz="0" w:space="0" w:color="auto"/>
      </w:divBdr>
    </w:div>
    <w:div w:id="1955743978">
      <w:bodyDiv w:val="1"/>
      <w:marLeft w:val="0"/>
      <w:marRight w:val="0"/>
      <w:marTop w:val="0"/>
      <w:marBottom w:val="0"/>
      <w:divBdr>
        <w:top w:val="none" w:sz="0" w:space="0" w:color="auto"/>
        <w:left w:val="none" w:sz="0" w:space="0" w:color="auto"/>
        <w:bottom w:val="none" w:sz="0" w:space="0" w:color="auto"/>
        <w:right w:val="none" w:sz="0" w:space="0" w:color="auto"/>
      </w:divBdr>
    </w:div>
    <w:div w:id="1981692967">
      <w:bodyDiv w:val="1"/>
      <w:marLeft w:val="0"/>
      <w:marRight w:val="0"/>
      <w:marTop w:val="0"/>
      <w:marBottom w:val="0"/>
      <w:divBdr>
        <w:top w:val="none" w:sz="0" w:space="0" w:color="auto"/>
        <w:left w:val="none" w:sz="0" w:space="0" w:color="auto"/>
        <w:bottom w:val="none" w:sz="0" w:space="0" w:color="auto"/>
        <w:right w:val="none" w:sz="0" w:space="0" w:color="auto"/>
      </w:divBdr>
    </w:div>
    <w:div w:id="1990671178">
      <w:bodyDiv w:val="1"/>
      <w:marLeft w:val="0"/>
      <w:marRight w:val="0"/>
      <w:marTop w:val="0"/>
      <w:marBottom w:val="0"/>
      <w:divBdr>
        <w:top w:val="none" w:sz="0" w:space="0" w:color="auto"/>
        <w:left w:val="none" w:sz="0" w:space="0" w:color="auto"/>
        <w:bottom w:val="none" w:sz="0" w:space="0" w:color="auto"/>
        <w:right w:val="none" w:sz="0" w:space="0" w:color="auto"/>
      </w:divBdr>
    </w:div>
    <w:div w:id="1992325990">
      <w:bodyDiv w:val="1"/>
      <w:marLeft w:val="0"/>
      <w:marRight w:val="0"/>
      <w:marTop w:val="0"/>
      <w:marBottom w:val="0"/>
      <w:divBdr>
        <w:top w:val="none" w:sz="0" w:space="0" w:color="auto"/>
        <w:left w:val="none" w:sz="0" w:space="0" w:color="auto"/>
        <w:bottom w:val="none" w:sz="0" w:space="0" w:color="auto"/>
        <w:right w:val="none" w:sz="0" w:space="0" w:color="auto"/>
      </w:divBdr>
    </w:div>
    <w:div w:id="2001345828">
      <w:bodyDiv w:val="1"/>
      <w:marLeft w:val="0"/>
      <w:marRight w:val="0"/>
      <w:marTop w:val="0"/>
      <w:marBottom w:val="0"/>
      <w:divBdr>
        <w:top w:val="none" w:sz="0" w:space="0" w:color="auto"/>
        <w:left w:val="none" w:sz="0" w:space="0" w:color="auto"/>
        <w:bottom w:val="none" w:sz="0" w:space="0" w:color="auto"/>
        <w:right w:val="none" w:sz="0" w:space="0" w:color="auto"/>
      </w:divBdr>
    </w:div>
    <w:div w:id="2001957442">
      <w:bodyDiv w:val="1"/>
      <w:marLeft w:val="0"/>
      <w:marRight w:val="0"/>
      <w:marTop w:val="0"/>
      <w:marBottom w:val="0"/>
      <w:divBdr>
        <w:top w:val="none" w:sz="0" w:space="0" w:color="auto"/>
        <w:left w:val="none" w:sz="0" w:space="0" w:color="auto"/>
        <w:bottom w:val="none" w:sz="0" w:space="0" w:color="auto"/>
        <w:right w:val="none" w:sz="0" w:space="0" w:color="auto"/>
      </w:divBdr>
    </w:div>
    <w:div w:id="2011907983">
      <w:bodyDiv w:val="1"/>
      <w:marLeft w:val="0"/>
      <w:marRight w:val="0"/>
      <w:marTop w:val="0"/>
      <w:marBottom w:val="0"/>
      <w:divBdr>
        <w:top w:val="none" w:sz="0" w:space="0" w:color="auto"/>
        <w:left w:val="none" w:sz="0" w:space="0" w:color="auto"/>
        <w:bottom w:val="none" w:sz="0" w:space="0" w:color="auto"/>
        <w:right w:val="none" w:sz="0" w:space="0" w:color="auto"/>
      </w:divBdr>
    </w:div>
    <w:div w:id="2025594939">
      <w:bodyDiv w:val="1"/>
      <w:marLeft w:val="0"/>
      <w:marRight w:val="0"/>
      <w:marTop w:val="0"/>
      <w:marBottom w:val="0"/>
      <w:divBdr>
        <w:top w:val="none" w:sz="0" w:space="0" w:color="auto"/>
        <w:left w:val="none" w:sz="0" w:space="0" w:color="auto"/>
        <w:bottom w:val="none" w:sz="0" w:space="0" w:color="auto"/>
        <w:right w:val="none" w:sz="0" w:space="0" w:color="auto"/>
      </w:divBdr>
    </w:div>
    <w:div w:id="2027752229">
      <w:bodyDiv w:val="1"/>
      <w:marLeft w:val="0"/>
      <w:marRight w:val="0"/>
      <w:marTop w:val="0"/>
      <w:marBottom w:val="0"/>
      <w:divBdr>
        <w:top w:val="none" w:sz="0" w:space="0" w:color="auto"/>
        <w:left w:val="none" w:sz="0" w:space="0" w:color="auto"/>
        <w:bottom w:val="none" w:sz="0" w:space="0" w:color="auto"/>
        <w:right w:val="none" w:sz="0" w:space="0" w:color="auto"/>
      </w:divBdr>
    </w:div>
    <w:div w:id="2036811577">
      <w:bodyDiv w:val="1"/>
      <w:marLeft w:val="0"/>
      <w:marRight w:val="0"/>
      <w:marTop w:val="0"/>
      <w:marBottom w:val="0"/>
      <w:divBdr>
        <w:top w:val="none" w:sz="0" w:space="0" w:color="auto"/>
        <w:left w:val="none" w:sz="0" w:space="0" w:color="auto"/>
        <w:bottom w:val="none" w:sz="0" w:space="0" w:color="auto"/>
        <w:right w:val="none" w:sz="0" w:space="0" w:color="auto"/>
      </w:divBdr>
    </w:div>
    <w:div w:id="2048866861">
      <w:bodyDiv w:val="1"/>
      <w:marLeft w:val="0"/>
      <w:marRight w:val="0"/>
      <w:marTop w:val="0"/>
      <w:marBottom w:val="0"/>
      <w:divBdr>
        <w:top w:val="none" w:sz="0" w:space="0" w:color="auto"/>
        <w:left w:val="none" w:sz="0" w:space="0" w:color="auto"/>
        <w:bottom w:val="none" w:sz="0" w:space="0" w:color="auto"/>
        <w:right w:val="none" w:sz="0" w:space="0" w:color="auto"/>
      </w:divBdr>
    </w:div>
    <w:div w:id="2059160454">
      <w:bodyDiv w:val="1"/>
      <w:marLeft w:val="0"/>
      <w:marRight w:val="0"/>
      <w:marTop w:val="0"/>
      <w:marBottom w:val="0"/>
      <w:divBdr>
        <w:top w:val="none" w:sz="0" w:space="0" w:color="auto"/>
        <w:left w:val="none" w:sz="0" w:space="0" w:color="auto"/>
        <w:bottom w:val="none" w:sz="0" w:space="0" w:color="auto"/>
        <w:right w:val="none" w:sz="0" w:space="0" w:color="auto"/>
      </w:divBdr>
    </w:div>
    <w:div w:id="2063751403">
      <w:bodyDiv w:val="1"/>
      <w:marLeft w:val="0"/>
      <w:marRight w:val="0"/>
      <w:marTop w:val="0"/>
      <w:marBottom w:val="0"/>
      <w:divBdr>
        <w:top w:val="none" w:sz="0" w:space="0" w:color="auto"/>
        <w:left w:val="none" w:sz="0" w:space="0" w:color="auto"/>
        <w:bottom w:val="none" w:sz="0" w:space="0" w:color="auto"/>
        <w:right w:val="none" w:sz="0" w:space="0" w:color="auto"/>
      </w:divBdr>
    </w:div>
    <w:div w:id="2074817435">
      <w:bodyDiv w:val="1"/>
      <w:marLeft w:val="0"/>
      <w:marRight w:val="0"/>
      <w:marTop w:val="0"/>
      <w:marBottom w:val="0"/>
      <w:divBdr>
        <w:top w:val="none" w:sz="0" w:space="0" w:color="auto"/>
        <w:left w:val="none" w:sz="0" w:space="0" w:color="auto"/>
        <w:bottom w:val="none" w:sz="0" w:space="0" w:color="auto"/>
        <w:right w:val="none" w:sz="0" w:space="0" w:color="auto"/>
      </w:divBdr>
    </w:div>
    <w:div w:id="2083284633">
      <w:bodyDiv w:val="1"/>
      <w:marLeft w:val="0"/>
      <w:marRight w:val="0"/>
      <w:marTop w:val="0"/>
      <w:marBottom w:val="0"/>
      <w:divBdr>
        <w:top w:val="none" w:sz="0" w:space="0" w:color="auto"/>
        <w:left w:val="none" w:sz="0" w:space="0" w:color="auto"/>
        <w:bottom w:val="none" w:sz="0" w:space="0" w:color="auto"/>
        <w:right w:val="none" w:sz="0" w:space="0" w:color="auto"/>
      </w:divBdr>
    </w:div>
    <w:div w:id="2087875535">
      <w:bodyDiv w:val="1"/>
      <w:marLeft w:val="0"/>
      <w:marRight w:val="0"/>
      <w:marTop w:val="0"/>
      <w:marBottom w:val="0"/>
      <w:divBdr>
        <w:top w:val="none" w:sz="0" w:space="0" w:color="auto"/>
        <w:left w:val="none" w:sz="0" w:space="0" w:color="auto"/>
        <w:bottom w:val="none" w:sz="0" w:space="0" w:color="auto"/>
        <w:right w:val="none" w:sz="0" w:space="0" w:color="auto"/>
      </w:divBdr>
    </w:div>
    <w:div w:id="2100564436">
      <w:bodyDiv w:val="1"/>
      <w:marLeft w:val="0"/>
      <w:marRight w:val="0"/>
      <w:marTop w:val="0"/>
      <w:marBottom w:val="0"/>
      <w:divBdr>
        <w:top w:val="none" w:sz="0" w:space="0" w:color="auto"/>
        <w:left w:val="none" w:sz="0" w:space="0" w:color="auto"/>
        <w:bottom w:val="none" w:sz="0" w:space="0" w:color="auto"/>
        <w:right w:val="none" w:sz="0" w:space="0" w:color="auto"/>
      </w:divBdr>
    </w:div>
    <w:div w:id="2105874869">
      <w:bodyDiv w:val="1"/>
      <w:marLeft w:val="0"/>
      <w:marRight w:val="0"/>
      <w:marTop w:val="0"/>
      <w:marBottom w:val="0"/>
      <w:divBdr>
        <w:top w:val="none" w:sz="0" w:space="0" w:color="auto"/>
        <w:left w:val="none" w:sz="0" w:space="0" w:color="auto"/>
        <w:bottom w:val="none" w:sz="0" w:space="0" w:color="auto"/>
        <w:right w:val="none" w:sz="0" w:space="0" w:color="auto"/>
      </w:divBdr>
    </w:div>
    <w:div w:id="2111317567">
      <w:bodyDiv w:val="1"/>
      <w:marLeft w:val="0"/>
      <w:marRight w:val="0"/>
      <w:marTop w:val="0"/>
      <w:marBottom w:val="0"/>
      <w:divBdr>
        <w:top w:val="none" w:sz="0" w:space="0" w:color="auto"/>
        <w:left w:val="none" w:sz="0" w:space="0" w:color="auto"/>
        <w:bottom w:val="none" w:sz="0" w:space="0" w:color="auto"/>
        <w:right w:val="none" w:sz="0" w:space="0" w:color="auto"/>
      </w:divBdr>
    </w:div>
    <w:div w:id="2111584181">
      <w:bodyDiv w:val="1"/>
      <w:marLeft w:val="0"/>
      <w:marRight w:val="0"/>
      <w:marTop w:val="0"/>
      <w:marBottom w:val="0"/>
      <w:divBdr>
        <w:top w:val="none" w:sz="0" w:space="0" w:color="auto"/>
        <w:left w:val="none" w:sz="0" w:space="0" w:color="auto"/>
        <w:bottom w:val="none" w:sz="0" w:space="0" w:color="auto"/>
        <w:right w:val="none" w:sz="0" w:space="0" w:color="auto"/>
      </w:divBdr>
    </w:div>
    <w:div w:id="2125997784">
      <w:bodyDiv w:val="1"/>
      <w:marLeft w:val="0"/>
      <w:marRight w:val="0"/>
      <w:marTop w:val="0"/>
      <w:marBottom w:val="0"/>
      <w:divBdr>
        <w:top w:val="none" w:sz="0" w:space="0" w:color="auto"/>
        <w:left w:val="none" w:sz="0" w:space="0" w:color="auto"/>
        <w:bottom w:val="none" w:sz="0" w:space="0" w:color="auto"/>
        <w:right w:val="none" w:sz="0" w:space="0" w:color="auto"/>
      </w:divBdr>
    </w:div>
    <w:div w:id="2139452189">
      <w:bodyDiv w:val="1"/>
      <w:marLeft w:val="0"/>
      <w:marRight w:val="0"/>
      <w:marTop w:val="0"/>
      <w:marBottom w:val="0"/>
      <w:divBdr>
        <w:top w:val="none" w:sz="0" w:space="0" w:color="auto"/>
        <w:left w:val="none" w:sz="0" w:space="0" w:color="auto"/>
        <w:bottom w:val="none" w:sz="0" w:space="0" w:color="auto"/>
        <w:right w:val="none" w:sz="0" w:space="0" w:color="auto"/>
      </w:divBdr>
    </w:div>
    <w:div w:id="214272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УО «Белорусский государственный экономический университет»</vt:lpstr>
    </vt:vector>
  </TitlesOfParts>
  <Company>SPecialiST RePack</Company>
  <LinksUpToDate>false</LinksUpToDate>
  <CharactersWithSpaces>3820</CharactersWithSpaces>
  <SharedDoc>false</SharedDoc>
  <HLinks>
    <vt:vector size="48" baseType="variant">
      <vt:variant>
        <vt:i4>1835012</vt:i4>
      </vt:variant>
      <vt:variant>
        <vt:i4>21</vt:i4>
      </vt:variant>
      <vt:variant>
        <vt:i4>0</vt:i4>
      </vt:variant>
      <vt:variant>
        <vt:i4>5</vt:i4>
      </vt:variant>
      <vt:variant>
        <vt:lpwstr>http://www.firmennyi-stil.ru/</vt:lpwstr>
      </vt:variant>
      <vt:variant>
        <vt:lpwstr/>
      </vt:variant>
      <vt:variant>
        <vt:i4>1114239</vt:i4>
      </vt:variant>
      <vt:variant>
        <vt:i4>18</vt:i4>
      </vt:variant>
      <vt:variant>
        <vt:i4>0</vt:i4>
      </vt:variant>
      <vt:variant>
        <vt:i4>5</vt:i4>
      </vt:variant>
      <vt:variant>
        <vt:lpwstr>https://ru.wikipedia.org/wiki/%D0%9C%D0%B0%D1%80%D0%BA%D0%B5%D1%82%D0%B8%D0%BD%D0%B3%D0%BE%D0%B2%D1%8B%D0%B9_%D0%BF%D0%BB%D0%B0%D0%BD</vt:lpwstr>
      </vt:variant>
      <vt:variant>
        <vt:lpwstr/>
      </vt:variant>
      <vt:variant>
        <vt:i4>8060952</vt:i4>
      </vt:variant>
      <vt:variant>
        <vt:i4>15</vt:i4>
      </vt:variant>
      <vt:variant>
        <vt:i4>0</vt:i4>
      </vt:variant>
      <vt:variant>
        <vt:i4>5</vt:i4>
      </vt:variant>
      <vt:variant>
        <vt:lpwstr>https://ru.wikipedia.org/wiki/Agile_Manifesto</vt:lpwstr>
      </vt:variant>
      <vt:variant>
        <vt:lpwstr/>
      </vt:variant>
      <vt:variant>
        <vt:i4>1769500</vt:i4>
      </vt:variant>
      <vt:variant>
        <vt:i4>12</vt:i4>
      </vt:variant>
      <vt:variant>
        <vt:i4>0</vt:i4>
      </vt:variant>
      <vt:variant>
        <vt:i4>5</vt:i4>
      </vt:variant>
      <vt:variant>
        <vt:lpwstr>https://ru.wikipedia.org/wiki/%D0%93%D0%B8%D0%B1%D0%BA%D0%B0%D1%8F_%D0%BC%D0%B5%D1%82%D0%BE%D0%B4%D0%BE%D0%BB%D0%BE%D0%B3%D0%B8%D1%8F_%D1%80%D0%B0%D0%B7%D1%80%D0%B0%D0%B1%D0%BE%D1%82%D0%BA%D0%B8</vt:lpwstr>
      </vt:variant>
      <vt:variant>
        <vt:lpwstr/>
      </vt:variant>
      <vt:variant>
        <vt:i4>1900623</vt:i4>
      </vt:variant>
      <vt:variant>
        <vt:i4>9</vt:i4>
      </vt:variant>
      <vt:variant>
        <vt:i4>0</vt:i4>
      </vt:variant>
      <vt:variant>
        <vt:i4>5</vt:i4>
      </vt:variant>
      <vt:variant>
        <vt:lpwstr>https://ru.wikipedia.org/wiki/%D0%9C%D0%B0%D1%80%D0%BA%D0%B5%D1%82%D0%B8%D0%BD%D0%B3</vt:lpwstr>
      </vt:variant>
      <vt:variant>
        <vt:lpwstr/>
      </vt:variant>
      <vt:variant>
        <vt:i4>1376359</vt:i4>
      </vt:variant>
      <vt:variant>
        <vt:i4>6</vt:i4>
      </vt:variant>
      <vt:variant>
        <vt:i4>0</vt:i4>
      </vt:variant>
      <vt:variant>
        <vt:i4>5</vt:i4>
      </vt:variant>
      <vt:variant>
        <vt:lpwstr>https://ru.wikipedia.org/wiki/%D0%98%D1%82%D0%B5%D1%80%D0%B0%D1%86%D0%B8%D1%8F_(%D0%BC%D0%B0%D1%82%D0%B5%D0%BC%D0%B0%D1%82%D0%B8%D0%BA%D0%B0)</vt:lpwstr>
      </vt:variant>
      <vt:variant>
        <vt:lpwstr/>
      </vt:variant>
      <vt:variant>
        <vt:i4>3145733</vt:i4>
      </vt:variant>
      <vt:variant>
        <vt:i4>3</vt:i4>
      </vt:variant>
      <vt:variant>
        <vt:i4>0</vt:i4>
      </vt:variant>
      <vt:variant>
        <vt:i4>5</vt:i4>
      </vt:variant>
      <vt:variant>
        <vt:lpwstr>https://ru.wikipedia.org/wiki/%D0%9C%D0%B0%D1%80%D0%BA%D0%B5%D1%82%D0%B8%D0%BD%D0%B3%D0%BE%D0%B2%D0%B0%D1%8F_%D1%81%D1%82%D1%80%D0%B0%D1%82%D0%B5%D0%B3%D0%B8%D1%8F</vt:lpwstr>
      </vt:variant>
      <vt:variant>
        <vt:lpwstr/>
      </vt:variant>
      <vt:variant>
        <vt:i4>6488079</vt:i4>
      </vt:variant>
      <vt:variant>
        <vt:i4>0</vt:i4>
      </vt:variant>
      <vt:variant>
        <vt:i4>0</vt:i4>
      </vt:variant>
      <vt:variant>
        <vt:i4>5</vt:i4>
      </vt:variant>
      <vt:variant>
        <vt:lpwstr>https://ru.wikipedia.org/wiki/%D0%90%D0%BD%D0%B3%D0%BB%D0%B8%D0%B9%D1%81%D0%BA%D0%B8%D0%B9_%D1%8F%D0%B7%D1%8B%D0%BA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УО «Белорусский государственный экономический университет»</dc:title>
  <dc:subject/>
  <dc:creator>Зоя</dc:creator>
  <cp:keywords/>
  <dc:description/>
  <cp:lastModifiedBy>Кафедра коммерческой деятельности и рынка недвижимости</cp:lastModifiedBy>
  <cp:revision>14</cp:revision>
  <cp:lastPrinted>2023-05-30T07:15:00Z</cp:lastPrinted>
  <dcterms:created xsi:type="dcterms:W3CDTF">2023-05-29T17:47:00Z</dcterms:created>
  <dcterms:modified xsi:type="dcterms:W3CDTF">2023-05-30T07:16:00Z</dcterms:modified>
</cp:coreProperties>
</file>