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45" w:rsidRPr="00063C3F" w:rsidRDefault="00063C3F" w:rsidP="00A75745">
      <w:pPr>
        <w:ind w:right="-143"/>
        <w:jc w:val="center"/>
        <w:rPr>
          <w:b/>
          <w:sz w:val="28"/>
          <w:szCs w:val="28"/>
        </w:rPr>
      </w:pPr>
      <w:r w:rsidRPr="00063C3F">
        <w:rPr>
          <w:b/>
          <w:sz w:val="28"/>
          <w:szCs w:val="28"/>
        </w:rPr>
        <w:t>МЕТОДИЧЕСКИЕ РЕКОМЕНДАЦИИ ПО ОРГАНИЗАЦИИ САМОСТОЯТЕЛЬНОЙ РАБОТЫ СТУДЕНТОВ ПО УЧЕБНОЙ ДИСЦИПЛИНЕ «КОММЕРЧЕСКАЯ ДИПЛОМАТИЯ»</w:t>
      </w:r>
    </w:p>
    <w:p w:rsidR="00A75745" w:rsidRPr="000F10A4" w:rsidRDefault="00A75745" w:rsidP="00A75745">
      <w:pPr>
        <w:ind w:firstLine="709"/>
        <w:jc w:val="both"/>
        <w:rPr>
          <w:b/>
          <w:i/>
          <w:sz w:val="28"/>
          <w:szCs w:val="28"/>
        </w:rPr>
      </w:pPr>
    </w:p>
    <w:p w:rsidR="00A75745" w:rsidRPr="000F10A4" w:rsidRDefault="00A75745" w:rsidP="00A75745">
      <w:pPr>
        <w:widowControl w:val="0"/>
        <w:ind w:firstLine="720"/>
        <w:jc w:val="both"/>
        <w:rPr>
          <w:sz w:val="28"/>
          <w:szCs w:val="28"/>
        </w:rPr>
      </w:pPr>
      <w:r w:rsidRPr="000F10A4">
        <w:rPr>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A75745" w:rsidRPr="000F10A4" w:rsidRDefault="00A75745" w:rsidP="00A75745">
      <w:pPr>
        <w:ind w:firstLine="709"/>
        <w:jc w:val="both"/>
        <w:rPr>
          <w:sz w:val="28"/>
          <w:szCs w:val="28"/>
        </w:rPr>
      </w:pPr>
      <w:r w:rsidRPr="000F10A4">
        <w:rPr>
          <w:sz w:val="28"/>
          <w:szCs w:val="28"/>
        </w:rPr>
        <w:t xml:space="preserve">Аудиторная работа со студентами предусматривает чтение лекций и проведение практических и семинарских занятий. Контроль знаний студентов осуществляется путем опросов на семинарских занятиях, проведения промежуточных контрольных работ, сдачи экзамена. </w:t>
      </w:r>
    </w:p>
    <w:p w:rsidR="00A75745" w:rsidRPr="000F10A4" w:rsidRDefault="00A75745" w:rsidP="00A75745">
      <w:pPr>
        <w:ind w:firstLine="709"/>
        <w:jc w:val="both"/>
        <w:rPr>
          <w:sz w:val="28"/>
          <w:szCs w:val="28"/>
        </w:rPr>
      </w:pPr>
      <w:r w:rsidRPr="000F10A4">
        <w:rPr>
          <w:sz w:val="28"/>
          <w:szCs w:val="28"/>
        </w:rPr>
        <w:t>Основными направлениями самостоятельной работы студента являются:</w:t>
      </w:r>
    </w:p>
    <w:p w:rsidR="00A75745" w:rsidRPr="000F10A4" w:rsidRDefault="00A75745" w:rsidP="00A75745">
      <w:pPr>
        <w:ind w:firstLine="709"/>
        <w:jc w:val="both"/>
        <w:rPr>
          <w:sz w:val="28"/>
          <w:szCs w:val="28"/>
        </w:rPr>
      </w:pPr>
      <w:r w:rsidRPr="000F10A4">
        <w:rPr>
          <w:sz w:val="28"/>
          <w:szCs w:val="28"/>
        </w:rPr>
        <w:t>- первоначально подробное ознакомление с программой учебной дисциплины;</w:t>
      </w:r>
    </w:p>
    <w:p w:rsidR="00A75745" w:rsidRPr="000F10A4" w:rsidRDefault="00A75745" w:rsidP="00A75745">
      <w:pPr>
        <w:ind w:firstLine="709"/>
        <w:jc w:val="both"/>
        <w:rPr>
          <w:sz w:val="28"/>
          <w:szCs w:val="28"/>
        </w:rPr>
      </w:pPr>
      <w:r w:rsidRPr="000F10A4">
        <w:rPr>
          <w:sz w:val="28"/>
          <w:szCs w:val="28"/>
        </w:rPr>
        <w:t xml:space="preserve">- 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A75745" w:rsidRPr="000F10A4" w:rsidRDefault="00A75745" w:rsidP="00A75745">
      <w:pPr>
        <w:ind w:firstLine="709"/>
        <w:jc w:val="both"/>
        <w:rPr>
          <w:sz w:val="28"/>
          <w:szCs w:val="28"/>
        </w:rPr>
      </w:pPr>
      <w:r w:rsidRPr="000F10A4">
        <w:rPr>
          <w:sz w:val="28"/>
          <w:szCs w:val="28"/>
        </w:rPr>
        <w:t>- изучение и расширение лекционного материала преподавателя за счет специальной литературы, консультаций;</w:t>
      </w:r>
    </w:p>
    <w:p w:rsidR="00A75745" w:rsidRPr="000F10A4" w:rsidRDefault="00A75745" w:rsidP="00A75745">
      <w:pPr>
        <w:pStyle w:val="25"/>
        <w:ind w:left="0" w:firstLine="709"/>
        <w:contextualSpacing w:val="0"/>
        <w:jc w:val="both"/>
        <w:rPr>
          <w:sz w:val="28"/>
          <w:szCs w:val="28"/>
        </w:rPr>
      </w:pPr>
      <w:r w:rsidRPr="000F10A4">
        <w:rPr>
          <w:sz w:val="28"/>
          <w:szCs w:val="28"/>
        </w:rPr>
        <w:t>- подготовка к практическим занятиям по специально разработанным планам с изучением основной и дополнительной литературы;</w:t>
      </w:r>
    </w:p>
    <w:p w:rsidR="00A75745" w:rsidRPr="000F10A4" w:rsidRDefault="00A75745" w:rsidP="00A75745">
      <w:pPr>
        <w:ind w:firstLine="709"/>
        <w:jc w:val="both"/>
        <w:rPr>
          <w:sz w:val="28"/>
          <w:szCs w:val="28"/>
        </w:rPr>
      </w:pPr>
      <w:r w:rsidRPr="000F10A4">
        <w:rPr>
          <w:sz w:val="28"/>
          <w:szCs w:val="28"/>
        </w:rPr>
        <w:t>- подготовка к выполнению диагностических форм контроля (защита реферата, контрольные работы и т.п.);</w:t>
      </w:r>
    </w:p>
    <w:p w:rsidR="00A75745" w:rsidRPr="000F10A4" w:rsidRDefault="00A75745" w:rsidP="00A75745">
      <w:pPr>
        <w:ind w:firstLine="709"/>
        <w:jc w:val="both"/>
        <w:rPr>
          <w:sz w:val="28"/>
          <w:szCs w:val="28"/>
        </w:rPr>
      </w:pPr>
      <w:r w:rsidRPr="000F10A4">
        <w:rPr>
          <w:sz w:val="28"/>
          <w:szCs w:val="28"/>
        </w:rPr>
        <w:t>- подготовка и выполнение индивидуальных заданий, защита их;</w:t>
      </w:r>
    </w:p>
    <w:p w:rsidR="00A75745" w:rsidRPr="000F10A4" w:rsidRDefault="00A75745" w:rsidP="00A75745">
      <w:pPr>
        <w:ind w:firstLine="709"/>
        <w:jc w:val="both"/>
        <w:rPr>
          <w:sz w:val="28"/>
          <w:szCs w:val="28"/>
        </w:rPr>
      </w:pPr>
      <w:r w:rsidRPr="000F10A4">
        <w:rPr>
          <w:sz w:val="28"/>
          <w:szCs w:val="28"/>
        </w:rPr>
        <w:t>- подготовка к экзамену.</w:t>
      </w:r>
    </w:p>
    <w:p w:rsidR="00A75745" w:rsidRDefault="00A75745" w:rsidP="00EE12E7">
      <w:pPr>
        <w:spacing w:after="160" w:line="256" w:lineRule="auto"/>
        <w:ind w:left="360"/>
        <w:jc w:val="center"/>
        <w:rPr>
          <w:rFonts w:eastAsia="Calibri"/>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p>
    <w:p w:rsidR="00A75745" w:rsidRDefault="00A75745" w:rsidP="00EE12E7">
      <w:pPr>
        <w:spacing w:after="160" w:line="256" w:lineRule="auto"/>
        <w:ind w:left="360"/>
        <w:jc w:val="center"/>
        <w:rPr>
          <w:rFonts w:eastAsia="Calibri"/>
          <w:b/>
          <w:sz w:val="30"/>
          <w:szCs w:val="30"/>
          <w:lang w:eastAsia="en-US"/>
        </w:rPr>
      </w:pPr>
      <w:bookmarkStart w:id="0" w:name="_GoBack"/>
      <w:bookmarkEnd w:id="0"/>
    </w:p>
    <w:sectPr w:rsidR="00A75745" w:rsidSect="00E811D6">
      <w:footerReference w:type="even" r:id="rId7"/>
      <w:foot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D5" w:rsidRDefault="00DB6FD5" w:rsidP="00BE451D">
      <w:r>
        <w:separator/>
      </w:r>
    </w:p>
  </w:endnote>
  <w:endnote w:type="continuationSeparator" w:id="0">
    <w:p w:rsidR="00DB6FD5" w:rsidRDefault="00DB6FD5" w:rsidP="00BE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40502020204"/>
    <w:charset w:val="CC"/>
    <w:family w:val="swiss"/>
    <w:pitch w:val="variable"/>
    <w:sig w:usb0="8100AAF7" w:usb1="0000807B" w:usb2="00000008"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62" w:rsidRDefault="006A0462" w:rsidP="00E811D6">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A0462" w:rsidRDefault="006A04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62" w:rsidRDefault="006A0462" w:rsidP="00E811D6">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03F83">
      <w:rPr>
        <w:rStyle w:val="af4"/>
        <w:noProof/>
      </w:rPr>
      <w:t>7</w:t>
    </w:r>
    <w:r>
      <w:rPr>
        <w:rStyle w:val="af4"/>
      </w:rPr>
      <w:fldChar w:fldCharType="end"/>
    </w:r>
  </w:p>
  <w:p w:rsidR="006A0462" w:rsidRDefault="006A04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D5" w:rsidRDefault="00DB6FD5" w:rsidP="00BE451D">
      <w:r>
        <w:separator/>
      </w:r>
    </w:p>
  </w:footnote>
  <w:footnote w:type="continuationSeparator" w:id="0">
    <w:p w:rsidR="00DB6FD5" w:rsidRDefault="00DB6FD5" w:rsidP="00BE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97656"/>
      <w:docPartObj>
        <w:docPartGallery w:val="Page Numbers (Top of Page)"/>
        <w:docPartUnique/>
      </w:docPartObj>
    </w:sdtPr>
    <w:sdtContent>
      <w:p w:rsidR="00803F83" w:rsidRDefault="00803F83">
        <w:pPr>
          <w:pStyle w:val="a6"/>
          <w:jc w:val="center"/>
        </w:pPr>
        <w:r>
          <w:t>137</w:t>
        </w:r>
      </w:p>
    </w:sdtContent>
  </w:sdt>
  <w:p w:rsidR="00803F83" w:rsidRDefault="00803F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567"/>
        </w:tabs>
        <w:ind w:left="1920" w:hanging="360"/>
      </w:pPr>
      <w:rPr>
        <w:rFonts w:ascii="Symbol" w:hAnsi="Symbol" w:cs="Symbol" w:hint="default"/>
        <w:sz w:val="28"/>
        <w:szCs w:val="28"/>
        <w:lang w:eastAsia="ru-RU"/>
      </w:r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1"/>
    <w:lvl w:ilvl="0">
      <w:start w:val="1"/>
      <w:numFmt w:val="bullet"/>
      <w:lvlText w:val=""/>
      <w:lvlJc w:val="left"/>
      <w:pPr>
        <w:tabs>
          <w:tab w:val="num" w:pos="2913"/>
        </w:tabs>
        <w:ind w:left="2913" w:hanging="360"/>
      </w:pPr>
      <w:rPr>
        <w:rFonts w:ascii="Symbol" w:hAnsi="Symbol" w:cs="Symbol" w:hint="default"/>
        <w:sz w:val="28"/>
        <w:szCs w:val="28"/>
        <w:lang w:eastAsia="ru-RU"/>
      </w:rPr>
    </w:lvl>
  </w:abstractNum>
  <w:abstractNum w:abstractNumId="3" w15:restartNumberingAfterBreak="0">
    <w:nsid w:val="00000046"/>
    <w:multiLevelType w:val="multilevel"/>
    <w:tmpl w:val="00000046"/>
    <w:name w:val="WW8Num6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88"/>
    <w:multiLevelType w:val="multilevel"/>
    <w:tmpl w:val="00000088"/>
    <w:name w:val="WW8Num1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9A"/>
    <w:multiLevelType w:val="multilevel"/>
    <w:tmpl w:val="0000009A"/>
    <w:name w:val="WW8Num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C6"/>
    <w:multiLevelType w:val="multilevel"/>
    <w:tmpl w:val="000000C6"/>
    <w:name w:val="WW8Num19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1252132"/>
    <w:multiLevelType w:val="multilevel"/>
    <w:tmpl w:val="8758A8A2"/>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44886"/>
    <w:multiLevelType w:val="hybridMultilevel"/>
    <w:tmpl w:val="1B3AD232"/>
    <w:lvl w:ilvl="0" w:tplc="308A65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1336361"/>
    <w:multiLevelType w:val="hybridMultilevel"/>
    <w:tmpl w:val="959E5428"/>
    <w:lvl w:ilvl="0" w:tplc="2480BE24">
      <w:start w:val="1"/>
      <w:numFmt w:val="bullet"/>
      <w:lvlText w:val=""/>
      <w:lvlJc w:val="left"/>
      <w:pPr>
        <w:tabs>
          <w:tab w:val="num" w:pos="1899"/>
        </w:tabs>
        <w:ind w:left="1899" w:hanging="360"/>
      </w:pPr>
      <w:rPr>
        <w:rFonts w:ascii="Symbol" w:hAnsi="Symbol" w:hint="default"/>
      </w:rPr>
    </w:lvl>
    <w:lvl w:ilvl="1" w:tplc="04190003" w:tentative="1">
      <w:start w:val="1"/>
      <w:numFmt w:val="bullet"/>
      <w:lvlText w:val="o"/>
      <w:lvlJc w:val="left"/>
      <w:pPr>
        <w:tabs>
          <w:tab w:val="num" w:pos="2619"/>
        </w:tabs>
        <w:ind w:left="2619" w:hanging="360"/>
      </w:pPr>
      <w:rPr>
        <w:rFonts w:ascii="Courier New" w:hAnsi="Courier New" w:cs="Courier New" w:hint="default"/>
      </w:rPr>
    </w:lvl>
    <w:lvl w:ilvl="2" w:tplc="04190005" w:tentative="1">
      <w:start w:val="1"/>
      <w:numFmt w:val="bullet"/>
      <w:lvlText w:val=""/>
      <w:lvlJc w:val="left"/>
      <w:pPr>
        <w:tabs>
          <w:tab w:val="num" w:pos="3339"/>
        </w:tabs>
        <w:ind w:left="3339" w:hanging="360"/>
      </w:pPr>
      <w:rPr>
        <w:rFonts w:ascii="Wingdings" w:hAnsi="Wingdings" w:hint="default"/>
      </w:rPr>
    </w:lvl>
    <w:lvl w:ilvl="3" w:tplc="04190001" w:tentative="1">
      <w:start w:val="1"/>
      <w:numFmt w:val="bullet"/>
      <w:lvlText w:val=""/>
      <w:lvlJc w:val="left"/>
      <w:pPr>
        <w:tabs>
          <w:tab w:val="num" w:pos="4059"/>
        </w:tabs>
        <w:ind w:left="4059" w:hanging="360"/>
      </w:pPr>
      <w:rPr>
        <w:rFonts w:ascii="Symbol" w:hAnsi="Symbol" w:hint="default"/>
      </w:rPr>
    </w:lvl>
    <w:lvl w:ilvl="4" w:tplc="04190003" w:tentative="1">
      <w:start w:val="1"/>
      <w:numFmt w:val="bullet"/>
      <w:lvlText w:val="o"/>
      <w:lvlJc w:val="left"/>
      <w:pPr>
        <w:tabs>
          <w:tab w:val="num" w:pos="4779"/>
        </w:tabs>
        <w:ind w:left="4779" w:hanging="360"/>
      </w:pPr>
      <w:rPr>
        <w:rFonts w:ascii="Courier New" w:hAnsi="Courier New" w:cs="Courier New" w:hint="default"/>
      </w:rPr>
    </w:lvl>
    <w:lvl w:ilvl="5" w:tplc="04190005" w:tentative="1">
      <w:start w:val="1"/>
      <w:numFmt w:val="bullet"/>
      <w:lvlText w:val=""/>
      <w:lvlJc w:val="left"/>
      <w:pPr>
        <w:tabs>
          <w:tab w:val="num" w:pos="5499"/>
        </w:tabs>
        <w:ind w:left="5499" w:hanging="360"/>
      </w:pPr>
      <w:rPr>
        <w:rFonts w:ascii="Wingdings" w:hAnsi="Wingdings" w:hint="default"/>
      </w:rPr>
    </w:lvl>
    <w:lvl w:ilvl="6" w:tplc="04190001" w:tentative="1">
      <w:start w:val="1"/>
      <w:numFmt w:val="bullet"/>
      <w:lvlText w:val=""/>
      <w:lvlJc w:val="left"/>
      <w:pPr>
        <w:tabs>
          <w:tab w:val="num" w:pos="6219"/>
        </w:tabs>
        <w:ind w:left="6219" w:hanging="360"/>
      </w:pPr>
      <w:rPr>
        <w:rFonts w:ascii="Symbol" w:hAnsi="Symbol" w:hint="default"/>
      </w:rPr>
    </w:lvl>
    <w:lvl w:ilvl="7" w:tplc="04190003" w:tentative="1">
      <w:start w:val="1"/>
      <w:numFmt w:val="bullet"/>
      <w:pStyle w:val="8"/>
      <w:lvlText w:val="o"/>
      <w:lvlJc w:val="left"/>
      <w:pPr>
        <w:tabs>
          <w:tab w:val="num" w:pos="6939"/>
        </w:tabs>
        <w:ind w:left="6939" w:hanging="360"/>
      </w:pPr>
      <w:rPr>
        <w:rFonts w:ascii="Courier New" w:hAnsi="Courier New" w:cs="Courier New" w:hint="default"/>
      </w:rPr>
    </w:lvl>
    <w:lvl w:ilvl="8" w:tplc="04190005" w:tentative="1">
      <w:start w:val="1"/>
      <w:numFmt w:val="bullet"/>
      <w:lvlText w:val=""/>
      <w:lvlJc w:val="left"/>
      <w:pPr>
        <w:tabs>
          <w:tab w:val="num" w:pos="7659"/>
        </w:tabs>
        <w:ind w:left="7659" w:hanging="360"/>
      </w:pPr>
      <w:rPr>
        <w:rFonts w:ascii="Wingdings" w:hAnsi="Wingdings" w:hint="default"/>
      </w:rPr>
    </w:lvl>
  </w:abstractNum>
  <w:abstractNum w:abstractNumId="10" w15:restartNumberingAfterBreak="0">
    <w:nsid w:val="3242429F"/>
    <w:multiLevelType w:val="multilevel"/>
    <w:tmpl w:val="12C0B0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E94DF3"/>
    <w:multiLevelType w:val="multilevel"/>
    <w:tmpl w:val="61DA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A74443"/>
    <w:multiLevelType w:val="multilevel"/>
    <w:tmpl w:val="ECC6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A237B6"/>
    <w:multiLevelType w:val="multilevel"/>
    <w:tmpl w:val="195090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580BED"/>
    <w:multiLevelType w:val="multilevel"/>
    <w:tmpl w:val="6C64A4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64ECC"/>
    <w:multiLevelType w:val="multilevel"/>
    <w:tmpl w:val="4BBE28B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D5392"/>
    <w:multiLevelType w:val="hybridMultilevel"/>
    <w:tmpl w:val="5052CF60"/>
    <w:lvl w:ilvl="0" w:tplc="8B78E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6B2A0F"/>
    <w:multiLevelType w:val="multilevel"/>
    <w:tmpl w:val="5722296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D66E42"/>
    <w:multiLevelType w:val="multilevel"/>
    <w:tmpl w:val="30DCADC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1"/>
  </w:num>
  <w:num w:numId="4">
    <w:abstractNumId w:val="13"/>
  </w:num>
  <w:num w:numId="5">
    <w:abstractNumId w:val="17"/>
  </w:num>
  <w:num w:numId="6">
    <w:abstractNumId w:val="10"/>
  </w:num>
  <w:num w:numId="7">
    <w:abstractNumId w:val="14"/>
  </w:num>
  <w:num w:numId="8">
    <w:abstractNumId w:val="12"/>
  </w:num>
  <w:num w:numId="9">
    <w:abstractNumId w:val="18"/>
  </w:num>
  <w:num w:numId="10">
    <w:abstractNumId w:val="7"/>
  </w:num>
  <w:num w:numId="11">
    <w:abstractNumId w:val="15"/>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F2"/>
    <w:rsid w:val="00000ED1"/>
    <w:rsid w:val="000016CC"/>
    <w:rsid w:val="00002837"/>
    <w:rsid w:val="000048BA"/>
    <w:rsid w:val="00007968"/>
    <w:rsid w:val="000107DC"/>
    <w:rsid w:val="00013DA9"/>
    <w:rsid w:val="00017E0F"/>
    <w:rsid w:val="000217FD"/>
    <w:rsid w:val="00023287"/>
    <w:rsid w:val="00023DFF"/>
    <w:rsid w:val="00024EDD"/>
    <w:rsid w:val="00030DED"/>
    <w:rsid w:val="0003135A"/>
    <w:rsid w:val="00031B2F"/>
    <w:rsid w:val="00034467"/>
    <w:rsid w:val="0003484D"/>
    <w:rsid w:val="00034E09"/>
    <w:rsid w:val="000422C0"/>
    <w:rsid w:val="00042ED9"/>
    <w:rsid w:val="00043BED"/>
    <w:rsid w:val="000575B1"/>
    <w:rsid w:val="000602ED"/>
    <w:rsid w:val="00063B21"/>
    <w:rsid w:val="00063C3F"/>
    <w:rsid w:val="00067360"/>
    <w:rsid w:val="00067E0E"/>
    <w:rsid w:val="000706FF"/>
    <w:rsid w:val="000774C1"/>
    <w:rsid w:val="00077723"/>
    <w:rsid w:val="000807C1"/>
    <w:rsid w:val="0008439D"/>
    <w:rsid w:val="0008753E"/>
    <w:rsid w:val="00087ABF"/>
    <w:rsid w:val="00091F7B"/>
    <w:rsid w:val="000964A9"/>
    <w:rsid w:val="00096D0C"/>
    <w:rsid w:val="00096DA7"/>
    <w:rsid w:val="00097988"/>
    <w:rsid w:val="000A0260"/>
    <w:rsid w:val="000A7C04"/>
    <w:rsid w:val="000A7D12"/>
    <w:rsid w:val="000B0DDC"/>
    <w:rsid w:val="000B418C"/>
    <w:rsid w:val="000B654B"/>
    <w:rsid w:val="000B6845"/>
    <w:rsid w:val="000B6E97"/>
    <w:rsid w:val="000B7C12"/>
    <w:rsid w:val="000B7CD8"/>
    <w:rsid w:val="000C0F01"/>
    <w:rsid w:val="000C3D39"/>
    <w:rsid w:val="000C3E3D"/>
    <w:rsid w:val="000C5066"/>
    <w:rsid w:val="000C6CE2"/>
    <w:rsid w:val="000D0F83"/>
    <w:rsid w:val="000D493A"/>
    <w:rsid w:val="000E0194"/>
    <w:rsid w:val="000E3BF0"/>
    <w:rsid w:val="000E5C1C"/>
    <w:rsid w:val="000F057D"/>
    <w:rsid w:val="000F1689"/>
    <w:rsid w:val="000F53D8"/>
    <w:rsid w:val="000F57F7"/>
    <w:rsid w:val="00103543"/>
    <w:rsid w:val="00105D02"/>
    <w:rsid w:val="001067DF"/>
    <w:rsid w:val="00107362"/>
    <w:rsid w:val="00111CE9"/>
    <w:rsid w:val="00112DD5"/>
    <w:rsid w:val="001172DF"/>
    <w:rsid w:val="00121141"/>
    <w:rsid w:val="00121BDE"/>
    <w:rsid w:val="00130D4C"/>
    <w:rsid w:val="001333F9"/>
    <w:rsid w:val="001342FD"/>
    <w:rsid w:val="00135DB6"/>
    <w:rsid w:val="001376F8"/>
    <w:rsid w:val="00137CB0"/>
    <w:rsid w:val="00141CC3"/>
    <w:rsid w:val="00142E53"/>
    <w:rsid w:val="00146626"/>
    <w:rsid w:val="001523C9"/>
    <w:rsid w:val="00154EB6"/>
    <w:rsid w:val="00154FDB"/>
    <w:rsid w:val="001574A0"/>
    <w:rsid w:val="00161A65"/>
    <w:rsid w:val="00163D68"/>
    <w:rsid w:val="00170FA6"/>
    <w:rsid w:val="00171A02"/>
    <w:rsid w:val="00171C8D"/>
    <w:rsid w:val="001729B5"/>
    <w:rsid w:val="00173B61"/>
    <w:rsid w:val="0017446F"/>
    <w:rsid w:val="00180D21"/>
    <w:rsid w:val="001813CC"/>
    <w:rsid w:val="00181E8F"/>
    <w:rsid w:val="00182A7A"/>
    <w:rsid w:val="00183099"/>
    <w:rsid w:val="00191B35"/>
    <w:rsid w:val="00194420"/>
    <w:rsid w:val="00194EA1"/>
    <w:rsid w:val="00194FCB"/>
    <w:rsid w:val="00195339"/>
    <w:rsid w:val="001964F8"/>
    <w:rsid w:val="001A408E"/>
    <w:rsid w:val="001A5C92"/>
    <w:rsid w:val="001A6206"/>
    <w:rsid w:val="001B3583"/>
    <w:rsid w:val="001B5E0D"/>
    <w:rsid w:val="001C09A3"/>
    <w:rsid w:val="001C211D"/>
    <w:rsid w:val="001C389A"/>
    <w:rsid w:val="001C5996"/>
    <w:rsid w:val="001C5F84"/>
    <w:rsid w:val="001C7A92"/>
    <w:rsid w:val="001D29A8"/>
    <w:rsid w:val="001D2A50"/>
    <w:rsid w:val="001D3DB2"/>
    <w:rsid w:val="001D460E"/>
    <w:rsid w:val="001E63EA"/>
    <w:rsid w:val="001E63FC"/>
    <w:rsid w:val="001F2A1C"/>
    <w:rsid w:val="001F43F8"/>
    <w:rsid w:val="00206FE3"/>
    <w:rsid w:val="00210AB3"/>
    <w:rsid w:val="00223B58"/>
    <w:rsid w:val="002320C9"/>
    <w:rsid w:val="00233082"/>
    <w:rsid w:val="0023642B"/>
    <w:rsid w:val="00241317"/>
    <w:rsid w:val="0024308C"/>
    <w:rsid w:val="002443F6"/>
    <w:rsid w:val="00245AD9"/>
    <w:rsid w:val="00245DC4"/>
    <w:rsid w:val="00253864"/>
    <w:rsid w:val="00255B94"/>
    <w:rsid w:val="00261979"/>
    <w:rsid w:val="00263956"/>
    <w:rsid w:val="00270E17"/>
    <w:rsid w:val="00271415"/>
    <w:rsid w:val="00272217"/>
    <w:rsid w:val="00273A7A"/>
    <w:rsid w:val="00276FC1"/>
    <w:rsid w:val="0027792A"/>
    <w:rsid w:val="0028084E"/>
    <w:rsid w:val="002819F7"/>
    <w:rsid w:val="002833F5"/>
    <w:rsid w:val="00285394"/>
    <w:rsid w:val="00290700"/>
    <w:rsid w:val="00291795"/>
    <w:rsid w:val="00294B75"/>
    <w:rsid w:val="002A088A"/>
    <w:rsid w:val="002A52EB"/>
    <w:rsid w:val="002B3757"/>
    <w:rsid w:val="002B594B"/>
    <w:rsid w:val="002B5D2C"/>
    <w:rsid w:val="002B6B7B"/>
    <w:rsid w:val="002C7659"/>
    <w:rsid w:val="002D51D4"/>
    <w:rsid w:val="002E29ED"/>
    <w:rsid w:val="002E319F"/>
    <w:rsid w:val="002F06DD"/>
    <w:rsid w:val="002F6A7E"/>
    <w:rsid w:val="00304707"/>
    <w:rsid w:val="00305199"/>
    <w:rsid w:val="003057CB"/>
    <w:rsid w:val="0031276B"/>
    <w:rsid w:val="00313FC8"/>
    <w:rsid w:val="0031495D"/>
    <w:rsid w:val="00315FAE"/>
    <w:rsid w:val="003318BA"/>
    <w:rsid w:val="00332897"/>
    <w:rsid w:val="003365AE"/>
    <w:rsid w:val="00340342"/>
    <w:rsid w:val="00344446"/>
    <w:rsid w:val="0034471B"/>
    <w:rsid w:val="003478E5"/>
    <w:rsid w:val="00352600"/>
    <w:rsid w:val="0035475C"/>
    <w:rsid w:val="00361CBD"/>
    <w:rsid w:val="0036313D"/>
    <w:rsid w:val="0036764A"/>
    <w:rsid w:val="0036782C"/>
    <w:rsid w:val="00372901"/>
    <w:rsid w:val="00374CE5"/>
    <w:rsid w:val="0037585D"/>
    <w:rsid w:val="0037600F"/>
    <w:rsid w:val="00380105"/>
    <w:rsid w:val="00383F8B"/>
    <w:rsid w:val="00385E78"/>
    <w:rsid w:val="003869E6"/>
    <w:rsid w:val="00390546"/>
    <w:rsid w:val="003970B4"/>
    <w:rsid w:val="003A2F55"/>
    <w:rsid w:val="003A44C4"/>
    <w:rsid w:val="003A67E5"/>
    <w:rsid w:val="003B1384"/>
    <w:rsid w:val="003B47C0"/>
    <w:rsid w:val="003B5D85"/>
    <w:rsid w:val="003C2450"/>
    <w:rsid w:val="003C5BBE"/>
    <w:rsid w:val="003C71CA"/>
    <w:rsid w:val="003D158E"/>
    <w:rsid w:val="003D16CA"/>
    <w:rsid w:val="003D36A7"/>
    <w:rsid w:val="003D4CEA"/>
    <w:rsid w:val="003D60E4"/>
    <w:rsid w:val="003E0E0A"/>
    <w:rsid w:val="003E0ED0"/>
    <w:rsid w:val="003E1FA1"/>
    <w:rsid w:val="003E430B"/>
    <w:rsid w:val="003E5535"/>
    <w:rsid w:val="003E7BAD"/>
    <w:rsid w:val="003F02E4"/>
    <w:rsid w:val="003F0BA9"/>
    <w:rsid w:val="003F1977"/>
    <w:rsid w:val="003F2715"/>
    <w:rsid w:val="003F35F0"/>
    <w:rsid w:val="003F3961"/>
    <w:rsid w:val="003F4795"/>
    <w:rsid w:val="003F656D"/>
    <w:rsid w:val="004004F6"/>
    <w:rsid w:val="00401171"/>
    <w:rsid w:val="00401F81"/>
    <w:rsid w:val="00402C23"/>
    <w:rsid w:val="004035AA"/>
    <w:rsid w:val="00406495"/>
    <w:rsid w:val="004110B6"/>
    <w:rsid w:val="004118BD"/>
    <w:rsid w:val="00411DC3"/>
    <w:rsid w:val="00411EF5"/>
    <w:rsid w:val="004215F6"/>
    <w:rsid w:val="004226B4"/>
    <w:rsid w:val="0042636F"/>
    <w:rsid w:val="00430189"/>
    <w:rsid w:val="00430A99"/>
    <w:rsid w:val="004328F9"/>
    <w:rsid w:val="004346C3"/>
    <w:rsid w:val="00434B1D"/>
    <w:rsid w:val="00443E4F"/>
    <w:rsid w:val="00447A5B"/>
    <w:rsid w:val="004506BF"/>
    <w:rsid w:val="00451263"/>
    <w:rsid w:val="00452AFD"/>
    <w:rsid w:val="00452D3B"/>
    <w:rsid w:val="0045514D"/>
    <w:rsid w:val="00455526"/>
    <w:rsid w:val="00461FC5"/>
    <w:rsid w:val="0046368F"/>
    <w:rsid w:val="004672C9"/>
    <w:rsid w:val="0046753A"/>
    <w:rsid w:val="004722F5"/>
    <w:rsid w:val="004723A1"/>
    <w:rsid w:val="00472DBD"/>
    <w:rsid w:val="00476BC3"/>
    <w:rsid w:val="00480E43"/>
    <w:rsid w:val="00480FF3"/>
    <w:rsid w:val="004819EF"/>
    <w:rsid w:val="00482ECD"/>
    <w:rsid w:val="00487E64"/>
    <w:rsid w:val="00493E46"/>
    <w:rsid w:val="004A0497"/>
    <w:rsid w:val="004A25F3"/>
    <w:rsid w:val="004B4DDA"/>
    <w:rsid w:val="004B5E5E"/>
    <w:rsid w:val="004B6145"/>
    <w:rsid w:val="004C0804"/>
    <w:rsid w:val="004C10E0"/>
    <w:rsid w:val="004C19D0"/>
    <w:rsid w:val="004D0B7B"/>
    <w:rsid w:val="004E0638"/>
    <w:rsid w:val="004E0DA6"/>
    <w:rsid w:val="004E32E5"/>
    <w:rsid w:val="004E41F5"/>
    <w:rsid w:val="004E575A"/>
    <w:rsid w:val="004E6834"/>
    <w:rsid w:val="004E7A87"/>
    <w:rsid w:val="004F175B"/>
    <w:rsid w:val="004F18FE"/>
    <w:rsid w:val="004F1A36"/>
    <w:rsid w:val="004F2D06"/>
    <w:rsid w:val="004F3BD3"/>
    <w:rsid w:val="004F4F0A"/>
    <w:rsid w:val="004F7A6F"/>
    <w:rsid w:val="00500C64"/>
    <w:rsid w:val="00501037"/>
    <w:rsid w:val="00501665"/>
    <w:rsid w:val="00506903"/>
    <w:rsid w:val="00506C1F"/>
    <w:rsid w:val="00510D0A"/>
    <w:rsid w:val="005135EE"/>
    <w:rsid w:val="00515502"/>
    <w:rsid w:val="00516B88"/>
    <w:rsid w:val="00517398"/>
    <w:rsid w:val="0052203A"/>
    <w:rsid w:val="00522A6F"/>
    <w:rsid w:val="005264A0"/>
    <w:rsid w:val="00527382"/>
    <w:rsid w:val="005310AD"/>
    <w:rsid w:val="005314C3"/>
    <w:rsid w:val="005328FC"/>
    <w:rsid w:val="005339D7"/>
    <w:rsid w:val="00535493"/>
    <w:rsid w:val="005378C9"/>
    <w:rsid w:val="005433F8"/>
    <w:rsid w:val="005434D3"/>
    <w:rsid w:val="005437E2"/>
    <w:rsid w:val="00544B9A"/>
    <w:rsid w:val="00552C0E"/>
    <w:rsid w:val="005613B3"/>
    <w:rsid w:val="00564560"/>
    <w:rsid w:val="00571048"/>
    <w:rsid w:val="005715CC"/>
    <w:rsid w:val="005720A5"/>
    <w:rsid w:val="00574ECB"/>
    <w:rsid w:val="00576EC6"/>
    <w:rsid w:val="00577BF2"/>
    <w:rsid w:val="005802CC"/>
    <w:rsid w:val="00585E72"/>
    <w:rsid w:val="0058610E"/>
    <w:rsid w:val="00587EDA"/>
    <w:rsid w:val="0059060F"/>
    <w:rsid w:val="005922D5"/>
    <w:rsid w:val="00595215"/>
    <w:rsid w:val="005953D4"/>
    <w:rsid w:val="0059799C"/>
    <w:rsid w:val="005A0095"/>
    <w:rsid w:val="005A07DA"/>
    <w:rsid w:val="005A64D1"/>
    <w:rsid w:val="005A68BB"/>
    <w:rsid w:val="005A6AB1"/>
    <w:rsid w:val="005B0F90"/>
    <w:rsid w:val="005B163F"/>
    <w:rsid w:val="005B43C5"/>
    <w:rsid w:val="005B4851"/>
    <w:rsid w:val="005B54B9"/>
    <w:rsid w:val="005C01A1"/>
    <w:rsid w:val="005C1407"/>
    <w:rsid w:val="005C4F12"/>
    <w:rsid w:val="005C65B3"/>
    <w:rsid w:val="005D0AB7"/>
    <w:rsid w:val="005D2D73"/>
    <w:rsid w:val="005D5D18"/>
    <w:rsid w:val="005D6235"/>
    <w:rsid w:val="005D7938"/>
    <w:rsid w:val="005E2D27"/>
    <w:rsid w:val="005E43E2"/>
    <w:rsid w:val="005E581D"/>
    <w:rsid w:val="005F17C2"/>
    <w:rsid w:val="005F2BB9"/>
    <w:rsid w:val="005F4EB5"/>
    <w:rsid w:val="005F5898"/>
    <w:rsid w:val="00600620"/>
    <w:rsid w:val="00600B04"/>
    <w:rsid w:val="00601816"/>
    <w:rsid w:val="006054F7"/>
    <w:rsid w:val="0060650D"/>
    <w:rsid w:val="0060656B"/>
    <w:rsid w:val="00607D63"/>
    <w:rsid w:val="0061166A"/>
    <w:rsid w:val="006119D2"/>
    <w:rsid w:val="0061546C"/>
    <w:rsid w:val="00617918"/>
    <w:rsid w:val="0062058D"/>
    <w:rsid w:val="006213C4"/>
    <w:rsid w:val="00624FBA"/>
    <w:rsid w:val="00625E2A"/>
    <w:rsid w:val="00627735"/>
    <w:rsid w:val="00627BFF"/>
    <w:rsid w:val="00631756"/>
    <w:rsid w:val="00631896"/>
    <w:rsid w:val="0063339E"/>
    <w:rsid w:val="00633477"/>
    <w:rsid w:val="00635762"/>
    <w:rsid w:val="00640720"/>
    <w:rsid w:val="00640AEE"/>
    <w:rsid w:val="00641EFD"/>
    <w:rsid w:val="00651800"/>
    <w:rsid w:val="006545D5"/>
    <w:rsid w:val="00656A33"/>
    <w:rsid w:val="00657753"/>
    <w:rsid w:val="00657E9F"/>
    <w:rsid w:val="00663B8E"/>
    <w:rsid w:val="00664525"/>
    <w:rsid w:val="0066612D"/>
    <w:rsid w:val="006726F5"/>
    <w:rsid w:val="00673BC7"/>
    <w:rsid w:val="00677A9E"/>
    <w:rsid w:val="00681624"/>
    <w:rsid w:val="00685E18"/>
    <w:rsid w:val="00687BE1"/>
    <w:rsid w:val="00687C98"/>
    <w:rsid w:val="00690601"/>
    <w:rsid w:val="00690CC0"/>
    <w:rsid w:val="0069317E"/>
    <w:rsid w:val="00696841"/>
    <w:rsid w:val="006A0462"/>
    <w:rsid w:val="006A3DB0"/>
    <w:rsid w:val="006A44EB"/>
    <w:rsid w:val="006A76D6"/>
    <w:rsid w:val="006B1AC4"/>
    <w:rsid w:val="006B220A"/>
    <w:rsid w:val="006B347F"/>
    <w:rsid w:val="006C0F41"/>
    <w:rsid w:val="006C1945"/>
    <w:rsid w:val="006C35CA"/>
    <w:rsid w:val="006C409C"/>
    <w:rsid w:val="006C4497"/>
    <w:rsid w:val="006C4CBA"/>
    <w:rsid w:val="006C56B1"/>
    <w:rsid w:val="006C77A4"/>
    <w:rsid w:val="006D1BC8"/>
    <w:rsid w:val="006D2500"/>
    <w:rsid w:val="006D29CA"/>
    <w:rsid w:val="006D4DA4"/>
    <w:rsid w:val="006D69F8"/>
    <w:rsid w:val="006E16B4"/>
    <w:rsid w:val="006E255F"/>
    <w:rsid w:val="006E4AE0"/>
    <w:rsid w:val="006E5D3E"/>
    <w:rsid w:val="006E5E2F"/>
    <w:rsid w:val="006F2743"/>
    <w:rsid w:val="006F4A14"/>
    <w:rsid w:val="006F551B"/>
    <w:rsid w:val="006F5851"/>
    <w:rsid w:val="00705854"/>
    <w:rsid w:val="00712B1E"/>
    <w:rsid w:val="00713612"/>
    <w:rsid w:val="0071611C"/>
    <w:rsid w:val="00722AD0"/>
    <w:rsid w:val="00724E04"/>
    <w:rsid w:val="007259C7"/>
    <w:rsid w:val="00726BA2"/>
    <w:rsid w:val="00733283"/>
    <w:rsid w:val="00734028"/>
    <w:rsid w:val="0074041B"/>
    <w:rsid w:val="00740D7A"/>
    <w:rsid w:val="00741B5E"/>
    <w:rsid w:val="007461D6"/>
    <w:rsid w:val="00752207"/>
    <w:rsid w:val="00753DD3"/>
    <w:rsid w:val="007558A8"/>
    <w:rsid w:val="0076037D"/>
    <w:rsid w:val="007604ED"/>
    <w:rsid w:val="007607C5"/>
    <w:rsid w:val="00764A3D"/>
    <w:rsid w:val="00773C78"/>
    <w:rsid w:val="0077660B"/>
    <w:rsid w:val="00777122"/>
    <w:rsid w:val="00777E13"/>
    <w:rsid w:val="007808DB"/>
    <w:rsid w:val="00782594"/>
    <w:rsid w:val="00783CC6"/>
    <w:rsid w:val="00785163"/>
    <w:rsid w:val="00791D77"/>
    <w:rsid w:val="007921A2"/>
    <w:rsid w:val="00793AF4"/>
    <w:rsid w:val="00794B7D"/>
    <w:rsid w:val="00796B5C"/>
    <w:rsid w:val="007A1806"/>
    <w:rsid w:val="007A42DA"/>
    <w:rsid w:val="007A60E5"/>
    <w:rsid w:val="007A7899"/>
    <w:rsid w:val="007B28DD"/>
    <w:rsid w:val="007B43AB"/>
    <w:rsid w:val="007B50EC"/>
    <w:rsid w:val="007B6F2C"/>
    <w:rsid w:val="007B775F"/>
    <w:rsid w:val="007C08D0"/>
    <w:rsid w:val="007C3768"/>
    <w:rsid w:val="007C4E00"/>
    <w:rsid w:val="007C6ADE"/>
    <w:rsid w:val="007C7BD5"/>
    <w:rsid w:val="007D3120"/>
    <w:rsid w:val="007D4073"/>
    <w:rsid w:val="007D48F8"/>
    <w:rsid w:val="007D767D"/>
    <w:rsid w:val="007E0FDF"/>
    <w:rsid w:val="007E30C9"/>
    <w:rsid w:val="007E337A"/>
    <w:rsid w:val="007E3D15"/>
    <w:rsid w:val="007E5EB5"/>
    <w:rsid w:val="007F0F8A"/>
    <w:rsid w:val="007F3589"/>
    <w:rsid w:val="007F66B4"/>
    <w:rsid w:val="00800638"/>
    <w:rsid w:val="00802B3F"/>
    <w:rsid w:val="008038FA"/>
    <w:rsid w:val="00803F83"/>
    <w:rsid w:val="00805B6C"/>
    <w:rsid w:val="00810412"/>
    <w:rsid w:val="00810B9E"/>
    <w:rsid w:val="0081167B"/>
    <w:rsid w:val="00815AD6"/>
    <w:rsid w:val="00820329"/>
    <w:rsid w:val="008212EF"/>
    <w:rsid w:val="0082233F"/>
    <w:rsid w:val="00822D41"/>
    <w:rsid w:val="00830099"/>
    <w:rsid w:val="0083374B"/>
    <w:rsid w:val="00835376"/>
    <w:rsid w:val="00835F15"/>
    <w:rsid w:val="0083625C"/>
    <w:rsid w:val="00836555"/>
    <w:rsid w:val="00837577"/>
    <w:rsid w:val="008405F2"/>
    <w:rsid w:val="00840DDC"/>
    <w:rsid w:val="008427C7"/>
    <w:rsid w:val="00845D20"/>
    <w:rsid w:val="00846236"/>
    <w:rsid w:val="008464C6"/>
    <w:rsid w:val="00851369"/>
    <w:rsid w:val="008545AC"/>
    <w:rsid w:val="00860C67"/>
    <w:rsid w:val="0086237B"/>
    <w:rsid w:val="00864667"/>
    <w:rsid w:val="0087203B"/>
    <w:rsid w:val="008727AB"/>
    <w:rsid w:val="00872A45"/>
    <w:rsid w:val="00873324"/>
    <w:rsid w:val="0087381C"/>
    <w:rsid w:val="00874035"/>
    <w:rsid w:val="00874CE0"/>
    <w:rsid w:val="00876FDA"/>
    <w:rsid w:val="00881F84"/>
    <w:rsid w:val="00882957"/>
    <w:rsid w:val="00883E23"/>
    <w:rsid w:val="00884B03"/>
    <w:rsid w:val="00885BB1"/>
    <w:rsid w:val="00886101"/>
    <w:rsid w:val="00895853"/>
    <w:rsid w:val="00896514"/>
    <w:rsid w:val="008A2606"/>
    <w:rsid w:val="008A45AE"/>
    <w:rsid w:val="008B0E33"/>
    <w:rsid w:val="008B4950"/>
    <w:rsid w:val="008B4AA2"/>
    <w:rsid w:val="008B60AE"/>
    <w:rsid w:val="008B7F66"/>
    <w:rsid w:val="008C1E34"/>
    <w:rsid w:val="008C279B"/>
    <w:rsid w:val="008C57E0"/>
    <w:rsid w:val="008C6CEB"/>
    <w:rsid w:val="008D3CDB"/>
    <w:rsid w:val="008D74E3"/>
    <w:rsid w:val="008E0F6F"/>
    <w:rsid w:val="008E6D3D"/>
    <w:rsid w:val="008F0358"/>
    <w:rsid w:val="008F31EB"/>
    <w:rsid w:val="008F328F"/>
    <w:rsid w:val="008F5B5A"/>
    <w:rsid w:val="008F6101"/>
    <w:rsid w:val="008F6A31"/>
    <w:rsid w:val="009000F2"/>
    <w:rsid w:val="009002AB"/>
    <w:rsid w:val="00901EA3"/>
    <w:rsid w:val="00911418"/>
    <w:rsid w:val="00915364"/>
    <w:rsid w:val="009162EA"/>
    <w:rsid w:val="00917058"/>
    <w:rsid w:val="009229E8"/>
    <w:rsid w:val="00927DE3"/>
    <w:rsid w:val="00937856"/>
    <w:rsid w:val="00940FDB"/>
    <w:rsid w:val="00941386"/>
    <w:rsid w:val="009425F9"/>
    <w:rsid w:val="00943368"/>
    <w:rsid w:val="00945D82"/>
    <w:rsid w:val="00946AF1"/>
    <w:rsid w:val="009539C2"/>
    <w:rsid w:val="00960FF2"/>
    <w:rsid w:val="00961052"/>
    <w:rsid w:val="00964F7D"/>
    <w:rsid w:val="00973492"/>
    <w:rsid w:val="00974A9E"/>
    <w:rsid w:val="00981FA4"/>
    <w:rsid w:val="009821ED"/>
    <w:rsid w:val="00983245"/>
    <w:rsid w:val="0098571B"/>
    <w:rsid w:val="009879B1"/>
    <w:rsid w:val="00994CE6"/>
    <w:rsid w:val="00994EE2"/>
    <w:rsid w:val="00994F5C"/>
    <w:rsid w:val="00996E7D"/>
    <w:rsid w:val="009A1343"/>
    <w:rsid w:val="009A2B92"/>
    <w:rsid w:val="009A3719"/>
    <w:rsid w:val="009A38D3"/>
    <w:rsid w:val="009A399F"/>
    <w:rsid w:val="009A459D"/>
    <w:rsid w:val="009A49B9"/>
    <w:rsid w:val="009B1EB4"/>
    <w:rsid w:val="009B5CD4"/>
    <w:rsid w:val="009C1C75"/>
    <w:rsid w:val="009C7C15"/>
    <w:rsid w:val="009D00E7"/>
    <w:rsid w:val="009D206C"/>
    <w:rsid w:val="009D288C"/>
    <w:rsid w:val="009D5A3A"/>
    <w:rsid w:val="009E2F8E"/>
    <w:rsid w:val="009F0C0C"/>
    <w:rsid w:val="009F3BCC"/>
    <w:rsid w:val="009F3E7D"/>
    <w:rsid w:val="009F4CEA"/>
    <w:rsid w:val="00A013CD"/>
    <w:rsid w:val="00A05AAD"/>
    <w:rsid w:val="00A05C5D"/>
    <w:rsid w:val="00A06816"/>
    <w:rsid w:val="00A072A4"/>
    <w:rsid w:val="00A07312"/>
    <w:rsid w:val="00A11BB5"/>
    <w:rsid w:val="00A1260F"/>
    <w:rsid w:val="00A1452D"/>
    <w:rsid w:val="00A14D21"/>
    <w:rsid w:val="00A171D9"/>
    <w:rsid w:val="00A27175"/>
    <w:rsid w:val="00A277E6"/>
    <w:rsid w:val="00A33A0B"/>
    <w:rsid w:val="00A33D66"/>
    <w:rsid w:val="00A36BA7"/>
    <w:rsid w:val="00A36DB8"/>
    <w:rsid w:val="00A37E1B"/>
    <w:rsid w:val="00A44312"/>
    <w:rsid w:val="00A45022"/>
    <w:rsid w:val="00A456D8"/>
    <w:rsid w:val="00A46071"/>
    <w:rsid w:val="00A4612E"/>
    <w:rsid w:val="00A524F8"/>
    <w:rsid w:val="00A57E35"/>
    <w:rsid w:val="00A6022D"/>
    <w:rsid w:val="00A61B20"/>
    <w:rsid w:val="00A6344C"/>
    <w:rsid w:val="00A652FD"/>
    <w:rsid w:val="00A662C2"/>
    <w:rsid w:val="00A720BB"/>
    <w:rsid w:val="00A720F7"/>
    <w:rsid w:val="00A75745"/>
    <w:rsid w:val="00A769AB"/>
    <w:rsid w:val="00A77776"/>
    <w:rsid w:val="00A77FA9"/>
    <w:rsid w:val="00A80A5C"/>
    <w:rsid w:val="00A8579E"/>
    <w:rsid w:val="00A91D10"/>
    <w:rsid w:val="00A91F9A"/>
    <w:rsid w:val="00A95265"/>
    <w:rsid w:val="00A962C4"/>
    <w:rsid w:val="00AA1C78"/>
    <w:rsid w:val="00AA6365"/>
    <w:rsid w:val="00AA6472"/>
    <w:rsid w:val="00AA7CD6"/>
    <w:rsid w:val="00AB3FC7"/>
    <w:rsid w:val="00AB4A22"/>
    <w:rsid w:val="00AC1E19"/>
    <w:rsid w:val="00AC305B"/>
    <w:rsid w:val="00AC5859"/>
    <w:rsid w:val="00AC65A1"/>
    <w:rsid w:val="00AE2A76"/>
    <w:rsid w:val="00AE5225"/>
    <w:rsid w:val="00AE6DD5"/>
    <w:rsid w:val="00AE7041"/>
    <w:rsid w:val="00AE79EC"/>
    <w:rsid w:val="00AF70BF"/>
    <w:rsid w:val="00B02108"/>
    <w:rsid w:val="00B028E3"/>
    <w:rsid w:val="00B04FD0"/>
    <w:rsid w:val="00B20021"/>
    <w:rsid w:val="00B233A3"/>
    <w:rsid w:val="00B26F55"/>
    <w:rsid w:val="00B32B01"/>
    <w:rsid w:val="00B35041"/>
    <w:rsid w:val="00B369C0"/>
    <w:rsid w:val="00B36D4C"/>
    <w:rsid w:val="00B37B36"/>
    <w:rsid w:val="00B403A4"/>
    <w:rsid w:val="00B412A5"/>
    <w:rsid w:val="00B41E48"/>
    <w:rsid w:val="00B43FD3"/>
    <w:rsid w:val="00B4493C"/>
    <w:rsid w:val="00B4548E"/>
    <w:rsid w:val="00B46F4D"/>
    <w:rsid w:val="00B53F89"/>
    <w:rsid w:val="00B5434F"/>
    <w:rsid w:val="00B54ED2"/>
    <w:rsid w:val="00B5519A"/>
    <w:rsid w:val="00B61D8B"/>
    <w:rsid w:val="00B62D75"/>
    <w:rsid w:val="00B63FF9"/>
    <w:rsid w:val="00B643AE"/>
    <w:rsid w:val="00B67A4E"/>
    <w:rsid w:val="00B7136D"/>
    <w:rsid w:val="00B74AA4"/>
    <w:rsid w:val="00B80D4C"/>
    <w:rsid w:val="00B81AFD"/>
    <w:rsid w:val="00B8432B"/>
    <w:rsid w:val="00B869EA"/>
    <w:rsid w:val="00B86A51"/>
    <w:rsid w:val="00B9102C"/>
    <w:rsid w:val="00B93E59"/>
    <w:rsid w:val="00BA4FC4"/>
    <w:rsid w:val="00BA589E"/>
    <w:rsid w:val="00BB11D0"/>
    <w:rsid w:val="00BB41C3"/>
    <w:rsid w:val="00BC2EAA"/>
    <w:rsid w:val="00BD07C8"/>
    <w:rsid w:val="00BD1887"/>
    <w:rsid w:val="00BD52ED"/>
    <w:rsid w:val="00BD7868"/>
    <w:rsid w:val="00BE1115"/>
    <w:rsid w:val="00BE1319"/>
    <w:rsid w:val="00BE2FAD"/>
    <w:rsid w:val="00BE451D"/>
    <w:rsid w:val="00BE696E"/>
    <w:rsid w:val="00BE719D"/>
    <w:rsid w:val="00BE7D68"/>
    <w:rsid w:val="00BF06D4"/>
    <w:rsid w:val="00BF1C0D"/>
    <w:rsid w:val="00BF3235"/>
    <w:rsid w:val="00BF5A7B"/>
    <w:rsid w:val="00BF5DA3"/>
    <w:rsid w:val="00BF754F"/>
    <w:rsid w:val="00C006D1"/>
    <w:rsid w:val="00C0279A"/>
    <w:rsid w:val="00C11DDA"/>
    <w:rsid w:val="00C13B31"/>
    <w:rsid w:val="00C20E87"/>
    <w:rsid w:val="00C21E19"/>
    <w:rsid w:val="00C30FBF"/>
    <w:rsid w:val="00C323CF"/>
    <w:rsid w:val="00C336AC"/>
    <w:rsid w:val="00C33D9E"/>
    <w:rsid w:val="00C34F7C"/>
    <w:rsid w:val="00C3687D"/>
    <w:rsid w:val="00C37FDE"/>
    <w:rsid w:val="00C41BC1"/>
    <w:rsid w:val="00C43AC4"/>
    <w:rsid w:val="00C47C91"/>
    <w:rsid w:val="00C52CBF"/>
    <w:rsid w:val="00C55161"/>
    <w:rsid w:val="00C5628C"/>
    <w:rsid w:val="00C649EC"/>
    <w:rsid w:val="00C66568"/>
    <w:rsid w:val="00C75AA5"/>
    <w:rsid w:val="00C77AA2"/>
    <w:rsid w:val="00C81C0B"/>
    <w:rsid w:val="00C83056"/>
    <w:rsid w:val="00C84AC2"/>
    <w:rsid w:val="00C84E90"/>
    <w:rsid w:val="00C851D6"/>
    <w:rsid w:val="00C8548E"/>
    <w:rsid w:val="00C855B1"/>
    <w:rsid w:val="00C91BB9"/>
    <w:rsid w:val="00C9353E"/>
    <w:rsid w:val="00C95B3E"/>
    <w:rsid w:val="00C97957"/>
    <w:rsid w:val="00CA0858"/>
    <w:rsid w:val="00CA1BA8"/>
    <w:rsid w:val="00CA2738"/>
    <w:rsid w:val="00CA3D44"/>
    <w:rsid w:val="00CA60CB"/>
    <w:rsid w:val="00CA7A6D"/>
    <w:rsid w:val="00CB145B"/>
    <w:rsid w:val="00CB1C05"/>
    <w:rsid w:val="00CB5062"/>
    <w:rsid w:val="00CB61D0"/>
    <w:rsid w:val="00CC1DD8"/>
    <w:rsid w:val="00CC7342"/>
    <w:rsid w:val="00CC7540"/>
    <w:rsid w:val="00CC7B8E"/>
    <w:rsid w:val="00CD1B32"/>
    <w:rsid w:val="00CD46A5"/>
    <w:rsid w:val="00CD763D"/>
    <w:rsid w:val="00CE4CD2"/>
    <w:rsid w:val="00CE5CD9"/>
    <w:rsid w:val="00CE5D16"/>
    <w:rsid w:val="00CF09D0"/>
    <w:rsid w:val="00CF4C3E"/>
    <w:rsid w:val="00D01449"/>
    <w:rsid w:val="00D022B0"/>
    <w:rsid w:val="00D02B51"/>
    <w:rsid w:val="00D06814"/>
    <w:rsid w:val="00D10E2E"/>
    <w:rsid w:val="00D11586"/>
    <w:rsid w:val="00D117B4"/>
    <w:rsid w:val="00D13303"/>
    <w:rsid w:val="00D166D4"/>
    <w:rsid w:val="00D169F7"/>
    <w:rsid w:val="00D1724B"/>
    <w:rsid w:val="00D17469"/>
    <w:rsid w:val="00D20F99"/>
    <w:rsid w:val="00D21218"/>
    <w:rsid w:val="00D21476"/>
    <w:rsid w:val="00D259FF"/>
    <w:rsid w:val="00D26BE0"/>
    <w:rsid w:val="00D272A8"/>
    <w:rsid w:val="00D37BFA"/>
    <w:rsid w:val="00D37C64"/>
    <w:rsid w:val="00D449F8"/>
    <w:rsid w:val="00D46F7A"/>
    <w:rsid w:val="00D472EC"/>
    <w:rsid w:val="00D52276"/>
    <w:rsid w:val="00D555C5"/>
    <w:rsid w:val="00D57B20"/>
    <w:rsid w:val="00D607C3"/>
    <w:rsid w:val="00D61EB7"/>
    <w:rsid w:val="00D62763"/>
    <w:rsid w:val="00D70BFA"/>
    <w:rsid w:val="00D72D6F"/>
    <w:rsid w:val="00D768CA"/>
    <w:rsid w:val="00D76C60"/>
    <w:rsid w:val="00D76E15"/>
    <w:rsid w:val="00D77312"/>
    <w:rsid w:val="00D775B6"/>
    <w:rsid w:val="00D776E6"/>
    <w:rsid w:val="00D83F70"/>
    <w:rsid w:val="00D85639"/>
    <w:rsid w:val="00D8757D"/>
    <w:rsid w:val="00D930CD"/>
    <w:rsid w:val="00D94B00"/>
    <w:rsid w:val="00DA06F9"/>
    <w:rsid w:val="00DA2D10"/>
    <w:rsid w:val="00DA3514"/>
    <w:rsid w:val="00DA4673"/>
    <w:rsid w:val="00DA4C77"/>
    <w:rsid w:val="00DB2CD1"/>
    <w:rsid w:val="00DB3A91"/>
    <w:rsid w:val="00DB4D0A"/>
    <w:rsid w:val="00DB6FD5"/>
    <w:rsid w:val="00DB715D"/>
    <w:rsid w:val="00DC18D8"/>
    <w:rsid w:val="00DC4932"/>
    <w:rsid w:val="00DC7197"/>
    <w:rsid w:val="00DC7879"/>
    <w:rsid w:val="00DC7C9C"/>
    <w:rsid w:val="00DD42D0"/>
    <w:rsid w:val="00DE17CC"/>
    <w:rsid w:val="00DE194A"/>
    <w:rsid w:val="00DF018C"/>
    <w:rsid w:val="00DF18E7"/>
    <w:rsid w:val="00DF5B3F"/>
    <w:rsid w:val="00E002D4"/>
    <w:rsid w:val="00E00F0B"/>
    <w:rsid w:val="00E015CD"/>
    <w:rsid w:val="00E01731"/>
    <w:rsid w:val="00E0206F"/>
    <w:rsid w:val="00E03D83"/>
    <w:rsid w:val="00E068AF"/>
    <w:rsid w:val="00E101BF"/>
    <w:rsid w:val="00E143E0"/>
    <w:rsid w:val="00E160E9"/>
    <w:rsid w:val="00E16B59"/>
    <w:rsid w:val="00E16FA8"/>
    <w:rsid w:val="00E20291"/>
    <w:rsid w:val="00E22B28"/>
    <w:rsid w:val="00E24637"/>
    <w:rsid w:val="00E2736A"/>
    <w:rsid w:val="00E27775"/>
    <w:rsid w:val="00E278F8"/>
    <w:rsid w:val="00E33AF8"/>
    <w:rsid w:val="00E343B4"/>
    <w:rsid w:val="00E34DEB"/>
    <w:rsid w:val="00E3634A"/>
    <w:rsid w:val="00E36648"/>
    <w:rsid w:val="00E36849"/>
    <w:rsid w:val="00E40F8A"/>
    <w:rsid w:val="00E41F11"/>
    <w:rsid w:val="00E41FF1"/>
    <w:rsid w:val="00E463AA"/>
    <w:rsid w:val="00E46733"/>
    <w:rsid w:val="00E479CA"/>
    <w:rsid w:val="00E52754"/>
    <w:rsid w:val="00E5289C"/>
    <w:rsid w:val="00E53BE4"/>
    <w:rsid w:val="00E57CE7"/>
    <w:rsid w:val="00E64E27"/>
    <w:rsid w:val="00E658CC"/>
    <w:rsid w:val="00E66FEC"/>
    <w:rsid w:val="00E70BCC"/>
    <w:rsid w:val="00E7105D"/>
    <w:rsid w:val="00E718A5"/>
    <w:rsid w:val="00E71F08"/>
    <w:rsid w:val="00E722AC"/>
    <w:rsid w:val="00E743AB"/>
    <w:rsid w:val="00E766D8"/>
    <w:rsid w:val="00E76912"/>
    <w:rsid w:val="00E77525"/>
    <w:rsid w:val="00E77C3E"/>
    <w:rsid w:val="00E811D6"/>
    <w:rsid w:val="00E85BFE"/>
    <w:rsid w:val="00E8660E"/>
    <w:rsid w:val="00E93182"/>
    <w:rsid w:val="00E9328F"/>
    <w:rsid w:val="00E93F3A"/>
    <w:rsid w:val="00E974F7"/>
    <w:rsid w:val="00EA13A9"/>
    <w:rsid w:val="00EA6F11"/>
    <w:rsid w:val="00EA7032"/>
    <w:rsid w:val="00EA742D"/>
    <w:rsid w:val="00EB0B06"/>
    <w:rsid w:val="00EB31C3"/>
    <w:rsid w:val="00EB6537"/>
    <w:rsid w:val="00EC5BCF"/>
    <w:rsid w:val="00EC5CC0"/>
    <w:rsid w:val="00EC6D23"/>
    <w:rsid w:val="00ED0DCC"/>
    <w:rsid w:val="00ED1389"/>
    <w:rsid w:val="00ED1B86"/>
    <w:rsid w:val="00ED47C2"/>
    <w:rsid w:val="00ED7490"/>
    <w:rsid w:val="00EE12E7"/>
    <w:rsid w:val="00EE24C3"/>
    <w:rsid w:val="00EE3F10"/>
    <w:rsid w:val="00EE4EA2"/>
    <w:rsid w:val="00EE4F33"/>
    <w:rsid w:val="00EF09F8"/>
    <w:rsid w:val="00EF0F30"/>
    <w:rsid w:val="00EF2137"/>
    <w:rsid w:val="00F00266"/>
    <w:rsid w:val="00F0136D"/>
    <w:rsid w:val="00F01C98"/>
    <w:rsid w:val="00F0571C"/>
    <w:rsid w:val="00F06A21"/>
    <w:rsid w:val="00F06B3A"/>
    <w:rsid w:val="00F122A4"/>
    <w:rsid w:val="00F171B7"/>
    <w:rsid w:val="00F20322"/>
    <w:rsid w:val="00F2360D"/>
    <w:rsid w:val="00F23A18"/>
    <w:rsid w:val="00F24A07"/>
    <w:rsid w:val="00F25D61"/>
    <w:rsid w:val="00F25FA6"/>
    <w:rsid w:val="00F3237F"/>
    <w:rsid w:val="00F32B55"/>
    <w:rsid w:val="00F32CC2"/>
    <w:rsid w:val="00F33A59"/>
    <w:rsid w:val="00F370D8"/>
    <w:rsid w:val="00F4122E"/>
    <w:rsid w:val="00F42F06"/>
    <w:rsid w:val="00F441D9"/>
    <w:rsid w:val="00F46732"/>
    <w:rsid w:val="00F50151"/>
    <w:rsid w:val="00F520E0"/>
    <w:rsid w:val="00F530BF"/>
    <w:rsid w:val="00F533F3"/>
    <w:rsid w:val="00F54027"/>
    <w:rsid w:val="00F55C07"/>
    <w:rsid w:val="00F56BB0"/>
    <w:rsid w:val="00F57965"/>
    <w:rsid w:val="00F57FF0"/>
    <w:rsid w:val="00F62B4E"/>
    <w:rsid w:val="00F64062"/>
    <w:rsid w:val="00F670A0"/>
    <w:rsid w:val="00F67F30"/>
    <w:rsid w:val="00F738FF"/>
    <w:rsid w:val="00F74343"/>
    <w:rsid w:val="00F80820"/>
    <w:rsid w:val="00F85A36"/>
    <w:rsid w:val="00F8773F"/>
    <w:rsid w:val="00F906B4"/>
    <w:rsid w:val="00F91DAF"/>
    <w:rsid w:val="00F92A0F"/>
    <w:rsid w:val="00F9434D"/>
    <w:rsid w:val="00F96A00"/>
    <w:rsid w:val="00FA0797"/>
    <w:rsid w:val="00FA120E"/>
    <w:rsid w:val="00FA5977"/>
    <w:rsid w:val="00FA79D7"/>
    <w:rsid w:val="00FB1E9D"/>
    <w:rsid w:val="00FB2D12"/>
    <w:rsid w:val="00FB4759"/>
    <w:rsid w:val="00FB47E6"/>
    <w:rsid w:val="00FB49E3"/>
    <w:rsid w:val="00FB4E40"/>
    <w:rsid w:val="00FB4E77"/>
    <w:rsid w:val="00FB5DBC"/>
    <w:rsid w:val="00FC20EC"/>
    <w:rsid w:val="00FC2DCF"/>
    <w:rsid w:val="00FC2FD2"/>
    <w:rsid w:val="00FC7AF4"/>
    <w:rsid w:val="00FD031E"/>
    <w:rsid w:val="00FD14DC"/>
    <w:rsid w:val="00FD47E9"/>
    <w:rsid w:val="00FE4B9D"/>
    <w:rsid w:val="00FE4E93"/>
    <w:rsid w:val="00FE78FB"/>
    <w:rsid w:val="00FF2D35"/>
    <w:rsid w:val="00FF2FE7"/>
    <w:rsid w:val="00FF2FF5"/>
    <w:rsid w:val="00FF317F"/>
    <w:rsid w:val="00FF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E04AF-235B-4924-8589-2F4CD9F8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F8"/>
    <w:rPr>
      <w:rFonts w:ascii="Times New Roman" w:eastAsia="Times New Roman" w:hAnsi="Times New Roman"/>
      <w:sz w:val="24"/>
      <w:szCs w:val="24"/>
    </w:rPr>
  </w:style>
  <w:style w:type="paragraph" w:styleId="1">
    <w:name w:val="heading 1"/>
    <w:aliases w:val=" Знак"/>
    <w:basedOn w:val="a"/>
    <w:next w:val="a"/>
    <w:link w:val="10"/>
    <w:uiPriority w:val="9"/>
    <w:qFormat/>
    <w:rsid w:val="00C0279A"/>
    <w:pPr>
      <w:keepNext/>
      <w:spacing w:before="240" w:after="60"/>
      <w:outlineLvl w:val="0"/>
    </w:pPr>
    <w:rPr>
      <w:rFonts w:ascii="Cambria" w:hAnsi="Cambria"/>
      <w:b/>
      <w:bCs/>
      <w:kern w:val="32"/>
      <w:sz w:val="32"/>
      <w:szCs w:val="32"/>
    </w:rPr>
  </w:style>
  <w:style w:type="paragraph" w:styleId="2">
    <w:name w:val="heading 2"/>
    <w:aliases w:val=" Знак5"/>
    <w:basedOn w:val="a"/>
    <w:next w:val="a"/>
    <w:link w:val="20"/>
    <w:qFormat/>
    <w:rsid w:val="00A44312"/>
    <w:pPr>
      <w:keepNext/>
      <w:spacing w:before="240" w:after="60"/>
      <w:outlineLvl w:val="1"/>
    </w:pPr>
    <w:rPr>
      <w:rFonts w:ascii="Arial" w:hAnsi="Arial" w:cs="Arial"/>
      <w:b/>
      <w:bCs/>
      <w:i/>
      <w:iCs/>
      <w:sz w:val="28"/>
      <w:szCs w:val="28"/>
    </w:rPr>
  </w:style>
  <w:style w:type="paragraph" w:styleId="3">
    <w:name w:val="heading 3"/>
    <w:basedOn w:val="a"/>
    <w:next w:val="a"/>
    <w:qFormat/>
    <w:rsid w:val="00A44312"/>
    <w:pPr>
      <w:keepNext/>
      <w:spacing w:before="240" w:after="60"/>
      <w:outlineLvl w:val="2"/>
    </w:pPr>
    <w:rPr>
      <w:rFonts w:ascii="Arial" w:hAnsi="Arial" w:cs="Arial"/>
      <w:b/>
      <w:bCs/>
      <w:sz w:val="26"/>
      <w:szCs w:val="26"/>
    </w:rPr>
  </w:style>
  <w:style w:type="paragraph" w:styleId="4">
    <w:name w:val="heading 4"/>
    <w:basedOn w:val="a"/>
    <w:link w:val="40"/>
    <w:uiPriority w:val="9"/>
    <w:qFormat/>
    <w:rsid w:val="00D21218"/>
    <w:pPr>
      <w:spacing w:before="100" w:beforeAutospacing="1" w:after="100" w:afterAutospacing="1"/>
      <w:outlineLvl w:val="3"/>
    </w:pPr>
    <w:rPr>
      <w:b/>
      <w:bCs/>
    </w:rPr>
  </w:style>
  <w:style w:type="paragraph" w:styleId="5">
    <w:name w:val="heading 5"/>
    <w:basedOn w:val="a"/>
    <w:next w:val="a"/>
    <w:link w:val="50"/>
    <w:uiPriority w:val="9"/>
    <w:qFormat/>
    <w:rsid w:val="002B5D2C"/>
    <w:pPr>
      <w:keepNext/>
      <w:keepLines/>
      <w:spacing w:before="40"/>
      <w:outlineLvl w:val="4"/>
    </w:pPr>
    <w:rPr>
      <w:rFonts w:ascii="Calibri Light" w:hAnsi="Calibri Light"/>
      <w:color w:val="2E74B5"/>
    </w:rPr>
  </w:style>
  <w:style w:type="paragraph" w:styleId="6">
    <w:name w:val="heading 6"/>
    <w:basedOn w:val="a"/>
    <w:next w:val="a"/>
    <w:link w:val="60"/>
    <w:uiPriority w:val="9"/>
    <w:qFormat/>
    <w:rsid w:val="002B5D2C"/>
    <w:pPr>
      <w:keepNext/>
      <w:keepLines/>
      <w:spacing w:before="40"/>
      <w:outlineLvl w:val="5"/>
    </w:pPr>
    <w:rPr>
      <w:rFonts w:ascii="Calibri Light" w:hAnsi="Calibri Light"/>
      <w:color w:val="1F4D78"/>
    </w:rPr>
  </w:style>
  <w:style w:type="paragraph" w:styleId="7">
    <w:name w:val="heading 7"/>
    <w:basedOn w:val="a"/>
    <w:next w:val="a"/>
    <w:link w:val="70"/>
    <w:unhideWhenUsed/>
    <w:qFormat/>
    <w:rsid w:val="002A088A"/>
    <w:pPr>
      <w:spacing w:before="240" w:after="60"/>
      <w:outlineLvl w:val="6"/>
    </w:pPr>
    <w:rPr>
      <w:rFonts w:ascii="Calibri" w:hAnsi="Calibri"/>
    </w:rPr>
  </w:style>
  <w:style w:type="paragraph" w:styleId="8">
    <w:name w:val="heading 8"/>
    <w:basedOn w:val="a"/>
    <w:next w:val="a"/>
    <w:link w:val="80"/>
    <w:qFormat/>
    <w:rsid w:val="002A088A"/>
    <w:pPr>
      <w:keepNext/>
      <w:keepLines/>
      <w:numPr>
        <w:ilvl w:val="7"/>
        <w:numId w:val="1"/>
      </w:numPr>
      <w:suppressAutoHyphens/>
      <w:spacing w:before="40" w:line="256" w:lineRule="auto"/>
      <w:outlineLvl w:val="7"/>
    </w:pPr>
    <w:rPr>
      <w:rFonts w:ascii="Calibri Light" w:hAnsi="Calibri Light" w:cs="Calibri Light"/>
      <w:color w:val="272727"/>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9000F2"/>
    <w:pPr>
      <w:spacing w:line="288" w:lineRule="auto"/>
    </w:pPr>
    <w:rPr>
      <w:sz w:val="28"/>
      <w:szCs w:val="20"/>
      <w:lang w:val="x-none" w:eastAsia="x-none"/>
    </w:rPr>
  </w:style>
  <w:style w:type="character" w:customStyle="1" w:styleId="a4">
    <w:name w:val="Основной текст Знак"/>
    <w:aliases w:val=" Знак Знак Знак"/>
    <w:link w:val="a3"/>
    <w:rsid w:val="009000F2"/>
    <w:rPr>
      <w:rFonts w:ascii="Times New Roman" w:eastAsia="Times New Roman" w:hAnsi="Times New Roman" w:cs="Times New Roman"/>
      <w:sz w:val="28"/>
      <w:szCs w:val="20"/>
      <w:lang w:val="x-none" w:eastAsia="x-none"/>
    </w:rPr>
  </w:style>
  <w:style w:type="character" w:styleId="a5">
    <w:name w:val="Hyperlink"/>
    <w:unhideWhenUsed/>
    <w:rsid w:val="006119D2"/>
    <w:rPr>
      <w:color w:val="0563C1"/>
      <w:u w:val="single"/>
    </w:rPr>
  </w:style>
  <w:style w:type="character" w:customStyle="1" w:styleId="apple-converted-space">
    <w:name w:val="apple-converted-space"/>
    <w:basedOn w:val="a0"/>
    <w:rsid w:val="008E0F6F"/>
  </w:style>
  <w:style w:type="character" w:styleId="HTML">
    <w:name w:val="HTML Code"/>
    <w:uiPriority w:val="99"/>
    <w:semiHidden/>
    <w:unhideWhenUsed/>
    <w:rsid w:val="008E0F6F"/>
    <w:rPr>
      <w:rFonts w:ascii="Courier New" w:eastAsia="Times New Roman" w:hAnsi="Courier New" w:cs="Courier New"/>
      <w:sz w:val="20"/>
      <w:szCs w:val="20"/>
    </w:rPr>
  </w:style>
  <w:style w:type="paragraph" w:customStyle="1" w:styleId="11">
    <w:name w:val="Абзац списка1"/>
    <w:basedOn w:val="a"/>
    <w:qFormat/>
    <w:rsid w:val="008E0F6F"/>
    <w:pPr>
      <w:ind w:left="720"/>
      <w:contextualSpacing/>
    </w:pPr>
  </w:style>
  <w:style w:type="character" w:customStyle="1" w:styleId="40">
    <w:name w:val="Заголовок 4 Знак"/>
    <w:link w:val="4"/>
    <w:uiPriority w:val="9"/>
    <w:rsid w:val="00D21218"/>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
    <w:semiHidden/>
    <w:rsid w:val="002B5D2C"/>
    <w:rPr>
      <w:rFonts w:ascii="Calibri Light" w:eastAsia="Times New Roman" w:hAnsi="Calibri Light" w:cs="Times New Roman"/>
      <w:color w:val="2E74B5"/>
      <w:sz w:val="24"/>
      <w:szCs w:val="24"/>
      <w:lang w:eastAsia="ru-RU"/>
    </w:rPr>
  </w:style>
  <w:style w:type="character" w:customStyle="1" w:styleId="60">
    <w:name w:val="Заголовок 6 Знак"/>
    <w:link w:val="6"/>
    <w:uiPriority w:val="9"/>
    <w:semiHidden/>
    <w:rsid w:val="002B5D2C"/>
    <w:rPr>
      <w:rFonts w:ascii="Calibri Light" w:eastAsia="Times New Roman" w:hAnsi="Calibri Light" w:cs="Times New Roman"/>
      <w:color w:val="1F4D78"/>
      <w:sz w:val="24"/>
      <w:szCs w:val="24"/>
      <w:lang w:eastAsia="ru-RU"/>
    </w:rPr>
  </w:style>
  <w:style w:type="character" w:customStyle="1" w:styleId="texample">
    <w:name w:val="texample"/>
    <w:basedOn w:val="a0"/>
    <w:rsid w:val="002833F5"/>
  </w:style>
  <w:style w:type="character" w:customStyle="1" w:styleId="keyword">
    <w:name w:val="keyword"/>
    <w:basedOn w:val="a0"/>
    <w:rsid w:val="002833F5"/>
  </w:style>
  <w:style w:type="paragraph" w:styleId="a6">
    <w:name w:val="header"/>
    <w:basedOn w:val="a"/>
    <w:link w:val="a7"/>
    <w:uiPriority w:val="99"/>
    <w:unhideWhenUsed/>
    <w:rsid w:val="00BE451D"/>
    <w:pPr>
      <w:tabs>
        <w:tab w:val="center" w:pos="4677"/>
        <w:tab w:val="right" w:pos="9355"/>
      </w:tabs>
    </w:pPr>
  </w:style>
  <w:style w:type="character" w:customStyle="1" w:styleId="a7">
    <w:name w:val="Верхний колонтитул Знак"/>
    <w:link w:val="a6"/>
    <w:uiPriority w:val="99"/>
    <w:rsid w:val="00BE451D"/>
    <w:rPr>
      <w:rFonts w:ascii="Times New Roman" w:eastAsia="Times New Roman" w:hAnsi="Times New Roman" w:cs="Times New Roman"/>
      <w:sz w:val="24"/>
      <w:szCs w:val="24"/>
      <w:lang w:eastAsia="ru-RU"/>
    </w:rPr>
  </w:style>
  <w:style w:type="paragraph" w:styleId="a8">
    <w:name w:val="footer"/>
    <w:aliases w:val=" Знак4"/>
    <w:basedOn w:val="a"/>
    <w:link w:val="a9"/>
    <w:uiPriority w:val="99"/>
    <w:unhideWhenUsed/>
    <w:rsid w:val="00BE451D"/>
    <w:pPr>
      <w:tabs>
        <w:tab w:val="center" w:pos="4677"/>
        <w:tab w:val="right" w:pos="9355"/>
      </w:tabs>
    </w:pPr>
  </w:style>
  <w:style w:type="character" w:customStyle="1" w:styleId="a9">
    <w:name w:val="Нижний колонтитул Знак"/>
    <w:aliases w:val=" Знак4 Знак"/>
    <w:link w:val="a8"/>
    <w:uiPriority w:val="99"/>
    <w:rsid w:val="00BE451D"/>
    <w:rPr>
      <w:rFonts w:ascii="Times New Roman" w:eastAsia="Times New Roman" w:hAnsi="Times New Roman" w:cs="Times New Roman"/>
      <w:sz w:val="24"/>
      <w:szCs w:val="24"/>
      <w:lang w:eastAsia="ru-RU"/>
    </w:rPr>
  </w:style>
  <w:style w:type="character" w:styleId="aa">
    <w:name w:val="footnote reference"/>
    <w:rsid w:val="007B50EC"/>
    <w:rPr>
      <w:vertAlign w:val="superscript"/>
    </w:rPr>
  </w:style>
  <w:style w:type="paragraph" w:styleId="ab">
    <w:name w:val="footnote text"/>
    <w:aliases w:val=" Знак3"/>
    <w:basedOn w:val="a"/>
    <w:link w:val="ac"/>
    <w:rsid w:val="007B50EC"/>
    <w:rPr>
      <w:rFonts w:eastAsia="Calibri"/>
      <w:sz w:val="20"/>
      <w:szCs w:val="20"/>
      <w:lang w:val="x-none" w:eastAsia="x-none"/>
    </w:rPr>
  </w:style>
  <w:style w:type="character" w:customStyle="1" w:styleId="ac">
    <w:name w:val="Текст сноски Знак"/>
    <w:aliases w:val=" Знак3 Знак"/>
    <w:link w:val="ab"/>
    <w:rsid w:val="007B50EC"/>
    <w:rPr>
      <w:rFonts w:ascii="Times New Roman" w:eastAsia="Calibri" w:hAnsi="Times New Roman" w:cs="Times New Roman"/>
      <w:sz w:val="20"/>
      <w:szCs w:val="20"/>
      <w:lang w:val="x-none" w:eastAsia="x-none"/>
    </w:rPr>
  </w:style>
  <w:style w:type="paragraph" w:styleId="21">
    <w:name w:val="Body Text 2"/>
    <w:aliases w:val=" Знак2"/>
    <w:basedOn w:val="a"/>
    <w:link w:val="22"/>
    <w:uiPriority w:val="99"/>
    <w:semiHidden/>
    <w:unhideWhenUsed/>
    <w:rsid w:val="002F06DD"/>
    <w:pPr>
      <w:spacing w:after="120" w:line="480" w:lineRule="auto"/>
    </w:pPr>
  </w:style>
  <w:style w:type="character" w:customStyle="1" w:styleId="22">
    <w:name w:val="Основной текст 2 Знак"/>
    <w:aliases w:val=" Знак2 Знак"/>
    <w:link w:val="21"/>
    <w:uiPriority w:val="99"/>
    <w:semiHidden/>
    <w:rsid w:val="002F06DD"/>
    <w:rPr>
      <w:rFonts w:ascii="Times New Roman" w:eastAsia="Times New Roman" w:hAnsi="Times New Roman" w:cs="Times New Roman"/>
      <w:sz w:val="24"/>
      <w:szCs w:val="24"/>
      <w:lang w:eastAsia="ru-RU"/>
    </w:rPr>
  </w:style>
  <w:style w:type="paragraph" w:styleId="ad">
    <w:name w:val="Normal (Web)"/>
    <w:basedOn w:val="a"/>
    <w:uiPriority w:val="99"/>
    <w:rsid w:val="00A44312"/>
    <w:pPr>
      <w:suppressAutoHyphens/>
      <w:spacing w:before="75" w:line="300" w:lineRule="atLeast"/>
    </w:pPr>
    <w:rPr>
      <w:sz w:val="21"/>
      <w:szCs w:val="21"/>
      <w:lang w:eastAsia="ar-SA"/>
    </w:rPr>
  </w:style>
  <w:style w:type="paragraph" w:customStyle="1" w:styleId="ae">
    <w:name w:val="Назв табл"/>
    <w:basedOn w:val="af"/>
    <w:rsid w:val="00A44312"/>
    <w:pPr>
      <w:keepNext/>
      <w:tabs>
        <w:tab w:val="left" w:pos="6946"/>
      </w:tabs>
      <w:suppressAutoHyphens w:val="0"/>
      <w:spacing w:before="60"/>
      <w:jc w:val="right"/>
    </w:pPr>
    <w:rPr>
      <w:b w:val="0"/>
      <w:bCs w:val="0"/>
      <w:sz w:val="24"/>
      <w:lang w:eastAsia="ru-RU"/>
    </w:rPr>
  </w:style>
  <w:style w:type="paragraph" w:styleId="af">
    <w:name w:val="caption"/>
    <w:basedOn w:val="a"/>
    <w:next w:val="a"/>
    <w:qFormat/>
    <w:rsid w:val="00A44312"/>
    <w:pPr>
      <w:suppressAutoHyphens/>
      <w:spacing w:before="120" w:after="120"/>
    </w:pPr>
    <w:rPr>
      <w:b/>
      <w:bCs/>
      <w:sz w:val="20"/>
      <w:szCs w:val="20"/>
      <w:lang w:eastAsia="ar-SA"/>
    </w:rPr>
  </w:style>
  <w:style w:type="character" w:styleId="af0">
    <w:name w:val="Strong"/>
    <w:qFormat/>
    <w:rsid w:val="00A44312"/>
    <w:rPr>
      <w:b/>
      <w:bCs/>
    </w:rPr>
  </w:style>
  <w:style w:type="character" w:styleId="af1">
    <w:name w:val="FollowedHyperlink"/>
    <w:rsid w:val="00A44312"/>
    <w:rPr>
      <w:color w:val="800080"/>
      <w:u w:val="single"/>
    </w:rPr>
  </w:style>
  <w:style w:type="table" w:styleId="af2">
    <w:name w:val="Table Grid"/>
    <w:basedOn w:val="a1"/>
    <w:uiPriority w:val="39"/>
    <w:rsid w:val="00846236"/>
    <w:pPr>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B53F89"/>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BD52ED"/>
    <w:pPr>
      <w:spacing w:after="200" w:line="276" w:lineRule="auto"/>
      <w:ind w:left="720"/>
      <w:contextualSpacing/>
    </w:pPr>
    <w:rPr>
      <w:rFonts w:ascii="Calibri" w:hAnsi="Calibri"/>
      <w:sz w:val="22"/>
      <w:szCs w:val="22"/>
    </w:rPr>
  </w:style>
  <w:style w:type="character" w:customStyle="1" w:styleId="10">
    <w:name w:val="Заголовок 1 Знак"/>
    <w:aliases w:val=" Знак Знак1"/>
    <w:link w:val="1"/>
    <w:rsid w:val="00CA3D44"/>
    <w:rPr>
      <w:rFonts w:ascii="Cambria" w:eastAsia="Times New Roman" w:hAnsi="Cambria"/>
      <w:b/>
      <w:bCs/>
      <w:kern w:val="32"/>
      <w:sz w:val="32"/>
      <w:szCs w:val="32"/>
    </w:rPr>
  </w:style>
  <w:style w:type="paragraph" w:customStyle="1" w:styleId="Cite">
    <w:name w:val="Cite"/>
    <w:next w:val="a"/>
    <w:rsid w:val="00D555C5"/>
    <w:pPr>
      <w:widowControl w:val="0"/>
      <w:autoSpaceDE w:val="0"/>
      <w:autoSpaceDN w:val="0"/>
      <w:adjustRightInd w:val="0"/>
      <w:ind w:left="1134" w:right="600"/>
      <w:jc w:val="both"/>
    </w:pPr>
    <w:rPr>
      <w:rFonts w:ascii="Times New Roman" w:eastAsia="Times New Roman" w:hAnsi="Times New Roman"/>
      <w:sz w:val="22"/>
      <w:szCs w:val="22"/>
    </w:rPr>
  </w:style>
  <w:style w:type="paragraph" w:customStyle="1" w:styleId="12">
    <w:name w:val="1"/>
    <w:basedOn w:val="a"/>
    <w:next w:val="ad"/>
    <w:rsid w:val="00685E18"/>
    <w:pPr>
      <w:spacing w:before="100" w:beforeAutospacing="1" w:after="100" w:afterAutospacing="1"/>
    </w:pPr>
  </w:style>
  <w:style w:type="paragraph" w:customStyle="1" w:styleId="FR2">
    <w:name w:val="FR2"/>
    <w:rsid w:val="00194420"/>
    <w:pPr>
      <w:widowControl w:val="0"/>
      <w:spacing w:before="220" w:line="360" w:lineRule="auto"/>
    </w:pPr>
    <w:rPr>
      <w:rFonts w:ascii="Arial Narrow" w:eastAsia="Times New Roman" w:hAnsi="Arial Narrow"/>
      <w:snapToGrid w:val="0"/>
      <w:sz w:val="16"/>
      <w:lang w:val="en-US"/>
    </w:rPr>
  </w:style>
  <w:style w:type="paragraph" w:styleId="30">
    <w:name w:val="Body Text 3"/>
    <w:basedOn w:val="a"/>
    <w:rsid w:val="000706FF"/>
    <w:pPr>
      <w:spacing w:after="120"/>
    </w:pPr>
    <w:rPr>
      <w:sz w:val="16"/>
      <w:szCs w:val="16"/>
    </w:rPr>
  </w:style>
  <w:style w:type="paragraph" w:customStyle="1" w:styleId="BodyText">
    <w:name w:val="BodyText"/>
    <w:basedOn w:val="a"/>
    <w:rsid w:val="00D37C64"/>
    <w:pPr>
      <w:spacing w:before="60" w:after="60"/>
      <w:jc w:val="both"/>
    </w:pPr>
    <w:rPr>
      <w:sz w:val="22"/>
      <w:szCs w:val="20"/>
      <w:lang w:eastAsia="en-US"/>
    </w:rPr>
  </w:style>
  <w:style w:type="paragraph" w:customStyle="1" w:styleId="03">
    <w:name w:val="Заголовок 03"/>
    <w:basedOn w:val="a"/>
    <w:next w:val="a"/>
    <w:rsid w:val="00D37C64"/>
    <w:pPr>
      <w:keepNext/>
      <w:keepLines/>
      <w:suppressAutoHyphens/>
      <w:spacing w:before="120" w:after="60"/>
      <w:jc w:val="both"/>
    </w:pPr>
    <w:rPr>
      <w:rFonts w:ascii="Arial" w:hAnsi="Arial"/>
      <w:b/>
      <w:szCs w:val="20"/>
      <w:lang w:eastAsia="en-US"/>
    </w:rPr>
  </w:style>
  <w:style w:type="paragraph" w:customStyle="1" w:styleId="BodyText0">
    <w:name w:val="BodyText с отступом"/>
    <w:basedOn w:val="BodyText"/>
    <w:next w:val="BodyText"/>
    <w:rsid w:val="00D37C64"/>
    <w:pPr>
      <w:ind w:left="340"/>
    </w:pPr>
  </w:style>
  <w:style w:type="paragraph" w:customStyle="1" w:styleId="BodyText1">
    <w:name w:val="BodyText с двойным отступом"/>
    <w:basedOn w:val="BodyText"/>
    <w:next w:val="BodyText"/>
    <w:rsid w:val="00D37C64"/>
    <w:pPr>
      <w:ind w:left="680"/>
    </w:pPr>
  </w:style>
  <w:style w:type="paragraph" w:customStyle="1" w:styleId="msonormalcxspmiddle">
    <w:name w:val="msonormalcxspmiddle"/>
    <w:basedOn w:val="a"/>
    <w:rsid w:val="003D16CA"/>
    <w:pPr>
      <w:spacing w:before="100" w:beforeAutospacing="1" w:after="100" w:afterAutospacing="1"/>
    </w:pPr>
  </w:style>
  <w:style w:type="character" w:styleId="af4">
    <w:name w:val="page number"/>
    <w:basedOn w:val="a0"/>
    <w:rsid w:val="00E811D6"/>
  </w:style>
  <w:style w:type="paragraph" w:styleId="23">
    <w:name w:val="Body Text Indent 2"/>
    <w:aliases w:val=" Знак1"/>
    <w:basedOn w:val="a"/>
    <w:link w:val="24"/>
    <w:uiPriority w:val="99"/>
    <w:semiHidden/>
    <w:unhideWhenUsed/>
    <w:rsid w:val="00112DD5"/>
    <w:pPr>
      <w:spacing w:after="120" w:line="480" w:lineRule="auto"/>
      <w:ind w:left="283"/>
    </w:pPr>
  </w:style>
  <w:style w:type="character" w:customStyle="1" w:styleId="24">
    <w:name w:val="Основной текст с отступом 2 Знак"/>
    <w:aliases w:val=" Знак1 Знак"/>
    <w:link w:val="23"/>
    <w:uiPriority w:val="99"/>
    <w:semiHidden/>
    <w:rsid w:val="00112DD5"/>
    <w:rPr>
      <w:rFonts w:ascii="Times New Roman" w:eastAsia="Times New Roman" w:hAnsi="Times New Roman"/>
      <w:sz w:val="24"/>
      <w:szCs w:val="24"/>
    </w:rPr>
  </w:style>
  <w:style w:type="character" w:customStyle="1" w:styleId="20">
    <w:name w:val="Заголовок 2 Знак"/>
    <w:aliases w:val=" Знак5 Знак"/>
    <w:link w:val="2"/>
    <w:rsid w:val="007C08D0"/>
    <w:rPr>
      <w:rFonts w:ascii="Arial" w:eastAsia="Times New Roman" w:hAnsi="Arial" w:cs="Arial"/>
      <w:b/>
      <w:bCs/>
      <w:i/>
      <w:iCs/>
      <w:sz w:val="28"/>
      <w:szCs w:val="28"/>
    </w:rPr>
  </w:style>
  <w:style w:type="character" w:customStyle="1" w:styleId="postbody">
    <w:name w:val="postbody"/>
    <w:rsid w:val="007C08D0"/>
  </w:style>
  <w:style w:type="paragraph" w:styleId="af5">
    <w:name w:val="Body Text Indent"/>
    <w:basedOn w:val="a"/>
    <w:rsid w:val="00A4612E"/>
    <w:pPr>
      <w:spacing w:after="120"/>
      <w:ind w:left="283"/>
    </w:pPr>
  </w:style>
  <w:style w:type="character" w:customStyle="1" w:styleId="HTML0">
    <w:name w:val="Стандартный HTML Знак"/>
    <w:link w:val="HTML1"/>
    <w:rsid w:val="005B0F90"/>
    <w:rPr>
      <w:rFonts w:ascii="Courier New" w:hAnsi="Courier New" w:cs="Courier New"/>
      <w:lang w:val="ru-RU" w:eastAsia="zh-CN" w:bidi="ar-SA"/>
    </w:rPr>
  </w:style>
  <w:style w:type="paragraph" w:styleId="HTML1">
    <w:name w:val="HTML Preformatted"/>
    <w:basedOn w:val="a"/>
    <w:link w:val="HTML0"/>
    <w:rsid w:val="005B0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paragraph" w:customStyle="1" w:styleId="71">
    <w:name w:val="заголовок 7"/>
    <w:basedOn w:val="a"/>
    <w:next w:val="a"/>
    <w:rsid w:val="00631896"/>
    <w:pPr>
      <w:keepNext/>
      <w:autoSpaceDE w:val="0"/>
      <w:autoSpaceDN w:val="0"/>
      <w:spacing w:line="240" w:lineRule="atLeast"/>
      <w:jc w:val="center"/>
    </w:pPr>
    <w:rPr>
      <w:rFonts w:ascii="Arial" w:hAnsi="Arial" w:cs="Arial"/>
      <w:b/>
      <w:bCs/>
    </w:rPr>
  </w:style>
  <w:style w:type="paragraph" w:customStyle="1" w:styleId="51">
    <w:name w:val="заголовок 5"/>
    <w:basedOn w:val="a"/>
    <w:next w:val="a"/>
    <w:rsid w:val="00A1260F"/>
    <w:pPr>
      <w:keepNext/>
      <w:autoSpaceDE w:val="0"/>
      <w:autoSpaceDN w:val="0"/>
      <w:jc w:val="both"/>
    </w:pPr>
    <w:rPr>
      <w:b/>
      <w:bCs/>
    </w:rPr>
  </w:style>
  <w:style w:type="paragraph" w:customStyle="1" w:styleId="61">
    <w:name w:val="заголовок 6"/>
    <w:basedOn w:val="a"/>
    <w:next w:val="a"/>
    <w:rsid w:val="00A1260F"/>
    <w:pPr>
      <w:keepNext/>
      <w:autoSpaceDE w:val="0"/>
      <w:autoSpaceDN w:val="0"/>
      <w:jc w:val="center"/>
    </w:pPr>
    <w:rPr>
      <w:b/>
      <w:bCs/>
      <w:sz w:val="28"/>
      <w:szCs w:val="28"/>
    </w:rPr>
  </w:style>
  <w:style w:type="character" w:customStyle="1" w:styleId="mw-headline">
    <w:name w:val="mw-headline"/>
    <w:basedOn w:val="a0"/>
    <w:rsid w:val="00031B2F"/>
  </w:style>
  <w:style w:type="paragraph" w:customStyle="1" w:styleId="Listenabsatz">
    <w:name w:val="Listenabsatz"/>
    <w:basedOn w:val="a"/>
    <w:qFormat/>
    <w:rsid w:val="009A49B9"/>
    <w:pPr>
      <w:spacing w:after="200"/>
      <w:ind w:left="720"/>
      <w:contextualSpacing/>
      <w:jc w:val="center"/>
    </w:pPr>
    <w:rPr>
      <w:rFonts w:eastAsia="Calibri"/>
      <w:szCs w:val="22"/>
      <w:lang w:val="de-DE" w:eastAsia="en-US"/>
    </w:rPr>
  </w:style>
  <w:style w:type="paragraph" w:customStyle="1" w:styleId="9">
    <w:name w:val="заголовок 9"/>
    <w:basedOn w:val="a"/>
    <w:next w:val="a"/>
    <w:rsid w:val="009A49B9"/>
    <w:pPr>
      <w:keepNext/>
      <w:autoSpaceDE w:val="0"/>
      <w:autoSpaceDN w:val="0"/>
      <w:ind w:firstLine="720"/>
      <w:jc w:val="both"/>
    </w:pPr>
    <w:rPr>
      <w:b/>
      <w:bCs/>
      <w:sz w:val="28"/>
      <w:szCs w:val="28"/>
    </w:rPr>
  </w:style>
  <w:style w:type="paragraph" w:customStyle="1" w:styleId="one">
    <w:name w:val="one"/>
    <w:basedOn w:val="a"/>
    <w:rsid w:val="007B28DD"/>
    <w:pPr>
      <w:spacing w:before="100" w:beforeAutospacing="1" w:after="100" w:afterAutospacing="1"/>
    </w:pPr>
    <w:rPr>
      <w:lang w:eastAsia="zh-CN"/>
    </w:rPr>
  </w:style>
  <w:style w:type="character" w:customStyle="1" w:styleId="UnresolvedMention">
    <w:name w:val="Unresolved Mention"/>
    <w:uiPriority w:val="99"/>
    <w:semiHidden/>
    <w:unhideWhenUsed/>
    <w:rsid w:val="00452D3B"/>
    <w:rPr>
      <w:color w:val="605E5C"/>
      <w:shd w:val="clear" w:color="auto" w:fill="E1DFDD"/>
    </w:rPr>
  </w:style>
  <w:style w:type="character" w:customStyle="1" w:styleId="70">
    <w:name w:val="Заголовок 7 Знак"/>
    <w:link w:val="7"/>
    <w:uiPriority w:val="9"/>
    <w:semiHidden/>
    <w:rsid w:val="002A088A"/>
    <w:rPr>
      <w:rFonts w:ascii="Calibri" w:eastAsia="Times New Roman" w:hAnsi="Calibri" w:cs="Times New Roman"/>
      <w:sz w:val="24"/>
      <w:szCs w:val="24"/>
    </w:rPr>
  </w:style>
  <w:style w:type="character" w:customStyle="1" w:styleId="80">
    <w:name w:val="Заголовок 8 Знак"/>
    <w:link w:val="8"/>
    <w:rsid w:val="002A088A"/>
    <w:rPr>
      <w:rFonts w:ascii="Calibri Light" w:eastAsia="Times New Roman" w:hAnsi="Calibri Light" w:cs="Calibri Light"/>
      <w:color w:val="272727"/>
      <w:sz w:val="21"/>
      <w:szCs w:val="21"/>
      <w:lang w:eastAsia="zh-CN"/>
    </w:rPr>
  </w:style>
  <w:style w:type="numbering" w:customStyle="1" w:styleId="13">
    <w:name w:val="Нет списка1"/>
    <w:next w:val="a2"/>
    <w:uiPriority w:val="99"/>
    <w:semiHidden/>
    <w:unhideWhenUsed/>
    <w:rsid w:val="002A088A"/>
  </w:style>
  <w:style w:type="character" w:customStyle="1" w:styleId="WW8Num1z0">
    <w:name w:val="WW8Num1z0"/>
    <w:rsid w:val="002A088A"/>
  </w:style>
  <w:style w:type="character" w:customStyle="1" w:styleId="WW8Num2z0">
    <w:name w:val="WW8Num2z0"/>
    <w:rsid w:val="002A088A"/>
    <w:rPr>
      <w:rFonts w:ascii="Symbol" w:hAnsi="Symbol" w:cs="Symbol" w:hint="default"/>
    </w:rPr>
  </w:style>
  <w:style w:type="character" w:customStyle="1" w:styleId="WW8Num2z1">
    <w:name w:val="WW8Num2z1"/>
    <w:rsid w:val="002A088A"/>
    <w:rPr>
      <w:rFonts w:ascii="Courier New" w:hAnsi="Courier New" w:cs="Courier New" w:hint="default"/>
    </w:rPr>
  </w:style>
  <w:style w:type="character" w:customStyle="1" w:styleId="WW8Num2z2">
    <w:name w:val="WW8Num2z2"/>
    <w:rsid w:val="002A088A"/>
    <w:rPr>
      <w:rFonts w:ascii="Wingdings" w:hAnsi="Wingdings" w:cs="Wingdings" w:hint="default"/>
    </w:rPr>
  </w:style>
  <w:style w:type="character" w:customStyle="1" w:styleId="WW8Num3z0">
    <w:name w:val="WW8Num3z0"/>
    <w:rsid w:val="002A088A"/>
    <w:rPr>
      <w:rFonts w:ascii="Symbol" w:eastAsia="Times New Roman" w:hAnsi="Symbol" w:cs="Symbol" w:hint="default"/>
      <w:sz w:val="28"/>
      <w:szCs w:val="28"/>
      <w:lang w:eastAsia="ru-RU"/>
    </w:rPr>
  </w:style>
  <w:style w:type="character" w:customStyle="1" w:styleId="WW8Num3z1">
    <w:name w:val="WW8Num3z1"/>
    <w:rsid w:val="002A088A"/>
    <w:rPr>
      <w:rFonts w:ascii="Courier New" w:hAnsi="Courier New" w:cs="Courier New" w:hint="default"/>
    </w:rPr>
  </w:style>
  <w:style w:type="character" w:customStyle="1" w:styleId="WW8Num3z2">
    <w:name w:val="WW8Num3z2"/>
    <w:rsid w:val="002A088A"/>
    <w:rPr>
      <w:rFonts w:ascii="Wingdings" w:hAnsi="Wingdings" w:cs="Wingdings" w:hint="default"/>
    </w:rPr>
  </w:style>
  <w:style w:type="character" w:customStyle="1" w:styleId="WW8Num4z0">
    <w:name w:val="WW8Num4z0"/>
    <w:rsid w:val="002A088A"/>
    <w:rPr>
      <w:rFonts w:cs="Times New Roman" w:hint="default"/>
    </w:rPr>
  </w:style>
  <w:style w:type="character" w:customStyle="1" w:styleId="WW8Num5z0">
    <w:name w:val="WW8Num5z0"/>
    <w:rsid w:val="002A088A"/>
    <w:rPr>
      <w:rFonts w:cs="Times New Roman"/>
    </w:rPr>
  </w:style>
  <w:style w:type="character" w:customStyle="1" w:styleId="WW8Num6z0">
    <w:name w:val="WW8Num6z0"/>
    <w:rsid w:val="002A088A"/>
    <w:rPr>
      <w:rFonts w:cs="Times New Roman"/>
    </w:rPr>
  </w:style>
  <w:style w:type="character" w:customStyle="1" w:styleId="WW8Num7z0">
    <w:name w:val="WW8Num7z0"/>
    <w:rsid w:val="002A088A"/>
    <w:rPr>
      <w:rFonts w:ascii="Symbol" w:hAnsi="Symbol" w:cs="Symbol" w:hint="default"/>
    </w:rPr>
  </w:style>
  <w:style w:type="character" w:customStyle="1" w:styleId="WW8Num7z1">
    <w:name w:val="WW8Num7z1"/>
    <w:rsid w:val="002A088A"/>
    <w:rPr>
      <w:rFonts w:ascii="Courier New" w:hAnsi="Courier New" w:cs="Courier New" w:hint="default"/>
    </w:rPr>
  </w:style>
  <w:style w:type="character" w:customStyle="1" w:styleId="WW8Num7z2">
    <w:name w:val="WW8Num7z2"/>
    <w:rsid w:val="002A088A"/>
    <w:rPr>
      <w:rFonts w:ascii="Wingdings" w:hAnsi="Wingdings" w:cs="Wingdings" w:hint="default"/>
    </w:rPr>
  </w:style>
  <w:style w:type="character" w:customStyle="1" w:styleId="WW8Num8z0">
    <w:name w:val="WW8Num8z0"/>
    <w:rsid w:val="002A088A"/>
    <w:rPr>
      <w:rFonts w:ascii="Symbol" w:hAnsi="Symbol" w:cs="Symbol" w:hint="default"/>
    </w:rPr>
  </w:style>
  <w:style w:type="character" w:customStyle="1" w:styleId="WW8Num8z1">
    <w:name w:val="WW8Num8z1"/>
    <w:rsid w:val="002A088A"/>
    <w:rPr>
      <w:rFonts w:ascii="Courier New" w:hAnsi="Courier New" w:cs="Courier New" w:hint="default"/>
    </w:rPr>
  </w:style>
  <w:style w:type="character" w:customStyle="1" w:styleId="WW8Num8z2">
    <w:name w:val="WW8Num8z2"/>
    <w:rsid w:val="002A088A"/>
    <w:rPr>
      <w:rFonts w:ascii="Wingdings" w:hAnsi="Wingdings" w:cs="Wingdings" w:hint="default"/>
    </w:rPr>
  </w:style>
  <w:style w:type="character" w:customStyle="1" w:styleId="WW8Num9z0">
    <w:name w:val="WW8Num9z0"/>
    <w:rsid w:val="002A088A"/>
    <w:rPr>
      <w:rFonts w:hint="default"/>
      <w:i w:val="0"/>
      <w:iCs/>
    </w:rPr>
  </w:style>
  <w:style w:type="character" w:customStyle="1" w:styleId="WW8Num9z1">
    <w:name w:val="WW8Num9z1"/>
    <w:rsid w:val="002A088A"/>
  </w:style>
  <w:style w:type="character" w:customStyle="1" w:styleId="WW8Num9z2">
    <w:name w:val="WW8Num9z2"/>
    <w:rsid w:val="002A088A"/>
  </w:style>
  <w:style w:type="character" w:customStyle="1" w:styleId="WW8Num9z3">
    <w:name w:val="WW8Num9z3"/>
    <w:rsid w:val="002A088A"/>
  </w:style>
  <w:style w:type="character" w:customStyle="1" w:styleId="WW8Num9z4">
    <w:name w:val="WW8Num9z4"/>
    <w:rsid w:val="002A088A"/>
  </w:style>
  <w:style w:type="character" w:customStyle="1" w:styleId="WW8Num9z5">
    <w:name w:val="WW8Num9z5"/>
    <w:rsid w:val="002A088A"/>
  </w:style>
  <w:style w:type="character" w:customStyle="1" w:styleId="WW8Num9z6">
    <w:name w:val="WW8Num9z6"/>
    <w:rsid w:val="002A088A"/>
  </w:style>
  <w:style w:type="character" w:customStyle="1" w:styleId="WW8Num9z7">
    <w:name w:val="WW8Num9z7"/>
    <w:rsid w:val="002A088A"/>
  </w:style>
  <w:style w:type="character" w:customStyle="1" w:styleId="WW8Num9z8">
    <w:name w:val="WW8Num9z8"/>
    <w:rsid w:val="002A088A"/>
  </w:style>
  <w:style w:type="character" w:customStyle="1" w:styleId="WW8Num10z0">
    <w:name w:val="WW8Num10z0"/>
    <w:rsid w:val="002A088A"/>
    <w:rPr>
      <w:rFonts w:ascii="Times New Roman" w:hAnsi="Times New Roman" w:cs="Times New Roman"/>
      <w:sz w:val="28"/>
      <w:szCs w:val="28"/>
    </w:rPr>
  </w:style>
  <w:style w:type="character" w:customStyle="1" w:styleId="WW8Num10z1">
    <w:name w:val="WW8Num10z1"/>
    <w:rsid w:val="002A088A"/>
  </w:style>
  <w:style w:type="character" w:customStyle="1" w:styleId="WW8Num10z2">
    <w:name w:val="WW8Num10z2"/>
    <w:rsid w:val="002A088A"/>
  </w:style>
  <w:style w:type="character" w:customStyle="1" w:styleId="WW8Num10z3">
    <w:name w:val="WW8Num10z3"/>
    <w:rsid w:val="002A088A"/>
  </w:style>
  <w:style w:type="character" w:customStyle="1" w:styleId="WW8Num10z4">
    <w:name w:val="WW8Num10z4"/>
    <w:rsid w:val="002A088A"/>
  </w:style>
  <w:style w:type="character" w:customStyle="1" w:styleId="WW8Num10z5">
    <w:name w:val="WW8Num10z5"/>
    <w:rsid w:val="002A088A"/>
  </w:style>
  <w:style w:type="character" w:customStyle="1" w:styleId="WW8Num10z6">
    <w:name w:val="WW8Num10z6"/>
    <w:rsid w:val="002A088A"/>
  </w:style>
  <w:style w:type="character" w:customStyle="1" w:styleId="WW8Num10z7">
    <w:name w:val="WW8Num10z7"/>
    <w:rsid w:val="002A088A"/>
  </w:style>
  <w:style w:type="character" w:customStyle="1" w:styleId="WW8Num10z8">
    <w:name w:val="WW8Num10z8"/>
    <w:rsid w:val="002A088A"/>
  </w:style>
  <w:style w:type="character" w:customStyle="1" w:styleId="WW8Num11z0">
    <w:name w:val="WW8Num11z0"/>
    <w:rsid w:val="002A088A"/>
    <w:rPr>
      <w:rFonts w:ascii="Symbol" w:eastAsia="Times New Roman" w:hAnsi="Symbol" w:cs="Symbol" w:hint="default"/>
      <w:sz w:val="28"/>
      <w:szCs w:val="28"/>
      <w:lang w:eastAsia="ru-RU"/>
    </w:rPr>
  </w:style>
  <w:style w:type="character" w:customStyle="1" w:styleId="WW8Num11z1">
    <w:name w:val="WW8Num11z1"/>
    <w:rsid w:val="002A088A"/>
    <w:rPr>
      <w:rFonts w:ascii="Courier New" w:hAnsi="Courier New" w:cs="Courier New" w:hint="default"/>
    </w:rPr>
  </w:style>
  <w:style w:type="character" w:customStyle="1" w:styleId="WW8Num11z2">
    <w:name w:val="WW8Num11z2"/>
    <w:rsid w:val="002A088A"/>
    <w:rPr>
      <w:rFonts w:ascii="Wingdings" w:hAnsi="Wingdings" w:cs="Wingdings" w:hint="default"/>
    </w:rPr>
  </w:style>
  <w:style w:type="character" w:customStyle="1" w:styleId="WW8NumSt1z0">
    <w:name w:val="WW8NumSt1z0"/>
    <w:rsid w:val="002A088A"/>
    <w:rPr>
      <w:rFonts w:ascii="Century Schoolbook" w:hAnsi="Century Schoolbook" w:cs="Century Schoolbook" w:hint="default"/>
    </w:rPr>
  </w:style>
  <w:style w:type="character" w:customStyle="1" w:styleId="14">
    <w:name w:val="Основной шрифт абзаца1"/>
    <w:rsid w:val="002A088A"/>
  </w:style>
  <w:style w:type="character" w:customStyle="1" w:styleId="af6">
    <w:name w:val="Символ сноски"/>
    <w:rsid w:val="002A088A"/>
    <w:rPr>
      <w:vertAlign w:val="superscript"/>
    </w:rPr>
  </w:style>
  <w:style w:type="character" w:customStyle="1" w:styleId="WW-">
    <w:name w:val="WW- Знак"/>
    <w:rsid w:val="002A088A"/>
    <w:rPr>
      <w:rFonts w:ascii="Segoe UI" w:eastAsia="Calibri" w:hAnsi="Segoe UI" w:cs="Segoe UI"/>
      <w:sz w:val="18"/>
      <w:szCs w:val="18"/>
    </w:rPr>
  </w:style>
  <w:style w:type="character" w:styleId="af7">
    <w:name w:val="endnote reference"/>
    <w:rsid w:val="002A088A"/>
    <w:rPr>
      <w:vertAlign w:val="superscript"/>
    </w:rPr>
  </w:style>
  <w:style w:type="character" w:customStyle="1" w:styleId="af8">
    <w:name w:val="Символ концевой сноски"/>
    <w:rsid w:val="002A088A"/>
  </w:style>
  <w:style w:type="paragraph" w:customStyle="1" w:styleId="15">
    <w:name w:val="Заголовок1"/>
    <w:basedOn w:val="a"/>
    <w:next w:val="a3"/>
    <w:rsid w:val="002A088A"/>
    <w:pPr>
      <w:keepNext/>
      <w:suppressAutoHyphens/>
      <w:spacing w:before="240" w:after="120" w:line="256" w:lineRule="auto"/>
    </w:pPr>
    <w:rPr>
      <w:rFonts w:ascii="Liberation Sans" w:eastAsia="Microsoft YaHei" w:hAnsi="Liberation Sans" w:cs="Lucida Sans"/>
      <w:sz w:val="28"/>
      <w:szCs w:val="28"/>
      <w:lang w:eastAsia="zh-CN"/>
    </w:rPr>
  </w:style>
  <w:style w:type="paragraph" w:styleId="af9">
    <w:name w:val="List"/>
    <w:basedOn w:val="a3"/>
    <w:rsid w:val="002A088A"/>
    <w:pPr>
      <w:suppressAutoHyphens/>
      <w:spacing w:after="140" w:line="276" w:lineRule="auto"/>
    </w:pPr>
    <w:rPr>
      <w:rFonts w:ascii="Calibri" w:eastAsia="Calibri" w:hAnsi="Calibri" w:cs="Lucida Sans"/>
      <w:sz w:val="22"/>
      <w:szCs w:val="22"/>
      <w:lang w:val="ru-RU" w:eastAsia="zh-CN"/>
    </w:rPr>
  </w:style>
  <w:style w:type="paragraph" w:customStyle="1" w:styleId="16">
    <w:name w:val="Указатель1"/>
    <w:basedOn w:val="a"/>
    <w:rsid w:val="002A088A"/>
    <w:pPr>
      <w:suppressLineNumbers/>
      <w:suppressAutoHyphens/>
      <w:spacing w:after="160" w:line="256" w:lineRule="auto"/>
    </w:pPr>
    <w:rPr>
      <w:rFonts w:ascii="Calibri" w:eastAsia="Calibri" w:hAnsi="Calibri" w:cs="Lucida Sans"/>
      <w:sz w:val="22"/>
      <w:szCs w:val="22"/>
      <w:lang w:eastAsia="zh-CN"/>
    </w:rPr>
  </w:style>
  <w:style w:type="paragraph" w:customStyle="1" w:styleId="17">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A088A"/>
    <w:pPr>
      <w:suppressAutoHyphens/>
      <w:spacing w:after="160" w:line="240" w:lineRule="exact"/>
    </w:pPr>
    <w:rPr>
      <w:rFonts w:ascii="Verdana" w:hAnsi="Verdana" w:cs="Verdana"/>
      <w:sz w:val="20"/>
      <w:szCs w:val="20"/>
      <w:lang w:val="en-US" w:eastAsia="zh-CN"/>
    </w:rPr>
  </w:style>
  <w:style w:type="paragraph" w:customStyle="1" w:styleId="18">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2A088A"/>
    <w:pPr>
      <w:suppressAutoHyphens/>
      <w:spacing w:after="160" w:line="240" w:lineRule="exact"/>
    </w:pPr>
    <w:rPr>
      <w:rFonts w:ascii="Verdana" w:hAnsi="Verdana" w:cs="Verdana"/>
      <w:sz w:val="20"/>
      <w:szCs w:val="20"/>
      <w:lang w:val="en-US" w:eastAsia="zh-CN"/>
    </w:rPr>
  </w:style>
  <w:style w:type="paragraph" w:styleId="afa">
    <w:name w:val="Balloon Text"/>
    <w:basedOn w:val="a"/>
    <w:link w:val="afb"/>
    <w:rsid w:val="002A088A"/>
    <w:pPr>
      <w:suppressAutoHyphens/>
    </w:pPr>
    <w:rPr>
      <w:rFonts w:ascii="Segoe UI" w:eastAsia="Calibri" w:hAnsi="Segoe UI" w:cs="Segoe UI"/>
      <w:sz w:val="18"/>
      <w:szCs w:val="18"/>
      <w:lang w:eastAsia="zh-CN"/>
    </w:rPr>
  </w:style>
  <w:style w:type="character" w:customStyle="1" w:styleId="afb">
    <w:name w:val="Текст выноски Знак"/>
    <w:link w:val="afa"/>
    <w:rsid w:val="002A088A"/>
    <w:rPr>
      <w:rFonts w:ascii="Segoe UI" w:hAnsi="Segoe UI" w:cs="Segoe UI"/>
      <w:sz w:val="18"/>
      <w:szCs w:val="18"/>
      <w:lang w:eastAsia="zh-CN"/>
    </w:rPr>
  </w:style>
  <w:style w:type="paragraph" w:customStyle="1" w:styleId="afc">
    <w:name w:val="Содержимое таблицы"/>
    <w:basedOn w:val="a"/>
    <w:rsid w:val="002A088A"/>
    <w:pPr>
      <w:widowControl w:val="0"/>
      <w:suppressLineNumbers/>
      <w:suppressAutoHyphens/>
      <w:spacing w:after="160" w:line="256" w:lineRule="auto"/>
    </w:pPr>
    <w:rPr>
      <w:rFonts w:ascii="Calibri" w:eastAsia="Calibri" w:hAnsi="Calibri" w:cs="Calibri"/>
      <w:sz w:val="22"/>
      <w:szCs w:val="22"/>
      <w:lang w:eastAsia="zh-CN"/>
    </w:rPr>
  </w:style>
  <w:style w:type="paragraph" w:customStyle="1" w:styleId="afd">
    <w:name w:val="Заголовок таблицы"/>
    <w:basedOn w:val="afc"/>
    <w:rsid w:val="002A088A"/>
    <w:pPr>
      <w:jc w:val="center"/>
    </w:pPr>
    <w:rPr>
      <w:b/>
      <w:bCs/>
    </w:rPr>
  </w:style>
  <w:style w:type="paragraph" w:styleId="afe">
    <w:name w:val="Plain Text"/>
    <w:basedOn w:val="a"/>
    <w:link w:val="19"/>
    <w:uiPriority w:val="99"/>
    <w:rsid w:val="00535493"/>
    <w:rPr>
      <w:rFonts w:ascii="Consolas" w:hAnsi="Consolas"/>
      <w:sz w:val="21"/>
      <w:szCs w:val="21"/>
      <w:lang w:eastAsia="en-US"/>
    </w:rPr>
  </w:style>
  <w:style w:type="character" w:customStyle="1" w:styleId="aff">
    <w:name w:val="Текст Знак"/>
    <w:basedOn w:val="a0"/>
    <w:uiPriority w:val="99"/>
    <w:semiHidden/>
    <w:rsid w:val="00535493"/>
    <w:rPr>
      <w:rFonts w:ascii="Consolas" w:eastAsia="Times New Roman" w:hAnsi="Consolas"/>
      <w:sz w:val="21"/>
      <w:szCs w:val="21"/>
    </w:rPr>
  </w:style>
  <w:style w:type="character" w:customStyle="1" w:styleId="19">
    <w:name w:val="Текст Знак1"/>
    <w:link w:val="afe"/>
    <w:uiPriority w:val="99"/>
    <w:locked/>
    <w:rsid w:val="00535493"/>
    <w:rPr>
      <w:rFonts w:ascii="Consolas" w:eastAsia="Times New Roman" w:hAnsi="Consolas"/>
      <w:sz w:val="21"/>
      <w:szCs w:val="21"/>
      <w:lang w:eastAsia="en-US"/>
    </w:rPr>
  </w:style>
  <w:style w:type="paragraph" w:customStyle="1" w:styleId="25">
    <w:name w:val="Абзац списка2"/>
    <w:basedOn w:val="a"/>
    <w:rsid w:val="00535493"/>
    <w:pPr>
      <w:ind w:left="720"/>
      <w:contextualSpacing/>
    </w:pPr>
    <w:rPr>
      <w:rFonts w:eastAsia="Calibri"/>
    </w:rPr>
  </w:style>
  <w:style w:type="paragraph" w:customStyle="1" w:styleId="1a">
    <w:name w:val="Текст1"/>
    <w:basedOn w:val="a"/>
    <w:rsid w:val="00535493"/>
    <w:pPr>
      <w:suppressAutoHyphens/>
    </w:pPr>
    <w:rPr>
      <w:rFonts w:ascii="Consolas" w:hAnsi="Consolas" w:cs="Consolas"/>
      <w:sz w:val="21"/>
      <w:szCs w:val="21"/>
      <w:lang w:eastAsia="zh-CN"/>
    </w:rPr>
  </w:style>
  <w:style w:type="paragraph" w:customStyle="1" w:styleId="newncpi">
    <w:name w:val="newncpi"/>
    <w:basedOn w:val="a"/>
    <w:rsid w:val="00535493"/>
    <w:pPr>
      <w:spacing w:before="100" w:beforeAutospacing="1" w:after="100" w:afterAutospacing="1"/>
    </w:pPr>
  </w:style>
  <w:style w:type="character" w:customStyle="1" w:styleId="31">
    <w:name w:val="Основной текст (3)_"/>
    <w:basedOn w:val="a0"/>
    <w:link w:val="32"/>
    <w:uiPriority w:val="99"/>
    <w:locked/>
    <w:rsid w:val="004F1A36"/>
    <w:rPr>
      <w:rFonts w:ascii="Times New Roman" w:hAnsi="Times New Roman"/>
      <w:sz w:val="27"/>
      <w:szCs w:val="27"/>
      <w:shd w:val="clear" w:color="auto" w:fill="FFFFFF"/>
    </w:rPr>
  </w:style>
  <w:style w:type="paragraph" w:customStyle="1" w:styleId="32">
    <w:name w:val="Основной текст (3)"/>
    <w:basedOn w:val="a"/>
    <w:link w:val="31"/>
    <w:uiPriority w:val="99"/>
    <w:rsid w:val="004F1A36"/>
    <w:pPr>
      <w:shd w:val="clear" w:color="auto" w:fill="FFFFFF"/>
      <w:spacing w:after="1200" w:line="365" w:lineRule="exact"/>
    </w:pPr>
    <w:rPr>
      <w:rFonts w:eastAsia="Calibri"/>
      <w:sz w:val="27"/>
      <w:szCs w:val="27"/>
    </w:rPr>
  </w:style>
  <w:style w:type="paragraph" w:styleId="33">
    <w:name w:val="Body Text Indent 3"/>
    <w:basedOn w:val="a"/>
    <w:link w:val="34"/>
    <w:uiPriority w:val="99"/>
    <w:unhideWhenUsed/>
    <w:rsid w:val="00AA1C78"/>
    <w:pPr>
      <w:spacing w:after="120" w:line="276" w:lineRule="auto"/>
      <w:ind w:left="283"/>
    </w:pPr>
    <w:rPr>
      <w:rFonts w:eastAsia="Calibri"/>
      <w:sz w:val="16"/>
      <w:szCs w:val="16"/>
      <w:lang w:val="x-none" w:eastAsia="en-US"/>
    </w:rPr>
  </w:style>
  <w:style w:type="character" w:customStyle="1" w:styleId="34">
    <w:name w:val="Основной текст с отступом 3 Знак"/>
    <w:basedOn w:val="a0"/>
    <w:link w:val="33"/>
    <w:uiPriority w:val="99"/>
    <w:rsid w:val="00AA1C78"/>
    <w:rPr>
      <w:rFonts w:ascii="Times New Roman" w:hAnsi="Times New Roman"/>
      <w:sz w:val="16"/>
      <w:szCs w:val="16"/>
      <w:lang w:val="x-none" w:eastAsia="en-US"/>
    </w:rPr>
  </w:style>
  <w:style w:type="paragraph" w:styleId="z-">
    <w:name w:val="HTML Top of Form"/>
    <w:basedOn w:val="a"/>
    <w:next w:val="a"/>
    <w:link w:val="z-0"/>
    <w:hidden/>
    <w:uiPriority w:val="99"/>
    <w:semiHidden/>
    <w:unhideWhenUsed/>
    <w:rsid w:val="00CF09D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F09D0"/>
    <w:rPr>
      <w:rFonts w:ascii="Arial" w:eastAsia="Times New Roman" w:hAnsi="Arial" w:cs="Arial"/>
      <w:vanish/>
      <w:sz w:val="16"/>
      <w:szCs w:val="16"/>
    </w:rPr>
  </w:style>
  <w:style w:type="character" w:customStyle="1" w:styleId="flex-grow">
    <w:name w:val="flex-grow"/>
    <w:basedOn w:val="a0"/>
    <w:rsid w:val="006E5E2F"/>
  </w:style>
  <w:style w:type="paragraph" w:styleId="z-1">
    <w:name w:val="HTML Bottom of Form"/>
    <w:basedOn w:val="a"/>
    <w:next w:val="a"/>
    <w:link w:val="z-2"/>
    <w:hidden/>
    <w:uiPriority w:val="99"/>
    <w:semiHidden/>
    <w:unhideWhenUsed/>
    <w:rsid w:val="0083625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3625C"/>
    <w:rPr>
      <w:rFonts w:ascii="Arial" w:eastAsia="Times New Roman" w:hAnsi="Arial" w:cs="Arial"/>
      <w:vanish/>
      <w:sz w:val="16"/>
      <w:szCs w:val="16"/>
    </w:rPr>
  </w:style>
  <w:style w:type="paragraph" w:customStyle="1" w:styleId="35">
    <w:name w:val="Абзац списка3"/>
    <w:basedOn w:val="a"/>
    <w:rsid w:val="003E0ED0"/>
    <w:pPr>
      <w:ind w:left="720"/>
      <w:contextualSpacing/>
    </w:pPr>
    <w:rPr>
      <w:rFonts w:eastAsia="Calibri"/>
    </w:rPr>
  </w:style>
  <w:style w:type="paragraph" w:customStyle="1" w:styleId="ConsPlusNonformat">
    <w:name w:val="ConsPlusNonformat"/>
    <w:rsid w:val="00943368"/>
    <w:pPr>
      <w:autoSpaceDE w:val="0"/>
      <w:autoSpaceDN w:val="0"/>
      <w:adjustRightInd w:val="0"/>
    </w:pPr>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118">
      <w:bodyDiv w:val="1"/>
      <w:marLeft w:val="0"/>
      <w:marRight w:val="0"/>
      <w:marTop w:val="0"/>
      <w:marBottom w:val="0"/>
      <w:divBdr>
        <w:top w:val="none" w:sz="0" w:space="0" w:color="auto"/>
        <w:left w:val="none" w:sz="0" w:space="0" w:color="auto"/>
        <w:bottom w:val="none" w:sz="0" w:space="0" w:color="auto"/>
        <w:right w:val="none" w:sz="0" w:space="0" w:color="auto"/>
      </w:divBdr>
    </w:div>
    <w:div w:id="16395326">
      <w:bodyDiv w:val="1"/>
      <w:marLeft w:val="0"/>
      <w:marRight w:val="0"/>
      <w:marTop w:val="0"/>
      <w:marBottom w:val="0"/>
      <w:divBdr>
        <w:top w:val="none" w:sz="0" w:space="0" w:color="auto"/>
        <w:left w:val="none" w:sz="0" w:space="0" w:color="auto"/>
        <w:bottom w:val="none" w:sz="0" w:space="0" w:color="auto"/>
        <w:right w:val="none" w:sz="0" w:space="0" w:color="auto"/>
      </w:divBdr>
    </w:div>
    <w:div w:id="44065046">
      <w:bodyDiv w:val="1"/>
      <w:marLeft w:val="0"/>
      <w:marRight w:val="0"/>
      <w:marTop w:val="0"/>
      <w:marBottom w:val="0"/>
      <w:divBdr>
        <w:top w:val="none" w:sz="0" w:space="0" w:color="auto"/>
        <w:left w:val="none" w:sz="0" w:space="0" w:color="auto"/>
        <w:bottom w:val="none" w:sz="0" w:space="0" w:color="auto"/>
        <w:right w:val="none" w:sz="0" w:space="0" w:color="auto"/>
      </w:divBdr>
    </w:div>
    <w:div w:id="57020457">
      <w:bodyDiv w:val="1"/>
      <w:marLeft w:val="0"/>
      <w:marRight w:val="0"/>
      <w:marTop w:val="0"/>
      <w:marBottom w:val="0"/>
      <w:divBdr>
        <w:top w:val="none" w:sz="0" w:space="0" w:color="auto"/>
        <w:left w:val="none" w:sz="0" w:space="0" w:color="auto"/>
        <w:bottom w:val="none" w:sz="0" w:space="0" w:color="auto"/>
        <w:right w:val="none" w:sz="0" w:space="0" w:color="auto"/>
      </w:divBdr>
    </w:div>
    <w:div w:id="64112819">
      <w:bodyDiv w:val="1"/>
      <w:marLeft w:val="0"/>
      <w:marRight w:val="0"/>
      <w:marTop w:val="0"/>
      <w:marBottom w:val="0"/>
      <w:divBdr>
        <w:top w:val="none" w:sz="0" w:space="0" w:color="auto"/>
        <w:left w:val="none" w:sz="0" w:space="0" w:color="auto"/>
        <w:bottom w:val="none" w:sz="0" w:space="0" w:color="auto"/>
        <w:right w:val="none" w:sz="0" w:space="0" w:color="auto"/>
      </w:divBdr>
    </w:div>
    <w:div w:id="80875518">
      <w:bodyDiv w:val="1"/>
      <w:marLeft w:val="0"/>
      <w:marRight w:val="0"/>
      <w:marTop w:val="0"/>
      <w:marBottom w:val="0"/>
      <w:divBdr>
        <w:top w:val="none" w:sz="0" w:space="0" w:color="auto"/>
        <w:left w:val="none" w:sz="0" w:space="0" w:color="auto"/>
        <w:bottom w:val="none" w:sz="0" w:space="0" w:color="auto"/>
        <w:right w:val="none" w:sz="0" w:space="0" w:color="auto"/>
      </w:divBdr>
    </w:div>
    <w:div w:id="87241599">
      <w:bodyDiv w:val="1"/>
      <w:marLeft w:val="0"/>
      <w:marRight w:val="0"/>
      <w:marTop w:val="0"/>
      <w:marBottom w:val="0"/>
      <w:divBdr>
        <w:top w:val="none" w:sz="0" w:space="0" w:color="auto"/>
        <w:left w:val="none" w:sz="0" w:space="0" w:color="auto"/>
        <w:bottom w:val="none" w:sz="0" w:space="0" w:color="auto"/>
        <w:right w:val="none" w:sz="0" w:space="0" w:color="auto"/>
      </w:divBdr>
      <w:divsChild>
        <w:div w:id="459149118">
          <w:marLeft w:val="150"/>
          <w:marRight w:val="0"/>
          <w:marTop w:val="0"/>
          <w:marBottom w:val="0"/>
          <w:divBdr>
            <w:top w:val="none" w:sz="0" w:space="0" w:color="auto"/>
            <w:left w:val="none" w:sz="0" w:space="0" w:color="auto"/>
            <w:bottom w:val="none" w:sz="0" w:space="0" w:color="auto"/>
            <w:right w:val="none" w:sz="0" w:space="0" w:color="auto"/>
          </w:divBdr>
        </w:div>
        <w:div w:id="1044334150">
          <w:marLeft w:val="150"/>
          <w:marRight w:val="0"/>
          <w:marTop w:val="0"/>
          <w:marBottom w:val="0"/>
          <w:divBdr>
            <w:top w:val="none" w:sz="0" w:space="0" w:color="auto"/>
            <w:left w:val="none" w:sz="0" w:space="0" w:color="auto"/>
            <w:bottom w:val="none" w:sz="0" w:space="0" w:color="auto"/>
            <w:right w:val="none" w:sz="0" w:space="0" w:color="auto"/>
          </w:divBdr>
        </w:div>
      </w:divsChild>
    </w:div>
    <w:div w:id="90398227">
      <w:bodyDiv w:val="1"/>
      <w:marLeft w:val="0"/>
      <w:marRight w:val="0"/>
      <w:marTop w:val="0"/>
      <w:marBottom w:val="0"/>
      <w:divBdr>
        <w:top w:val="none" w:sz="0" w:space="0" w:color="auto"/>
        <w:left w:val="none" w:sz="0" w:space="0" w:color="auto"/>
        <w:bottom w:val="none" w:sz="0" w:space="0" w:color="auto"/>
        <w:right w:val="none" w:sz="0" w:space="0" w:color="auto"/>
      </w:divBdr>
    </w:div>
    <w:div w:id="104232418">
      <w:bodyDiv w:val="1"/>
      <w:marLeft w:val="0"/>
      <w:marRight w:val="0"/>
      <w:marTop w:val="0"/>
      <w:marBottom w:val="0"/>
      <w:divBdr>
        <w:top w:val="none" w:sz="0" w:space="0" w:color="auto"/>
        <w:left w:val="none" w:sz="0" w:space="0" w:color="auto"/>
        <w:bottom w:val="none" w:sz="0" w:space="0" w:color="auto"/>
        <w:right w:val="none" w:sz="0" w:space="0" w:color="auto"/>
      </w:divBdr>
    </w:div>
    <w:div w:id="104733702">
      <w:bodyDiv w:val="1"/>
      <w:marLeft w:val="0"/>
      <w:marRight w:val="0"/>
      <w:marTop w:val="0"/>
      <w:marBottom w:val="0"/>
      <w:divBdr>
        <w:top w:val="none" w:sz="0" w:space="0" w:color="auto"/>
        <w:left w:val="none" w:sz="0" w:space="0" w:color="auto"/>
        <w:bottom w:val="none" w:sz="0" w:space="0" w:color="auto"/>
        <w:right w:val="none" w:sz="0" w:space="0" w:color="auto"/>
      </w:divBdr>
    </w:div>
    <w:div w:id="105732505">
      <w:bodyDiv w:val="1"/>
      <w:marLeft w:val="0"/>
      <w:marRight w:val="0"/>
      <w:marTop w:val="0"/>
      <w:marBottom w:val="0"/>
      <w:divBdr>
        <w:top w:val="none" w:sz="0" w:space="0" w:color="auto"/>
        <w:left w:val="none" w:sz="0" w:space="0" w:color="auto"/>
        <w:bottom w:val="none" w:sz="0" w:space="0" w:color="auto"/>
        <w:right w:val="none" w:sz="0" w:space="0" w:color="auto"/>
      </w:divBdr>
    </w:div>
    <w:div w:id="106238200">
      <w:bodyDiv w:val="1"/>
      <w:marLeft w:val="0"/>
      <w:marRight w:val="0"/>
      <w:marTop w:val="0"/>
      <w:marBottom w:val="0"/>
      <w:divBdr>
        <w:top w:val="none" w:sz="0" w:space="0" w:color="auto"/>
        <w:left w:val="none" w:sz="0" w:space="0" w:color="auto"/>
        <w:bottom w:val="none" w:sz="0" w:space="0" w:color="auto"/>
        <w:right w:val="none" w:sz="0" w:space="0" w:color="auto"/>
      </w:divBdr>
      <w:divsChild>
        <w:div w:id="6716058">
          <w:marLeft w:val="0"/>
          <w:marRight w:val="0"/>
          <w:marTop w:val="0"/>
          <w:marBottom w:val="0"/>
          <w:divBdr>
            <w:top w:val="single" w:sz="2" w:space="0" w:color="auto"/>
            <w:left w:val="single" w:sz="2" w:space="0" w:color="auto"/>
            <w:bottom w:val="single" w:sz="6" w:space="0" w:color="auto"/>
            <w:right w:val="single" w:sz="2" w:space="0" w:color="auto"/>
          </w:divBdr>
          <w:divsChild>
            <w:div w:id="1493642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479764">
                  <w:marLeft w:val="0"/>
                  <w:marRight w:val="0"/>
                  <w:marTop w:val="0"/>
                  <w:marBottom w:val="0"/>
                  <w:divBdr>
                    <w:top w:val="single" w:sz="2" w:space="0" w:color="D9D9E3"/>
                    <w:left w:val="single" w:sz="2" w:space="0" w:color="D9D9E3"/>
                    <w:bottom w:val="single" w:sz="2" w:space="0" w:color="D9D9E3"/>
                    <w:right w:val="single" w:sz="2" w:space="0" w:color="D9D9E3"/>
                  </w:divBdr>
                  <w:divsChild>
                    <w:div w:id="1902399570">
                      <w:marLeft w:val="0"/>
                      <w:marRight w:val="0"/>
                      <w:marTop w:val="0"/>
                      <w:marBottom w:val="0"/>
                      <w:divBdr>
                        <w:top w:val="single" w:sz="2" w:space="0" w:color="D9D9E3"/>
                        <w:left w:val="single" w:sz="2" w:space="0" w:color="D9D9E3"/>
                        <w:bottom w:val="single" w:sz="2" w:space="0" w:color="D9D9E3"/>
                        <w:right w:val="single" w:sz="2" w:space="0" w:color="D9D9E3"/>
                      </w:divBdr>
                      <w:divsChild>
                        <w:div w:id="599293397">
                          <w:marLeft w:val="0"/>
                          <w:marRight w:val="0"/>
                          <w:marTop w:val="0"/>
                          <w:marBottom w:val="0"/>
                          <w:divBdr>
                            <w:top w:val="single" w:sz="2" w:space="0" w:color="D9D9E3"/>
                            <w:left w:val="single" w:sz="2" w:space="0" w:color="D9D9E3"/>
                            <w:bottom w:val="single" w:sz="2" w:space="0" w:color="D9D9E3"/>
                            <w:right w:val="single" w:sz="2" w:space="0" w:color="D9D9E3"/>
                          </w:divBdr>
                          <w:divsChild>
                            <w:div w:id="1091051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411461">
          <w:marLeft w:val="0"/>
          <w:marRight w:val="0"/>
          <w:marTop w:val="0"/>
          <w:marBottom w:val="0"/>
          <w:divBdr>
            <w:top w:val="single" w:sz="2" w:space="0" w:color="auto"/>
            <w:left w:val="single" w:sz="2" w:space="0" w:color="auto"/>
            <w:bottom w:val="single" w:sz="6" w:space="0" w:color="auto"/>
            <w:right w:val="single" w:sz="2" w:space="0" w:color="auto"/>
          </w:divBdr>
          <w:divsChild>
            <w:div w:id="1905602146">
              <w:marLeft w:val="0"/>
              <w:marRight w:val="0"/>
              <w:marTop w:val="100"/>
              <w:marBottom w:val="100"/>
              <w:divBdr>
                <w:top w:val="single" w:sz="2" w:space="0" w:color="D9D9E3"/>
                <w:left w:val="single" w:sz="2" w:space="0" w:color="D9D9E3"/>
                <w:bottom w:val="single" w:sz="2" w:space="0" w:color="D9D9E3"/>
                <w:right w:val="single" w:sz="2" w:space="0" w:color="D9D9E3"/>
              </w:divBdr>
              <w:divsChild>
                <w:div w:id="78213036">
                  <w:marLeft w:val="0"/>
                  <w:marRight w:val="0"/>
                  <w:marTop w:val="0"/>
                  <w:marBottom w:val="0"/>
                  <w:divBdr>
                    <w:top w:val="single" w:sz="2" w:space="0" w:color="D9D9E3"/>
                    <w:left w:val="single" w:sz="2" w:space="0" w:color="D9D9E3"/>
                    <w:bottom w:val="single" w:sz="2" w:space="0" w:color="D9D9E3"/>
                    <w:right w:val="single" w:sz="2" w:space="0" w:color="D9D9E3"/>
                  </w:divBdr>
                  <w:divsChild>
                    <w:div w:id="1933928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8661213">
                  <w:marLeft w:val="0"/>
                  <w:marRight w:val="0"/>
                  <w:marTop w:val="0"/>
                  <w:marBottom w:val="0"/>
                  <w:divBdr>
                    <w:top w:val="single" w:sz="2" w:space="0" w:color="D9D9E3"/>
                    <w:left w:val="single" w:sz="2" w:space="0" w:color="D9D9E3"/>
                    <w:bottom w:val="single" w:sz="2" w:space="0" w:color="D9D9E3"/>
                    <w:right w:val="single" w:sz="2" w:space="0" w:color="D9D9E3"/>
                  </w:divBdr>
                  <w:divsChild>
                    <w:div w:id="1174800698">
                      <w:marLeft w:val="0"/>
                      <w:marRight w:val="0"/>
                      <w:marTop w:val="0"/>
                      <w:marBottom w:val="0"/>
                      <w:divBdr>
                        <w:top w:val="single" w:sz="2" w:space="0" w:color="D9D9E3"/>
                        <w:left w:val="single" w:sz="2" w:space="0" w:color="D9D9E3"/>
                        <w:bottom w:val="single" w:sz="2" w:space="0" w:color="D9D9E3"/>
                        <w:right w:val="single" w:sz="2" w:space="0" w:color="D9D9E3"/>
                      </w:divBdr>
                      <w:divsChild>
                        <w:div w:id="825779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241282">
          <w:marLeft w:val="0"/>
          <w:marRight w:val="0"/>
          <w:marTop w:val="0"/>
          <w:marBottom w:val="0"/>
          <w:divBdr>
            <w:top w:val="single" w:sz="2" w:space="0" w:color="auto"/>
            <w:left w:val="single" w:sz="2" w:space="0" w:color="auto"/>
            <w:bottom w:val="single" w:sz="6" w:space="0" w:color="auto"/>
            <w:right w:val="single" w:sz="2" w:space="0" w:color="auto"/>
          </w:divBdr>
          <w:divsChild>
            <w:div w:id="2054309283">
              <w:marLeft w:val="0"/>
              <w:marRight w:val="0"/>
              <w:marTop w:val="100"/>
              <w:marBottom w:val="100"/>
              <w:divBdr>
                <w:top w:val="single" w:sz="2" w:space="0" w:color="D9D9E3"/>
                <w:left w:val="single" w:sz="2" w:space="0" w:color="D9D9E3"/>
                <w:bottom w:val="single" w:sz="2" w:space="0" w:color="D9D9E3"/>
                <w:right w:val="single" w:sz="2" w:space="0" w:color="D9D9E3"/>
              </w:divBdr>
              <w:divsChild>
                <w:div w:id="260916787">
                  <w:marLeft w:val="0"/>
                  <w:marRight w:val="0"/>
                  <w:marTop w:val="0"/>
                  <w:marBottom w:val="0"/>
                  <w:divBdr>
                    <w:top w:val="single" w:sz="2" w:space="0" w:color="D9D9E3"/>
                    <w:left w:val="single" w:sz="2" w:space="0" w:color="D9D9E3"/>
                    <w:bottom w:val="single" w:sz="2" w:space="0" w:color="D9D9E3"/>
                    <w:right w:val="single" w:sz="2" w:space="0" w:color="D9D9E3"/>
                  </w:divBdr>
                  <w:divsChild>
                    <w:div w:id="28438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19081034">
                  <w:marLeft w:val="0"/>
                  <w:marRight w:val="0"/>
                  <w:marTop w:val="0"/>
                  <w:marBottom w:val="0"/>
                  <w:divBdr>
                    <w:top w:val="single" w:sz="2" w:space="0" w:color="D9D9E3"/>
                    <w:left w:val="single" w:sz="2" w:space="0" w:color="D9D9E3"/>
                    <w:bottom w:val="single" w:sz="2" w:space="0" w:color="D9D9E3"/>
                    <w:right w:val="single" w:sz="2" w:space="0" w:color="D9D9E3"/>
                  </w:divBdr>
                  <w:divsChild>
                    <w:div w:id="225343185">
                      <w:marLeft w:val="0"/>
                      <w:marRight w:val="0"/>
                      <w:marTop w:val="0"/>
                      <w:marBottom w:val="0"/>
                      <w:divBdr>
                        <w:top w:val="single" w:sz="2" w:space="0" w:color="D9D9E3"/>
                        <w:left w:val="single" w:sz="2" w:space="0" w:color="D9D9E3"/>
                        <w:bottom w:val="single" w:sz="2" w:space="0" w:color="D9D9E3"/>
                        <w:right w:val="single" w:sz="2" w:space="0" w:color="D9D9E3"/>
                      </w:divBdr>
                      <w:divsChild>
                        <w:div w:id="958879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2181367">
          <w:marLeft w:val="0"/>
          <w:marRight w:val="0"/>
          <w:marTop w:val="0"/>
          <w:marBottom w:val="0"/>
          <w:divBdr>
            <w:top w:val="single" w:sz="2" w:space="0" w:color="auto"/>
            <w:left w:val="single" w:sz="2" w:space="0" w:color="auto"/>
            <w:bottom w:val="single" w:sz="6" w:space="0" w:color="auto"/>
            <w:right w:val="single" w:sz="2" w:space="0" w:color="auto"/>
          </w:divBdr>
          <w:divsChild>
            <w:div w:id="62744172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04776">
                  <w:marLeft w:val="0"/>
                  <w:marRight w:val="0"/>
                  <w:marTop w:val="0"/>
                  <w:marBottom w:val="0"/>
                  <w:divBdr>
                    <w:top w:val="single" w:sz="2" w:space="0" w:color="D9D9E3"/>
                    <w:left w:val="single" w:sz="2" w:space="0" w:color="D9D9E3"/>
                    <w:bottom w:val="single" w:sz="2" w:space="0" w:color="D9D9E3"/>
                    <w:right w:val="single" w:sz="2" w:space="0" w:color="D9D9E3"/>
                  </w:divBdr>
                  <w:divsChild>
                    <w:div w:id="1546483016">
                      <w:marLeft w:val="0"/>
                      <w:marRight w:val="0"/>
                      <w:marTop w:val="0"/>
                      <w:marBottom w:val="0"/>
                      <w:divBdr>
                        <w:top w:val="single" w:sz="2" w:space="0" w:color="D9D9E3"/>
                        <w:left w:val="single" w:sz="2" w:space="0" w:color="D9D9E3"/>
                        <w:bottom w:val="single" w:sz="2" w:space="0" w:color="D9D9E3"/>
                        <w:right w:val="single" w:sz="2" w:space="0" w:color="D9D9E3"/>
                      </w:divBdr>
                      <w:divsChild>
                        <w:div w:id="2087216471">
                          <w:marLeft w:val="0"/>
                          <w:marRight w:val="0"/>
                          <w:marTop w:val="0"/>
                          <w:marBottom w:val="0"/>
                          <w:divBdr>
                            <w:top w:val="single" w:sz="2" w:space="0" w:color="D9D9E3"/>
                            <w:left w:val="single" w:sz="2" w:space="0" w:color="D9D9E3"/>
                            <w:bottom w:val="single" w:sz="2" w:space="0" w:color="D9D9E3"/>
                            <w:right w:val="single" w:sz="2" w:space="0" w:color="D9D9E3"/>
                          </w:divBdr>
                          <w:divsChild>
                            <w:div w:id="1111780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2980415">
          <w:marLeft w:val="0"/>
          <w:marRight w:val="0"/>
          <w:marTop w:val="0"/>
          <w:marBottom w:val="0"/>
          <w:divBdr>
            <w:top w:val="single" w:sz="2" w:space="0" w:color="auto"/>
            <w:left w:val="single" w:sz="2" w:space="0" w:color="auto"/>
            <w:bottom w:val="single" w:sz="6" w:space="0" w:color="auto"/>
            <w:right w:val="single" w:sz="2" w:space="0" w:color="auto"/>
          </w:divBdr>
          <w:divsChild>
            <w:div w:id="1573612989">
              <w:marLeft w:val="0"/>
              <w:marRight w:val="0"/>
              <w:marTop w:val="100"/>
              <w:marBottom w:val="100"/>
              <w:divBdr>
                <w:top w:val="single" w:sz="2" w:space="0" w:color="D9D9E3"/>
                <w:left w:val="single" w:sz="2" w:space="0" w:color="D9D9E3"/>
                <w:bottom w:val="single" w:sz="2" w:space="0" w:color="D9D9E3"/>
                <w:right w:val="single" w:sz="2" w:space="0" w:color="D9D9E3"/>
              </w:divBdr>
              <w:divsChild>
                <w:div w:id="615719701">
                  <w:marLeft w:val="0"/>
                  <w:marRight w:val="0"/>
                  <w:marTop w:val="0"/>
                  <w:marBottom w:val="0"/>
                  <w:divBdr>
                    <w:top w:val="single" w:sz="2" w:space="0" w:color="D9D9E3"/>
                    <w:left w:val="single" w:sz="2" w:space="0" w:color="D9D9E3"/>
                    <w:bottom w:val="single" w:sz="2" w:space="0" w:color="D9D9E3"/>
                    <w:right w:val="single" w:sz="2" w:space="0" w:color="D9D9E3"/>
                  </w:divBdr>
                  <w:divsChild>
                    <w:div w:id="25374390">
                      <w:marLeft w:val="0"/>
                      <w:marRight w:val="0"/>
                      <w:marTop w:val="0"/>
                      <w:marBottom w:val="0"/>
                      <w:divBdr>
                        <w:top w:val="single" w:sz="2" w:space="0" w:color="D9D9E3"/>
                        <w:left w:val="single" w:sz="2" w:space="0" w:color="D9D9E3"/>
                        <w:bottom w:val="single" w:sz="2" w:space="0" w:color="D9D9E3"/>
                        <w:right w:val="single" w:sz="2" w:space="0" w:color="D9D9E3"/>
                      </w:divBdr>
                      <w:divsChild>
                        <w:div w:id="1872449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8037365">
                  <w:marLeft w:val="0"/>
                  <w:marRight w:val="0"/>
                  <w:marTop w:val="0"/>
                  <w:marBottom w:val="0"/>
                  <w:divBdr>
                    <w:top w:val="single" w:sz="2" w:space="0" w:color="D9D9E3"/>
                    <w:left w:val="single" w:sz="2" w:space="0" w:color="D9D9E3"/>
                    <w:bottom w:val="single" w:sz="2" w:space="0" w:color="D9D9E3"/>
                    <w:right w:val="single" w:sz="2" w:space="0" w:color="D9D9E3"/>
                  </w:divBdr>
                  <w:divsChild>
                    <w:div w:id="48656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85161788">
          <w:marLeft w:val="0"/>
          <w:marRight w:val="0"/>
          <w:marTop w:val="0"/>
          <w:marBottom w:val="0"/>
          <w:divBdr>
            <w:top w:val="single" w:sz="2" w:space="0" w:color="auto"/>
            <w:left w:val="single" w:sz="2" w:space="0" w:color="auto"/>
            <w:bottom w:val="single" w:sz="6" w:space="0" w:color="auto"/>
            <w:right w:val="single" w:sz="2" w:space="0" w:color="auto"/>
          </w:divBdr>
          <w:divsChild>
            <w:div w:id="19331218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030199">
                  <w:marLeft w:val="0"/>
                  <w:marRight w:val="0"/>
                  <w:marTop w:val="0"/>
                  <w:marBottom w:val="0"/>
                  <w:divBdr>
                    <w:top w:val="single" w:sz="2" w:space="0" w:color="D9D9E3"/>
                    <w:left w:val="single" w:sz="2" w:space="0" w:color="D9D9E3"/>
                    <w:bottom w:val="single" w:sz="2" w:space="0" w:color="D9D9E3"/>
                    <w:right w:val="single" w:sz="2" w:space="0" w:color="D9D9E3"/>
                  </w:divBdr>
                  <w:divsChild>
                    <w:div w:id="1697807599">
                      <w:marLeft w:val="0"/>
                      <w:marRight w:val="0"/>
                      <w:marTop w:val="0"/>
                      <w:marBottom w:val="0"/>
                      <w:divBdr>
                        <w:top w:val="single" w:sz="2" w:space="0" w:color="D9D9E3"/>
                        <w:left w:val="single" w:sz="2" w:space="0" w:color="D9D9E3"/>
                        <w:bottom w:val="single" w:sz="2" w:space="0" w:color="D9D9E3"/>
                        <w:right w:val="single" w:sz="2" w:space="0" w:color="D9D9E3"/>
                      </w:divBdr>
                      <w:divsChild>
                        <w:div w:id="1003972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2022798">
                  <w:marLeft w:val="0"/>
                  <w:marRight w:val="0"/>
                  <w:marTop w:val="0"/>
                  <w:marBottom w:val="0"/>
                  <w:divBdr>
                    <w:top w:val="single" w:sz="2" w:space="0" w:color="D9D9E3"/>
                    <w:left w:val="single" w:sz="2" w:space="0" w:color="D9D9E3"/>
                    <w:bottom w:val="single" w:sz="2" w:space="0" w:color="D9D9E3"/>
                    <w:right w:val="single" w:sz="2" w:space="0" w:color="D9D9E3"/>
                  </w:divBdr>
                  <w:divsChild>
                    <w:div w:id="377320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96952526">
          <w:marLeft w:val="0"/>
          <w:marRight w:val="0"/>
          <w:marTop w:val="0"/>
          <w:marBottom w:val="0"/>
          <w:divBdr>
            <w:top w:val="single" w:sz="2" w:space="0" w:color="auto"/>
            <w:left w:val="single" w:sz="2" w:space="0" w:color="auto"/>
            <w:bottom w:val="single" w:sz="6" w:space="0" w:color="auto"/>
            <w:right w:val="single" w:sz="2" w:space="0" w:color="auto"/>
          </w:divBdr>
          <w:divsChild>
            <w:div w:id="1409614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640171">
                  <w:marLeft w:val="0"/>
                  <w:marRight w:val="0"/>
                  <w:marTop w:val="0"/>
                  <w:marBottom w:val="0"/>
                  <w:divBdr>
                    <w:top w:val="single" w:sz="2" w:space="0" w:color="D9D9E3"/>
                    <w:left w:val="single" w:sz="2" w:space="0" w:color="D9D9E3"/>
                    <w:bottom w:val="single" w:sz="2" w:space="0" w:color="D9D9E3"/>
                    <w:right w:val="single" w:sz="2" w:space="0" w:color="D9D9E3"/>
                  </w:divBdr>
                  <w:divsChild>
                    <w:div w:id="1139572411">
                      <w:marLeft w:val="0"/>
                      <w:marRight w:val="0"/>
                      <w:marTop w:val="0"/>
                      <w:marBottom w:val="0"/>
                      <w:divBdr>
                        <w:top w:val="single" w:sz="2" w:space="0" w:color="D9D9E3"/>
                        <w:left w:val="single" w:sz="2" w:space="0" w:color="D9D9E3"/>
                        <w:bottom w:val="single" w:sz="2" w:space="0" w:color="D9D9E3"/>
                        <w:right w:val="single" w:sz="2" w:space="0" w:color="D9D9E3"/>
                      </w:divBdr>
                      <w:divsChild>
                        <w:div w:id="2058041039">
                          <w:marLeft w:val="0"/>
                          <w:marRight w:val="0"/>
                          <w:marTop w:val="0"/>
                          <w:marBottom w:val="0"/>
                          <w:divBdr>
                            <w:top w:val="single" w:sz="2" w:space="0" w:color="D9D9E3"/>
                            <w:left w:val="single" w:sz="2" w:space="0" w:color="D9D9E3"/>
                            <w:bottom w:val="single" w:sz="2" w:space="0" w:color="D9D9E3"/>
                            <w:right w:val="single" w:sz="2" w:space="0" w:color="D9D9E3"/>
                          </w:divBdr>
                          <w:divsChild>
                            <w:div w:id="1136485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9496887">
          <w:marLeft w:val="0"/>
          <w:marRight w:val="0"/>
          <w:marTop w:val="0"/>
          <w:marBottom w:val="0"/>
          <w:divBdr>
            <w:top w:val="single" w:sz="2" w:space="0" w:color="auto"/>
            <w:left w:val="single" w:sz="2" w:space="0" w:color="auto"/>
            <w:bottom w:val="single" w:sz="6" w:space="0" w:color="auto"/>
            <w:right w:val="single" w:sz="2" w:space="0" w:color="auto"/>
          </w:divBdr>
          <w:divsChild>
            <w:div w:id="218248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607556">
                  <w:marLeft w:val="0"/>
                  <w:marRight w:val="0"/>
                  <w:marTop w:val="0"/>
                  <w:marBottom w:val="0"/>
                  <w:divBdr>
                    <w:top w:val="single" w:sz="2" w:space="0" w:color="D9D9E3"/>
                    <w:left w:val="single" w:sz="2" w:space="0" w:color="D9D9E3"/>
                    <w:bottom w:val="single" w:sz="2" w:space="0" w:color="D9D9E3"/>
                    <w:right w:val="single" w:sz="2" w:space="0" w:color="D9D9E3"/>
                  </w:divBdr>
                  <w:divsChild>
                    <w:div w:id="590159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6664738">
                  <w:marLeft w:val="0"/>
                  <w:marRight w:val="0"/>
                  <w:marTop w:val="0"/>
                  <w:marBottom w:val="0"/>
                  <w:divBdr>
                    <w:top w:val="single" w:sz="2" w:space="0" w:color="D9D9E3"/>
                    <w:left w:val="single" w:sz="2" w:space="0" w:color="D9D9E3"/>
                    <w:bottom w:val="single" w:sz="2" w:space="0" w:color="D9D9E3"/>
                    <w:right w:val="single" w:sz="2" w:space="0" w:color="D9D9E3"/>
                  </w:divBdr>
                  <w:divsChild>
                    <w:div w:id="1955625355">
                      <w:marLeft w:val="0"/>
                      <w:marRight w:val="0"/>
                      <w:marTop w:val="0"/>
                      <w:marBottom w:val="0"/>
                      <w:divBdr>
                        <w:top w:val="single" w:sz="2" w:space="0" w:color="D9D9E3"/>
                        <w:left w:val="single" w:sz="2" w:space="0" w:color="D9D9E3"/>
                        <w:bottom w:val="single" w:sz="2" w:space="0" w:color="D9D9E3"/>
                        <w:right w:val="single" w:sz="2" w:space="0" w:color="D9D9E3"/>
                      </w:divBdr>
                      <w:divsChild>
                        <w:div w:id="608777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4042811">
          <w:marLeft w:val="0"/>
          <w:marRight w:val="0"/>
          <w:marTop w:val="0"/>
          <w:marBottom w:val="0"/>
          <w:divBdr>
            <w:top w:val="single" w:sz="2" w:space="0" w:color="auto"/>
            <w:left w:val="single" w:sz="2" w:space="0" w:color="auto"/>
            <w:bottom w:val="single" w:sz="6" w:space="0" w:color="auto"/>
            <w:right w:val="single" w:sz="2" w:space="0" w:color="auto"/>
          </w:divBdr>
          <w:divsChild>
            <w:div w:id="2064405050">
              <w:marLeft w:val="0"/>
              <w:marRight w:val="0"/>
              <w:marTop w:val="100"/>
              <w:marBottom w:val="100"/>
              <w:divBdr>
                <w:top w:val="single" w:sz="2" w:space="0" w:color="D9D9E3"/>
                <w:left w:val="single" w:sz="2" w:space="0" w:color="D9D9E3"/>
                <w:bottom w:val="single" w:sz="2" w:space="0" w:color="D9D9E3"/>
                <w:right w:val="single" w:sz="2" w:space="0" w:color="D9D9E3"/>
              </w:divBdr>
              <w:divsChild>
                <w:div w:id="81343715">
                  <w:marLeft w:val="0"/>
                  <w:marRight w:val="0"/>
                  <w:marTop w:val="0"/>
                  <w:marBottom w:val="0"/>
                  <w:divBdr>
                    <w:top w:val="single" w:sz="2" w:space="0" w:color="D9D9E3"/>
                    <w:left w:val="single" w:sz="2" w:space="0" w:color="D9D9E3"/>
                    <w:bottom w:val="single" w:sz="2" w:space="0" w:color="D9D9E3"/>
                    <w:right w:val="single" w:sz="2" w:space="0" w:color="D9D9E3"/>
                  </w:divBdr>
                  <w:divsChild>
                    <w:div w:id="1786852202">
                      <w:marLeft w:val="0"/>
                      <w:marRight w:val="0"/>
                      <w:marTop w:val="0"/>
                      <w:marBottom w:val="0"/>
                      <w:divBdr>
                        <w:top w:val="single" w:sz="2" w:space="0" w:color="D9D9E3"/>
                        <w:left w:val="single" w:sz="2" w:space="0" w:color="D9D9E3"/>
                        <w:bottom w:val="single" w:sz="2" w:space="0" w:color="D9D9E3"/>
                        <w:right w:val="single" w:sz="2" w:space="0" w:color="D9D9E3"/>
                      </w:divBdr>
                      <w:divsChild>
                        <w:div w:id="602610586">
                          <w:marLeft w:val="0"/>
                          <w:marRight w:val="0"/>
                          <w:marTop w:val="0"/>
                          <w:marBottom w:val="0"/>
                          <w:divBdr>
                            <w:top w:val="single" w:sz="2" w:space="0" w:color="D9D9E3"/>
                            <w:left w:val="single" w:sz="2" w:space="0" w:color="D9D9E3"/>
                            <w:bottom w:val="single" w:sz="2" w:space="0" w:color="D9D9E3"/>
                            <w:right w:val="single" w:sz="2" w:space="0" w:color="D9D9E3"/>
                          </w:divBdr>
                          <w:divsChild>
                            <w:div w:id="1308897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2091023">
          <w:marLeft w:val="0"/>
          <w:marRight w:val="0"/>
          <w:marTop w:val="0"/>
          <w:marBottom w:val="0"/>
          <w:divBdr>
            <w:top w:val="single" w:sz="2" w:space="0" w:color="auto"/>
            <w:left w:val="single" w:sz="2" w:space="0" w:color="auto"/>
            <w:bottom w:val="single" w:sz="6" w:space="0" w:color="auto"/>
            <w:right w:val="single" w:sz="2" w:space="0" w:color="auto"/>
          </w:divBdr>
          <w:divsChild>
            <w:div w:id="296305359">
              <w:marLeft w:val="0"/>
              <w:marRight w:val="0"/>
              <w:marTop w:val="100"/>
              <w:marBottom w:val="100"/>
              <w:divBdr>
                <w:top w:val="single" w:sz="2" w:space="0" w:color="D9D9E3"/>
                <w:left w:val="single" w:sz="2" w:space="0" w:color="D9D9E3"/>
                <w:bottom w:val="single" w:sz="2" w:space="0" w:color="D9D9E3"/>
                <w:right w:val="single" w:sz="2" w:space="0" w:color="D9D9E3"/>
              </w:divBdr>
              <w:divsChild>
                <w:div w:id="715856444">
                  <w:marLeft w:val="0"/>
                  <w:marRight w:val="0"/>
                  <w:marTop w:val="0"/>
                  <w:marBottom w:val="0"/>
                  <w:divBdr>
                    <w:top w:val="single" w:sz="2" w:space="0" w:color="D9D9E3"/>
                    <w:left w:val="single" w:sz="2" w:space="0" w:color="D9D9E3"/>
                    <w:bottom w:val="single" w:sz="2" w:space="0" w:color="D9D9E3"/>
                    <w:right w:val="single" w:sz="2" w:space="0" w:color="D9D9E3"/>
                  </w:divBdr>
                  <w:divsChild>
                    <w:div w:id="1206455051">
                      <w:marLeft w:val="0"/>
                      <w:marRight w:val="0"/>
                      <w:marTop w:val="0"/>
                      <w:marBottom w:val="0"/>
                      <w:divBdr>
                        <w:top w:val="single" w:sz="2" w:space="0" w:color="D9D9E3"/>
                        <w:left w:val="single" w:sz="2" w:space="0" w:color="D9D9E3"/>
                        <w:bottom w:val="single" w:sz="2" w:space="0" w:color="D9D9E3"/>
                        <w:right w:val="single" w:sz="2" w:space="0" w:color="D9D9E3"/>
                      </w:divBdr>
                      <w:divsChild>
                        <w:div w:id="58642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9502245">
                  <w:marLeft w:val="0"/>
                  <w:marRight w:val="0"/>
                  <w:marTop w:val="0"/>
                  <w:marBottom w:val="0"/>
                  <w:divBdr>
                    <w:top w:val="single" w:sz="2" w:space="0" w:color="D9D9E3"/>
                    <w:left w:val="single" w:sz="2" w:space="0" w:color="D9D9E3"/>
                    <w:bottom w:val="single" w:sz="2" w:space="0" w:color="D9D9E3"/>
                    <w:right w:val="single" w:sz="2" w:space="0" w:color="D9D9E3"/>
                  </w:divBdr>
                  <w:divsChild>
                    <w:div w:id="22225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5804542">
          <w:marLeft w:val="0"/>
          <w:marRight w:val="0"/>
          <w:marTop w:val="0"/>
          <w:marBottom w:val="0"/>
          <w:divBdr>
            <w:top w:val="single" w:sz="2" w:space="0" w:color="auto"/>
            <w:left w:val="single" w:sz="2" w:space="0" w:color="auto"/>
            <w:bottom w:val="single" w:sz="6" w:space="0" w:color="auto"/>
            <w:right w:val="single" w:sz="2" w:space="0" w:color="auto"/>
          </w:divBdr>
          <w:divsChild>
            <w:div w:id="1157384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8722">
                  <w:marLeft w:val="0"/>
                  <w:marRight w:val="0"/>
                  <w:marTop w:val="0"/>
                  <w:marBottom w:val="0"/>
                  <w:divBdr>
                    <w:top w:val="single" w:sz="2" w:space="0" w:color="D9D9E3"/>
                    <w:left w:val="single" w:sz="2" w:space="0" w:color="D9D9E3"/>
                    <w:bottom w:val="single" w:sz="2" w:space="0" w:color="D9D9E3"/>
                    <w:right w:val="single" w:sz="2" w:space="0" w:color="D9D9E3"/>
                  </w:divBdr>
                  <w:divsChild>
                    <w:div w:id="398787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5767263">
                  <w:marLeft w:val="0"/>
                  <w:marRight w:val="0"/>
                  <w:marTop w:val="0"/>
                  <w:marBottom w:val="0"/>
                  <w:divBdr>
                    <w:top w:val="single" w:sz="2" w:space="0" w:color="D9D9E3"/>
                    <w:left w:val="single" w:sz="2" w:space="0" w:color="D9D9E3"/>
                    <w:bottom w:val="single" w:sz="2" w:space="0" w:color="D9D9E3"/>
                    <w:right w:val="single" w:sz="2" w:space="0" w:color="D9D9E3"/>
                  </w:divBdr>
                  <w:divsChild>
                    <w:div w:id="1259368846">
                      <w:marLeft w:val="0"/>
                      <w:marRight w:val="0"/>
                      <w:marTop w:val="0"/>
                      <w:marBottom w:val="0"/>
                      <w:divBdr>
                        <w:top w:val="single" w:sz="2" w:space="0" w:color="D9D9E3"/>
                        <w:left w:val="single" w:sz="2" w:space="0" w:color="D9D9E3"/>
                        <w:bottom w:val="single" w:sz="2" w:space="0" w:color="D9D9E3"/>
                        <w:right w:val="single" w:sz="2" w:space="0" w:color="D9D9E3"/>
                      </w:divBdr>
                      <w:divsChild>
                        <w:div w:id="598491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9616556">
          <w:marLeft w:val="0"/>
          <w:marRight w:val="0"/>
          <w:marTop w:val="0"/>
          <w:marBottom w:val="0"/>
          <w:divBdr>
            <w:top w:val="single" w:sz="2" w:space="0" w:color="auto"/>
            <w:left w:val="single" w:sz="2" w:space="0" w:color="auto"/>
            <w:bottom w:val="single" w:sz="6" w:space="0" w:color="auto"/>
            <w:right w:val="single" w:sz="2" w:space="0" w:color="auto"/>
          </w:divBdr>
          <w:divsChild>
            <w:div w:id="12275732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279740">
                  <w:marLeft w:val="0"/>
                  <w:marRight w:val="0"/>
                  <w:marTop w:val="0"/>
                  <w:marBottom w:val="0"/>
                  <w:divBdr>
                    <w:top w:val="single" w:sz="2" w:space="0" w:color="D9D9E3"/>
                    <w:left w:val="single" w:sz="2" w:space="0" w:color="D9D9E3"/>
                    <w:bottom w:val="single" w:sz="2" w:space="0" w:color="D9D9E3"/>
                    <w:right w:val="single" w:sz="2" w:space="0" w:color="D9D9E3"/>
                  </w:divBdr>
                  <w:divsChild>
                    <w:div w:id="1232305157">
                      <w:marLeft w:val="0"/>
                      <w:marRight w:val="0"/>
                      <w:marTop w:val="0"/>
                      <w:marBottom w:val="0"/>
                      <w:divBdr>
                        <w:top w:val="single" w:sz="2" w:space="0" w:color="D9D9E3"/>
                        <w:left w:val="single" w:sz="2" w:space="0" w:color="D9D9E3"/>
                        <w:bottom w:val="single" w:sz="2" w:space="0" w:color="D9D9E3"/>
                        <w:right w:val="single" w:sz="2" w:space="0" w:color="D9D9E3"/>
                      </w:divBdr>
                      <w:divsChild>
                        <w:div w:id="1604192051">
                          <w:marLeft w:val="0"/>
                          <w:marRight w:val="0"/>
                          <w:marTop w:val="0"/>
                          <w:marBottom w:val="0"/>
                          <w:divBdr>
                            <w:top w:val="single" w:sz="2" w:space="0" w:color="D9D9E3"/>
                            <w:left w:val="single" w:sz="2" w:space="0" w:color="D9D9E3"/>
                            <w:bottom w:val="single" w:sz="2" w:space="0" w:color="D9D9E3"/>
                            <w:right w:val="single" w:sz="2" w:space="0" w:color="D9D9E3"/>
                          </w:divBdr>
                          <w:divsChild>
                            <w:div w:id="771390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8391984">
          <w:marLeft w:val="0"/>
          <w:marRight w:val="0"/>
          <w:marTop w:val="0"/>
          <w:marBottom w:val="0"/>
          <w:divBdr>
            <w:top w:val="single" w:sz="2" w:space="0" w:color="auto"/>
            <w:left w:val="single" w:sz="2" w:space="0" w:color="auto"/>
            <w:bottom w:val="single" w:sz="6" w:space="0" w:color="auto"/>
            <w:right w:val="single" w:sz="2" w:space="0" w:color="auto"/>
          </w:divBdr>
          <w:divsChild>
            <w:div w:id="631521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6981059">
                  <w:marLeft w:val="0"/>
                  <w:marRight w:val="0"/>
                  <w:marTop w:val="0"/>
                  <w:marBottom w:val="0"/>
                  <w:divBdr>
                    <w:top w:val="single" w:sz="2" w:space="0" w:color="D9D9E3"/>
                    <w:left w:val="single" w:sz="2" w:space="0" w:color="D9D9E3"/>
                    <w:bottom w:val="single" w:sz="2" w:space="0" w:color="D9D9E3"/>
                    <w:right w:val="single" w:sz="2" w:space="0" w:color="D9D9E3"/>
                  </w:divBdr>
                  <w:divsChild>
                    <w:div w:id="1282955843">
                      <w:marLeft w:val="0"/>
                      <w:marRight w:val="0"/>
                      <w:marTop w:val="0"/>
                      <w:marBottom w:val="0"/>
                      <w:divBdr>
                        <w:top w:val="single" w:sz="2" w:space="0" w:color="D9D9E3"/>
                        <w:left w:val="single" w:sz="2" w:space="0" w:color="D9D9E3"/>
                        <w:bottom w:val="single" w:sz="2" w:space="0" w:color="D9D9E3"/>
                        <w:right w:val="single" w:sz="2" w:space="0" w:color="D9D9E3"/>
                      </w:divBdr>
                      <w:divsChild>
                        <w:div w:id="803423285">
                          <w:marLeft w:val="0"/>
                          <w:marRight w:val="0"/>
                          <w:marTop w:val="0"/>
                          <w:marBottom w:val="0"/>
                          <w:divBdr>
                            <w:top w:val="single" w:sz="2" w:space="0" w:color="D9D9E3"/>
                            <w:left w:val="single" w:sz="2" w:space="0" w:color="D9D9E3"/>
                            <w:bottom w:val="single" w:sz="2" w:space="0" w:color="D9D9E3"/>
                            <w:right w:val="single" w:sz="2" w:space="0" w:color="D9D9E3"/>
                          </w:divBdr>
                          <w:divsChild>
                            <w:div w:id="51534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8991115">
          <w:marLeft w:val="0"/>
          <w:marRight w:val="0"/>
          <w:marTop w:val="0"/>
          <w:marBottom w:val="0"/>
          <w:divBdr>
            <w:top w:val="single" w:sz="2" w:space="0" w:color="auto"/>
            <w:left w:val="single" w:sz="2" w:space="0" w:color="auto"/>
            <w:bottom w:val="single" w:sz="6" w:space="0" w:color="auto"/>
            <w:right w:val="single" w:sz="2" w:space="0" w:color="auto"/>
          </w:divBdr>
          <w:divsChild>
            <w:div w:id="230117206">
              <w:marLeft w:val="0"/>
              <w:marRight w:val="0"/>
              <w:marTop w:val="100"/>
              <w:marBottom w:val="100"/>
              <w:divBdr>
                <w:top w:val="single" w:sz="2" w:space="0" w:color="D9D9E3"/>
                <w:left w:val="single" w:sz="2" w:space="0" w:color="D9D9E3"/>
                <w:bottom w:val="single" w:sz="2" w:space="0" w:color="D9D9E3"/>
                <w:right w:val="single" w:sz="2" w:space="0" w:color="D9D9E3"/>
              </w:divBdr>
              <w:divsChild>
                <w:div w:id="244337803">
                  <w:marLeft w:val="0"/>
                  <w:marRight w:val="0"/>
                  <w:marTop w:val="0"/>
                  <w:marBottom w:val="0"/>
                  <w:divBdr>
                    <w:top w:val="single" w:sz="2" w:space="0" w:color="D9D9E3"/>
                    <w:left w:val="single" w:sz="2" w:space="0" w:color="D9D9E3"/>
                    <w:bottom w:val="single" w:sz="2" w:space="0" w:color="D9D9E3"/>
                    <w:right w:val="single" w:sz="2" w:space="0" w:color="D9D9E3"/>
                  </w:divBdr>
                  <w:divsChild>
                    <w:div w:id="178009325">
                      <w:marLeft w:val="0"/>
                      <w:marRight w:val="0"/>
                      <w:marTop w:val="0"/>
                      <w:marBottom w:val="0"/>
                      <w:divBdr>
                        <w:top w:val="single" w:sz="2" w:space="0" w:color="D9D9E3"/>
                        <w:left w:val="single" w:sz="2" w:space="0" w:color="D9D9E3"/>
                        <w:bottom w:val="single" w:sz="2" w:space="0" w:color="D9D9E3"/>
                        <w:right w:val="single" w:sz="2" w:space="0" w:color="D9D9E3"/>
                      </w:divBdr>
                      <w:divsChild>
                        <w:div w:id="1722442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5444907">
                  <w:marLeft w:val="0"/>
                  <w:marRight w:val="0"/>
                  <w:marTop w:val="0"/>
                  <w:marBottom w:val="0"/>
                  <w:divBdr>
                    <w:top w:val="single" w:sz="2" w:space="0" w:color="D9D9E3"/>
                    <w:left w:val="single" w:sz="2" w:space="0" w:color="D9D9E3"/>
                    <w:bottom w:val="single" w:sz="2" w:space="0" w:color="D9D9E3"/>
                    <w:right w:val="single" w:sz="2" w:space="0" w:color="D9D9E3"/>
                  </w:divBdr>
                  <w:divsChild>
                    <w:div w:id="43471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79569020">
          <w:marLeft w:val="0"/>
          <w:marRight w:val="0"/>
          <w:marTop w:val="0"/>
          <w:marBottom w:val="0"/>
          <w:divBdr>
            <w:top w:val="single" w:sz="2" w:space="0" w:color="auto"/>
            <w:left w:val="single" w:sz="2" w:space="0" w:color="auto"/>
            <w:bottom w:val="single" w:sz="6" w:space="0" w:color="auto"/>
            <w:right w:val="single" w:sz="2" w:space="0" w:color="auto"/>
          </w:divBdr>
          <w:divsChild>
            <w:div w:id="510725149">
              <w:marLeft w:val="0"/>
              <w:marRight w:val="0"/>
              <w:marTop w:val="100"/>
              <w:marBottom w:val="100"/>
              <w:divBdr>
                <w:top w:val="single" w:sz="2" w:space="0" w:color="D9D9E3"/>
                <w:left w:val="single" w:sz="2" w:space="0" w:color="D9D9E3"/>
                <w:bottom w:val="single" w:sz="2" w:space="0" w:color="D9D9E3"/>
                <w:right w:val="single" w:sz="2" w:space="0" w:color="D9D9E3"/>
              </w:divBdr>
              <w:divsChild>
                <w:div w:id="901912568">
                  <w:marLeft w:val="0"/>
                  <w:marRight w:val="0"/>
                  <w:marTop w:val="0"/>
                  <w:marBottom w:val="0"/>
                  <w:divBdr>
                    <w:top w:val="single" w:sz="2" w:space="0" w:color="D9D9E3"/>
                    <w:left w:val="single" w:sz="2" w:space="0" w:color="D9D9E3"/>
                    <w:bottom w:val="single" w:sz="2" w:space="0" w:color="D9D9E3"/>
                    <w:right w:val="single" w:sz="2" w:space="0" w:color="D9D9E3"/>
                  </w:divBdr>
                  <w:divsChild>
                    <w:div w:id="696389688">
                      <w:marLeft w:val="0"/>
                      <w:marRight w:val="0"/>
                      <w:marTop w:val="0"/>
                      <w:marBottom w:val="0"/>
                      <w:divBdr>
                        <w:top w:val="single" w:sz="2" w:space="0" w:color="D9D9E3"/>
                        <w:left w:val="single" w:sz="2" w:space="0" w:color="D9D9E3"/>
                        <w:bottom w:val="single" w:sz="2" w:space="0" w:color="D9D9E3"/>
                        <w:right w:val="single" w:sz="2" w:space="0" w:color="D9D9E3"/>
                      </w:divBdr>
                      <w:divsChild>
                        <w:div w:id="2102145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298087">
                  <w:marLeft w:val="0"/>
                  <w:marRight w:val="0"/>
                  <w:marTop w:val="0"/>
                  <w:marBottom w:val="0"/>
                  <w:divBdr>
                    <w:top w:val="single" w:sz="2" w:space="0" w:color="D9D9E3"/>
                    <w:left w:val="single" w:sz="2" w:space="0" w:color="D9D9E3"/>
                    <w:bottom w:val="single" w:sz="2" w:space="0" w:color="D9D9E3"/>
                    <w:right w:val="single" w:sz="2" w:space="0" w:color="D9D9E3"/>
                  </w:divBdr>
                  <w:divsChild>
                    <w:div w:id="1672947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8198996">
          <w:marLeft w:val="0"/>
          <w:marRight w:val="0"/>
          <w:marTop w:val="0"/>
          <w:marBottom w:val="0"/>
          <w:divBdr>
            <w:top w:val="single" w:sz="2" w:space="0" w:color="auto"/>
            <w:left w:val="single" w:sz="2" w:space="0" w:color="auto"/>
            <w:bottom w:val="single" w:sz="6" w:space="0" w:color="auto"/>
            <w:right w:val="single" w:sz="2" w:space="0" w:color="auto"/>
          </w:divBdr>
          <w:divsChild>
            <w:div w:id="1512143919">
              <w:marLeft w:val="0"/>
              <w:marRight w:val="0"/>
              <w:marTop w:val="100"/>
              <w:marBottom w:val="100"/>
              <w:divBdr>
                <w:top w:val="single" w:sz="2" w:space="0" w:color="D9D9E3"/>
                <w:left w:val="single" w:sz="2" w:space="0" w:color="D9D9E3"/>
                <w:bottom w:val="single" w:sz="2" w:space="0" w:color="D9D9E3"/>
                <w:right w:val="single" w:sz="2" w:space="0" w:color="D9D9E3"/>
              </w:divBdr>
              <w:divsChild>
                <w:div w:id="955600267">
                  <w:marLeft w:val="0"/>
                  <w:marRight w:val="0"/>
                  <w:marTop w:val="0"/>
                  <w:marBottom w:val="0"/>
                  <w:divBdr>
                    <w:top w:val="single" w:sz="2" w:space="0" w:color="D9D9E3"/>
                    <w:left w:val="single" w:sz="2" w:space="0" w:color="D9D9E3"/>
                    <w:bottom w:val="single" w:sz="2" w:space="0" w:color="D9D9E3"/>
                    <w:right w:val="single" w:sz="2" w:space="0" w:color="D9D9E3"/>
                  </w:divBdr>
                  <w:divsChild>
                    <w:div w:id="61222079">
                      <w:marLeft w:val="0"/>
                      <w:marRight w:val="0"/>
                      <w:marTop w:val="0"/>
                      <w:marBottom w:val="0"/>
                      <w:divBdr>
                        <w:top w:val="single" w:sz="2" w:space="0" w:color="D9D9E3"/>
                        <w:left w:val="single" w:sz="2" w:space="0" w:color="D9D9E3"/>
                        <w:bottom w:val="single" w:sz="2" w:space="0" w:color="D9D9E3"/>
                        <w:right w:val="single" w:sz="2" w:space="0" w:color="D9D9E3"/>
                      </w:divBdr>
                      <w:divsChild>
                        <w:div w:id="1497842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4176367">
                  <w:marLeft w:val="0"/>
                  <w:marRight w:val="0"/>
                  <w:marTop w:val="0"/>
                  <w:marBottom w:val="0"/>
                  <w:divBdr>
                    <w:top w:val="single" w:sz="2" w:space="0" w:color="D9D9E3"/>
                    <w:left w:val="single" w:sz="2" w:space="0" w:color="D9D9E3"/>
                    <w:bottom w:val="single" w:sz="2" w:space="0" w:color="D9D9E3"/>
                    <w:right w:val="single" w:sz="2" w:space="0" w:color="D9D9E3"/>
                  </w:divBdr>
                  <w:divsChild>
                    <w:div w:id="1506549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68513514">
          <w:marLeft w:val="0"/>
          <w:marRight w:val="0"/>
          <w:marTop w:val="0"/>
          <w:marBottom w:val="0"/>
          <w:divBdr>
            <w:top w:val="single" w:sz="2" w:space="0" w:color="auto"/>
            <w:left w:val="single" w:sz="2" w:space="0" w:color="auto"/>
            <w:bottom w:val="single" w:sz="6" w:space="0" w:color="auto"/>
            <w:right w:val="single" w:sz="2" w:space="0" w:color="auto"/>
          </w:divBdr>
          <w:divsChild>
            <w:div w:id="684670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209540">
                  <w:marLeft w:val="0"/>
                  <w:marRight w:val="0"/>
                  <w:marTop w:val="0"/>
                  <w:marBottom w:val="0"/>
                  <w:divBdr>
                    <w:top w:val="single" w:sz="2" w:space="0" w:color="D9D9E3"/>
                    <w:left w:val="single" w:sz="2" w:space="0" w:color="D9D9E3"/>
                    <w:bottom w:val="single" w:sz="2" w:space="0" w:color="D9D9E3"/>
                    <w:right w:val="single" w:sz="2" w:space="0" w:color="D9D9E3"/>
                  </w:divBdr>
                  <w:divsChild>
                    <w:div w:id="345331867">
                      <w:marLeft w:val="0"/>
                      <w:marRight w:val="0"/>
                      <w:marTop w:val="0"/>
                      <w:marBottom w:val="0"/>
                      <w:divBdr>
                        <w:top w:val="single" w:sz="2" w:space="0" w:color="D9D9E3"/>
                        <w:left w:val="single" w:sz="2" w:space="0" w:color="D9D9E3"/>
                        <w:bottom w:val="single" w:sz="2" w:space="0" w:color="D9D9E3"/>
                        <w:right w:val="single" w:sz="2" w:space="0" w:color="D9D9E3"/>
                      </w:divBdr>
                      <w:divsChild>
                        <w:div w:id="1912155156">
                          <w:marLeft w:val="0"/>
                          <w:marRight w:val="0"/>
                          <w:marTop w:val="0"/>
                          <w:marBottom w:val="0"/>
                          <w:divBdr>
                            <w:top w:val="single" w:sz="2" w:space="0" w:color="D9D9E3"/>
                            <w:left w:val="single" w:sz="2" w:space="0" w:color="D9D9E3"/>
                            <w:bottom w:val="single" w:sz="2" w:space="0" w:color="D9D9E3"/>
                            <w:right w:val="single" w:sz="2" w:space="0" w:color="D9D9E3"/>
                          </w:divBdr>
                          <w:divsChild>
                            <w:div w:id="1769886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8708446">
          <w:marLeft w:val="0"/>
          <w:marRight w:val="0"/>
          <w:marTop w:val="0"/>
          <w:marBottom w:val="0"/>
          <w:divBdr>
            <w:top w:val="single" w:sz="2" w:space="0" w:color="auto"/>
            <w:left w:val="single" w:sz="2" w:space="0" w:color="auto"/>
            <w:bottom w:val="single" w:sz="6" w:space="0" w:color="auto"/>
            <w:right w:val="single" w:sz="2" w:space="0" w:color="auto"/>
          </w:divBdr>
          <w:divsChild>
            <w:div w:id="1407537806">
              <w:marLeft w:val="0"/>
              <w:marRight w:val="0"/>
              <w:marTop w:val="100"/>
              <w:marBottom w:val="100"/>
              <w:divBdr>
                <w:top w:val="single" w:sz="2" w:space="0" w:color="D9D9E3"/>
                <w:left w:val="single" w:sz="2" w:space="0" w:color="D9D9E3"/>
                <w:bottom w:val="single" w:sz="2" w:space="0" w:color="D9D9E3"/>
                <w:right w:val="single" w:sz="2" w:space="0" w:color="D9D9E3"/>
              </w:divBdr>
              <w:divsChild>
                <w:div w:id="755784811">
                  <w:marLeft w:val="0"/>
                  <w:marRight w:val="0"/>
                  <w:marTop w:val="0"/>
                  <w:marBottom w:val="0"/>
                  <w:divBdr>
                    <w:top w:val="single" w:sz="2" w:space="0" w:color="D9D9E3"/>
                    <w:left w:val="single" w:sz="2" w:space="0" w:color="D9D9E3"/>
                    <w:bottom w:val="single" w:sz="2" w:space="0" w:color="D9D9E3"/>
                    <w:right w:val="single" w:sz="2" w:space="0" w:color="D9D9E3"/>
                  </w:divBdr>
                  <w:divsChild>
                    <w:div w:id="309678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1524217">
                  <w:marLeft w:val="0"/>
                  <w:marRight w:val="0"/>
                  <w:marTop w:val="0"/>
                  <w:marBottom w:val="0"/>
                  <w:divBdr>
                    <w:top w:val="single" w:sz="2" w:space="0" w:color="D9D9E3"/>
                    <w:left w:val="single" w:sz="2" w:space="0" w:color="D9D9E3"/>
                    <w:bottom w:val="single" w:sz="2" w:space="0" w:color="D9D9E3"/>
                    <w:right w:val="single" w:sz="2" w:space="0" w:color="D9D9E3"/>
                  </w:divBdr>
                  <w:divsChild>
                    <w:div w:id="1167477645">
                      <w:marLeft w:val="0"/>
                      <w:marRight w:val="0"/>
                      <w:marTop w:val="0"/>
                      <w:marBottom w:val="0"/>
                      <w:divBdr>
                        <w:top w:val="single" w:sz="2" w:space="0" w:color="D9D9E3"/>
                        <w:left w:val="single" w:sz="2" w:space="0" w:color="D9D9E3"/>
                        <w:bottom w:val="single" w:sz="2" w:space="0" w:color="D9D9E3"/>
                        <w:right w:val="single" w:sz="2" w:space="0" w:color="D9D9E3"/>
                      </w:divBdr>
                      <w:divsChild>
                        <w:div w:id="479810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8925190">
          <w:marLeft w:val="0"/>
          <w:marRight w:val="0"/>
          <w:marTop w:val="0"/>
          <w:marBottom w:val="0"/>
          <w:divBdr>
            <w:top w:val="single" w:sz="2" w:space="0" w:color="auto"/>
            <w:left w:val="single" w:sz="2" w:space="0" w:color="auto"/>
            <w:bottom w:val="single" w:sz="6" w:space="0" w:color="auto"/>
            <w:right w:val="single" w:sz="2" w:space="0" w:color="auto"/>
          </w:divBdr>
          <w:divsChild>
            <w:div w:id="355472901">
              <w:marLeft w:val="0"/>
              <w:marRight w:val="0"/>
              <w:marTop w:val="100"/>
              <w:marBottom w:val="100"/>
              <w:divBdr>
                <w:top w:val="single" w:sz="2" w:space="0" w:color="D9D9E3"/>
                <w:left w:val="single" w:sz="2" w:space="0" w:color="D9D9E3"/>
                <w:bottom w:val="single" w:sz="2" w:space="0" w:color="D9D9E3"/>
                <w:right w:val="single" w:sz="2" w:space="0" w:color="D9D9E3"/>
              </w:divBdr>
              <w:divsChild>
                <w:div w:id="723063186">
                  <w:marLeft w:val="0"/>
                  <w:marRight w:val="0"/>
                  <w:marTop w:val="0"/>
                  <w:marBottom w:val="0"/>
                  <w:divBdr>
                    <w:top w:val="single" w:sz="2" w:space="0" w:color="D9D9E3"/>
                    <w:left w:val="single" w:sz="2" w:space="0" w:color="D9D9E3"/>
                    <w:bottom w:val="single" w:sz="2" w:space="0" w:color="D9D9E3"/>
                    <w:right w:val="single" w:sz="2" w:space="0" w:color="D9D9E3"/>
                  </w:divBdr>
                  <w:divsChild>
                    <w:div w:id="586814950">
                      <w:marLeft w:val="0"/>
                      <w:marRight w:val="0"/>
                      <w:marTop w:val="0"/>
                      <w:marBottom w:val="0"/>
                      <w:divBdr>
                        <w:top w:val="single" w:sz="2" w:space="0" w:color="D9D9E3"/>
                        <w:left w:val="single" w:sz="2" w:space="0" w:color="D9D9E3"/>
                        <w:bottom w:val="single" w:sz="2" w:space="0" w:color="D9D9E3"/>
                        <w:right w:val="single" w:sz="2" w:space="0" w:color="D9D9E3"/>
                      </w:divBdr>
                      <w:divsChild>
                        <w:div w:id="2044668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9340533">
                  <w:marLeft w:val="0"/>
                  <w:marRight w:val="0"/>
                  <w:marTop w:val="0"/>
                  <w:marBottom w:val="0"/>
                  <w:divBdr>
                    <w:top w:val="single" w:sz="2" w:space="0" w:color="D9D9E3"/>
                    <w:left w:val="single" w:sz="2" w:space="0" w:color="D9D9E3"/>
                    <w:bottom w:val="single" w:sz="2" w:space="0" w:color="D9D9E3"/>
                    <w:right w:val="single" w:sz="2" w:space="0" w:color="D9D9E3"/>
                  </w:divBdr>
                  <w:divsChild>
                    <w:div w:id="18359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25835765">
          <w:marLeft w:val="0"/>
          <w:marRight w:val="0"/>
          <w:marTop w:val="0"/>
          <w:marBottom w:val="0"/>
          <w:divBdr>
            <w:top w:val="single" w:sz="2" w:space="0" w:color="auto"/>
            <w:left w:val="single" w:sz="2" w:space="0" w:color="auto"/>
            <w:bottom w:val="single" w:sz="6" w:space="0" w:color="auto"/>
            <w:right w:val="single" w:sz="2" w:space="0" w:color="auto"/>
          </w:divBdr>
          <w:divsChild>
            <w:div w:id="163983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4031973">
                  <w:marLeft w:val="0"/>
                  <w:marRight w:val="0"/>
                  <w:marTop w:val="0"/>
                  <w:marBottom w:val="0"/>
                  <w:divBdr>
                    <w:top w:val="single" w:sz="2" w:space="0" w:color="D9D9E3"/>
                    <w:left w:val="single" w:sz="2" w:space="0" w:color="D9D9E3"/>
                    <w:bottom w:val="single" w:sz="2" w:space="0" w:color="D9D9E3"/>
                    <w:right w:val="single" w:sz="2" w:space="0" w:color="D9D9E3"/>
                  </w:divBdr>
                  <w:divsChild>
                    <w:div w:id="1176192491">
                      <w:marLeft w:val="0"/>
                      <w:marRight w:val="0"/>
                      <w:marTop w:val="0"/>
                      <w:marBottom w:val="0"/>
                      <w:divBdr>
                        <w:top w:val="single" w:sz="2" w:space="0" w:color="D9D9E3"/>
                        <w:left w:val="single" w:sz="2" w:space="0" w:color="D9D9E3"/>
                        <w:bottom w:val="single" w:sz="2" w:space="0" w:color="D9D9E3"/>
                        <w:right w:val="single" w:sz="2" w:space="0" w:color="D9D9E3"/>
                      </w:divBdr>
                      <w:divsChild>
                        <w:div w:id="673071744">
                          <w:marLeft w:val="0"/>
                          <w:marRight w:val="0"/>
                          <w:marTop w:val="0"/>
                          <w:marBottom w:val="0"/>
                          <w:divBdr>
                            <w:top w:val="single" w:sz="2" w:space="0" w:color="D9D9E3"/>
                            <w:left w:val="single" w:sz="2" w:space="0" w:color="D9D9E3"/>
                            <w:bottom w:val="single" w:sz="2" w:space="0" w:color="D9D9E3"/>
                            <w:right w:val="single" w:sz="2" w:space="0" w:color="D9D9E3"/>
                          </w:divBdr>
                          <w:divsChild>
                            <w:div w:id="634524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4914039">
          <w:marLeft w:val="0"/>
          <w:marRight w:val="0"/>
          <w:marTop w:val="0"/>
          <w:marBottom w:val="0"/>
          <w:divBdr>
            <w:top w:val="single" w:sz="2" w:space="0" w:color="auto"/>
            <w:left w:val="single" w:sz="2" w:space="0" w:color="auto"/>
            <w:bottom w:val="single" w:sz="6" w:space="0" w:color="auto"/>
            <w:right w:val="single" w:sz="2" w:space="0" w:color="auto"/>
          </w:divBdr>
          <w:divsChild>
            <w:div w:id="116766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225917381">
                  <w:marLeft w:val="0"/>
                  <w:marRight w:val="0"/>
                  <w:marTop w:val="0"/>
                  <w:marBottom w:val="0"/>
                  <w:divBdr>
                    <w:top w:val="single" w:sz="2" w:space="0" w:color="D9D9E3"/>
                    <w:left w:val="single" w:sz="2" w:space="0" w:color="D9D9E3"/>
                    <w:bottom w:val="single" w:sz="2" w:space="0" w:color="D9D9E3"/>
                    <w:right w:val="single" w:sz="2" w:space="0" w:color="D9D9E3"/>
                  </w:divBdr>
                  <w:divsChild>
                    <w:div w:id="1291135019">
                      <w:marLeft w:val="0"/>
                      <w:marRight w:val="0"/>
                      <w:marTop w:val="0"/>
                      <w:marBottom w:val="0"/>
                      <w:divBdr>
                        <w:top w:val="single" w:sz="2" w:space="0" w:color="D9D9E3"/>
                        <w:left w:val="single" w:sz="2" w:space="0" w:color="D9D9E3"/>
                        <w:bottom w:val="single" w:sz="2" w:space="0" w:color="D9D9E3"/>
                        <w:right w:val="single" w:sz="2" w:space="0" w:color="D9D9E3"/>
                      </w:divBdr>
                      <w:divsChild>
                        <w:div w:id="169490935">
                          <w:marLeft w:val="0"/>
                          <w:marRight w:val="0"/>
                          <w:marTop w:val="0"/>
                          <w:marBottom w:val="0"/>
                          <w:divBdr>
                            <w:top w:val="single" w:sz="2" w:space="0" w:color="D9D9E3"/>
                            <w:left w:val="single" w:sz="2" w:space="0" w:color="D9D9E3"/>
                            <w:bottom w:val="single" w:sz="2" w:space="0" w:color="D9D9E3"/>
                            <w:right w:val="single" w:sz="2" w:space="0" w:color="D9D9E3"/>
                          </w:divBdr>
                          <w:divsChild>
                            <w:div w:id="1562903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585035">
          <w:marLeft w:val="0"/>
          <w:marRight w:val="0"/>
          <w:marTop w:val="0"/>
          <w:marBottom w:val="0"/>
          <w:divBdr>
            <w:top w:val="single" w:sz="2" w:space="0" w:color="auto"/>
            <w:left w:val="single" w:sz="2" w:space="0" w:color="auto"/>
            <w:bottom w:val="single" w:sz="6" w:space="0" w:color="auto"/>
            <w:right w:val="single" w:sz="2" w:space="0" w:color="auto"/>
          </w:divBdr>
          <w:divsChild>
            <w:div w:id="1417634925">
              <w:marLeft w:val="0"/>
              <w:marRight w:val="0"/>
              <w:marTop w:val="100"/>
              <w:marBottom w:val="100"/>
              <w:divBdr>
                <w:top w:val="single" w:sz="2" w:space="0" w:color="D9D9E3"/>
                <w:left w:val="single" w:sz="2" w:space="0" w:color="D9D9E3"/>
                <w:bottom w:val="single" w:sz="2" w:space="0" w:color="D9D9E3"/>
                <w:right w:val="single" w:sz="2" w:space="0" w:color="D9D9E3"/>
              </w:divBdr>
              <w:divsChild>
                <w:div w:id="799692978">
                  <w:marLeft w:val="0"/>
                  <w:marRight w:val="0"/>
                  <w:marTop w:val="0"/>
                  <w:marBottom w:val="0"/>
                  <w:divBdr>
                    <w:top w:val="single" w:sz="2" w:space="0" w:color="D9D9E3"/>
                    <w:left w:val="single" w:sz="2" w:space="0" w:color="D9D9E3"/>
                    <w:bottom w:val="single" w:sz="2" w:space="0" w:color="D9D9E3"/>
                    <w:right w:val="single" w:sz="2" w:space="0" w:color="D9D9E3"/>
                  </w:divBdr>
                  <w:divsChild>
                    <w:div w:id="1535582431">
                      <w:marLeft w:val="0"/>
                      <w:marRight w:val="0"/>
                      <w:marTop w:val="0"/>
                      <w:marBottom w:val="0"/>
                      <w:divBdr>
                        <w:top w:val="single" w:sz="2" w:space="0" w:color="D9D9E3"/>
                        <w:left w:val="single" w:sz="2" w:space="0" w:color="D9D9E3"/>
                        <w:bottom w:val="single" w:sz="2" w:space="0" w:color="D9D9E3"/>
                        <w:right w:val="single" w:sz="2" w:space="0" w:color="D9D9E3"/>
                      </w:divBdr>
                      <w:divsChild>
                        <w:div w:id="2061400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7917182">
                  <w:marLeft w:val="0"/>
                  <w:marRight w:val="0"/>
                  <w:marTop w:val="0"/>
                  <w:marBottom w:val="0"/>
                  <w:divBdr>
                    <w:top w:val="single" w:sz="2" w:space="0" w:color="D9D9E3"/>
                    <w:left w:val="single" w:sz="2" w:space="0" w:color="D9D9E3"/>
                    <w:bottom w:val="single" w:sz="2" w:space="0" w:color="D9D9E3"/>
                    <w:right w:val="single" w:sz="2" w:space="0" w:color="D9D9E3"/>
                  </w:divBdr>
                  <w:divsChild>
                    <w:div w:id="1512449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2675424">
          <w:marLeft w:val="0"/>
          <w:marRight w:val="0"/>
          <w:marTop w:val="0"/>
          <w:marBottom w:val="0"/>
          <w:divBdr>
            <w:top w:val="single" w:sz="2" w:space="0" w:color="auto"/>
            <w:left w:val="single" w:sz="2" w:space="0" w:color="auto"/>
            <w:bottom w:val="single" w:sz="6" w:space="0" w:color="auto"/>
            <w:right w:val="single" w:sz="2" w:space="0" w:color="auto"/>
          </w:divBdr>
          <w:divsChild>
            <w:div w:id="166677097">
              <w:marLeft w:val="0"/>
              <w:marRight w:val="0"/>
              <w:marTop w:val="100"/>
              <w:marBottom w:val="100"/>
              <w:divBdr>
                <w:top w:val="single" w:sz="2" w:space="0" w:color="D9D9E3"/>
                <w:left w:val="single" w:sz="2" w:space="0" w:color="D9D9E3"/>
                <w:bottom w:val="single" w:sz="2" w:space="0" w:color="D9D9E3"/>
                <w:right w:val="single" w:sz="2" w:space="0" w:color="D9D9E3"/>
              </w:divBdr>
              <w:divsChild>
                <w:div w:id="7340373">
                  <w:marLeft w:val="0"/>
                  <w:marRight w:val="0"/>
                  <w:marTop w:val="0"/>
                  <w:marBottom w:val="0"/>
                  <w:divBdr>
                    <w:top w:val="single" w:sz="2" w:space="0" w:color="D9D9E3"/>
                    <w:left w:val="single" w:sz="2" w:space="0" w:color="D9D9E3"/>
                    <w:bottom w:val="single" w:sz="2" w:space="0" w:color="D9D9E3"/>
                    <w:right w:val="single" w:sz="2" w:space="0" w:color="D9D9E3"/>
                  </w:divBdr>
                  <w:divsChild>
                    <w:div w:id="664472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03768711">
                  <w:marLeft w:val="0"/>
                  <w:marRight w:val="0"/>
                  <w:marTop w:val="0"/>
                  <w:marBottom w:val="0"/>
                  <w:divBdr>
                    <w:top w:val="single" w:sz="2" w:space="0" w:color="D9D9E3"/>
                    <w:left w:val="single" w:sz="2" w:space="0" w:color="D9D9E3"/>
                    <w:bottom w:val="single" w:sz="2" w:space="0" w:color="D9D9E3"/>
                    <w:right w:val="single" w:sz="2" w:space="0" w:color="D9D9E3"/>
                  </w:divBdr>
                  <w:divsChild>
                    <w:div w:id="2092851397">
                      <w:marLeft w:val="0"/>
                      <w:marRight w:val="0"/>
                      <w:marTop w:val="0"/>
                      <w:marBottom w:val="0"/>
                      <w:divBdr>
                        <w:top w:val="single" w:sz="2" w:space="0" w:color="D9D9E3"/>
                        <w:left w:val="single" w:sz="2" w:space="0" w:color="D9D9E3"/>
                        <w:bottom w:val="single" w:sz="2" w:space="0" w:color="D9D9E3"/>
                        <w:right w:val="single" w:sz="2" w:space="0" w:color="D9D9E3"/>
                      </w:divBdr>
                      <w:divsChild>
                        <w:div w:id="61225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4539211">
          <w:marLeft w:val="0"/>
          <w:marRight w:val="0"/>
          <w:marTop w:val="0"/>
          <w:marBottom w:val="0"/>
          <w:divBdr>
            <w:top w:val="single" w:sz="2" w:space="0" w:color="auto"/>
            <w:left w:val="single" w:sz="2" w:space="0" w:color="auto"/>
            <w:bottom w:val="single" w:sz="6" w:space="0" w:color="auto"/>
            <w:right w:val="single" w:sz="2" w:space="0" w:color="auto"/>
          </w:divBdr>
          <w:divsChild>
            <w:div w:id="621151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822374">
                  <w:marLeft w:val="0"/>
                  <w:marRight w:val="0"/>
                  <w:marTop w:val="0"/>
                  <w:marBottom w:val="0"/>
                  <w:divBdr>
                    <w:top w:val="single" w:sz="2" w:space="0" w:color="D9D9E3"/>
                    <w:left w:val="single" w:sz="2" w:space="0" w:color="D9D9E3"/>
                    <w:bottom w:val="single" w:sz="2" w:space="0" w:color="D9D9E3"/>
                    <w:right w:val="single" w:sz="2" w:space="0" w:color="D9D9E3"/>
                  </w:divBdr>
                  <w:divsChild>
                    <w:div w:id="70543773">
                      <w:marLeft w:val="0"/>
                      <w:marRight w:val="0"/>
                      <w:marTop w:val="0"/>
                      <w:marBottom w:val="0"/>
                      <w:divBdr>
                        <w:top w:val="single" w:sz="2" w:space="0" w:color="D9D9E3"/>
                        <w:left w:val="single" w:sz="2" w:space="0" w:color="D9D9E3"/>
                        <w:bottom w:val="single" w:sz="2" w:space="0" w:color="D9D9E3"/>
                        <w:right w:val="single" w:sz="2" w:space="0" w:color="D9D9E3"/>
                      </w:divBdr>
                      <w:divsChild>
                        <w:div w:id="1738360573">
                          <w:marLeft w:val="0"/>
                          <w:marRight w:val="0"/>
                          <w:marTop w:val="0"/>
                          <w:marBottom w:val="0"/>
                          <w:divBdr>
                            <w:top w:val="single" w:sz="2" w:space="0" w:color="D9D9E3"/>
                            <w:left w:val="single" w:sz="2" w:space="0" w:color="D9D9E3"/>
                            <w:bottom w:val="single" w:sz="2" w:space="0" w:color="D9D9E3"/>
                            <w:right w:val="single" w:sz="2" w:space="0" w:color="D9D9E3"/>
                          </w:divBdr>
                          <w:divsChild>
                            <w:div w:id="667560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9272629">
          <w:marLeft w:val="0"/>
          <w:marRight w:val="0"/>
          <w:marTop w:val="0"/>
          <w:marBottom w:val="0"/>
          <w:divBdr>
            <w:top w:val="single" w:sz="2" w:space="0" w:color="auto"/>
            <w:left w:val="single" w:sz="2" w:space="0" w:color="auto"/>
            <w:bottom w:val="single" w:sz="6" w:space="0" w:color="auto"/>
            <w:right w:val="single" w:sz="2" w:space="0" w:color="auto"/>
          </w:divBdr>
          <w:divsChild>
            <w:div w:id="1387493019">
              <w:marLeft w:val="0"/>
              <w:marRight w:val="0"/>
              <w:marTop w:val="100"/>
              <w:marBottom w:val="100"/>
              <w:divBdr>
                <w:top w:val="single" w:sz="2" w:space="0" w:color="D9D9E3"/>
                <w:left w:val="single" w:sz="2" w:space="0" w:color="D9D9E3"/>
                <w:bottom w:val="single" w:sz="2" w:space="0" w:color="D9D9E3"/>
                <w:right w:val="single" w:sz="2" w:space="0" w:color="D9D9E3"/>
              </w:divBdr>
              <w:divsChild>
                <w:div w:id="950822191">
                  <w:marLeft w:val="0"/>
                  <w:marRight w:val="0"/>
                  <w:marTop w:val="0"/>
                  <w:marBottom w:val="0"/>
                  <w:divBdr>
                    <w:top w:val="single" w:sz="2" w:space="0" w:color="D9D9E3"/>
                    <w:left w:val="single" w:sz="2" w:space="0" w:color="D9D9E3"/>
                    <w:bottom w:val="single" w:sz="2" w:space="0" w:color="D9D9E3"/>
                    <w:right w:val="single" w:sz="2" w:space="0" w:color="D9D9E3"/>
                  </w:divBdr>
                  <w:divsChild>
                    <w:div w:id="344720009">
                      <w:marLeft w:val="0"/>
                      <w:marRight w:val="0"/>
                      <w:marTop w:val="0"/>
                      <w:marBottom w:val="0"/>
                      <w:divBdr>
                        <w:top w:val="single" w:sz="2" w:space="0" w:color="D9D9E3"/>
                        <w:left w:val="single" w:sz="2" w:space="0" w:color="D9D9E3"/>
                        <w:bottom w:val="single" w:sz="2" w:space="0" w:color="D9D9E3"/>
                        <w:right w:val="single" w:sz="2" w:space="0" w:color="D9D9E3"/>
                      </w:divBdr>
                      <w:divsChild>
                        <w:div w:id="951133214">
                          <w:marLeft w:val="0"/>
                          <w:marRight w:val="0"/>
                          <w:marTop w:val="0"/>
                          <w:marBottom w:val="0"/>
                          <w:divBdr>
                            <w:top w:val="single" w:sz="2" w:space="0" w:color="D9D9E3"/>
                            <w:left w:val="single" w:sz="2" w:space="0" w:color="D9D9E3"/>
                            <w:bottom w:val="single" w:sz="2" w:space="0" w:color="D9D9E3"/>
                            <w:right w:val="single" w:sz="2" w:space="0" w:color="D9D9E3"/>
                          </w:divBdr>
                          <w:divsChild>
                            <w:div w:id="203256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0065260">
          <w:marLeft w:val="0"/>
          <w:marRight w:val="0"/>
          <w:marTop w:val="0"/>
          <w:marBottom w:val="0"/>
          <w:divBdr>
            <w:top w:val="single" w:sz="2" w:space="0" w:color="auto"/>
            <w:left w:val="single" w:sz="2" w:space="0" w:color="auto"/>
            <w:bottom w:val="single" w:sz="6" w:space="0" w:color="auto"/>
            <w:right w:val="single" w:sz="2" w:space="0" w:color="auto"/>
          </w:divBdr>
          <w:divsChild>
            <w:div w:id="31274443">
              <w:marLeft w:val="0"/>
              <w:marRight w:val="0"/>
              <w:marTop w:val="100"/>
              <w:marBottom w:val="100"/>
              <w:divBdr>
                <w:top w:val="single" w:sz="2" w:space="0" w:color="D9D9E3"/>
                <w:left w:val="single" w:sz="2" w:space="0" w:color="D9D9E3"/>
                <w:bottom w:val="single" w:sz="2" w:space="0" w:color="D9D9E3"/>
                <w:right w:val="single" w:sz="2" w:space="0" w:color="D9D9E3"/>
              </w:divBdr>
              <w:divsChild>
                <w:div w:id="343481306">
                  <w:marLeft w:val="0"/>
                  <w:marRight w:val="0"/>
                  <w:marTop w:val="0"/>
                  <w:marBottom w:val="0"/>
                  <w:divBdr>
                    <w:top w:val="single" w:sz="2" w:space="0" w:color="D9D9E3"/>
                    <w:left w:val="single" w:sz="2" w:space="0" w:color="D9D9E3"/>
                    <w:bottom w:val="single" w:sz="2" w:space="0" w:color="D9D9E3"/>
                    <w:right w:val="single" w:sz="2" w:space="0" w:color="D9D9E3"/>
                  </w:divBdr>
                  <w:divsChild>
                    <w:div w:id="209607850">
                      <w:marLeft w:val="0"/>
                      <w:marRight w:val="0"/>
                      <w:marTop w:val="0"/>
                      <w:marBottom w:val="0"/>
                      <w:divBdr>
                        <w:top w:val="single" w:sz="2" w:space="0" w:color="D9D9E3"/>
                        <w:left w:val="single" w:sz="2" w:space="0" w:color="D9D9E3"/>
                        <w:bottom w:val="single" w:sz="2" w:space="0" w:color="D9D9E3"/>
                        <w:right w:val="single" w:sz="2" w:space="0" w:color="D9D9E3"/>
                      </w:divBdr>
                      <w:divsChild>
                        <w:div w:id="475880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5984615">
                  <w:marLeft w:val="0"/>
                  <w:marRight w:val="0"/>
                  <w:marTop w:val="0"/>
                  <w:marBottom w:val="0"/>
                  <w:divBdr>
                    <w:top w:val="single" w:sz="2" w:space="0" w:color="D9D9E3"/>
                    <w:left w:val="single" w:sz="2" w:space="0" w:color="D9D9E3"/>
                    <w:bottom w:val="single" w:sz="2" w:space="0" w:color="D9D9E3"/>
                    <w:right w:val="single" w:sz="2" w:space="0" w:color="D9D9E3"/>
                  </w:divBdr>
                  <w:divsChild>
                    <w:div w:id="1794710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41464172">
          <w:marLeft w:val="0"/>
          <w:marRight w:val="0"/>
          <w:marTop w:val="0"/>
          <w:marBottom w:val="0"/>
          <w:divBdr>
            <w:top w:val="single" w:sz="2" w:space="0" w:color="auto"/>
            <w:left w:val="single" w:sz="2" w:space="0" w:color="auto"/>
            <w:bottom w:val="single" w:sz="6" w:space="0" w:color="auto"/>
            <w:right w:val="single" w:sz="2" w:space="0" w:color="auto"/>
          </w:divBdr>
          <w:divsChild>
            <w:div w:id="8231623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725830">
                  <w:marLeft w:val="0"/>
                  <w:marRight w:val="0"/>
                  <w:marTop w:val="0"/>
                  <w:marBottom w:val="0"/>
                  <w:divBdr>
                    <w:top w:val="single" w:sz="2" w:space="0" w:color="D9D9E3"/>
                    <w:left w:val="single" w:sz="2" w:space="0" w:color="D9D9E3"/>
                    <w:bottom w:val="single" w:sz="2" w:space="0" w:color="D9D9E3"/>
                    <w:right w:val="single" w:sz="2" w:space="0" w:color="D9D9E3"/>
                  </w:divBdr>
                  <w:divsChild>
                    <w:div w:id="1728069562">
                      <w:marLeft w:val="0"/>
                      <w:marRight w:val="0"/>
                      <w:marTop w:val="0"/>
                      <w:marBottom w:val="0"/>
                      <w:divBdr>
                        <w:top w:val="single" w:sz="2" w:space="0" w:color="D9D9E3"/>
                        <w:left w:val="single" w:sz="2" w:space="0" w:color="D9D9E3"/>
                        <w:bottom w:val="single" w:sz="2" w:space="0" w:color="D9D9E3"/>
                        <w:right w:val="single" w:sz="2" w:space="0" w:color="D9D9E3"/>
                      </w:divBdr>
                      <w:divsChild>
                        <w:div w:id="1594972349">
                          <w:marLeft w:val="0"/>
                          <w:marRight w:val="0"/>
                          <w:marTop w:val="0"/>
                          <w:marBottom w:val="0"/>
                          <w:divBdr>
                            <w:top w:val="single" w:sz="2" w:space="0" w:color="D9D9E3"/>
                            <w:left w:val="single" w:sz="2" w:space="0" w:color="D9D9E3"/>
                            <w:bottom w:val="single" w:sz="2" w:space="0" w:color="D9D9E3"/>
                            <w:right w:val="single" w:sz="2" w:space="0" w:color="D9D9E3"/>
                          </w:divBdr>
                          <w:divsChild>
                            <w:div w:id="1961108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4277968">
          <w:marLeft w:val="0"/>
          <w:marRight w:val="0"/>
          <w:marTop w:val="0"/>
          <w:marBottom w:val="0"/>
          <w:divBdr>
            <w:top w:val="single" w:sz="2" w:space="0" w:color="auto"/>
            <w:left w:val="single" w:sz="2" w:space="0" w:color="auto"/>
            <w:bottom w:val="single" w:sz="6" w:space="0" w:color="auto"/>
            <w:right w:val="single" w:sz="2" w:space="0" w:color="auto"/>
          </w:divBdr>
          <w:divsChild>
            <w:div w:id="143740415">
              <w:marLeft w:val="0"/>
              <w:marRight w:val="0"/>
              <w:marTop w:val="100"/>
              <w:marBottom w:val="100"/>
              <w:divBdr>
                <w:top w:val="single" w:sz="2" w:space="0" w:color="D9D9E3"/>
                <w:left w:val="single" w:sz="2" w:space="0" w:color="D9D9E3"/>
                <w:bottom w:val="single" w:sz="2" w:space="0" w:color="D9D9E3"/>
                <w:right w:val="single" w:sz="2" w:space="0" w:color="D9D9E3"/>
              </w:divBdr>
              <w:divsChild>
                <w:div w:id="962803803">
                  <w:marLeft w:val="0"/>
                  <w:marRight w:val="0"/>
                  <w:marTop w:val="0"/>
                  <w:marBottom w:val="0"/>
                  <w:divBdr>
                    <w:top w:val="single" w:sz="2" w:space="0" w:color="D9D9E3"/>
                    <w:left w:val="single" w:sz="2" w:space="0" w:color="D9D9E3"/>
                    <w:bottom w:val="single" w:sz="2" w:space="0" w:color="D9D9E3"/>
                    <w:right w:val="single" w:sz="2" w:space="0" w:color="D9D9E3"/>
                  </w:divBdr>
                  <w:divsChild>
                    <w:div w:id="1539659236">
                      <w:marLeft w:val="0"/>
                      <w:marRight w:val="0"/>
                      <w:marTop w:val="0"/>
                      <w:marBottom w:val="0"/>
                      <w:divBdr>
                        <w:top w:val="single" w:sz="2" w:space="0" w:color="D9D9E3"/>
                        <w:left w:val="single" w:sz="2" w:space="0" w:color="D9D9E3"/>
                        <w:bottom w:val="single" w:sz="2" w:space="0" w:color="D9D9E3"/>
                        <w:right w:val="single" w:sz="2" w:space="0" w:color="D9D9E3"/>
                      </w:divBdr>
                      <w:divsChild>
                        <w:div w:id="1664619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1996848">
                  <w:marLeft w:val="0"/>
                  <w:marRight w:val="0"/>
                  <w:marTop w:val="0"/>
                  <w:marBottom w:val="0"/>
                  <w:divBdr>
                    <w:top w:val="single" w:sz="2" w:space="0" w:color="D9D9E3"/>
                    <w:left w:val="single" w:sz="2" w:space="0" w:color="D9D9E3"/>
                    <w:bottom w:val="single" w:sz="2" w:space="0" w:color="D9D9E3"/>
                    <w:right w:val="single" w:sz="2" w:space="0" w:color="D9D9E3"/>
                  </w:divBdr>
                  <w:divsChild>
                    <w:div w:id="799113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35251416">
          <w:marLeft w:val="0"/>
          <w:marRight w:val="0"/>
          <w:marTop w:val="0"/>
          <w:marBottom w:val="0"/>
          <w:divBdr>
            <w:top w:val="single" w:sz="2" w:space="0" w:color="auto"/>
            <w:left w:val="single" w:sz="2" w:space="0" w:color="auto"/>
            <w:bottom w:val="single" w:sz="6" w:space="0" w:color="auto"/>
            <w:right w:val="single" w:sz="2" w:space="0" w:color="auto"/>
          </w:divBdr>
          <w:divsChild>
            <w:div w:id="1151142201">
              <w:marLeft w:val="0"/>
              <w:marRight w:val="0"/>
              <w:marTop w:val="100"/>
              <w:marBottom w:val="100"/>
              <w:divBdr>
                <w:top w:val="single" w:sz="2" w:space="0" w:color="D9D9E3"/>
                <w:left w:val="single" w:sz="2" w:space="0" w:color="D9D9E3"/>
                <w:bottom w:val="single" w:sz="2" w:space="0" w:color="D9D9E3"/>
                <w:right w:val="single" w:sz="2" w:space="0" w:color="D9D9E3"/>
              </w:divBdr>
              <w:divsChild>
                <w:div w:id="907376133">
                  <w:marLeft w:val="0"/>
                  <w:marRight w:val="0"/>
                  <w:marTop w:val="0"/>
                  <w:marBottom w:val="0"/>
                  <w:divBdr>
                    <w:top w:val="single" w:sz="2" w:space="0" w:color="D9D9E3"/>
                    <w:left w:val="single" w:sz="2" w:space="0" w:color="D9D9E3"/>
                    <w:bottom w:val="single" w:sz="2" w:space="0" w:color="D9D9E3"/>
                    <w:right w:val="single" w:sz="2" w:space="0" w:color="D9D9E3"/>
                  </w:divBdr>
                  <w:divsChild>
                    <w:div w:id="382408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71511049">
                  <w:marLeft w:val="0"/>
                  <w:marRight w:val="0"/>
                  <w:marTop w:val="0"/>
                  <w:marBottom w:val="0"/>
                  <w:divBdr>
                    <w:top w:val="single" w:sz="2" w:space="0" w:color="D9D9E3"/>
                    <w:left w:val="single" w:sz="2" w:space="0" w:color="D9D9E3"/>
                    <w:bottom w:val="single" w:sz="2" w:space="0" w:color="D9D9E3"/>
                    <w:right w:val="single" w:sz="2" w:space="0" w:color="D9D9E3"/>
                  </w:divBdr>
                  <w:divsChild>
                    <w:div w:id="769281675">
                      <w:marLeft w:val="0"/>
                      <w:marRight w:val="0"/>
                      <w:marTop w:val="0"/>
                      <w:marBottom w:val="0"/>
                      <w:divBdr>
                        <w:top w:val="single" w:sz="2" w:space="0" w:color="D9D9E3"/>
                        <w:left w:val="single" w:sz="2" w:space="0" w:color="D9D9E3"/>
                        <w:bottom w:val="single" w:sz="2" w:space="0" w:color="D9D9E3"/>
                        <w:right w:val="single" w:sz="2" w:space="0" w:color="D9D9E3"/>
                      </w:divBdr>
                      <w:divsChild>
                        <w:div w:id="1355574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6027486">
          <w:marLeft w:val="0"/>
          <w:marRight w:val="0"/>
          <w:marTop w:val="0"/>
          <w:marBottom w:val="0"/>
          <w:divBdr>
            <w:top w:val="single" w:sz="2" w:space="0" w:color="auto"/>
            <w:left w:val="single" w:sz="2" w:space="0" w:color="auto"/>
            <w:bottom w:val="single" w:sz="6" w:space="0" w:color="auto"/>
            <w:right w:val="single" w:sz="2" w:space="0" w:color="auto"/>
          </w:divBdr>
          <w:divsChild>
            <w:div w:id="1542790612">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40848">
                  <w:marLeft w:val="0"/>
                  <w:marRight w:val="0"/>
                  <w:marTop w:val="0"/>
                  <w:marBottom w:val="0"/>
                  <w:divBdr>
                    <w:top w:val="single" w:sz="2" w:space="0" w:color="D9D9E3"/>
                    <w:left w:val="single" w:sz="2" w:space="0" w:color="D9D9E3"/>
                    <w:bottom w:val="single" w:sz="2" w:space="0" w:color="D9D9E3"/>
                    <w:right w:val="single" w:sz="2" w:space="0" w:color="D9D9E3"/>
                  </w:divBdr>
                  <w:divsChild>
                    <w:div w:id="1015840071">
                      <w:marLeft w:val="0"/>
                      <w:marRight w:val="0"/>
                      <w:marTop w:val="0"/>
                      <w:marBottom w:val="0"/>
                      <w:divBdr>
                        <w:top w:val="single" w:sz="2" w:space="0" w:color="D9D9E3"/>
                        <w:left w:val="single" w:sz="2" w:space="0" w:color="D9D9E3"/>
                        <w:bottom w:val="single" w:sz="2" w:space="0" w:color="D9D9E3"/>
                        <w:right w:val="single" w:sz="2" w:space="0" w:color="D9D9E3"/>
                      </w:divBdr>
                      <w:divsChild>
                        <w:div w:id="1891571108">
                          <w:marLeft w:val="0"/>
                          <w:marRight w:val="0"/>
                          <w:marTop w:val="0"/>
                          <w:marBottom w:val="0"/>
                          <w:divBdr>
                            <w:top w:val="single" w:sz="2" w:space="0" w:color="D9D9E3"/>
                            <w:left w:val="single" w:sz="2" w:space="0" w:color="D9D9E3"/>
                            <w:bottom w:val="single" w:sz="2" w:space="0" w:color="D9D9E3"/>
                            <w:right w:val="single" w:sz="2" w:space="0" w:color="D9D9E3"/>
                          </w:divBdr>
                          <w:divsChild>
                            <w:div w:id="212692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5586937">
          <w:marLeft w:val="0"/>
          <w:marRight w:val="0"/>
          <w:marTop w:val="0"/>
          <w:marBottom w:val="0"/>
          <w:divBdr>
            <w:top w:val="single" w:sz="2" w:space="0" w:color="auto"/>
            <w:left w:val="single" w:sz="2" w:space="0" w:color="auto"/>
            <w:bottom w:val="single" w:sz="6" w:space="0" w:color="auto"/>
            <w:right w:val="single" w:sz="2" w:space="0" w:color="auto"/>
          </w:divBdr>
          <w:divsChild>
            <w:div w:id="1781141164">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08659">
                  <w:marLeft w:val="0"/>
                  <w:marRight w:val="0"/>
                  <w:marTop w:val="0"/>
                  <w:marBottom w:val="0"/>
                  <w:divBdr>
                    <w:top w:val="single" w:sz="2" w:space="0" w:color="D9D9E3"/>
                    <w:left w:val="single" w:sz="2" w:space="0" w:color="D9D9E3"/>
                    <w:bottom w:val="single" w:sz="2" w:space="0" w:color="D9D9E3"/>
                    <w:right w:val="single" w:sz="2" w:space="0" w:color="D9D9E3"/>
                  </w:divBdr>
                  <w:divsChild>
                    <w:div w:id="1263294932">
                      <w:marLeft w:val="0"/>
                      <w:marRight w:val="0"/>
                      <w:marTop w:val="0"/>
                      <w:marBottom w:val="0"/>
                      <w:divBdr>
                        <w:top w:val="single" w:sz="2" w:space="0" w:color="D9D9E3"/>
                        <w:left w:val="single" w:sz="2" w:space="0" w:color="D9D9E3"/>
                        <w:bottom w:val="single" w:sz="2" w:space="0" w:color="D9D9E3"/>
                        <w:right w:val="single" w:sz="2" w:space="0" w:color="D9D9E3"/>
                      </w:divBdr>
                      <w:divsChild>
                        <w:div w:id="1702702485">
                          <w:marLeft w:val="0"/>
                          <w:marRight w:val="0"/>
                          <w:marTop w:val="0"/>
                          <w:marBottom w:val="0"/>
                          <w:divBdr>
                            <w:top w:val="single" w:sz="2" w:space="0" w:color="D9D9E3"/>
                            <w:left w:val="single" w:sz="2" w:space="0" w:color="D9D9E3"/>
                            <w:bottom w:val="single" w:sz="2" w:space="0" w:color="D9D9E3"/>
                            <w:right w:val="single" w:sz="2" w:space="0" w:color="D9D9E3"/>
                          </w:divBdr>
                          <w:divsChild>
                            <w:div w:id="760104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0316219">
          <w:marLeft w:val="0"/>
          <w:marRight w:val="0"/>
          <w:marTop w:val="0"/>
          <w:marBottom w:val="0"/>
          <w:divBdr>
            <w:top w:val="single" w:sz="2" w:space="0" w:color="auto"/>
            <w:left w:val="single" w:sz="2" w:space="0" w:color="auto"/>
            <w:bottom w:val="single" w:sz="6" w:space="0" w:color="auto"/>
            <w:right w:val="single" w:sz="2" w:space="0" w:color="auto"/>
          </w:divBdr>
          <w:divsChild>
            <w:div w:id="1381326320">
              <w:marLeft w:val="0"/>
              <w:marRight w:val="0"/>
              <w:marTop w:val="100"/>
              <w:marBottom w:val="100"/>
              <w:divBdr>
                <w:top w:val="single" w:sz="2" w:space="0" w:color="D9D9E3"/>
                <w:left w:val="single" w:sz="2" w:space="0" w:color="D9D9E3"/>
                <w:bottom w:val="single" w:sz="2" w:space="0" w:color="D9D9E3"/>
                <w:right w:val="single" w:sz="2" w:space="0" w:color="D9D9E3"/>
              </w:divBdr>
              <w:divsChild>
                <w:div w:id="847132768">
                  <w:marLeft w:val="0"/>
                  <w:marRight w:val="0"/>
                  <w:marTop w:val="0"/>
                  <w:marBottom w:val="0"/>
                  <w:divBdr>
                    <w:top w:val="single" w:sz="2" w:space="0" w:color="D9D9E3"/>
                    <w:left w:val="single" w:sz="2" w:space="0" w:color="D9D9E3"/>
                    <w:bottom w:val="single" w:sz="2" w:space="0" w:color="D9D9E3"/>
                    <w:right w:val="single" w:sz="2" w:space="0" w:color="D9D9E3"/>
                  </w:divBdr>
                  <w:divsChild>
                    <w:div w:id="933365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10192287">
                  <w:marLeft w:val="0"/>
                  <w:marRight w:val="0"/>
                  <w:marTop w:val="0"/>
                  <w:marBottom w:val="0"/>
                  <w:divBdr>
                    <w:top w:val="single" w:sz="2" w:space="0" w:color="D9D9E3"/>
                    <w:left w:val="single" w:sz="2" w:space="0" w:color="D9D9E3"/>
                    <w:bottom w:val="single" w:sz="2" w:space="0" w:color="D9D9E3"/>
                    <w:right w:val="single" w:sz="2" w:space="0" w:color="D9D9E3"/>
                  </w:divBdr>
                  <w:divsChild>
                    <w:div w:id="321157431">
                      <w:marLeft w:val="0"/>
                      <w:marRight w:val="0"/>
                      <w:marTop w:val="0"/>
                      <w:marBottom w:val="0"/>
                      <w:divBdr>
                        <w:top w:val="single" w:sz="2" w:space="0" w:color="D9D9E3"/>
                        <w:left w:val="single" w:sz="2" w:space="0" w:color="D9D9E3"/>
                        <w:bottom w:val="single" w:sz="2" w:space="0" w:color="D9D9E3"/>
                        <w:right w:val="single" w:sz="2" w:space="0" w:color="D9D9E3"/>
                      </w:divBdr>
                      <w:divsChild>
                        <w:div w:id="1483232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4662068">
          <w:marLeft w:val="0"/>
          <w:marRight w:val="0"/>
          <w:marTop w:val="0"/>
          <w:marBottom w:val="0"/>
          <w:divBdr>
            <w:top w:val="single" w:sz="2" w:space="0" w:color="auto"/>
            <w:left w:val="single" w:sz="2" w:space="0" w:color="auto"/>
            <w:bottom w:val="single" w:sz="6" w:space="0" w:color="auto"/>
            <w:right w:val="single" w:sz="2" w:space="0" w:color="auto"/>
          </w:divBdr>
          <w:divsChild>
            <w:div w:id="589047793">
              <w:marLeft w:val="0"/>
              <w:marRight w:val="0"/>
              <w:marTop w:val="100"/>
              <w:marBottom w:val="100"/>
              <w:divBdr>
                <w:top w:val="single" w:sz="2" w:space="0" w:color="D9D9E3"/>
                <w:left w:val="single" w:sz="2" w:space="0" w:color="D9D9E3"/>
                <w:bottom w:val="single" w:sz="2" w:space="0" w:color="D9D9E3"/>
                <w:right w:val="single" w:sz="2" w:space="0" w:color="D9D9E3"/>
              </w:divBdr>
              <w:divsChild>
                <w:div w:id="360982011">
                  <w:marLeft w:val="0"/>
                  <w:marRight w:val="0"/>
                  <w:marTop w:val="0"/>
                  <w:marBottom w:val="0"/>
                  <w:divBdr>
                    <w:top w:val="single" w:sz="2" w:space="0" w:color="D9D9E3"/>
                    <w:left w:val="single" w:sz="2" w:space="0" w:color="D9D9E3"/>
                    <w:bottom w:val="single" w:sz="2" w:space="0" w:color="D9D9E3"/>
                    <w:right w:val="single" w:sz="2" w:space="0" w:color="D9D9E3"/>
                  </w:divBdr>
                  <w:divsChild>
                    <w:div w:id="1190490354">
                      <w:marLeft w:val="0"/>
                      <w:marRight w:val="0"/>
                      <w:marTop w:val="0"/>
                      <w:marBottom w:val="0"/>
                      <w:divBdr>
                        <w:top w:val="single" w:sz="2" w:space="0" w:color="D9D9E3"/>
                        <w:left w:val="single" w:sz="2" w:space="0" w:color="D9D9E3"/>
                        <w:bottom w:val="single" w:sz="2" w:space="0" w:color="D9D9E3"/>
                        <w:right w:val="single" w:sz="2" w:space="0" w:color="D9D9E3"/>
                      </w:divBdr>
                      <w:divsChild>
                        <w:div w:id="2002344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4734969">
                  <w:marLeft w:val="0"/>
                  <w:marRight w:val="0"/>
                  <w:marTop w:val="0"/>
                  <w:marBottom w:val="0"/>
                  <w:divBdr>
                    <w:top w:val="single" w:sz="2" w:space="0" w:color="D9D9E3"/>
                    <w:left w:val="single" w:sz="2" w:space="0" w:color="D9D9E3"/>
                    <w:bottom w:val="single" w:sz="2" w:space="0" w:color="D9D9E3"/>
                    <w:right w:val="single" w:sz="2" w:space="0" w:color="D9D9E3"/>
                  </w:divBdr>
                  <w:divsChild>
                    <w:div w:id="724570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33691566">
          <w:marLeft w:val="0"/>
          <w:marRight w:val="0"/>
          <w:marTop w:val="0"/>
          <w:marBottom w:val="0"/>
          <w:divBdr>
            <w:top w:val="single" w:sz="2" w:space="0" w:color="auto"/>
            <w:left w:val="single" w:sz="2" w:space="0" w:color="auto"/>
            <w:bottom w:val="single" w:sz="6" w:space="0" w:color="auto"/>
            <w:right w:val="single" w:sz="2" w:space="0" w:color="auto"/>
          </w:divBdr>
          <w:divsChild>
            <w:div w:id="1748267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655727">
                  <w:marLeft w:val="0"/>
                  <w:marRight w:val="0"/>
                  <w:marTop w:val="0"/>
                  <w:marBottom w:val="0"/>
                  <w:divBdr>
                    <w:top w:val="single" w:sz="2" w:space="0" w:color="D9D9E3"/>
                    <w:left w:val="single" w:sz="2" w:space="0" w:color="D9D9E3"/>
                    <w:bottom w:val="single" w:sz="2" w:space="0" w:color="D9D9E3"/>
                    <w:right w:val="single" w:sz="2" w:space="0" w:color="D9D9E3"/>
                  </w:divBdr>
                  <w:divsChild>
                    <w:div w:id="1105275045">
                      <w:marLeft w:val="0"/>
                      <w:marRight w:val="0"/>
                      <w:marTop w:val="0"/>
                      <w:marBottom w:val="0"/>
                      <w:divBdr>
                        <w:top w:val="single" w:sz="2" w:space="0" w:color="D9D9E3"/>
                        <w:left w:val="single" w:sz="2" w:space="0" w:color="D9D9E3"/>
                        <w:bottom w:val="single" w:sz="2" w:space="0" w:color="D9D9E3"/>
                        <w:right w:val="single" w:sz="2" w:space="0" w:color="D9D9E3"/>
                      </w:divBdr>
                      <w:divsChild>
                        <w:div w:id="1559515800">
                          <w:marLeft w:val="0"/>
                          <w:marRight w:val="0"/>
                          <w:marTop w:val="0"/>
                          <w:marBottom w:val="0"/>
                          <w:divBdr>
                            <w:top w:val="single" w:sz="2" w:space="0" w:color="D9D9E3"/>
                            <w:left w:val="single" w:sz="2" w:space="0" w:color="D9D9E3"/>
                            <w:bottom w:val="single" w:sz="2" w:space="0" w:color="D9D9E3"/>
                            <w:right w:val="single" w:sz="2" w:space="0" w:color="D9D9E3"/>
                          </w:divBdr>
                          <w:divsChild>
                            <w:div w:id="1957908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7395819">
          <w:marLeft w:val="0"/>
          <w:marRight w:val="0"/>
          <w:marTop w:val="0"/>
          <w:marBottom w:val="0"/>
          <w:divBdr>
            <w:top w:val="single" w:sz="2" w:space="0" w:color="auto"/>
            <w:left w:val="single" w:sz="2" w:space="0" w:color="auto"/>
            <w:bottom w:val="single" w:sz="6" w:space="0" w:color="auto"/>
            <w:right w:val="single" w:sz="2" w:space="0" w:color="auto"/>
          </w:divBdr>
          <w:divsChild>
            <w:div w:id="735322187">
              <w:marLeft w:val="0"/>
              <w:marRight w:val="0"/>
              <w:marTop w:val="100"/>
              <w:marBottom w:val="100"/>
              <w:divBdr>
                <w:top w:val="single" w:sz="2" w:space="0" w:color="D9D9E3"/>
                <w:left w:val="single" w:sz="2" w:space="0" w:color="D9D9E3"/>
                <w:bottom w:val="single" w:sz="2" w:space="0" w:color="D9D9E3"/>
                <w:right w:val="single" w:sz="2" w:space="0" w:color="D9D9E3"/>
              </w:divBdr>
              <w:divsChild>
                <w:div w:id="996304521">
                  <w:marLeft w:val="0"/>
                  <w:marRight w:val="0"/>
                  <w:marTop w:val="0"/>
                  <w:marBottom w:val="0"/>
                  <w:divBdr>
                    <w:top w:val="single" w:sz="2" w:space="0" w:color="D9D9E3"/>
                    <w:left w:val="single" w:sz="2" w:space="0" w:color="D9D9E3"/>
                    <w:bottom w:val="single" w:sz="2" w:space="0" w:color="D9D9E3"/>
                    <w:right w:val="single" w:sz="2" w:space="0" w:color="D9D9E3"/>
                  </w:divBdr>
                  <w:divsChild>
                    <w:div w:id="2137064083">
                      <w:marLeft w:val="0"/>
                      <w:marRight w:val="0"/>
                      <w:marTop w:val="0"/>
                      <w:marBottom w:val="0"/>
                      <w:divBdr>
                        <w:top w:val="single" w:sz="2" w:space="0" w:color="D9D9E3"/>
                        <w:left w:val="single" w:sz="2" w:space="0" w:color="D9D9E3"/>
                        <w:bottom w:val="single" w:sz="2" w:space="0" w:color="D9D9E3"/>
                        <w:right w:val="single" w:sz="2" w:space="0" w:color="D9D9E3"/>
                      </w:divBdr>
                      <w:divsChild>
                        <w:div w:id="1728139817">
                          <w:marLeft w:val="0"/>
                          <w:marRight w:val="0"/>
                          <w:marTop w:val="0"/>
                          <w:marBottom w:val="0"/>
                          <w:divBdr>
                            <w:top w:val="single" w:sz="2" w:space="0" w:color="D9D9E3"/>
                            <w:left w:val="single" w:sz="2" w:space="0" w:color="D9D9E3"/>
                            <w:bottom w:val="single" w:sz="2" w:space="0" w:color="D9D9E3"/>
                            <w:right w:val="single" w:sz="2" w:space="0" w:color="D9D9E3"/>
                          </w:divBdr>
                          <w:divsChild>
                            <w:div w:id="157076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5801728">
          <w:marLeft w:val="0"/>
          <w:marRight w:val="0"/>
          <w:marTop w:val="0"/>
          <w:marBottom w:val="0"/>
          <w:divBdr>
            <w:top w:val="single" w:sz="2" w:space="0" w:color="auto"/>
            <w:left w:val="single" w:sz="2" w:space="0" w:color="auto"/>
            <w:bottom w:val="single" w:sz="6" w:space="0" w:color="auto"/>
            <w:right w:val="single" w:sz="2" w:space="0" w:color="auto"/>
          </w:divBdr>
          <w:divsChild>
            <w:div w:id="1588734741">
              <w:marLeft w:val="0"/>
              <w:marRight w:val="0"/>
              <w:marTop w:val="100"/>
              <w:marBottom w:val="100"/>
              <w:divBdr>
                <w:top w:val="single" w:sz="2" w:space="0" w:color="D9D9E3"/>
                <w:left w:val="single" w:sz="2" w:space="0" w:color="D9D9E3"/>
                <w:bottom w:val="single" w:sz="2" w:space="0" w:color="D9D9E3"/>
                <w:right w:val="single" w:sz="2" w:space="0" w:color="D9D9E3"/>
              </w:divBdr>
              <w:divsChild>
                <w:div w:id="683557637">
                  <w:marLeft w:val="0"/>
                  <w:marRight w:val="0"/>
                  <w:marTop w:val="0"/>
                  <w:marBottom w:val="0"/>
                  <w:divBdr>
                    <w:top w:val="single" w:sz="2" w:space="0" w:color="D9D9E3"/>
                    <w:left w:val="single" w:sz="2" w:space="0" w:color="D9D9E3"/>
                    <w:bottom w:val="single" w:sz="2" w:space="0" w:color="D9D9E3"/>
                    <w:right w:val="single" w:sz="2" w:space="0" w:color="D9D9E3"/>
                  </w:divBdr>
                  <w:divsChild>
                    <w:div w:id="1432315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5978452">
                  <w:marLeft w:val="0"/>
                  <w:marRight w:val="0"/>
                  <w:marTop w:val="0"/>
                  <w:marBottom w:val="0"/>
                  <w:divBdr>
                    <w:top w:val="single" w:sz="2" w:space="0" w:color="D9D9E3"/>
                    <w:left w:val="single" w:sz="2" w:space="0" w:color="D9D9E3"/>
                    <w:bottom w:val="single" w:sz="2" w:space="0" w:color="D9D9E3"/>
                    <w:right w:val="single" w:sz="2" w:space="0" w:color="D9D9E3"/>
                  </w:divBdr>
                  <w:divsChild>
                    <w:div w:id="915627267">
                      <w:marLeft w:val="0"/>
                      <w:marRight w:val="0"/>
                      <w:marTop w:val="0"/>
                      <w:marBottom w:val="0"/>
                      <w:divBdr>
                        <w:top w:val="single" w:sz="2" w:space="0" w:color="D9D9E3"/>
                        <w:left w:val="single" w:sz="2" w:space="0" w:color="D9D9E3"/>
                        <w:bottom w:val="single" w:sz="2" w:space="0" w:color="D9D9E3"/>
                        <w:right w:val="single" w:sz="2" w:space="0" w:color="D9D9E3"/>
                      </w:divBdr>
                      <w:divsChild>
                        <w:div w:id="1099986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5803492">
          <w:marLeft w:val="0"/>
          <w:marRight w:val="0"/>
          <w:marTop w:val="0"/>
          <w:marBottom w:val="0"/>
          <w:divBdr>
            <w:top w:val="single" w:sz="2" w:space="0" w:color="auto"/>
            <w:left w:val="single" w:sz="2" w:space="0" w:color="auto"/>
            <w:bottom w:val="single" w:sz="6" w:space="0" w:color="auto"/>
            <w:right w:val="single" w:sz="2" w:space="0" w:color="auto"/>
          </w:divBdr>
          <w:divsChild>
            <w:div w:id="1559970690">
              <w:marLeft w:val="0"/>
              <w:marRight w:val="0"/>
              <w:marTop w:val="100"/>
              <w:marBottom w:val="100"/>
              <w:divBdr>
                <w:top w:val="single" w:sz="2" w:space="0" w:color="D9D9E3"/>
                <w:left w:val="single" w:sz="2" w:space="0" w:color="D9D9E3"/>
                <w:bottom w:val="single" w:sz="2" w:space="0" w:color="D9D9E3"/>
                <w:right w:val="single" w:sz="2" w:space="0" w:color="D9D9E3"/>
              </w:divBdr>
              <w:divsChild>
                <w:div w:id="906568375">
                  <w:marLeft w:val="0"/>
                  <w:marRight w:val="0"/>
                  <w:marTop w:val="0"/>
                  <w:marBottom w:val="0"/>
                  <w:divBdr>
                    <w:top w:val="single" w:sz="2" w:space="0" w:color="D9D9E3"/>
                    <w:left w:val="single" w:sz="2" w:space="0" w:color="D9D9E3"/>
                    <w:bottom w:val="single" w:sz="2" w:space="0" w:color="D9D9E3"/>
                    <w:right w:val="single" w:sz="2" w:space="0" w:color="D9D9E3"/>
                  </w:divBdr>
                  <w:divsChild>
                    <w:div w:id="1601600782">
                      <w:marLeft w:val="0"/>
                      <w:marRight w:val="0"/>
                      <w:marTop w:val="0"/>
                      <w:marBottom w:val="0"/>
                      <w:divBdr>
                        <w:top w:val="single" w:sz="2" w:space="0" w:color="D9D9E3"/>
                        <w:left w:val="single" w:sz="2" w:space="0" w:color="D9D9E3"/>
                        <w:bottom w:val="single" w:sz="2" w:space="0" w:color="D9D9E3"/>
                        <w:right w:val="single" w:sz="2" w:space="0" w:color="D9D9E3"/>
                      </w:divBdr>
                      <w:divsChild>
                        <w:div w:id="2074884099">
                          <w:marLeft w:val="0"/>
                          <w:marRight w:val="0"/>
                          <w:marTop w:val="0"/>
                          <w:marBottom w:val="0"/>
                          <w:divBdr>
                            <w:top w:val="single" w:sz="2" w:space="0" w:color="D9D9E3"/>
                            <w:left w:val="single" w:sz="2" w:space="0" w:color="D9D9E3"/>
                            <w:bottom w:val="single" w:sz="2" w:space="0" w:color="D9D9E3"/>
                            <w:right w:val="single" w:sz="2" w:space="0" w:color="D9D9E3"/>
                          </w:divBdr>
                          <w:divsChild>
                            <w:div w:id="398871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5430193">
          <w:marLeft w:val="0"/>
          <w:marRight w:val="0"/>
          <w:marTop w:val="0"/>
          <w:marBottom w:val="0"/>
          <w:divBdr>
            <w:top w:val="single" w:sz="2" w:space="0" w:color="auto"/>
            <w:left w:val="single" w:sz="2" w:space="0" w:color="auto"/>
            <w:bottom w:val="single" w:sz="6" w:space="0" w:color="auto"/>
            <w:right w:val="single" w:sz="2" w:space="0" w:color="auto"/>
          </w:divBdr>
          <w:divsChild>
            <w:div w:id="1605458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190119">
                  <w:marLeft w:val="0"/>
                  <w:marRight w:val="0"/>
                  <w:marTop w:val="0"/>
                  <w:marBottom w:val="0"/>
                  <w:divBdr>
                    <w:top w:val="single" w:sz="2" w:space="0" w:color="D9D9E3"/>
                    <w:left w:val="single" w:sz="2" w:space="0" w:color="D9D9E3"/>
                    <w:bottom w:val="single" w:sz="2" w:space="0" w:color="D9D9E3"/>
                    <w:right w:val="single" w:sz="2" w:space="0" w:color="D9D9E3"/>
                  </w:divBdr>
                  <w:divsChild>
                    <w:div w:id="1361005264">
                      <w:marLeft w:val="0"/>
                      <w:marRight w:val="0"/>
                      <w:marTop w:val="0"/>
                      <w:marBottom w:val="0"/>
                      <w:divBdr>
                        <w:top w:val="single" w:sz="2" w:space="0" w:color="D9D9E3"/>
                        <w:left w:val="single" w:sz="2" w:space="0" w:color="D9D9E3"/>
                        <w:bottom w:val="single" w:sz="2" w:space="0" w:color="D9D9E3"/>
                        <w:right w:val="single" w:sz="2" w:space="0" w:color="D9D9E3"/>
                      </w:divBdr>
                      <w:divsChild>
                        <w:div w:id="797993880">
                          <w:marLeft w:val="0"/>
                          <w:marRight w:val="0"/>
                          <w:marTop w:val="0"/>
                          <w:marBottom w:val="0"/>
                          <w:divBdr>
                            <w:top w:val="single" w:sz="2" w:space="0" w:color="D9D9E3"/>
                            <w:left w:val="single" w:sz="2" w:space="0" w:color="D9D9E3"/>
                            <w:bottom w:val="single" w:sz="2" w:space="0" w:color="D9D9E3"/>
                            <w:right w:val="single" w:sz="2" w:space="0" w:color="D9D9E3"/>
                          </w:divBdr>
                          <w:divsChild>
                            <w:div w:id="1231161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1778190">
          <w:marLeft w:val="0"/>
          <w:marRight w:val="0"/>
          <w:marTop w:val="0"/>
          <w:marBottom w:val="0"/>
          <w:divBdr>
            <w:top w:val="single" w:sz="2" w:space="0" w:color="auto"/>
            <w:left w:val="single" w:sz="2" w:space="0" w:color="auto"/>
            <w:bottom w:val="single" w:sz="6" w:space="0" w:color="auto"/>
            <w:right w:val="single" w:sz="2" w:space="0" w:color="auto"/>
          </w:divBdr>
          <w:divsChild>
            <w:div w:id="1611007429">
              <w:marLeft w:val="0"/>
              <w:marRight w:val="0"/>
              <w:marTop w:val="100"/>
              <w:marBottom w:val="100"/>
              <w:divBdr>
                <w:top w:val="single" w:sz="2" w:space="0" w:color="D9D9E3"/>
                <w:left w:val="single" w:sz="2" w:space="0" w:color="D9D9E3"/>
                <w:bottom w:val="single" w:sz="2" w:space="0" w:color="D9D9E3"/>
                <w:right w:val="single" w:sz="2" w:space="0" w:color="D9D9E3"/>
              </w:divBdr>
              <w:divsChild>
                <w:div w:id="427119294">
                  <w:marLeft w:val="0"/>
                  <w:marRight w:val="0"/>
                  <w:marTop w:val="0"/>
                  <w:marBottom w:val="0"/>
                  <w:divBdr>
                    <w:top w:val="single" w:sz="2" w:space="0" w:color="D9D9E3"/>
                    <w:left w:val="single" w:sz="2" w:space="0" w:color="D9D9E3"/>
                    <w:bottom w:val="single" w:sz="2" w:space="0" w:color="D9D9E3"/>
                    <w:right w:val="single" w:sz="2" w:space="0" w:color="D9D9E3"/>
                  </w:divBdr>
                  <w:divsChild>
                    <w:div w:id="644316590">
                      <w:marLeft w:val="0"/>
                      <w:marRight w:val="0"/>
                      <w:marTop w:val="0"/>
                      <w:marBottom w:val="0"/>
                      <w:divBdr>
                        <w:top w:val="single" w:sz="2" w:space="0" w:color="D9D9E3"/>
                        <w:left w:val="single" w:sz="2" w:space="0" w:color="D9D9E3"/>
                        <w:bottom w:val="single" w:sz="2" w:space="0" w:color="D9D9E3"/>
                        <w:right w:val="single" w:sz="2" w:space="0" w:color="D9D9E3"/>
                      </w:divBdr>
                      <w:divsChild>
                        <w:div w:id="524370222">
                          <w:marLeft w:val="0"/>
                          <w:marRight w:val="0"/>
                          <w:marTop w:val="0"/>
                          <w:marBottom w:val="0"/>
                          <w:divBdr>
                            <w:top w:val="single" w:sz="2" w:space="0" w:color="D9D9E3"/>
                            <w:left w:val="single" w:sz="2" w:space="0" w:color="D9D9E3"/>
                            <w:bottom w:val="single" w:sz="2" w:space="0" w:color="D9D9E3"/>
                            <w:right w:val="single" w:sz="2" w:space="0" w:color="D9D9E3"/>
                          </w:divBdr>
                          <w:divsChild>
                            <w:div w:id="435754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2090978">
          <w:marLeft w:val="0"/>
          <w:marRight w:val="0"/>
          <w:marTop w:val="0"/>
          <w:marBottom w:val="0"/>
          <w:divBdr>
            <w:top w:val="single" w:sz="2" w:space="0" w:color="auto"/>
            <w:left w:val="single" w:sz="2" w:space="0" w:color="auto"/>
            <w:bottom w:val="single" w:sz="6" w:space="0" w:color="auto"/>
            <w:right w:val="single" w:sz="2" w:space="0" w:color="auto"/>
          </w:divBdr>
          <w:divsChild>
            <w:div w:id="1679192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4673337">
                  <w:marLeft w:val="0"/>
                  <w:marRight w:val="0"/>
                  <w:marTop w:val="0"/>
                  <w:marBottom w:val="0"/>
                  <w:divBdr>
                    <w:top w:val="single" w:sz="2" w:space="0" w:color="D9D9E3"/>
                    <w:left w:val="single" w:sz="2" w:space="0" w:color="D9D9E3"/>
                    <w:bottom w:val="single" w:sz="2" w:space="0" w:color="D9D9E3"/>
                    <w:right w:val="single" w:sz="2" w:space="0" w:color="D9D9E3"/>
                  </w:divBdr>
                  <w:divsChild>
                    <w:div w:id="42102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2402874">
                  <w:marLeft w:val="0"/>
                  <w:marRight w:val="0"/>
                  <w:marTop w:val="0"/>
                  <w:marBottom w:val="0"/>
                  <w:divBdr>
                    <w:top w:val="single" w:sz="2" w:space="0" w:color="D9D9E3"/>
                    <w:left w:val="single" w:sz="2" w:space="0" w:color="D9D9E3"/>
                    <w:bottom w:val="single" w:sz="2" w:space="0" w:color="D9D9E3"/>
                    <w:right w:val="single" w:sz="2" w:space="0" w:color="D9D9E3"/>
                  </w:divBdr>
                  <w:divsChild>
                    <w:div w:id="2117284169">
                      <w:marLeft w:val="0"/>
                      <w:marRight w:val="0"/>
                      <w:marTop w:val="0"/>
                      <w:marBottom w:val="0"/>
                      <w:divBdr>
                        <w:top w:val="single" w:sz="2" w:space="0" w:color="D9D9E3"/>
                        <w:left w:val="single" w:sz="2" w:space="0" w:color="D9D9E3"/>
                        <w:bottom w:val="single" w:sz="2" w:space="0" w:color="D9D9E3"/>
                        <w:right w:val="single" w:sz="2" w:space="0" w:color="D9D9E3"/>
                      </w:divBdr>
                      <w:divsChild>
                        <w:div w:id="2050253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1204512">
          <w:marLeft w:val="0"/>
          <w:marRight w:val="0"/>
          <w:marTop w:val="0"/>
          <w:marBottom w:val="0"/>
          <w:divBdr>
            <w:top w:val="single" w:sz="2" w:space="0" w:color="auto"/>
            <w:left w:val="single" w:sz="2" w:space="0" w:color="auto"/>
            <w:bottom w:val="single" w:sz="6" w:space="0" w:color="auto"/>
            <w:right w:val="single" w:sz="2" w:space="0" w:color="auto"/>
          </w:divBdr>
          <w:divsChild>
            <w:div w:id="1534926476">
              <w:marLeft w:val="0"/>
              <w:marRight w:val="0"/>
              <w:marTop w:val="100"/>
              <w:marBottom w:val="100"/>
              <w:divBdr>
                <w:top w:val="single" w:sz="2" w:space="0" w:color="D9D9E3"/>
                <w:left w:val="single" w:sz="2" w:space="0" w:color="D9D9E3"/>
                <w:bottom w:val="single" w:sz="2" w:space="0" w:color="D9D9E3"/>
                <w:right w:val="single" w:sz="2" w:space="0" w:color="D9D9E3"/>
              </w:divBdr>
              <w:divsChild>
                <w:div w:id="871846246">
                  <w:marLeft w:val="0"/>
                  <w:marRight w:val="0"/>
                  <w:marTop w:val="0"/>
                  <w:marBottom w:val="0"/>
                  <w:divBdr>
                    <w:top w:val="single" w:sz="2" w:space="0" w:color="D9D9E3"/>
                    <w:left w:val="single" w:sz="2" w:space="0" w:color="D9D9E3"/>
                    <w:bottom w:val="single" w:sz="2" w:space="0" w:color="D9D9E3"/>
                    <w:right w:val="single" w:sz="2" w:space="0" w:color="D9D9E3"/>
                  </w:divBdr>
                  <w:divsChild>
                    <w:div w:id="717095007">
                      <w:marLeft w:val="0"/>
                      <w:marRight w:val="0"/>
                      <w:marTop w:val="0"/>
                      <w:marBottom w:val="0"/>
                      <w:divBdr>
                        <w:top w:val="single" w:sz="2" w:space="0" w:color="D9D9E3"/>
                        <w:left w:val="single" w:sz="2" w:space="0" w:color="D9D9E3"/>
                        <w:bottom w:val="single" w:sz="2" w:space="0" w:color="D9D9E3"/>
                        <w:right w:val="single" w:sz="2" w:space="0" w:color="D9D9E3"/>
                      </w:divBdr>
                      <w:divsChild>
                        <w:div w:id="1585651515">
                          <w:marLeft w:val="0"/>
                          <w:marRight w:val="0"/>
                          <w:marTop w:val="0"/>
                          <w:marBottom w:val="0"/>
                          <w:divBdr>
                            <w:top w:val="single" w:sz="2" w:space="0" w:color="D9D9E3"/>
                            <w:left w:val="single" w:sz="2" w:space="0" w:color="D9D9E3"/>
                            <w:bottom w:val="single" w:sz="2" w:space="0" w:color="D9D9E3"/>
                            <w:right w:val="single" w:sz="2" w:space="0" w:color="D9D9E3"/>
                          </w:divBdr>
                          <w:divsChild>
                            <w:div w:id="1753743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9607152">
          <w:marLeft w:val="0"/>
          <w:marRight w:val="0"/>
          <w:marTop w:val="0"/>
          <w:marBottom w:val="0"/>
          <w:divBdr>
            <w:top w:val="single" w:sz="2" w:space="0" w:color="auto"/>
            <w:left w:val="single" w:sz="2" w:space="0" w:color="auto"/>
            <w:bottom w:val="single" w:sz="6" w:space="0" w:color="auto"/>
            <w:right w:val="single" w:sz="2" w:space="0" w:color="auto"/>
          </w:divBdr>
          <w:divsChild>
            <w:div w:id="658113349">
              <w:marLeft w:val="0"/>
              <w:marRight w:val="0"/>
              <w:marTop w:val="100"/>
              <w:marBottom w:val="100"/>
              <w:divBdr>
                <w:top w:val="single" w:sz="2" w:space="0" w:color="D9D9E3"/>
                <w:left w:val="single" w:sz="2" w:space="0" w:color="D9D9E3"/>
                <w:bottom w:val="single" w:sz="2" w:space="0" w:color="D9D9E3"/>
                <w:right w:val="single" w:sz="2" w:space="0" w:color="D9D9E3"/>
              </w:divBdr>
              <w:divsChild>
                <w:div w:id="347803113">
                  <w:marLeft w:val="0"/>
                  <w:marRight w:val="0"/>
                  <w:marTop w:val="0"/>
                  <w:marBottom w:val="0"/>
                  <w:divBdr>
                    <w:top w:val="single" w:sz="2" w:space="0" w:color="D9D9E3"/>
                    <w:left w:val="single" w:sz="2" w:space="0" w:color="D9D9E3"/>
                    <w:bottom w:val="single" w:sz="2" w:space="0" w:color="D9D9E3"/>
                    <w:right w:val="single" w:sz="2" w:space="0" w:color="D9D9E3"/>
                  </w:divBdr>
                  <w:divsChild>
                    <w:div w:id="967316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0888265">
                  <w:marLeft w:val="0"/>
                  <w:marRight w:val="0"/>
                  <w:marTop w:val="0"/>
                  <w:marBottom w:val="0"/>
                  <w:divBdr>
                    <w:top w:val="single" w:sz="2" w:space="0" w:color="D9D9E3"/>
                    <w:left w:val="single" w:sz="2" w:space="0" w:color="D9D9E3"/>
                    <w:bottom w:val="single" w:sz="2" w:space="0" w:color="D9D9E3"/>
                    <w:right w:val="single" w:sz="2" w:space="0" w:color="D9D9E3"/>
                  </w:divBdr>
                  <w:divsChild>
                    <w:div w:id="718473448">
                      <w:marLeft w:val="0"/>
                      <w:marRight w:val="0"/>
                      <w:marTop w:val="0"/>
                      <w:marBottom w:val="0"/>
                      <w:divBdr>
                        <w:top w:val="single" w:sz="2" w:space="0" w:color="D9D9E3"/>
                        <w:left w:val="single" w:sz="2" w:space="0" w:color="D9D9E3"/>
                        <w:bottom w:val="single" w:sz="2" w:space="0" w:color="D9D9E3"/>
                        <w:right w:val="single" w:sz="2" w:space="0" w:color="D9D9E3"/>
                      </w:divBdr>
                      <w:divsChild>
                        <w:div w:id="979071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4909582">
          <w:marLeft w:val="0"/>
          <w:marRight w:val="0"/>
          <w:marTop w:val="0"/>
          <w:marBottom w:val="0"/>
          <w:divBdr>
            <w:top w:val="single" w:sz="2" w:space="0" w:color="auto"/>
            <w:left w:val="single" w:sz="2" w:space="0" w:color="auto"/>
            <w:bottom w:val="single" w:sz="6" w:space="0" w:color="auto"/>
            <w:right w:val="single" w:sz="2" w:space="0" w:color="auto"/>
          </w:divBdr>
          <w:divsChild>
            <w:div w:id="6585808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119366">
                  <w:marLeft w:val="0"/>
                  <w:marRight w:val="0"/>
                  <w:marTop w:val="0"/>
                  <w:marBottom w:val="0"/>
                  <w:divBdr>
                    <w:top w:val="single" w:sz="2" w:space="0" w:color="D9D9E3"/>
                    <w:left w:val="single" w:sz="2" w:space="0" w:color="D9D9E3"/>
                    <w:bottom w:val="single" w:sz="2" w:space="0" w:color="D9D9E3"/>
                    <w:right w:val="single" w:sz="2" w:space="0" w:color="D9D9E3"/>
                  </w:divBdr>
                  <w:divsChild>
                    <w:div w:id="1295133782">
                      <w:marLeft w:val="0"/>
                      <w:marRight w:val="0"/>
                      <w:marTop w:val="0"/>
                      <w:marBottom w:val="0"/>
                      <w:divBdr>
                        <w:top w:val="single" w:sz="2" w:space="0" w:color="D9D9E3"/>
                        <w:left w:val="single" w:sz="2" w:space="0" w:color="D9D9E3"/>
                        <w:bottom w:val="single" w:sz="2" w:space="0" w:color="D9D9E3"/>
                        <w:right w:val="single" w:sz="2" w:space="0" w:color="D9D9E3"/>
                      </w:divBdr>
                      <w:divsChild>
                        <w:div w:id="8872925">
                          <w:marLeft w:val="0"/>
                          <w:marRight w:val="0"/>
                          <w:marTop w:val="0"/>
                          <w:marBottom w:val="0"/>
                          <w:divBdr>
                            <w:top w:val="single" w:sz="2" w:space="0" w:color="D9D9E3"/>
                            <w:left w:val="single" w:sz="2" w:space="0" w:color="D9D9E3"/>
                            <w:bottom w:val="single" w:sz="2" w:space="0" w:color="D9D9E3"/>
                            <w:right w:val="single" w:sz="2" w:space="0" w:color="D9D9E3"/>
                          </w:divBdr>
                          <w:divsChild>
                            <w:div w:id="1301308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4355775">
          <w:marLeft w:val="0"/>
          <w:marRight w:val="0"/>
          <w:marTop w:val="0"/>
          <w:marBottom w:val="0"/>
          <w:divBdr>
            <w:top w:val="single" w:sz="2" w:space="0" w:color="auto"/>
            <w:left w:val="single" w:sz="2" w:space="0" w:color="auto"/>
            <w:bottom w:val="single" w:sz="6" w:space="0" w:color="auto"/>
            <w:right w:val="single" w:sz="2" w:space="0" w:color="auto"/>
          </w:divBdr>
          <w:divsChild>
            <w:div w:id="850294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003856">
                  <w:marLeft w:val="0"/>
                  <w:marRight w:val="0"/>
                  <w:marTop w:val="0"/>
                  <w:marBottom w:val="0"/>
                  <w:divBdr>
                    <w:top w:val="single" w:sz="2" w:space="0" w:color="D9D9E3"/>
                    <w:left w:val="single" w:sz="2" w:space="0" w:color="D9D9E3"/>
                    <w:bottom w:val="single" w:sz="2" w:space="0" w:color="D9D9E3"/>
                    <w:right w:val="single" w:sz="2" w:space="0" w:color="D9D9E3"/>
                  </w:divBdr>
                  <w:divsChild>
                    <w:div w:id="1256018893">
                      <w:marLeft w:val="0"/>
                      <w:marRight w:val="0"/>
                      <w:marTop w:val="0"/>
                      <w:marBottom w:val="0"/>
                      <w:divBdr>
                        <w:top w:val="single" w:sz="2" w:space="0" w:color="D9D9E3"/>
                        <w:left w:val="single" w:sz="2" w:space="0" w:color="D9D9E3"/>
                        <w:bottom w:val="single" w:sz="2" w:space="0" w:color="D9D9E3"/>
                        <w:right w:val="single" w:sz="2" w:space="0" w:color="D9D9E3"/>
                      </w:divBdr>
                      <w:divsChild>
                        <w:div w:id="1515341971">
                          <w:marLeft w:val="0"/>
                          <w:marRight w:val="0"/>
                          <w:marTop w:val="0"/>
                          <w:marBottom w:val="0"/>
                          <w:divBdr>
                            <w:top w:val="single" w:sz="2" w:space="0" w:color="D9D9E3"/>
                            <w:left w:val="single" w:sz="2" w:space="0" w:color="D9D9E3"/>
                            <w:bottom w:val="single" w:sz="2" w:space="0" w:color="D9D9E3"/>
                            <w:right w:val="single" w:sz="2" w:space="0" w:color="D9D9E3"/>
                          </w:divBdr>
                          <w:divsChild>
                            <w:div w:id="1038702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951519">
      <w:bodyDiv w:val="1"/>
      <w:marLeft w:val="0"/>
      <w:marRight w:val="0"/>
      <w:marTop w:val="0"/>
      <w:marBottom w:val="0"/>
      <w:divBdr>
        <w:top w:val="none" w:sz="0" w:space="0" w:color="auto"/>
        <w:left w:val="none" w:sz="0" w:space="0" w:color="auto"/>
        <w:bottom w:val="none" w:sz="0" w:space="0" w:color="auto"/>
        <w:right w:val="none" w:sz="0" w:space="0" w:color="auto"/>
      </w:divBdr>
    </w:div>
    <w:div w:id="118184801">
      <w:bodyDiv w:val="1"/>
      <w:marLeft w:val="0"/>
      <w:marRight w:val="0"/>
      <w:marTop w:val="0"/>
      <w:marBottom w:val="0"/>
      <w:divBdr>
        <w:top w:val="none" w:sz="0" w:space="0" w:color="auto"/>
        <w:left w:val="none" w:sz="0" w:space="0" w:color="auto"/>
        <w:bottom w:val="none" w:sz="0" w:space="0" w:color="auto"/>
        <w:right w:val="none" w:sz="0" w:space="0" w:color="auto"/>
      </w:divBdr>
    </w:div>
    <w:div w:id="131944971">
      <w:bodyDiv w:val="1"/>
      <w:marLeft w:val="0"/>
      <w:marRight w:val="0"/>
      <w:marTop w:val="0"/>
      <w:marBottom w:val="0"/>
      <w:divBdr>
        <w:top w:val="none" w:sz="0" w:space="0" w:color="auto"/>
        <w:left w:val="none" w:sz="0" w:space="0" w:color="auto"/>
        <w:bottom w:val="none" w:sz="0" w:space="0" w:color="auto"/>
        <w:right w:val="none" w:sz="0" w:space="0" w:color="auto"/>
      </w:divBdr>
    </w:div>
    <w:div w:id="167061959">
      <w:bodyDiv w:val="1"/>
      <w:marLeft w:val="0"/>
      <w:marRight w:val="0"/>
      <w:marTop w:val="0"/>
      <w:marBottom w:val="0"/>
      <w:divBdr>
        <w:top w:val="none" w:sz="0" w:space="0" w:color="auto"/>
        <w:left w:val="none" w:sz="0" w:space="0" w:color="auto"/>
        <w:bottom w:val="none" w:sz="0" w:space="0" w:color="auto"/>
        <w:right w:val="none" w:sz="0" w:space="0" w:color="auto"/>
      </w:divBdr>
    </w:div>
    <w:div w:id="189531801">
      <w:bodyDiv w:val="1"/>
      <w:marLeft w:val="0"/>
      <w:marRight w:val="0"/>
      <w:marTop w:val="0"/>
      <w:marBottom w:val="0"/>
      <w:divBdr>
        <w:top w:val="none" w:sz="0" w:space="0" w:color="auto"/>
        <w:left w:val="none" w:sz="0" w:space="0" w:color="auto"/>
        <w:bottom w:val="none" w:sz="0" w:space="0" w:color="auto"/>
        <w:right w:val="none" w:sz="0" w:space="0" w:color="auto"/>
      </w:divBdr>
    </w:div>
    <w:div w:id="261650555">
      <w:bodyDiv w:val="1"/>
      <w:marLeft w:val="0"/>
      <w:marRight w:val="0"/>
      <w:marTop w:val="0"/>
      <w:marBottom w:val="0"/>
      <w:divBdr>
        <w:top w:val="none" w:sz="0" w:space="0" w:color="auto"/>
        <w:left w:val="none" w:sz="0" w:space="0" w:color="auto"/>
        <w:bottom w:val="none" w:sz="0" w:space="0" w:color="auto"/>
        <w:right w:val="none" w:sz="0" w:space="0" w:color="auto"/>
      </w:divBdr>
    </w:div>
    <w:div w:id="309215811">
      <w:bodyDiv w:val="1"/>
      <w:marLeft w:val="0"/>
      <w:marRight w:val="0"/>
      <w:marTop w:val="0"/>
      <w:marBottom w:val="0"/>
      <w:divBdr>
        <w:top w:val="none" w:sz="0" w:space="0" w:color="auto"/>
        <w:left w:val="none" w:sz="0" w:space="0" w:color="auto"/>
        <w:bottom w:val="none" w:sz="0" w:space="0" w:color="auto"/>
        <w:right w:val="none" w:sz="0" w:space="0" w:color="auto"/>
      </w:divBdr>
    </w:div>
    <w:div w:id="323095569">
      <w:bodyDiv w:val="1"/>
      <w:marLeft w:val="0"/>
      <w:marRight w:val="0"/>
      <w:marTop w:val="0"/>
      <w:marBottom w:val="0"/>
      <w:divBdr>
        <w:top w:val="none" w:sz="0" w:space="0" w:color="auto"/>
        <w:left w:val="none" w:sz="0" w:space="0" w:color="auto"/>
        <w:bottom w:val="none" w:sz="0" w:space="0" w:color="auto"/>
        <w:right w:val="none" w:sz="0" w:space="0" w:color="auto"/>
      </w:divBdr>
    </w:div>
    <w:div w:id="326443648">
      <w:bodyDiv w:val="1"/>
      <w:marLeft w:val="0"/>
      <w:marRight w:val="0"/>
      <w:marTop w:val="0"/>
      <w:marBottom w:val="0"/>
      <w:divBdr>
        <w:top w:val="none" w:sz="0" w:space="0" w:color="auto"/>
        <w:left w:val="none" w:sz="0" w:space="0" w:color="auto"/>
        <w:bottom w:val="none" w:sz="0" w:space="0" w:color="auto"/>
        <w:right w:val="none" w:sz="0" w:space="0" w:color="auto"/>
      </w:divBdr>
    </w:div>
    <w:div w:id="328142432">
      <w:bodyDiv w:val="1"/>
      <w:marLeft w:val="0"/>
      <w:marRight w:val="0"/>
      <w:marTop w:val="0"/>
      <w:marBottom w:val="0"/>
      <w:divBdr>
        <w:top w:val="none" w:sz="0" w:space="0" w:color="auto"/>
        <w:left w:val="none" w:sz="0" w:space="0" w:color="auto"/>
        <w:bottom w:val="none" w:sz="0" w:space="0" w:color="auto"/>
        <w:right w:val="none" w:sz="0" w:space="0" w:color="auto"/>
      </w:divBdr>
    </w:div>
    <w:div w:id="335157696">
      <w:bodyDiv w:val="1"/>
      <w:marLeft w:val="0"/>
      <w:marRight w:val="0"/>
      <w:marTop w:val="0"/>
      <w:marBottom w:val="0"/>
      <w:divBdr>
        <w:top w:val="none" w:sz="0" w:space="0" w:color="auto"/>
        <w:left w:val="none" w:sz="0" w:space="0" w:color="auto"/>
        <w:bottom w:val="none" w:sz="0" w:space="0" w:color="auto"/>
        <w:right w:val="none" w:sz="0" w:space="0" w:color="auto"/>
      </w:divBdr>
    </w:div>
    <w:div w:id="335351866">
      <w:bodyDiv w:val="1"/>
      <w:marLeft w:val="0"/>
      <w:marRight w:val="0"/>
      <w:marTop w:val="0"/>
      <w:marBottom w:val="0"/>
      <w:divBdr>
        <w:top w:val="none" w:sz="0" w:space="0" w:color="auto"/>
        <w:left w:val="none" w:sz="0" w:space="0" w:color="auto"/>
        <w:bottom w:val="none" w:sz="0" w:space="0" w:color="auto"/>
        <w:right w:val="none" w:sz="0" w:space="0" w:color="auto"/>
      </w:divBdr>
    </w:div>
    <w:div w:id="357123678">
      <w:bodyDiv w:val="1"/>
      <w:marLeft w:val="0"/>
      <w:marRight w:val="0"/>
      <w:marTop w:val="0"/>
      <w:marBottom w:val="0"/>
      <w:divBdr>
        <w:top w:val="none" w:sz="0" w:space="0" w:color="auto"/>
        <w:left w:val="none" w:sz="0" w:space="0" w:color="auto"/>
        <w:bottom w:val="none" w:sz="0" w:space="0" w:color="auto"/>
        <w:right w:val="none" w:sz="0" w:space="0" w:color="auto"/>
      </w:divBdr>
      <w:divsChild>
        <w:div w:id="1438022104">
          <w:marLeft w:val="150"/>
          <w:marRight w:val="0"/>
          <w:marTop w:val="0"/>
          <w:marBottom w:val="0"/>
          <w:divBdr>
            <w:top w:val="none" w:sz="0" w:space="0" w:color="auto"/>
            <w:left w:val="none" w:sz="0" w:space="0" w:color="auto"/>
            <w:bottom w:val="none" w:sz="0" w:space="0" w:color="auto"/>
            <w:right w:val="none" w:sz="0" w:space="0" w:color="auto"/>
          </w:divBdr>
        </w:div>
      </w:divsChild>
    </w:div>
    <w:div w:id="374744841">
      <w:bodyDiv w:val="1"/>
      <w:marLeft w:val="0"/>
      <w:marRight w:val="0"/>
      <w:marTop w:val="0"/>
      <w:marBottom w:val="0"/>
      <w:divBdr>
        <w:top w:val="none" w:sz="0" w:space="0" w:color="auto"/>
        <w:left w:val="none" w:sz="0" w:space="0" w:color="auto"/>
        <w:bottom w:val="none" w:sz="0" w:space="0" w:color="auto"/>
        <w:right w:val="none" w:sz="0" w:space="0" w:color="auto"/>
      </w:divBdr>
      <w:divsChild>
        <w:div w:id="49572605">
          <w:marLeft w:val="0"/>
          <w:marRight w:val="0"/>
          <w:marTop w:val="0"/>
          <w:marBottom w:val="0"/>
          <w:divBdr>
            <w:top w:val="single" w:sz="2" w:space="0" w:color="auto"/>
            <w:left w:val="single" w:sz="2" w:space="0" w:color="auto"/>
            <w:bottom w:val="single" w:sz="6" w:space="0" w:color="auto"/>
            <w:right w:val="single" w:sz="2" w:space="0" w:color="auto"/>
          </w:divBdr>
          <w:divsChild>
            <w:div w:id="1645695726">
              <w:marLeft w:val="0"/>
              <w:marRight w:val="0"/>
              <w:marTop w:val="100"/>
              <w:marBottom w:val="100"/>
              <w:divBdr>
                <w:top w:val="single" w:sz="2" w:space="0" w:color="D9D9E3"/>
                <w:left w:val="single" w:sz="2" w:space="0" w:color="D9D9E3"/>
                <w:bottom w:val="single" w:sz="2" w:space="0" w:color="D9D9E3"/>
                <w:right w:val="single" w:sz="2" w:space="0" w:color="D9D9E3"/>
              </w:divBdr>
              <w:divsChild>
                <w:div w:id="357047690">
                  <w:marLeft w:val="0"/>
                  <w:marRight w:val="0"/>
                  <w:marTop w:val="0"/>
                  <w:marBottom w:val="0"/>
                  <w:divBdr>
                    <w:top w:val="single" w:sz="2" w:space="0" w:color="D9D9E3"/>
                    <w:left w:val="single" w:sz="2" w:space="0" w:color="D9D9E3"/>
                    <w:bottom w:val="single" w:sz="2" w:space="0" w:color="D9D9E3"/>
                    <w:right w:val="single" w:sz="2" w:space="0" w:color="D9D9E3"/>
                  </w:divBdr>
                  <w:divsChild>
                    <w:div w:id="395511902">
                      <w:marLeft w:val="0"/>
                      <w:marRight w:val="0"/>
                      <w:marTop w:val="0"/>
                      <w:marBottom w:val="0"/>
                      <w:divBdr>
                        <w:top w:val="single" w:sz="2" w:space="0" w:color="D9D9E3"/>
                        <w:left w:val="single" w:sz="2" w:space="0" w:color="D9D9E3"/>
                        <w:bottom w:val="single" w:sz="2" w:space="0" w:color="D9D9E3"/>
                        <w:right w:val="single" w:sz="2" w:space="0" w:color="D9D9E3"/>
                      </w:divBdr>
                      <w:divsChild>
                        <w:div w:id="161848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4395436">
                  <w:marLeft w:val="0"/>
                  <w:marRight w:val="0"/>
                  <w:marTop w:val="0"/>
                  <w:marBottom w:val="0"/>
                  <w:divBdr>
                    <w:top w:val="single" w:sz="2" w:space="0" w:color="D9D9E3"/>
                    <w:left w:val="single" w:sz="2" w:space="0" w:color="D9D9E3"/>
                    <w:bottom w:val="single" w:sz="2" w:space="0" w:color="D9D9E3"/>
                    <w:right w:val="single" w:sz="2" w:space="0" w:color="D9D9E3"/>
                  </w:divBdr>
                  <w:divsChild>
                    <w:div w:id="1399786980">
                      <w:marLeft w:val="0"/>
                      <w:marRight w:val="0"/>
                      <w:marTop w:val="0"/>
                      <w:marBottom w:val="0"/>
                      <w:divBdr>
                        <w:top w:val="single" w:sz="2" w:space="0" w:color="D9D9E3"/>
                        <w:left w:val="single" w:sz="2" w:space="0" w:color="D9D9E3"/>
                        <w:bottom w:val="single" w:sz="2" w:space="0" w:color="D9D9E3"/>
                        <w:right w:val="single" w:sz="2" w:space="0" w:color="D9D9E3"/>
                      </w:divBdr>
                      <w:divsChild>
                        <w:div w:id="1128741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069367">
          <w:marLeft w:val="0"/>
          <w:marRight w:val="0"/>
          <w:marTop w:val="0"/>
          <w:marBottom w:val="0"/>
          <w:divBdr>
            <w:top w:val="single" w:sz="2" w:space="0" w:color="auto"/>
            <w:left w:val="single" w:sz="2" w:space="0" w:color="auto"/>
            <w:bottom w:val="single" w:sz="6" w:space="0" w:color="auto"/>
            <w:right w:val="single" w:sz="2" w:space="0" w:color="auto"/>
          </w:divBdr>
          <w:divsChild>
            <w:div w:id="179640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33320034">
                  <w:marLeft w:val="0"/>
                  <w:marRight w:val="0"/>
                  <w:marTop w:val="0"/>
                  <w:marBottom w:val="0"/>
                  <w:divBdr>
                    <w:top w:val="single" w:sz="2" w:space="0" w:color="D9D9E3"/>
                    <w:left w:val="single" w:sz="2" w:space="0" w:color="D9D9E3"/>
                    <w:bottom w:val="single" w:sz="2" w:space="0" w:color="D9D9E3"/>
                    <w:right w:val="single" w:sz="2" w:space="0" w:color="D9D9E3"/>
                  </w:divBdr>
                  <w:divsChild>
                    <w:div w:id="986785021">
                      <w:marLeft w:val="0"/>
                      <w:marRight w:val="0"/>
                      <w:marTop w:val="0"/>
                      <w:marBottom w:val="0"/>
                      <w:divBdr>
                        <w:top w:val="single" w:sz="2" w:space="0" w:color="D9D9E3"/>
                        <w:left w:val="single" w:sz="2" w:space="0" w:color="D9D9E3"/>
                        <w:bottom w:val="single" w:sz="2" w:space="0" w:color="D9D9E3"/>
                        <w:right w:val="single" w:sz="2" w:space="0" w:color="D9D9E3"/>
                      </w:divBdr>
                      <w:divsChild>
                        <w:div w:id="1296837927">
                          <w:marLeft w:val="0"/>
                          <w:marRight w:val="0"/>
                          <w:marTop w:val="0"/>
                          <w:marBottom w:val="0"/>
                          <w:divBdr>
                            <w:top w:val="single" w:sz="2" w:space="0" w:color="D9D9E3"/>
                            <w:left w:val="single" w:sz="2" w:space="0" w:color="D9D9E3"/>
                            <w:bottom w:val="single" w:sz="2" w:space="0" w:color="D9D9E3"/>
                            <w:right w:val="single" w:sz="2" w:space="0" w:color="D9D9E3"/>
                          </w:divBdr>
                          <w:divsChild>
                            <w:div w:id="1394621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39967276">
                  <w:marLeft w:val="0"/>
                  <w:marRight w:val="0"/>
                  <w:marTop w:val="0"/>
                  <w:marBottom w:val="0"/>
                  <w:divBdr>
                    <w:top w:val="single" w:sz="2" w:space="0" w:color="D9D9E3"/>
                    <w:left w:val="single" w:sz="2" w:space="0" w:color="D9D9E3"/>
                    <w:bottom w:val="single" w:sz="2" w:space="0" w:color="D9D9E3"/>
                    <w:right w:val="single" w:sz="2" w:space="0" w:color="D9D9E3"/>
                  </w:divBdr>
                  <w:divsChild>
                    <w:div w:id="531771556">
                      <w:marLeft w:val="0"/>
                      <w:marRight w:val="0"/>
                      <w:marTop w:val="0"/>
                      <w:marBottom w:val="0"/>
                      <w:divBdr>
                        <w:top w:val="single" w:sz="2" w:space="0" w:color="D9D9E3"/>
                        <w:left w:val="single" w:sz="2" w:space="0" w:color="D9D9E3"/>
                        <w:bottom w:val="single" w:sz="2" w:space="0" w:color="D9D9E3"/>
                        <w:right w:val="single" w:sz="2" w:space="0" w:color="D9D9E3"/>
                      </w:divBdr>
                      <w:divsChild>
                        <w:div w:id="136578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845013">
          <w:marLeft w:val="0"/>
          <w:marRight w:val="0"/>
          <w:marTop w:val="0"/>
          <w:marBottom w:val="0"/>
          <w:divBdr>
            <w:top w:val="single" w:sz="2" w:space="0" w:color="auto"/>
            <w:left w:val="single" w:sz="2" w:space="0" w:color="auto"/>
            <w:bottom w:val="single" w:sz="6" w:space="0" w:color="auto"/>
            <w:right w:val="single" w:sz="2" w:space="0" w:color="auto"/>
          </w:divBdr>
          <w:divsChild>
            <w:div w:id="1715811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084518">
                  <w:marLeft w:val="0"/>
                  <w:marRight w:val="0"/>
                  <w:marTop w:val="0"/>
                  <w:marBottom w:val="0"/>
                  <w:divBdr>
                    <w:top w:val="single" w:sz="2" w:space="0" w:color="D9D9E3"/>
                    <w:left w:val="single" w:sz="2" w:space="0" w:color="D9D9E3"/>
                    <w:bottom w:val="single" w:sz="2" w:space="0" w:color="D9D9E3"/>
                    <w:right w:val="single" w:sz="2" w:space="0" w:color="D9D9E3"/>
                  </w:divBdr>
                  <w:divsChild>
                    <w:div w:id="548616715">
                      <w:marLeft w:val="0"/>
                      <w:marRight w:val="0"/>
                      <w:marTop w:val="0"/>
                      <w:marBottom w:val="0"/>
                      <w:divBdr>
                        <w:top w:val="single" w:sz="2" w:space="0" w:color="D9D9E3"/>
                        <w:left w:val="single" w:sz="2" w:space="0" w:color="D9D9E3"/>
                        <w:bottom w:val="single" w:sz="2" w:space="0" w:color="D9D9E3"/>
                        <w:right w:val="single" w:sz="2" w:space="0" w:color="D9D9E3"/>
                      </w:divBdr>
                      <w:divsChild>
                        <w:div w:id="2068913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4636797">
                  <w:marLeft w:val="0"/>
                  <w:marRight w:val="0"/>
                  <w:marTop w:val="0"/>
                  <w:marBottom w:val="0"/>
                  <w:divBdr>
                    <w:top w:val="single" w:sz="2" w:space="0" w:color="D9D9E3"/>
                    <w:left w:val="single" w:sz="2" w:space="0" w:color="D9D9E3"/>
                    <w:bottom w:val="single" w:sz="2" w:space="0" w:color="D9D9E3"/>
                    <w:right w:val="single" w:sz="2" w:space="0" w:color="D9D9E3"/>
                  </w:divBdr>
                  <w:divsChild>
                    <w:div w:id="670451776">
                      <w:marLeft w:val="0"/>
                      <w:marRight w:val="0"/>
                      <w:marTop w:val="0"/>
                      <w:marBottom w:val="0"/>
                      <w:divBdr>
                        <w:top w:val="single" w:sz="2" w:space="0" w:color="D9D9E3"/>
                        <w:left w:val="single" w:sz="2" w:space="0" w:color="D9D9E3"/>
                        <w:bottom w:val="single" w:sz="2" w:space="0" w:color="D9D9E3"/>
                        <w:right w:val="single" w:sz="2" w:space="0" w:color="D9D9E3"/>
                      </w:divBdr>
                      <w:divsChild>
                        <w:div w:id="1854951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601684">
          <w:marLeft w:val="0"/>
          <w:marRight w:val="0"/>
          <w:marTop w:val="0"/>
          <w:marBottom w:val="0"/>
          <w:divBdr>
            <w:top w:val="single" w:sz="2" w:space="0" w:color="auto"/>
            <w:left w:val="single" w:sz="2" w:space="0" w:color="auto"/>
            <w:bottom w:val="single" w:sz="6" w:space="0" w:color="auto"/>
            <w:right w:val="single" w:sz="2" w:space="0" w:color="auto"/>
          </w:divBdr>
          <w:divsChild>
            <w:div w:id="338890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1795011">
                  <w:marLeft w:val="0"/>
                  <w:marRight w:val="0"/>
                  <w:marTop w:val="0"/>
                  <w:marBottom w:val="0"/>
                  <w:divBdr>
                    <w:top w:val="single" w:sz="2" w:space="0" w:color="D9D9E3"/>
                    <w:left w:val="single" w:sz="2" w:space="0" w:color="D9D9E3"/>
                    <w:bottom w:val="single" w:sz="2" w:space="0" w:color="D9D9E3"/>
                    <w:right w:val="single" w:sz="2" w:space="0" w:color="D9D9E3"/>
                  </w:divBdr>
                  <w:divsChild>
                    <w:div w:id="1771856572">
                      <w:marLeft w:val="0"/>
                      <w:marRight w:val="0"/>
                      <w:marTop w:val="0"/>
                      <w:marBottom w:val="0"/>
                      <w:divBdr>
                        <w:top w:val="single" w:sz="2" w:space="0" w:color="D9D9E3"/>
                        <w:left w:val="single" w:sz="2" w:space="0" w:color="D9D9E3"/>
                        <w:bottom w:val="single" w:sz="2" w:space="0" w:color="D9D9E3"/>
                        <w:right w:val="single" w:sz="2" w:space="0" w:color="D9D9E3"/>
                      </w:divBdr>
                      <w:divsChild>
                        <w:div w:id="978145258">
                          <w:marLeft w:val="0"/>
                          <w:marRight w:val="0"/>
                          <w:marTop w:val="0"/>
                          <w:marBottom w:val="0"/>
                          <w:divBdr>
                            <w:top w:val="single" w:sz="2" w:space="0" w:color="D9D9E3"/>
                            <w:left w:val="single" w:sz="2" w:space="0" w:color="D9D9E3"/>
                            <w:bottom w:val="single" w:sz="2" w:space="0" w:color="D9D9E3"/>
                            <w:right w:val="single" w:sz="2" w:space="0" w:color="D9D9E3"/>
                          </w:divBdr>
                          <w:divsChild>
                            <w:div w:id="996106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1510608">
                  <w:marLeft w:val="0"/>
                  <w:marRight w:val="0"/>
                  <w:marTop w:val="0"/>
                  <w:marBottom w:val="0"/>
                  <w:divBdr>
                    <w:top w:val="single" w:sz="2" w:space="0" w:color="D9D9E3"/>
                    <w:left w:val="single" w:sz="2" w:space="0" w:color="D9D9E3"/>
                    <w:bottom w:val="single" w:sz="2" w:space="0" w:color="D9D9E3"/>
                    <w:right w:val="single" w:sz="2" w:space="0" w:color="D9D9E3"/>
                  </w:divBdr>
                  <w:divsChild>
                    <w:div w:id="1134524120">
                      <w:marLeft w:val="0"/>
                      <w:marRight w:val="0"/>
                      <w:marTop w:val="0"/>
                      <w:marBottom w:val="0"/>
                      <w:divBdr>
                        <w:top w:val="single" w:sz="2" w:space="0" w:color="D9D9E3"/>
                        <w:left w:val="single" w:sz="2" w:space="0" w:color="D9D9E3"/>
                        <w:bottom w:val="single" w:sz="2" w:space="0" w:color="D9D9E3"/>
                        <w:right w:val="single" w:sz="2" w:space="0" w:color="D9D9E3"/>
                      </w:divBdr>
                      <w:divsChild>
                        <w:div w:id="648091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2417700">
          <w:marLeft w:val="0"/>
          <w:marRight w:val="0"/>
          <w:marTop w:val="0"/>
          <w:marBottom w:val="0"/>
          <w:divBdr>
            <w:top w:val="single" w:sz="2" w:space="0" w:color="auto"/>
            <w:left w:val="single" w:sz="2" w:space="0" w:color="auto"/>
            <w:bottom w:val="single" w:sz="6" w:space="0" w:color="auto"/>
            <w:right w:val="single" w:sz="2" w:space="0" w:color="auto"/>
          </w:divBdr>
          <w:divsChild>
            <w:div w:id="383455107">
              <w:marLeft w:val="0"/>
              <w:marRight w:val="0"/>
              <w:marTop w:val="100"/>
              <w:marBottom w:val="100"/>
              <w:divBdr>
                <w:top w:val="single" w:sz="2" w:space="0" w:color="D9D9E3"/>
                <w:left w:val="single" w:sz="2" w:space="0" w:color="D9D9E3"/>
                <w:bottom w:val="single" w:sz="2" w:space="0" w:color="D9D9E3"/>
                <w:right w:val="single" w:sz="2" w:space="0" w:color="D9D9E3"/>
              </w:divBdr>
              <w:divsChild>
                <w:div w:id="45302599">
                  <w:marLeft w:val="0"/>
                  <w:marRight w:val="0"/>
                  <w:marTop w:val="0"/>
                  <w:marBottom w:val="0"/>
                  <w:divBdr>
                    <w:top w:val="single" w:sz="2" w:space="0" w:color="D9D9E3"/>
                    <w:left w:val="single" w:sz="2" w:space="0" w:color="D9D9E3"/>
                    <w:bottom w:val="single" w:sz="2" w:space="0" w:color="D9D9E3"/>
                    <w:right w:val="single" w:sz="2" w:space="0" w:color="D9D9E3"/>
                  </w:divBdr>
                  <w:divsChild>
                    <w:div w:id="1381250062">
                      <w:marLeft w:val="0"/>
                      <w:marRight w:val="0"/>
                      <w:marTop w:val="0"/>
                      <w:marBottom w:val="0"/>
                      <w:divBdr>
                        <w:top w:val="single" w:sz="2" w:space="0" w:color="D9D9E3"/>
                        <w:left w:val="single" w:sz="2" w:space="0" w:color="D9D9E3"/>
                        <w:bottom w:val="single" w:sz="2" w:space="0" w:color="D9D9E3"/>
                        <w:right w:val="single" w:sz="2" w:space="0" w:color="D9D9E3"/>
                      </w:divBdr>
                      <w:divsChild>
                        <w:div w:id="1632202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7024016">
                  <w:marLeft w:val="0"/>
                  <w:marRight w:val="0"/>
                  <w:marTop w:val="0"/>
                  <w:marBottom w:val="0"/>
                  <w:divBdr>
                    <w:top w:val="single" w:sz="2" w:space="0" w:color="D9D9E3"/>
                    <w:left w:val="single" w:sz="2" w:space="0" w:color="D9D9E3"/>
                    <w:bottom w:val="single" w:sz="2" w:space="0" w:color="D9D9E3"/>
                    <w:right w:val="single" w:sz="2" w:space="0" w:color="D9D9E3"/>
                  </w:divBdr>
                  <w:divsChild>
                    <w:div w:id="158542718">
                      <w:marLeft w:val="0"/>
                      <w:marRight w:val="0"/>
                      <w:marTop w:val="0"/>
                      <w:marBottom w:val="0"/>
                      <w:divBdr>
                        <w:top w:val="single" w:sz="2" w:space="0" w:color="D9D9E3"/>
                        <w:left w:val="single" w:sz="2" w:space="0" w:color="D9D9E3"/>
                        <w:bottom w:val="single" w:sz="2" w:space="0" w:color="D9D9E3"/>
                        <w:right w:val="single" w:sz="2" w:space="0" w:color="D9D9E3"/>
                      </w:divBdr>
                      <w:divsChild>
                        <w:div w:id="1830175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6469622">
          <w:marLeft w:val="0"/>
          <w:marRight w:val="0"/>
          <w:marTop w:val="0"/>
          <w:marBottom w:val="0"/>
          <w:divBdr>
            <w:top w:val="single" w:sz="2" w:space="0" w:color="auto"/>
            <w:left w:val="single" w:sz="2" w:space="0" w:color="auto"/>
            <w:bottom w:val="single" w:sz="6" w:space="0" w:color="auto"/>
            <w:right w:val="single" w:sz="2" w:space="0" w:color="auto"/>
          </w:divBdr>
          <w:divsChild>
            <w:div w:id="180167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036949">
                  <w:marLeft w:val="0"/>
                  <w:marRight w:val="0"/>
                  <w:marTop w:val="0"/>
                  <w:marBottom w:val="0"/>
                  <w:divBdr>
                    <w:top w:val="single" w:sz="2" w:space="0" w:color="D9D9E3"/>
                    <w:left w:val="single" w:sz="2" w:space="0" w:color="D9D9E3"/>
                    <w:bottom w:val="single" w:sz="2" w:space="0" w:color="D9D9E3"/>
                    <w:right w:val="single" w:sz="2" w:space="0" w:color="D9D9E3"/>
                  </w:divBdr>
                  <w:divsChild>
                    <w:div w:id="1055158916">
                      <w:marLeft w:val="0"/>
                      <w:marRight w:val="0"/>
                      <w:marTop w:val="0"/>
                      <w:marBottom w:val="0"/>
                      <w:divBdr>
                        <w:top w:val="single" w:sz="2" w:space="0" w:color="D9D9E3"/>
                        <w:left w:val="single" w:sz="2" w:space="0" w:color="D9D9E3"/>
                        <w:bottom w:val="single" w:sz="2" w:space="0" w:color="D9D9E3"/>
                        <w:right w:val="single" w:sz="2" w:space="0" w:color="D9D9E3"/>
                      </w:divBdr>
                      <w:divsChild>
                        <w:div w:id="1184318864">
                          <w:marLeft w:val="0"/>
                          <w:marRight w:val="0"/>
                          <w:marTop w:val="0"/>
                          <w:marBottom w:val="0"/>
                          <w:divBdr>
                            <w:top w:val="single" w:sz="2" w:space="0" w:color="D9D9E3"/>
                            <w:left w:val="single" w:sz="2" w:space="0" w:color="D9D9E3"/>
                            <w:bottom w:val="single" w:sz="2" w:space="0" w:color="D9D9E3"/>
                            <w:right w:val="single" w:sz="2" w:space="0" w:color="D9D9E3"/>
                          </w:divBdr>
                          <w:divsChild>
                            <w:div w:id="910701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9975249">
                  <w:marLeft w:val="0"/>
                  <w:marRight w:val="0"/>
                  <w:marTop w:val="0"/>
                  <w:marBottom w:val="0"/>
                  <w:divBdr>
                    <w:top w:val="single" w:sz="2" w:space="0" w:color="D9D9E3"/>
                    <w:left w:val="single" w:sz="2" w:space="0" w:color="D9D9E3"/>
                    <w:bottom w:val="single" w:sz="2" w:space="0" w:color="D9D9E3"/>
                    <w:right w:val="single" w:sz="2" w:space="0" w:color="D9D9E3"/>
                  </w:divBdr>
                  <w:divsChild>
                    <w:div w:id="955982566">
                      <w:marLeft w:val="0"/>
                      <w:marRight w:val="0"/>
                      <w:marTop w:val="0"/>
                      <w:marBottom w:val="0"/>
                      <w:divBdr>
                        <w:top w:val="single" w:sz="2" w:space="0" w:color="D9D9E3"/>
                        <w:left w:val="single" w:sz="2" w:space="0" w:color="D9D9E3"/>
                        <w:bottom w:val="single" w:sz="2" w:space="0" w:color="D9D9E3"/>
                        <w:right w:val="single" w:sz="2" w:space="0" w:color="D9D9E3"/>
                      </w:divBdr>
                      <w:divsChild>
                        <w:div w:id="1863127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3443503">
          <w:marLeft w:val="0"/>
          <w:marRight w:val="0"/>
          <w:marTop w:val="0"/>
          <w:marBottom w:val="0"/>
          <w:divBdr>
            <w:top w:val="single" w:sz="2" w:space="0" w:color="auto"/>
            <w:left w:val="single" w:sz="2" w:space="0" w:color="auto"/>
            <w:bottom w:val="single" w:sz="6" w:space="0" w:color="auto"/>
            <w:right w:val="single" w:sz="2" w:space="0" w:color="auto"/>
          </w:divBdr>
          <w:divsChild>
            <w:div w:id="759300477">
              <w:marLeft w:val="0"/>
              <w:marRight w:val="0"/>
              <w:marTop w:val="100"/>
              <w:marBottom w:val="100"/>
              <w:divBdr>
                <w:top w:val="single" w:sz="2" w:space="0" w:color="D9D9E3"/>
                <w:left w:val="single" w:sz="2" w:space="0" w:color="D9D9E3"/>
                <w:bottom w:val="single" w:sz="2" w:space="0" w:color="D9D9E3"/>
                <w:right w:val="single" w:sz="2" w:space="0" w:color="D9D9E3"/>
              </w:divBdr>
              <w:divsChild>
                <w:div w:id="822700848">
                  <w:marLeft w:val="0"/>
                  <w:marRight w:val="0"/>
                  <w:marTop w:val="0"/>
                  <w:marBottom w:val="0"/>
                  <w:divBdr>
                    <w:top w:val="single" w:sz="2" w:space="0" w:color="D9D9E3"/>
                    <w:left w:val="single" w:sz="2" w:space="0" w:color="D9D9E3"/>
                    <w:bottom w:val="single" w:sz="2" w:space="0" w:color="D9D9E3"/>
                    <w:right w:val="single" w:sz="2" w:space="0" w:color="D9D9E3"/>
                  </w:divBdr>
                  <w:divsChild>
                    <w:div w:id="1268463004">
                      <w:marLeft w:val="0"/>
                      <w:marRight w:val="0"/>
                      <w:marTop w:val="0"/>
                      <w:marBottom w:val="0"/>
                      <w:divBdr>
                        <w:top w:val="single" w:sz="2" w:space="0" w:color="D9D9E3"/>
                        <w:left w:val="single" w:sz="2" w:space="0" w:color="D9D9E3"/>
                        <w:bottom w:val="single" w:sz="2" w:space="0" w:color="D9D9E3"/>
                        <w:right w:val="single" w:sz="2" w:space="0" w:color="D9D9E3"/>
                      </w:divBdr>
                      <w:divsChild>
                        <w:div w:id="618685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2074944">
                  <w:marLeft w:val="0"/>
                  <w:marRight w:val="0"/>
                  <w:marTop w:val="0"/>
                  <w:marBottom w:val="0"/>
                  <w:divBdr>
                    <w:top w:val="single" w:sz="2" w:space="0" w:color="D9D9E3"/>
                    <w:left w:val="single" w:sz="2" w:space="0" w:color="D9D9E3"/>
                    <w:bottom w:val="single" w:sz="2" w:space="0" w:color="D9D9E3"/>
                    <w:right w:val="single" w:sz="2" w:space="0" w:color="D9D9E3"/>
                  </w:divBdr>
                  <w:divsChild>
                    <w:div w:id="396975092">
                      <w:marLeft w:val="0"/>
                      <w:marRight w:val="0"/>
                      <w:marTop w:val="0"/>
                      <w:marBottom w:val="0"/>
                      <w:divBdr>
                        <w:top w:val="single" w:sz="2" w:space="0" w:color="D9D9E3"/>
                        <w:left w:val="single" w:sz="2" w:space="0" w:color="D9D9E3"/>
                        <w:bottom w:val="single" w:sz="2" w:space="0" w:color="D9D9E3"/>
                        <w:right w:val="single" w:sz="2" w:space="0" w:color="D9D9E3"/>
                      </w:divBdr>
                      <w:divsChild>
                        <w:div w:id="1152521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2444702">
          <w:marLeft w:val="0"/>
          <w:marRight w:val="0"/>
          <w:marTop w:val="0"/>
          <w:marBottom w:val="0"/>
          <w:divBdr>
            <w:top w:val="single" w:sz="2" w:space="0" w:color="auto"/>
            <w:left w:val="single" w:sz="2" w:space="0" w:color="auto"/>
            <w:bottom w:val="single" w:sz="6" w:space="0" w:color="auto"/>
            <w:right w:val="single" w:sz="2" w:space="0" w:color="auto"/>
          </w:divBdr>
          <w:divsChild>
            <w:div w:id="2091072440">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9863">
                  <w:marLeft w:val="0"/>
                  <w:marRight w:val="0"/>
                  <w:marTop w:val="0"/>
                  <w:marBottom w:val="0"/>
                  <w:divBdr>
                    <w:top w:val="single" w:sz="2" w:space="0" w:color="D9D9E3"/>
                    <w:left w:val="single" w:sz="2" w:space="0" w:color="D9D9E3"/>
                    <w:bottom w:val="single" w:sz="2" w:space="0" w:color="D9D9E3"/>
                    <w:right w:val="single" w:sz="2" w:space="0" w:color="D9D9E3"/>
                  </w:divBdr>
                  <w:divsChild>
                    <w:div w:id="1570652422">
                      <w:marLeft w:val="0"/>
                      <w:marRight w:val="0"/>
                      <w:marTop w:val="0"/>
                      <w:marBottom w:val="0"/>
                      <w:divBdr>
                        <w:top w:val="single" w:sz="2" w:space="0" w:color="D9D9E3"/>
                        <w:left w:val="single" w:sz="2" w:space="0" w:color="D9D9E3"/>
                        <w:bottom w:val="single" w:sz="2" w:space="0" w:color="D9D9E3"/>
                        <w:right w:val="single" w:sz="2" w:space="0" w:color="D9D9E3"/>
                      </w:divBdr>
                      <w:divsChild>
                        <w:div w:id="1030448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2219927">
                  <w:marLeft w:val="0"/>
                  <w:marRight w:val="0"/>
                  <w:marTop w:val="0"/>
                  <w:marBottom w:val="0"/>
                  <w:divBdr>
                    <w:top w:val="single" w:sz="2" w:space="0" w:color="D9D9E3"/>
                    <w:left w:val="single" w:sz="2" w:space="0" w:color="D9D9E3"/>
                    <w:bottom w:val="single" w:sz="2" w:space="0" w:color="D9D9E3"/>
                    <w:right w:val="single" w:sz="2" w:space="0" w:color="D9D9E3"/>
                  </w:divBdr>
                  <w:divsChild>
                    <w:div w:id="285429293">
                      <w:marLeft w:val="0"/>
                      <w:marRight w:val="0"/>
                      <w:marTop w:val="0"/>
                      <w:marBottom w:val="0"/>
                      <w:divBdr>
                        <w:top w:val="single" w:sz="2" w:space="0" w:color="D9D9E3"/>
                        <w:left w:val="single" w:sz="2" w:space="0" w:color="D9D9E3"/>
                        <w:bottom w:val="single" w:sz="2" w:space="0" w:color="D9D9E3"/>
                        <w:right w:val="single" w:sz="2" w:space="0" w:color="D9D9E3"/>
                      </w:divBdr>
                      <w:divsChild>
                        <w:div w:id="904142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0256080">
          <w:marLeft w:val="0"/>
          <w:marRight w:val="0"/>
          <w:marTop w:val="0"/>
          <w:marBottom w:val="0"/>
          <w:divBdr>
            <w:top w:val="single" w:sz="2" w:space="0" w:color="auto"/>
            <w:left w:val="single" w:sz="2" w:space="0" w:color="auto"/>
            <w:bottom w:val="single" w:sz="6" w:space="0" w:color="auto"/>
            <w:right w:val="single" w:sz="2" w:space="0" w:color="auto"/>
          </w:divBdr>
          <w:divsChild>
            <w:div w:id="136581292">
              <w:marLeft w:val="0"/>
              <w:marRight w:val="0"/>
              <w:marTop w:val="100"/>
              <w:marBottom w:val="100"/>
              <w:divBdr>
                <w:top w:val="single" w:sz="2" w:space="0" w:color="D9D9E3"/>
                <w:left w:val="single" w:sz="2" w:space="0" w:color="D9D9E3"/>
                <w:bottom w:val="single" w:sz="2" w:space="0" w:color="D9D9E3"/>
                <w:right w:val="single" w:sz="2" w:space="0" w:color="D9D9E3"/>
              </w:divBdr>
              <w:divsChild>
                <w:div w:id="70859068">
                  <w:marLeft w:val="0"/>
                  <w:marRight w:val="0"/>
                  <w:marTop w:val="0"/>
                  <w:marBottom w:val="0"/>
                  <w:divBdr>
                    <w:top w:val="single" w:sz="2" w:space="0" w:color="D9D9E3"/>
                    <w:left w:val="single" w:sz="2" w:space="0" w:color="D9D9E3"/>
                    <w:bottom w:val="single" w:sz="2" w:space="0" w:color="D9D9E3"/>
                    <w:right w:val="single" w:sz="2" w:space="0" w:color="D9D9E3"/>
                  </w:divBdr>
                  <w:divsChild>
                    <w:div w:id="1548712912">
                      <w:marLeft w:val="0"/>
                      <w:marRight w:val="0"/>
                      <w:marTop w:val="0"/>
                      <w:marBottom w:val="0"/>
                      <w:divBdr>
                        <w:top w:val="single" w:sz="2" w:space="0" w:color="D9D9E3"/>
                        <w:left w:val="single" w:sz="2" w:space="0" w:color="D9D9E3"/>
                        <w:bottom w:val="single" w:sz="2" w:space="0" w:color="D9D9E3"/>
                        <w:right w:val="single" w:sz="2" w:space="0" w:color="D9D9E3"/>
                      </w:divBdr>
                      <w:divsChild>
                        <w:div w:id="534004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1324169">
                  <w:marLeft w:val="0"/>
                  <w:marRight w:val="0"/>
                  <w:marTop w:val="0"/>
                  <w:marBottom w:val="0"/>
                  <w:divBdr>
                    <w:top w:val="single" w:sz="2" w:space="0" w:color="D9D9E3"/>
                    <w:left w:val="single" w:sz="2" w:space="0" w:color="D9D9E3"/>
                    <w:bottom w:val="single" w:sz="2" w:space="0" w:color="D9D9E3"/>
                    <w:right w:val="single" w:sz="2" w:space="0" w:color="D9D9E3"/>
                  </w:divBdr>
                  <w:divsChild>
                    <w:div w:id="714348956">
                      <w:marLeft w:val="0"/>
                      <w:marRight w:val="0"/>
                      <w:marTop w:val="0"/>
                      <w:marBottom w:val="0"/>
                      <w:divBdr>
                        <w:top w:val="single" w:sz="2" w:space="0" w:color="D9D9E3"/>
                        <w:left w:val="single" w:sz="2" w:space="0" w:color="D9D9E3"/>
                        <w:bottom w:val="single" w:sz="2" w:space="0" w:color="D9D9E3"/>
                        <w:right w:val="single" w:sz="2" w:space="0" w:color="D9D9E3"/>
                      </w:divBdr>
                      <w:divsChild>
                        <w:div w:id="1066611263">
                          <w:marLeft w:val="0"/>
                          <w:marRight w:val="0"/>
                          <w:marTop w:val="0"/>
                          <w:marBottom w:val="0"/>
                          <w:divBdr>
                            <w:top w:val="single" w:sz="2" w:space="0" w:color="D9D9E3"/>
                            <w:left w:val="single" w:sz="2" w:space="0" w:color="D9D9E3"/>
                            <w:bottom w:val="single" w:sz="2" w:space="0" w:color="D9D9E3"/>
                            <w:right w:val="single" w:sz="2" w:space="0" w:color="D9D9E3"/>
                          </w:divBdr>
                          <w:divsChild>
                            <w:div w:id="1450509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8047001">
          <w:marLeft w:val="0"/>
          <w:marRight w:val="0"/>
          <w:marTop w:val="0"/>
          <w:marBottom w:val="0"/>
          <w:divBdr>
            <w:top w:val="single" w:sz="2" w:space="0" w:color="auto"/>
            <w:left w:val="single" w:sz="2" w:space="0" w:color="auto"/>
            <w:bottom w:val="single" w:sz="6" w:space="0" w:color="auto"/>
            <w:right w:val="single" w:sz="2" w:space="0" w:color="auto"/>
          </w:divBdr>
          <w:divsChild>
            <w:div w:id="1279146379">
              <w:marLeft w:val="0"/>
              <w:marRight w:val="0"/>
              <w:marTop w:val="100"/>
              <w:marBottom w:val="100"/>
              <w:divBdr>
                <w:top w:val="single" w:sz="2" w:space="0" w:color="D9D9E3"/>
                <w:left w:val="single" w:sz="2" w:space="0" w:color="D9D9E3"/>
                <w:bottom w:val="single" w:sz="2" w:space="0" w:color="D9D9E3"/>
                <w:right w:val="single" w:sz="2" w:space="0" w:color="D9D9E3"/>
              </w:divBdr>
              <w:divsChild>
                <w:div w:id="740759058">
                  <w:marLeft w:val="0"/>
                  <w:marRight w:val="0"/>
                  <w:marTop w:val="0"/>
                  <w:marBottom w:val="0"/>
                  <w:divBdr>
                    <w:top w:val="single" w:sz="2" w:space="0" w:color="D9D9E3"/>
                    <w:left w:val="single" w:sz="2" w:space="0" w:color="D9D9E3"/>
                    <w:bottom w:val="single" w:sz="2" w:space="0" w:color="D9D9E3"/>
                    <w:right w:val="single" w:sz="2" w:space="0" w:color="D9D9E3"/>
                  </w:divBdr>
                  <w:divsChild>
                    <w:div w:id="1801067440">
                      <w:marLeft w:val="0"/>
                      <w:marRight w:val="0"/>
                      <w:marTop w:val="0"/>
                      <w:marBottom w:val="0"/>
                      <w:divBdr>
                        <w:top w:val="single" w:sz="2" w:space="0" w:color="D9D9E3"/>
                        <w:left w:val="single" w:sz="2" w:space="0" w:color="D9D9E3"/>
                        <w:bottom w:val="single" w:sz="2" w:space="0" w:color="D9D9E3"/>
                        <w:right w:val="single" w:sz="2" w:space="0" w:color="D9D9E3"/>
                      </w:divBdr>
                      <w:divsChild>
                        <w:div w:id="952369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5056999">
          <w:marLeft w:val="0"/>
          <w:marRight w:val="0"/>
          <w:marTop w:val="0"/>
          <w:marBottom w:val="0"/>
          <w:divBdr>
            <w:top w:val="single" w:sz="2" w:space="0" w:color="auto"/>
            <w:left w:val="single" w:sz="2" w:space="0" w:color="auto"/>
            <w:bottom w:val="single" w:sz="6" w:space="0" w:color="auto"/>
            <w:right w:val="single" w:sz="2" w:space="0" w:color="auto"/>
          </w:divBdr>
          <w:divsChild>
            <w:div w:id="626276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593323">
                  <w:marLeft w:val="0"/>
                  <w:marRight w:val="0"/>
                  <w:marTop w:val="0"/>
                  <w:marBottom w:val="0"/>
                  <w:divBdr>
                    <w:top w:val="single" w:sz="2" w:space="0" w:color="D9D9E3"/>
                    <w:left w:val="single" w:sz="2" w:space="0" w:color="D9D9E3"/>
                    <w:bottom w:val="single" w:sz="2" w:space="0" w:color="D9D9E3"/>
                    <w:right w:val="single" w:sz="2" w:space="0" w:color="D9D9E3"/>
                  </w:divBdr>
                  <w:divsChild>
                    <w:div w:id="1353651757">
                      <w:marLeft w:val="0"/>
                      <w:marRight w:val="0"/>
                      <w:marTop w:val="0"/>
                      <w:marBottom w:val="0"/>
                      <w:divBdr>
                        <w:top w:val="single" w:sz="2" w:space="0" w:color="D9D9E3"/>
                        <w:left w:val="single" w:sz="2" w:space="0" w:color="D9D9E3"/>
                        <w:bottom w:val="single" w:sz="2" w:space="0" w:color="D9D9E3"/>
                        <w:right w:val="single" w:sz="2" w:space="0" w:color="D9D9E3"/>
                      </w:divBdr>
                      <w:divsChild>
                        <w:div w:id="1870070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1064982">
                  <w:marLeft w:val="0"/>
                  <w:marRight w:val="0"/>
                  <w:marTop w:val="0"/>
                  <w:marBottom w:val="0"/>
                  <w:divBdr>
                    <w:top w:val="single" w:sz="2" w:space="0" w:color="D9D9E3"/>
                    <w:left w:val="single" w:sz="2" w:space="0" w:color="D9D9E3"/>
                    <w:bottom w:val="single" w:sz="2" w:space="0" w:color="D9D9E3"/>
                    <w:right w:val="single" w:sz="2" w:space="0" w:color="D9D9E3"/>
                  </w:divBdr>
                  <w:divsChild>
                    <w:div w:id="1836261041">
                      <w:marLeft w:val="0"/>
                      <w:marRight w:val="0"/>
                      <w:marTop w:val="0"/>
                      <w:marBottom w:val="0"/>
                      <w:divBdr>
                        <w:top w:val="single" w:sz="2" w:space="0" w:color="D9D9E3"/>
                        <w:left w:val="single" w:sz="2" w:space="0" w:color="D9D9E3"/>
                        <w:bottom w:val="single" w:sz="2" w:space="0" w:color="D9D9E3"/>
                        <w:right w:val="single" w:sz="2" w:space="0" w:color="D9D9E3"/>
                      </w:divBdr>
                      <w:divsChild>
                        <w:div w:id="1206139277">
                          <w:marLeft w:val="0"/>
                          <w:marRight w:val="0"/>
                          <w:marTop w:val="0"/>
                          <w:marBottom w:val="0"/>
                          <w:divBdr>
                            <w:top w:val="single" w:sz="2" w:space="0" w:color="D9D9E3"/>
                            <w:left w:val="single" w:sz="2" w:space="0" w:color="D9D9E3"/>
                            <w:bottom w:val="single" w:sz="2" w:space="0" w:color="D9D9E3"/>
                            <w:right w:val="single" w:sz="2" w:space="0" w:color="D9D9E3"/>
                          </w:divBdr>
                          <w:divsChild>
                            <w:div w:id="1416709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4407642">
          <w:marLeft w:val="0"/>
          <w:marRight w:val="0"/>
          <w:marTop w:val="0"/>
          <w:marBottom w:val="0"/>
          <w:divBdr>
            <w:top w:val="single" w:sz="2" w:space="0" w:color="auto"/>
            <w:left w:val="single" w:sz="2" w:space="0" w:color="auto"/>
            <w:bottom w:val="single" w:sz="6" w:space="0" w:color="auto"/>
            <w:right w:val="single" w:sz="2" w:space="0" w:color="auto"/>
          </w:divBdr>
          <w:divsChild>
            <w:div w:id="1432897068">
              <w:marLeft w:val="0"/>
              <w:marRight w:val="0"/>
              <w:marTop w:val="100"/>
              <w:marBottom w:val="100"/>
              <w:divBdr>
                <w:top w:val="single" w:sz="2" w:space="0" w:color="D9D9E3"/>
                <w:left w:val="single" w:sz="2" w:space="0" w:color="D9D9E3"/>
                <w:bottom w:val="single" w:sz="2" w:space="0" w:color="D9D9E3"/>
                <w:right w:val="single" w:sz="2" w:space="0" w:color="D9D9E3"/>
              </w:divBdr>
              <w:divsChild>
                <w:div w:id="846408627">
                  <w:marLeft w:val="0"/>
                  <w:marRight w:val="0"/>
                  <w:marTop w:val="0"/>
                  <w:marBottom w:val="0"/>
                  <w:divBdr>
                    <w:top w:val="single" w:sz="2" w:space="0" w:color="D9D9E3"/>
                    <w:left w:val="single" w:sz="2" w:space="0" w:color="D9D9E3"/>
                    <w:bottom w:val="single" w:sz="2" w:space="0" w:color="D9D9E3"/>
                    <w:right w:val="single" w:sz="2" w:space="0" w:color="D9D9E3"/>
                  </w:divBdr>
                  <w:divsChild>
                    <w:div w:id="1255632218">
                      <w:marLeft w:val="0"/>
                      <w:marRight w:val="0"/>
                      <w:marTop w:val="0"/>
                      <w:marBottom w:val="0"/>
                      <w:divBdr>
                        <w:top w:val="single" w:sz="2" w:space="0" w:color="D9D9E3"/>
                        <w:left w:val="single" w:sz="2" w:space="0" w:color="D9D9E3"/>
                        <w:bottom w:val="single" w:sz="2" w:space="0" w:color="D9D9E3"/>
                        <w:right w:val="single" w:sz="2" w:space="0" w:color="D9D9E3"/>
                      </w:divBdr>
                      <w:divsChild>
                        <w:div w:id="1919711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6566426">
                  <w:marLeft w:val="0"/>
                  <w:marRight w:val="0"/>
                  <w:marTop w:val="0"/>
                  <w:marBottom w:val="0"/>
                  <w:divBdr>
                    <w:top w:val="single" w:sz="2" w:space="0" w:color="D9D9E3"/>
                    <w:left w:val="single" w:sz="2" w:space="0" w:color="D9D9E3"/>
                    <w:bottom w:val="single" w:sz="2" w:space="0" w:color="D9D9E3"/>
                    <w:right w:val="single" w:sz="2" w:space="0" w:color="D9D9E3"/>
                  </w:divBdr>
                  <w:divsChild>
                    <w:div w:id="1608195597">
                      <w:marLeft w:val="0"/>
                      <w:marRight w:val="0"/>
                      <w:marTop w:val="0"/>
                      <w:marBottom w:val="0"/>
                      <w:divBdr>
                        <w:top w:val="single" w:sz="2" w:space="0" w:color="D9D9E3"/>
                        <w:left w:val="single" w:sz="2" w:space="0" w:color="D9D9E3"/>
                        <w:bottom w:val="single" w:sz="2" w:space="0" w:color="D9D9E3"/>
                        <w:right w:val="single" w:sz="2" w:space="0" w:color="D9D9E3"/>
                      </w:divBdr>
                      <w:divsChild>
                        <w:div w:id="2061242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5066087">
          <w:marLeft w:val="0"/>
          <w:marRight w:val="0"/>
          <w:marTop w:val="0"/>
          <w:marBottom w:val="0"/>
          <w:divBdr>
            <w:top w:val="single" w:sz="2" w:space="0" w:color="auto"/>
            <w:left w:val="single" w:sz="2" w:space="0" w:color="auto"/>
            <w:bottom w:val="single" w:sz="6" w:space="0" w:color="auto"/>
            <w:right w:val="single" w:sz="2" w:space="0" w:color="auto"/>
          </w:divBdr>
          <w:divsChild>
            <w:div w:id="195444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925113287">
                  <w:marLeft w:val="0"/>
                  <w:marRight w:val="0"/>
                  <w:marTop w:val="0"/>
                  <w:marBottom w:val="0"/>
                  <w:divBdr>
                    <w:top w:val="single" w:sz="2" w:space="0" w:color="D9D9E3"/>
                    <w:left w:val="single" w:sz="2" w:space="0" w:color="D9D9E3"/>
                    <w:bottom w:val="single" w:sz="2" w:space="0" w:color="D9D9E3"/>
                    <w:right w:val="single" w:sz="2" w:space="0" w:color="D9D9E3"/>
                  </w:divBdr>
                  <w:divsChild>
                    <w:div w:id="937715954">
                      <w:marLeft w:val="0"/>
                      <w:marRight w:val="0"/>
                      <w:marTop w:val="0"/>
                      <w:marBottom w:val="0"/>
                      <w:divBdr>
                        <w:top w:val="single" w:sz="2" w:space="0" w:color="D9D9E3"/>
                        <w:left w:val="single" w:sz="2" w:space="0" w:color="D9D9E3"/>
                        <w:bottom w:val="single" w:sz="2" w:space="0" w:color="D9D9E3"/>
                        <w:right w:val="single" w:sz="2" w:space="0" w:color="D9D9E3"/>
                      </w:divBdr>
                      <w:divsChild>
                        <w:div w:id="1841003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5445428">
                  <w:marLeft w:val="0"/>
                  <w:marRight w:val="0"/>
                  <w:marTop w:val="0"/>
                  <w:marBottom w:val="0"/>
                  <w:divBdr>
                    <w:top w:val="single" w:sz="2" w:space="0" w:color="D9D9E3"/>
                    <w:left w:val="single" w:sz="2" w:space="0" w:color="D9D9E3"/>
                    <w:bottom w:val="single" w:sz="2" w:space="0" w:color="D9D9E3"/>
                    <w:right w:val="single" w:sz="2" w:space="0" w:color="D9D9E3"/>
                  </w:divBdr>
                  <w:divsChild>
                    <w:div w:id="513571862">
                      <w:marLeft w:val="0"/>
                      <w:marRight w:val="0"/>
                      <w:marTop w:val="0"/>
                      <w:marBottom w:val="0"/>
                      <w:divBdr>
                        <w:top w:val="single" w:sz="2" w:space="0" w:color="D9D9E3"/>
                        <w:left w:val="single" w:sz="2" w:space="0" w:color="D9D9E3"/>
                        <w:bottom w:val="single" w:sz="2" w:space="0" w:color="D9D9E3"/>
                        <w:right w:val="single" w:sz="2" w:space="0" w:color="D9D9E3"/>
                      </w:divBdr>
                      <w:divsChild>
                        <w:div w:id="343754434">
                          <w:marLeft w:val="0"/>
                          <w:marRight w:val="0"/>
                          <w:marTop w:val="0"/>
                          <w:marBottom w:val="0"/>
                          <w:divBdr>
                            <w:top w:val="single" w:sz="2" w:space="0" w:color="D9D9E3"/>
                            <w:left w:val="single" w:sz="2" w:space="0" w:color="D9D9E3"/>
                            <w:bottom w:val="single" w:sz="2" w:space="0" w:color="D9D9E3"/>
                            <w:right w:val="single" w:sz="2" w:space="0" w:color="D9D9E3"/>
                          </w:divBdr>
                          <w:divsChild>
                            <w:div w:id="87558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9784972">
          <w:marLeft w:val="0"/>
          <w:marRight w:val="0"/>
          <w:marTop w:val="0"/>
          <w:marBottom w:val="0"/>
          <w:divBdr>
            <w:top w:val="single" w:sz="2" w:space="0" w:color="auto"/>
            <w:left w:val="single" w:sz="2" w:space="0" w:color="auto"/>
            <w:bottom w:val="single" w:sz="6" w:space="0" w:color="auto"/>
            <w:right w:val="single" w:sz="2" w:space="0" w:color="auto"/>
          </w:divBdr>
          <w:divsChild>
            <w:div w:id="1292398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0878014">
                  <w:marLeft w:val="0"/>
                  <w:marRight w:val="0"/>
                  <w:marTop w:val="0"/>
                  <w:marBottom w:val="0"/>
                  <w:divBdr>
                    <w:top w:val="single" w:sz="2" w:space="0" w:color="D9D9E3"/>
                    <w:left w:val="single" w:sz="2" w:space="0" w:color="D9D9E3"/>
                    <w:bottom w:val="single" w:sz="2" w:space="0" w:color="D9D9E3"/>
                    <w:right w:val="single" w:sz="2" w:space="0" w:color="D9D9E3"/>
                  </w:divBdr>
                  <w:divsChild>
                    <w:div w:id="1066877312">
                      <w:marLeft w:val="0"/>
                      <w:marRight w:val="0"/>
                      <w:marTop w:val="0"/>
                      <w:marBottom w:val="0"/>
                      <w:divBdr>
                        <w:top w:val="single" w:sz="2" w:space="0" w:color="D9D9E3"/>
                        <w:left w:val="single" w:sz="2" w:space="0" w:color="D9D9E3"/>
                        <w:bottom w:val="single" w:sz="2" w:space="0" w:color="D9D9E3"/>
                        <w:right w:val="single" w:sz="2" w:space="0" w:color="D9D9E3"/>
                      </w:divBdr>
                      <w:divsChild>
                        <w:div w:id="1295525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2419975">
                  <w:marLeft w:val="0"/>
                  <w:marRight w:val="0"/>
                  <w:marTop w:val="0"/>
                  <w:marBottom w:val="0"/>
                  <w:divBdr>
                    <w:top w:val="single" w:sz="2" w:space="0" w:color="D9D9E3"/>
                    <w:left w:val="single" w:sz="2" w:space="0" w:color="D9D9E3"/>
                    <w:bottom w:val="single" w:sz="2" w:space="0" w:color="D9D9E3"/>
                    <w:right w:val="single" w:sz="2" w:space="0" w:color="D9D9E3"/>
                  </w:divBdr>
                  <w:divsChild>
                    <w:div w:id="410852640">
                      <w:marLeft w:val="0"/>
                      <w:marRight w:val="0"/>
                      <w:marTop w:val="0"/>
                      <w:marBottom w:val="0"/>
                      <w:divBdr>
                        <w:top w:val="single" w:sz="2" w:space="0" w:color="D9D9E3"/>
                        <w:left w:val="single" w:sz="2" w:space="0" w:color="D9D9E3"/>
                        <w:bottom w:val="single" w:sz="2" w:space="0" w:color="D9D9E3"/>
                        <w:right w:val="single" w:sz="2" w:space="0" w:color="D9D9E3"/>
                      </w:divBdr>
                      <w:divsChild>
                        <w:div w:id="2143886445">
                          <w:marLeft w:val="0"/>
                          <w:marRight w:val="0"/>
                          <w:marTop w:val="0"/>
                          <w:marBottom w:val="0"/>
                          <w:divBdr>
                            <w:top w:val="single" w:sz="2" w:space="0" w:color="D9D9E3"/>
                            <w:left w:val="single" w:sz="2" w:space="0" w:color="D9D9E3"/>
                            <w:bottom w:val="single" w:sz="2" w:space="0" w:color="D9D9E3"/>
                            <w:right w:val="single" w:sz="2" w:space="0" w:color="D9D9E3"/>
                          </w:divBdr>
                          <w:divsChild>
                            <w:div w:id="2074766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204591">
          <w:marLeft w:val="0"/>
          <w:marRight w:val="0"/>
          <w:marTop w:val="0"/>
          <w:marBottom w:val="0"/>
          <w:divBdr>
            <w:top w:val="single" w:sz="2" w:space="0" w:color="auto"/>
            <w:left w:val="single" w:sz="2" w:space="0" w:color="auto"/>
            <w:bottom w:val="single" w:sz="6" w:space="0" w:color="auto"/>
            <w:right w:val="single" w:sz="2" w:space="0" w:color="auto"/>
          </w:divBdr>
          <w:divsChild>
            <w:div w:id="1611163303">
              <w:marLeft w:val="0"/>
              <w:marRight w:val="0"/>
              <w:marTop w:val="100"/>
              <w:marBottom w:val="100"/>
              <w:divBdr>
                <w:top w:val="single" w:sz="2" w:space="0" w:color="D9D9E3"/>
                <w:left w:val="single" w:sz="2" w:space="0" w:color="D9D9E3"/>
                <w:bottom w:val="single" w:sz="2" w:space="0" w:color="D9D9E3"/>
                <w:right w:val="single" w:sz="2" w:space="0" w:color="D9D9E3"/>
              </w:divBdr>
              <w:divsChild>
                <w:div w:id="671028433">
                  <w:marLeft w:val="0"/>
                  <w:marRight w:val="0"/>
                  <w:marTop w:val="0"/>
                  <w:marBottom w:val="0"/>
                  <w:divBdr>
                    <w:top w:val="single" w:sz="2" w:space="0" w:color="D9D9E3"/>
                    <w:left w:val="single" w:sz="2" w:space="0" w:color="D9D9E3"/>
                    <w:bottom w:val="single" w:sz="2" w:space="0" w:color="D9D9E3"/>
                    <w:right w:val="single" w:sz="2" w:space="0" w:color="D9D9E3"/>
                  </w:divBdr>
                  <w:divsChild>
                    <w:div w:id="230234228">
                      <w:marLeft w:val="0"/>
                      <w:marRight w:val="0"/>
                      <w:marTop w:val="0"/>
                      <w:marBottom w:val="0"/>
                      <w:divBdr>
                        <w:top w:val="single" w:sz="2" w:space="0" w:color="D9D9E3"/>
                        <w:left w:val="single" w:sz="2" w:space="0" w:color="D9D9E3"/>
                        <w:bottom w:val="single" w:sz="2" w:space="0" w:color="D9D9E3"/>
                        <w:right w:val="single" w:sz="2" w:space="0" w:color="D9D9E3"/>
                      </w:divBdr>
                      <w:divsChild>
                        <w:div w:id="2126651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0133762">
                  <w:marLeft w:val="0"/>
                  <w:marRight w:val="0"/>
                  <w:marTop w:val="0"/>
                  <w:marBottom w:val="0"/>
                  <w:divBdr>
                    <w:top w:val="single" w:sz="2" w:space="0" w:color="D9D9E3"/>
                    <w:left w:val="single" w:sz="2" w:space="0" w:color="D9D9E3"/>
                    <w:bottom w:val="single" w:sz="2" w:space="0" w:color="D9D9E3"/>
                    <w:right w:val="single" w:sz="2" w:space="0" w:color="D9D9E3"/>
                  </w:divBdr>
                  <w:divsChild>
                    <w:div w:id="334963886">
                      <w:marLeft w:val="0"/>
                      <w:marRight w:val="0"/>
                      <w:marTop w:val="0"/>
                      <w:marBottom w:val="0"/>
                      <w:divBdr>
                        <w:top w:val="single" w:sz="2" w:space="0" w:color="D9D9E3"/>
                        <w:left w:val="single" w:sz="2" w:space="0" w:color="D9D9E3"/>
                        <w:bottom w:val="single" w:sz="2" w:space="0" w:color="D9D9E3"/>
                        <w:right w:val="single" w:sz="2" w:space="0" w:color="D9D9E3"/>
                      </w:divBdr>
                      <w:divsChild>
                        <w:div w:id="300112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1836198">
          <w:marLeft w:val="0"/>
          <w:marRight w:val="0"/>
          <w:marTop w:val="0"/>
          <w:marBottom w:val="0"/>
          <w:divBdr>
            <w:top w:val="single" w:sz="2" w:space="0" w:color="auto"/>
            <w:left w:val="single" w:sz="2" w:space="0" w:color="auto"/>
            <w:bottom w:val="single" w:sz="6" w:space="0" w:color="auto"/>
            <w:right w:val="single" w:sz="2" w:space="0" w:color="auto"/>
          </w:divBdr>
          <w:divsChild>
            <w:div w:id="1433891703">
              <w:marLeft w:val="0"/>
              <w:marRight w:val="0"/>
              <w:marTop w:val="100"/>
              <w:marBottom w:val="100"/>
              <w:divBdr>
                <w:top w:val="single" w:sz="2" w:space="0" w:color="D9D9E3"/>
                <w:left w:val="single" w:sz="2" w:space="0" w:color="D9D9E3"/>
                <w:bottom w:val="single" w:sz="2" w:space="0" w:color="D9D9E3"/>
                <w:right w:val="single" w:sz="2" w:space="0" w:color="D9D9E3"/>
              </w:divBdr>
              <w:divsChild>
                <w:div w:id="671901">
                  <w:marLeft w:val="0"/>
                  <w:marRight w:val="0"/>
                  <w:marTop w:val="0"/>
                  <w:marBottom w:val="0"/>
                  <w:divBdr>
                    <w:top w:val="single" w:sz="2" w:space="0" w:color="D9D9E3"/>
                    <w:left w:val="single" w:sz="2" w:space="0" w:color="D9D9E3"/>
                    <w:bottom w:val="single" w:sz="2" w:space="0" w:color="D9D9E3"/>
                    <w:right w:val="single" w:sz="2" w:space="0" w:color="D9D9E3"/>
                  </w:divBdr>
                  <w:divsChild>
                    <w:div w:id="1570844699">
                      <w:marLeft w:val="0"/>
                      <w:marRight w:val="0"/>
                      <w:marTop w:val="0"/>
                      <w:marBottom w:val="0"/>
                      <w:divBdr>
                        <w:top w:val="single" w:sz="2" w:space="0" w:color="D9D9E3"/>
                        <w:left w:val="single" w:sz="2" w:space="0" w:color="D9D9E3"/>
                        <w:bottom w:val="single" w:sz="2" w:space="0" w:color="D9D9E3"/>
                        <w:right w:val="single" w:sz="2" w:space="0" w:color="D9D9E3"/>
                      </w:divBdr>
                      <w:divsChild>
                        <w:div w:id="1708067283">
                          <w:marLeft w:val="0"/>
                          <w:marRight w:val="0"/>
                          <w:marTop w:val="0"/>
                          <w:marBottom w:val="0"/>
                          <w:divBdr>
                            <w:top w:val="single" w:sz="2" w:space="0" w:color="D9D9E3"/>
                            <w:left w:val="single" w:sz="2" w:space="0" w:color="D9D9E3"/>
                            <w:bottom w:val="single" w:sz="2" w:space="0" w:color="D9D9E3"/>
                            <w:right w:val="single" w:sz="2" w:space="0" w:color="D9D9E3"/>
                          </w:divBdr>
                          <w:divsChild>
                            <w:div w:id="214021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59246903">
                  <w:marLeft w:val="0"/>
                  <w:marRight w:val="0"/>
                  <w:marTop w:val="0"/>
                  <w:marBottom w:val="0"/>
                  <w:divBdr>
                    <w:top w:val="single" w:sz="2" w:space="0" w:color="D9D9E3"/>
                    <w:left w:val="single" w:sz="2" w:space="0" w:color="D9D9E3"/>
                    <w:bottom w:val="single" w:sz="2" w:space="0" w:color="D9D9E3"/>
                    <w:right w:val="single" w:sz="2" w:space="0" w:color="D9D9E3"/>
                  </w:divBdr>
                  <w:divsChild>
                    <w:div w:id="235288651">
                      <w:marLeft w:val="0"/>
                      <w:marRight w:val="0"/>
                      <w:marTop w:val="0"/>
                      <w:marBottom w:val="0"/>
                      <w:divBdr>
                        <w:top w:val="single" w:sz="2" w:space="0" w:color="D9D9E3"/>
                        <w:left w:val="single" w:sz="2" w:space="0" w:color="D9D9E3"/>
                        <w:bottom w:val="single" w:sz="2" w:space="0" w:color="D9D9E3"/>
                        <w:right w:val="single" w:sz="2" w:space="0" w:color="D9D9E3"/>
                      </w:divBdr>
                      <w:divsChild>
                        <w:div w:id="1219173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5180660">
          <w:marLeft w:val="0"/>
          <w:marRight w:val="0"/>
          <w:marTop w:val="0"/>
          <w:marBottom w:val="0"/>
          <w:divBdr>
            <w:top w:val="single" w:sz="2" w:space="0" w:color="auto"/>
            <w:left w:val="single" w:sz="2" w:space="0" w:color="auto"/>
            <w:bottom w:val="single" w:sz="6" w:space="0" w:color="auto"/>
            <w:right w:val="single" w:sz="2" w:space="0" w:color="auto"/>
          </w:divBdr>
          <w:divsChild>
            <w:div w:id="1730806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98157">
                  <w:marLeft w:val="0"/>
                  <w:marRight w:val="0"/>
                  <w:marTop w:val="0"/>
                  <w:marBottom w:val="0"/>
                  <w:divBdr>
                    <w:top w:val="single" w:sz="2" w:space="0" w:color="D9D9E3"/>
                    <w:left w:val="single" w:sz="2" w:space="0" w:color="D9D9E3"/>
                    <w:bottom w:val="single" w:sz="2" w:space="0" w:color="D9D9E3"/>
                    <w:right w:val="single" w:sz="2" w:space="0" w:color="D9D9E3"/>
                  </w:divBdr>
                  <w:divsChild>
                    <w:div w:id="76051431">
                      <w:marLeft w:val="0"/>
                      <w:marRight w:val="0"/>
                      <w:marTop w:val="0"/>
                      <w:marBottom w:val="0"/>
                      <w:divBdr>
                        <w:top w:val="single" w:sz="2" w:space="0" w:color="D9D9E3"/>
                        <w:left w:val="single" w:sz="2" w:space="0" w:color="D9D9E3"/>
                        <w:bottom w:val="single" w:sz="2" w:space="0" w:color="D9D9E3"/>
                        <w:right w:val="single" w:sz="2" w:space="0" w:color="D9D9E3"/>
                      </w:divBdr>
                      <w:divsChild>
                        <w:div w:id="195717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632911">
                  <w:marLeft w:val="0"/>
                  <w:marRight w:val="0"/>
                  <w:marTop w:val="0"/>
                  <w:marBottom w:val="0"/>
                  <w:divBdr>
                    <w:top w:val="single" w:sz="2" w:space="0" w:color="D9D9E3"/>
                    <w:left w:val="single" w:sz="2" w:space="0" w:color="D9D9E3"/>
                    <w:bottom w:val="single" w:sz="2" w:space="0" w:color="D9D9E3"/>
                    <w:right w:val="single" w:sz="2" w:space="0" w:color="D9D9E3"/>
                  </w:divBdr>
                  <w:divsChild>
                    <w:div w:id="1500191190">
                      <w:marLeft w:val="0"/>
                      <w:marRight w:val="0"/>
                      <w:marTop w:val="0"/>
                      <w:marBottom w:val="0"/>
                      <w:divBdr>
                        <w:top w:val="single" w:sz="2" w:space="0" w:color="D9D9E3"/>
                        <w:left w:val="single" w:sz="2" w:space="0" w:color="D9D9E3"/>
                        <w:bottom w:val="single" w:sz="2" w:space="0" w:color="D9D9E3"/>
                        <w:right w:val="single" w:sz="2" w:space="0" w:color="D9D9E3"/>
                      </w:divBdr>
                      <w:divsChild>
                        <w:div w:id="1296444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3158493">
          <w:marLeft w:val="0"/>
          <w:marRight w:val="0"/>
          <w:marTop w:val="0"/>
          <w:marBottom w:val="0"/>
          <w:divBdr>
            <w:top w:val="single" w:sz="2" w:space="0" w:color="auto"/>
            <w:left w:val="single" w:sz="2" w:space="0" w:color="auto"/>
            <w:bottom w:val="single" w:sz="6" w:space="0" w:color="auto"/>
            <w:right w:val="single" w:sz="2" w:space="0" w:color="auto"/>
          </w:divBdr>
          <w:divsChild>
            <w:div w:id="2055736289">
              <w:marLeft w:val="0"/>
              <w:marRight w:val="0"/>
              <w:marTop w:val="100"/>
              <w:marBottom w:val="100"/>
              <w:divBdr>
                <w:top w:val="single" w:sz="2" w:space="0" w:color="D9D9E3"/>
                <w:left w:val="single" w:sz="2" w:space="0" w:color="D9D9E3"/>
                <w:bottom w:val="single" w:sz="2" w:space="0" w:color="D9D9E3"/>
                <w:right w:val="single" w:sz="2" w:space="0" w:color="D9D9E3"/>
              </w:divBdr>
              <w:divsChild>
                <w:div w:id="764837184">
                  <w:marLeft w:val="0"/>
                  <w:marRight w:val="0"/>
                  <w:marTop w:val="0"/>
                  <w:marBottom w:val="0"/>
                  <w:divBdr>
                    <w:top w:val="single" w:sz="2" w:space="0" w:color="D9D9E3"/>
                    <w:left w:val="single" w:sz="2" w:space="0" w:color="D9D9E3"/>
                    <w:bottom w:val="single" w:sz="2" w:space="0" w:color="D9D9E3"/>
                    <w:right w:val="single" w:sz="2" w:space="0" w:color="D9D9E3"/>
                  </w:divBdr>
                  <w:divsChild>
                    <w:div w:id="1041905262">
                      <w:marLeft w:val="0"/>
                      <w:marRight w:val="0"/>
                      <w:marTop w:val="0"/>
                      <w:marBottom w:val="0"/>
                      <w:divBdr>
                        <w:top w:val="single" w:sz="2" w:space="0" w:color="D9D9E3"/>
                        <w:left w:val="single" w:sz="2" w:space="0" w:color="D9D9E3"/>
                        <w:bottom w:val="single" w:sz="2" w:space="0" w:color="D9D9E3"/>
                        <w:right w:val="single" w:sz="2" w:space="0" w:color="D9D9E3"/>
                      </w:divBdr>
                      <w:divsChild>
                        <w:div w:id="2041272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8954738">
                  <w:marLeft w:val="0"/>
                  <w:marRight w:val="0"/>
                  <w:marTop w:val="0"/>
                  <w:marBottom w:val="0"/>
                  <w:divBdr>
                    <w:top w:val="single" w:sz="2" w:space="0" w:color="D9D9E3"/>
                    <w:left w:val="single" w:sz="2" w:space="0" w:color="D9D9E3"/>
                    <w:bottom w:val="single" w:sz="2" w:space="0" w:color="D9D9E3"/>
                    <w:right w:val="single" w:sz="2" w:space="0" w:color="D9D9E3"/>
                  </w:divBdr>
                  <w:divsChild>
                    <w:div w:id="842744779">
                      <w:marLeft w:val="0"/>
                      <w:marRight w:val="0"/>
                      <w:marTop w:val="0"/>
                      <w:marBottom w:val="0"/>
                      <w:divBdr>
                        <w:top w:val="single" w:sz="2" w:space="0" w:color="D9D9E3"/>
                        <w:left w:val="single" w:sz="2" w:space="0" w:color="D9D9E3"/>
                        <w:bottom w:val="single" w:sz="2" w:space="0" w:color="D9D9E3"/>
                        <w:right w:val="single" w:sz="2" w:space="0" w:color="D9D9E3"/>
                      </w:divBdr>
                      <w:divsChild>
                        <w:div w:id="662853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4770208">
          <w:marLeft w:val="0"/>
          <w:marRight w:val="0"/>
          <w:marTop w:val="0"/>
          <w:marBottom w:val="0"/>
          <w:divBdr>
            <w:top w:val="single" w:sz="2" w:space="0" w:color="auto"/>
            <w:left w:val="single" w:sz="2" w:space="0" w:color="auto"/>
            <w:bottom w:val="single" w:sz="6" w:space="0" w:color="auto"/>
            <w:right w:val="single" w:sz="2" w:space="0" w:color="auto"/>
          </w:divBdr>
          <w:divsChild>
            <w:div w:id="1302269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56172196">
                  <w:marLeft w:val="0"/>
                  <w:marRight w:val="0"/>
                  <w:marTop w:val="0"/>
                  <w:marBottom w:val="0"/>
                  <w:divBdr>
                    <w:top w:val="single" w:sz="2" w:space="0" w:color="D9D9E3"/>
                    <w:left w:val="single" w:sz="2" w:space="0" w:color="D9D9E3"/>
                    <w:bottom w:val="single" w:sz="2" w:space="0" w:color="D9D9E3"/>
                    <w:right w:val="single" w:sz="2" w:space="0" w:color="D9D9E3"/>
                  </w:divBdr>
                  <w:divsChild>
                    <w:div w:id="1679964005">
                      <w:marLeft w:val="0"/>
                      <w:marRight w:val="0"/>
                      <w:marTop w:val="0"/>
                      <w:marBottom w:val="0"/>
                      <w:divBdr>
                        <w:top w:val="single" w:sz="2" w:space="0" w:color="D9D9E3"/>
                        <w:left w:val="single" w:sz="2" w:space="0" w:color="D9D9E3"/>
                        <w:bottom w:val="single" w:sz="2" w:space="0" w:color="D9D9E3"/>
                        <w:right w:val="single" w:sz="2" w:space="0" w:color="D9D9E3"/>
                      </w:divBdr>
                      <w:divsChild>
                        <w:div w:id="44371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3908491">
                  <w:marLeft w:val="0"/>
                  <w:marRight w:val="0"/>
                  <w:marTop w:val="0"/>
                  <w:marBottom w:val="0"/>
                  <w:divBdr>
                    <w:top w:val="single" w:sz="2" w:space="0" w:color="D9D9E3"/>
                    <w:left w:val="single" w:sz="2" w:space="0" w:color="D9D9E3"/>
                    <w:bottom w:val="single" w:sz="2" w:space="0" w:color="D9D9E3"/>
                    <w:right w:val="single" w:sz="2" w:space="0" w:color="D9D9E3"/>
                  </w:divBdr>
                  <w:divsChild>
                    <w:div w:id="387073775">
                      <w:marLeft w:val="0"/>
                      <w:marRight w:val="0"/>
                      <w:marTop w:val="0"/>
                      <w:marBottom w:val="0"/>
                      <w:divBdr>
                        <w:top w:val="single" w:sz="2" w:space="0" w:color="D9D9E3"/>
                        <w:left w:val="single" w:sz="2" w:space="0" w:color="D9D9E3"/>
                        <w:bottom w:val="single" w:sz="2" w:space="0" w:color="D9D9E3"/>
                        <w:right w:val="single" w:sz="2" w:space="0" w:color="D9D9E3"/>
                      </w:divBdr>
                      <w:divsChild>
                        <w:div w:id="1461024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9954825">
          <w:marLeft w:val="0"/>
          <w:marRight w:val="0"/>
          <w:marTop w:val="0"/>
          <w:marBottom w:val="0"/>
          <w:divBdr>
            <w:top w:val="single" w:sz="2" w:space="0" w:color="auto"/>
            <w:left w:val="single" w:sz="2" w:space="0" w:color="auto"/>
            <w:bottom w:val="single" w:sz="6" w:space="0" w:color="auto"/>
            <w:right w:val="single" w:sz="2" w:space="0" w:color="auto"/>
          </w:divBdr>
          <w:divsChild>
            <w:div w:id="390275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98732184">
                  <w:marLeft w:val="0"/>
                  <w:marRight w:val="0"/>
                  <w:marTop w:val="0"/>
                  <w:marBottom w:val="0"/>
                  <w:divBdr>
                    <w:top w:val="single" w:sz="2" w:space="0" w:color="D9D9E3"/>
                    <w:left w:val="single" w:sz="2" w:space="0" w:color="D9D9E3"/>
                    <w:bottom w:val="single" w:sz="2" w:space="0" w:color="D9D9E3"/>
                    <w:right w:val="single" w:sz="2" w:space="0" w:color="D9D9E3"/>
                  </w:divBdr>
                  <w:divsChild>
                    <w:div w:id="491026297">
                      <w:marLeft w:val="0"/>
                      <w:marRight w:val="0"/>
                      <w:marTop w:val="0"/>
                      <w:marBottom w:val="0"/>
                      <w:divBdr>
                        <w:top w:val="single" w:sz="2" w:space="0" w:color="D9D9E3"/>
                        <w:left w:val="single" w:sz="2" w:space="0" w:color="D9D9E3"/>
                        <w:bottom w:val="single" w:sz="2" w:space="0" w:color="D9D9E3"/>
                        <w:right w:val="single" w:sz="2" w:space="0" w:color="D9D9E3"/>
                      </w:divBdr>
                      <w:divsChild>
                        <w:div w:id="736901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7441189">
                  <w:marLeft w:val="0"/>
                  <w:marRight w:val="0"/>
                  <w:marTop w:val="0"/>
                  <w:marBottom w:val="0"/>
                  <w:divBdr>
                    <w:top w:val="single" w:sz="2" w:space="0" w:color="D9D9E3"/>
                    <w:left w:val="single" w:sz="2" w:space="0" w:color="D9D9E3"/>
                    <w:bottom w:val="single" w:sz="2" w:space="0" w:color="D9D9E3"/>
                    <w:right w:val="single" w:sz="2" w:space="0" w:color="D9D9E3"/>
                  </w:divBdr>
                  <w:divsChild>
                    <w:div w:id="1493637836">
                      <w:marLeft w:val="0"/>
                      <w:marRight w:val="0"/>
                      <w:marTop w:val="0"/>
                      <w:marBottom w:val="0"/>
                      <w:divBdr>
                        <w:top w:val="single" w:sz="2" w:space="0" w:color="D9D9E3"/>
                        <w:left w:val="single" w:sz="2" w:space="0" w:color="D9D9E3"/>
                        <w:bottom w:val="single" w:sz="2" w:space="0" w:color="D9D9E3"/>
                        <w:right w:val="single" w:sz="2" w:space="0" w:color="D9D9E3"/>
                      </w:divBdr>
                      <w:divsChild>
                        <w:div w:id="466162031">
                          <w:marLeft w:val="0"/>
                          <w:marRight w:val="0"/>
                          <w:marTop w:val="0"/>
                          <w:marBottom w:val="0"/>
                          <w:divBdr>
                            <w:top w:val="single" w:sz="2" w:space="0" w:color="D9D9E3"/>
                            <w:left w:val="single" w:sz="2" w:space="0" w:color="D9D9E3"/>
                            <w:bottom w:val="single" w:sz="2" w:space="0" w:color="D9D9E3"/>
                            <w:right w:val="single" w:sz="2" w:space="0" w:color="D9D9E3"/>
                          </w:divBdr>
                          <w:divsChild>
                            <w:div w:id="605893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6006695">
          <w:marLeft w:val="0"/>
          <w:marRight w:val="0"/>
          <w:marTop w:val="0"/>
          <w:marBottom w:val="0"/>
          <w:divBdr>
            <w:top w:val="single" w:sz="2" w:space="0" w:color="auto"/>
            <w:left w:val="single" w:sz="2" w:space="0" w:color="auto"/>
            <w:bottom w:val="single" w:sz="6" w:space="0" w:color="auto"/>
            <w:right w:val="single" w:sz="2" w:space="0" w:color="auto"/>
          </w:divBdr>
          <w:divsChild>
            <w:div w:id="120811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788455">
                  <w:marLeft w:val="0"/>
                  <w:marRight w:val="0"/>
                  <w:marTop w:val="0"/>
                  <w:marBottom w:val="0"/>
                  <w:divBdr>
                    <w:top w:val="single" w:sz="2" w:space="0" w:color="D9D9E3"/>
                    <w:left w:val="single" w:sz="2" w:space="0" w:color="D9D9E3"/>
                    <w:bottom w:val="single" w:sz="2" w:space="0" w:color="D9D9E3"/>
                    <w:right w:val="single" w:sz="2" w:space="0" w:color="D9D9E3"/>
                  </w:divBdr>
                  <w:divsChild>
                    <w:div w:id="606617573">
                      <w:marLeft w:val="0"/>
                      <w:marRight w:val="0"/>
                      <w:marTop w:val="0"/>
                      <w:marBottom w:val="0"/>
                      <w:divBdr>
                        <w:top w:val="single" w:sz="2" w:space="0" w:color="D9D9E3"/>
                        <w:left w:val="single" w:sz="2" w:space="0" w:color="D9D9E3"/>
                        <w:bottom w:val="single" w:sz="2" w:space="0" w:color="D9D9E3"/>
                        <w:right w:val="single" w:sz="2" w:space="0" w:color="D9D9E3"/>
                      </w:divBdr>
                      <w:divsChild>
                        <w:div w:id="1708412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6134399">
                  <w:marLeft w:val="0"/>
                  <w:marRight w:val="0"/>
                  <w:marTop w:val="0"/>
                  <w:marBottom w:val="0"/>
                  <w:divBdr>
                    <w:top w:val="single" w:sz="2" w:space="0" w:color="D9D9E3"/>
                    <w:left w:val="single" w:sz="2" w:space="0" w:color="D9D9E3"/>
                    <w:bottom w:val="single" w:sz="2" w:space="0" w:color="D9D9E3"/>
                    <w:right w:val="single" w:sz="2" w:space="0" w:color="D9D9E3"/>
                  </w:divBdr>
                  <w:divsChild>
                    <w:div w:id="2140606294">
                      <w:marLeft w:val="0"/>
                      <w:marRight w:val="0"/>
                      <w:marTop w:val="0"/>
                      <w:marBottom w:val="0"/>
                      <w:divBdr>
                        <w:top w:val="single" w:sz="2" w:space="0" w:color="D9D9E3"/>
                        <w:left w:val="single" w:sz="2" w:space="0" w:color="D9D9E3"/>
                        <w:bottom w:val="single" w:sz="2" w:space="0" w:color="D9D9E3"/>
                        <w:right w:val="single" w:sz="2" w:space="0" w:color="D9D9E3"/>
                      </w:divBdr>
                      <w:divsChild>
                        <w:div w:id="121735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8615486">
          <w:marLeft w:val="0"/>
          <w:marRight w:val="0"/>
          <w:marTop w:val="0"/>
          <w:marBottom w:val="0"/>
          <w:divBdr>
            <w:top w:val="single" w:sz="2" w:space="0" w:color="auto"/>
            <w:left w:val="single" w:sz="2" w:space="0" w:color="auto"/>
            <w:bottom w:val="single" w:sz="6" w:space="0" w:color="auto"/>
            <w:right w:val="single" w:sz="2" w:space="0" w:color="auto"/>
          </w:divBdr>
          <w:divsChild>
            <w:div w:id="1543784074">
              <w:marLeft w:val="0"/>
              <w:marRight w:val="0"/>
              <w:marTop w:val="100"/>
              <w:marBottom w:val="100"/>
              <w:divBdr>
                <w:top w:val="single" w:sz="2" w:space="0" w:color="D9D9E3"/>
                <w:left w:val="single" w:sz="2" w:space="0" w:color="D9D9E3"/>
                <w:bottom w:val="single" w:sz="2" w:space="0" w:color="D9D9E3"/>
                <w:right w:val="single" w:sz="2" w:space="0" w:color="D9D9E3"/>
              </w:divBdr>
              <w:divsChild>
                <w:div w:id="307367890">
                  <w:marLeft w:val="0"/>
                  <w:marRight w:val="0"/>
                  <w:marTop w:val="0"/>
                  <w:marBottom w:val="0"/>
                  <w:divBdr>
                    <w:top w:val="single" w:sz="2" w:space="0" w:color="D9D9E3"/>
                    <w:left w:val="single" w:sz="2" w:space="0" w:color="D9D9E3"/>
                    <w:bottom w:val="single" w:sz="2" w:space="0" w:color="D9D9E3"/>
                    <w:right w:val="single" w:sz="2" w:space="0" w:color="D9D9E3"/>
                  </w:divBdr>
                  <w:divsChild>
                    <w:div w:id="1635522392">
                      <w:marLeft w:val="0"/>
                      <w:marRight w:val="0"/>
                      <w:marTop w:val="0"/>
                      <w:marBottom w:val="0"/>
                      <w:divBdr>
                        <w:top w:val="single" w:sz="2" w:space="0" w:color="D9D9E3"/>
                        <w:left w:val="single" w:sz="2" w:space="0" w:color="D9D9E3"/>
                        <w:bottom w:val="single" w:sz="2" w:space="0" w:color="D9D9E3"/>
                        <w:right w:val="single" w:sz="2" w:space="0" w:color="D9D9E3"/>
                      </w:divBdr>
                      <w:divsChild>
                        <w:div w:id="2045933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201882">
                  <w:marLeft w:val="0"/>
                  <w:marRight w:val="0"/>
                  <w:marTop w:val="0"/>
                  <w:marBottom w:val="0"/>
                  <w:divBdr>
                    <w:top w:val="single" w:sz="2" w:space="0" w:color="D9D9E3"/>
                    <w:left w:val="single" w:sz="2" w:space="0" w:color="D9D9E3"/>
                    <w:bottom w:val="single" w:sz="2" w:space="0" w:color="D9D9E3"/>
                    <w:right w:val="single" w:sz="2" w:space="0" w:color="D9D9E3"/>
                  </w:divBdr>
                  <w:divsChild>
                    <w:div w:id="1293826195">
                      <w:marLeft w:val="0"/>
                      <w:marRight w:val="0"/>
                      <w:marTop w:val="0"/>
                      <w:marBottom w:val="0"/>
                      <w:divBdr>
                        <w:top w:val="single" w:sz="2" w:space="0" w:color="D9D9E3"/>
                        <w:left w:val="single" w:sz="2" w:space="0" w:color="D9D9E3"/>
                        <w:bottom w:val="single" w:sz="2" w:space="0" w:color="D9D9E3"/>
                        <w:right w:val="single" w:sz="2" w:space="0" w:color="D9D9E3"/>
                      </w:divBdr>
                      <w:divsChild>
                        <w:div w:id="611328468">
                          <w:marLeft w:val="0"/>
                          <w:marRight w:val="0"/>
                          <w:marTop w:val="0"/>
                          <w:marBottom w:val="0"/>
                          <w:divBdr>
                            <w:top w:val="single" w:sz="2" w:space="0" w:color="D9D9E3"/>
                            <w:left w:val="single" w:sz="2" w:space="0" w:color="D9D9E3"/>
                            <w:bottom w:val="single" w:sz="2" w:space="0" w:color="D9D9E3"/>
                            <w:right w:val="single" w:sz="2" w:space="0" w:color="D9D9E3"/>
                          </w:divBdr>
                          <w:divsChild>
                            <w:div w:id="1717122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3974415">
          <w:marLeft w:val="0"/>
          <w:marRight w:val="0"/>
          <w:marTop w:val="0"/>
          <w:marBottom w:val="0"/>
          <w:divBdr>
            <w:top w:val="single" w:sz="2" w:space="0" w:color="auto"/>
            <w:left w:val="single" w:sz="2" w:space="0" w:color="auto"/>
            <w:bottom w:val="single" w:sz="6" w:space="0" w:color="auto"/>
            <w:right w:val="single" w:sz="2" w:space="0" w:color="auto"/>
          </w:divBdr>
          <w:divsChild>
            <w:div w:id="1961842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882220">
                  <w:marLeft w:val="0"/>
                  <w:marRight w:val="0"/>
                  <w:marTop w:val="0"/>
                  <w:marBottom w:val="0"/>
                  <w:divBdr>
                    <w:top w:val="single" w:sz="2" w:space="0" w:color="D9D9E3"/>
                    <w:left w:val="single" w:sz="2" w:space="0" w:color="D9D9E3"/>
                    <w:bottom w:val="single" w:sz="2" w:space="0" w:color="D9D9E3"/>
                    <w:right w:val="single" w:sz="2" w:space="0" w:color="D9D9E3"/>
                  </w:divBdr>
                  <w:divsChild>
                    <w:div w:id="997463273">
                      <w:marLeft w:val="0"/>
                      <w:marRight w:val="0"/>
                      <w:marTop w:val="0"/>
                      <w:marBottom w:val="0"/>
                      <w:divBdr>
                        <w:top w:val="single" w:sz="2" w:space="0" w:color="D9D9E3"/>
                        <w:left w:val="single" w:sz="2" w:space="0" w:color="D9D9E3"/>
                        <w:bottom w:val="single" w:sz="2" w:space="0" w:color="D9D9E3"/>
                        <w:right w:val="single" w:sz="2" w:space="0" w:color="D9D9E3"/>
                      </w:divBdr>
                      <w:divsChild>
                        <w:div w:id="819804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167794">
                  <w:marLeft w:val="0"/>
                  <w:marRight w:val="0"/>
                  <w:marTop w:val="0"/>
                  <w:marBottom w:val="0"/>
                  <w:divBdr>
                    <w:top w:val="single" w:sz="2" w:space="0" w:color="D9D9E3"/>
                    <w:left w:val="single" w:sz="2" w:space="0" w:color="D9D9E3"/>
                    <w:bottom w:val="single" w:sz="2" w:space="0" w:color="D9D9E3"/>
                    <w:right w:val="single" w:sz="2" w:space="0" w:color="D9D9E3"/>
                  </w:divBdr>
                  <w:divsChild>
                    <w:div w:id="2079211076">
                      <w:marLeft w:val="0"/>
                      <w:marRight w:val="0"/>
                      <w:marTop w:val="0"/>
                      <w:marBottom w:val="0"/>
                      <w:divBdr>
                        <w:top w:val="single" w:sz="2" w:space="0" w:color="D9D9E3"/>
                        <w:left w:val="single" w:sz="2" w:space="0" w:color="D9D9E3"/>
                        <w:bottom w:val="single" w:sz="2" w:space="0" w:color="D9D9E3"/>
                        <w:right w:val="single" w:sz="2" w:space="0" w:color="D9D9E3"/>
                      </w:divBdr>
                      <w:divsChild>
                        <w:div w:id="23559894">
                          <w:marLeft w:val="0"/>
                          <w:marRight w:val="0"/>
                          <w:marTop w:val="0"/>
                          <w:marBottom w:val="0"/>
                          <w:divBdr>
                            <w:top w:val="single" w:sz="2" w:space="0" w:color="D9D9E3"/>
                            <w:left w:val="single" w:sz="2" w:space="0" w:color="D9D9E3"/>
                            <w:bottom w:val="single" w:sz="2" w:space="0" w:color="D9D9E3"/>
                            <w:right w:val="single" w:sz="2" w:space="0" w:color="D9D9E3"/>
                          </w:divBdr>
                          <w:divsChild>
                            <w:div w:id="212160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6674622">
          <w:marLeft w:val="0"/>
          <w:marRight w:val="0"/>
          <w:marTop w:val="0"/>
          <w:marBottom w:val="0"/>
          <w:divBdr>
            <w:top w:val="single" w:sz="2" w:space="0" w:color="auto"/>
            <w:left w:val="single" w:sz="2" w:space="0" w:color="auto"/>
            <w:bottom w:val="single" w:sz="6" w:space="0" w:color="auto"/>
            <w:right w:val="single" w:sz="2" w:space="0" w:color="auto"/>
          </w:divBdr>
          <w:divsChild>
            <w:div w:id="88730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24945768">
                  <w:marLeft w:val="0"/>
                  <w:marRight w:val="0"/>
                  <w:marTop w:val="0"/>
                  <w:marBottom w:val="0"/>
                  <w:divBdr>
                    <w:top w:val="single" w:sz="2" w:space="0" w:color="D9D9E3"/>
                    <w:left w:val="single" w:sz="2" w:space="0" w:color="D9D9E3"/>
                    <w:bottom w:val="single" w:sz="2" w:space="0" w:color="D9D9E3"/>
                    <w:right w:val="single" w:sz="2" w:space="0" w:color="D9D9E3"/>
                  </w:divBdr>
                  <w:divsChild>
                    <w:div w:id="1364282555">
                      <w:marLeft w:val="0"/>
                      <w:marRight w:val="0"/>
                      <w:marTop w:val="0"/>
                      <w:marBottom w:val="0"/>
                      <w:divBdr>
                        <w:top w:val="single" w:sz="2" w:space="0" w:color="D9D9E3"/>
                        <w:left w:val="single" w:sz="2" w:space="0" w:color="D9D9E3"/>
                        <w:bottom w:val="single" w:sz="2" w:space="0" w:color="D9D9E3"/>
                        <w:right w:val="single" w:sz="2" w:space="0" w:color="D9D9E3"/>
                      </w:divBdr>
                      <w:divsChild>
                        <w:div w:id="822283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8412989">
                  <w:marLeft w:val="0"/>
                  <w:marRight w:val="0"/>
                  <w:marTop w:val="0"/>
                  <w:marBottom w:val="0"/>
                  <w:divBdr>
                    <w:top w:val="single" w:sz="2" w:space="0" w:color="D9D9E3"/>
                    <w:left w:val="single" w:sz="2" w:space="0" w:color="D9D9E3"/>
                    <w:bottom w:val="single" w:sz="2" w:space="0" w:color="D9D9E3"/>
                    <w:right w:val="single" w:sz="2" w:space="0" w:color="D9D9E3"/>
                  </w:divBdr>
                  <w:divsChild>
                    <w:div w:id="310522576">
                      <w:marLeft w:val="0"/>
                      <w:marRight w:val="0"/>
                      <w:marTop w:val="0"/>
                      <w:marBottom w:val="0"/>
                      <w:divBdr>
                        <w:top w:val="single" w:sz="2" w:space="0" w:color="D9D9E3"/>
                        <w:left w:val="single" w:sz="2" w:space="0" w:color="D9D9E3"/>
                        <w:bottom w:val="single" w:sz="2" w:space="0" w:color="D9D9E3"/>
                        <w:right w:val="single" w:sz="2" w:space="0" w:color="D9D9E3"/>
                      </w:divBdr>
                      <w:divsChild>
                        <w:div w:id="1579362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1405764">
          <w:marLeft w:val="0"/>
          <w:marRight w:val="0"/>
          <w:marTop w:val="0"/>
          <w:marBottom w:val="0"/>
          <w:divBdr>
            <w:top w:val="single" w:sz="2" w:space="0" w:color="auto"/>
            <w:left w:val="single" w:sz="2" w:space="0" w:color="auto"/>
            <w:bottom w:val="single" w:sz="6" w:space="0" w:color="auto"/>
            <w:right w:val="single" w:sz="2" w:space="0" w:color="auto"/>
          </w:divBdr>
          <w:divsChild>
            <w:div w:id="1066028393">
              <w:marLeft w:val="0"/>
              <w:marRight w:val="0"/>
              <w:marTop w:val="100"/>
              <w:marBottom w:val="100"/>
              <w:divBdr>
                <w:top w:val="single" w:sz="2" w:space="0" w:color="D9D9E3"/>
                <w:left w:val="single" w:sz="2" w:space="0" w:color="D9D9E3"/>
                <w:bottom w:val="single" w:sz="2" w:space="0" w:color="D9D9E3"/>
                <w:right w:val="single" w:sz="2" w:space="0" w:color="D9D9E3"/>
              </w:divBdr>
              <w:divsChild>
                <w:div w:id="365982139">
                  <w:marLeft w:val="0"/>
                  <w:marRight w:val="0"/>
                  <w:marTop w:val="0"/>
                  <w:marBottom w:val="0"/>
                  <w:divBdr>
                    <w:top w:val="single" w:sz="2" w:space="0" w:color="D9D9E3"/>
                    <w:left w:val="single" w:sz="2" w:space="0" w:color="D9D9E3"/>
                    <w:bottom w:val="single" w:sz="2" w:space="0" w:color="D9D9E3"/>
                    <w:right w:val="single" w:sz="2" w:space="0" w:color="D9D9E3"/>
                  </w:divBdr>
                  <w:divsChild>
                    <w:div w:id="95830284">
                      <w:marLeft w:val="0"/>
                      <w:marRight w:val="0"/>
                      <w:marTop w:val="0"/>
                      <w:marBottom w:val="0"/>
                      <w:divBdr>
                        <w:top w:val="single" w:sz="2" w:space="0" w:color="D9D9E3"/>
                        <w:left w:val="single" w:sz="2" w:space="0" w:color="D9D9E3"/>
                        <w:bottom w:val="single" w:sz="2" w:space="0" w:color="D9D9E3"/>
                        <w:right w:val="single" w:sz="2" w:space="0" w:color="D9D9E3"/>
                      </w:divBdr>
                      <w:divsChild>
                        <w:div w:id="1295214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007630">
                  <w:marLeft w:val="0"/>
                  <w:marRight w:val="0"/>
                  <w:marTop w:val="0"/>
                  <w:marBottom w:val="0"/>
                  <w:divBdr>
                    <w:top w:val="single" w:sz="2" w:space="0" w:color="D9D9E3"/>
                    <w:left w:val="single" w:sz="2" w:space="0" w:color="D9D9E3"/>
                    <w:bottom w:val="single" w:sz="2" w:space="0" w:color="D9D9E3"/>
                    <w:right w:val="single" w:sz="2" w:space="0" w:color="D9D9E3"/>
                  </w:divBdr>
                  <w:divsChild>
                    <w:div w:id="1117598525">
                      <w:marLeft w:val="0"/>
                      <w:marRight w:val="0"/>
                      <w:marTop w:val="0"/>
                      <w:marBottom w:val="0"/>
                      <w:divBdr>
                        <w:top w:val="single" w:sz="2" w:space="0" w:color="D9D9E3"/>
                        <w:left w:val="single" w:sz="2" w:space="0" w:color="D9D9E3"/>
                        <w:bottom w:val="single" w:sz="2" w:space="0" w:color="D9D9E3"/>
                        <w:right w:val="single" w:sz="2" w:space="0" w:color="D9D9E3"/>
                      </w:divBdr>
                      <w:divsChild>
                        <w:div w:id="50468957">
                          <w:marLeft w:val="0"/>
                          <w:marRight w:val="0"/>
                          <w:marTop w:val="0"/>
                          <w:marBottom w:val="0"/>
                          <w:divBdr>
                            <w:top w:val="single" w:sz="2" w:space="0" w:color="D9D9E3"/>
                            <w:left w:val="single" w:sz="2" w:space="0" w:color="D9D9E3"/>
                            <w:bottom w:val="single" w:sz="2" w:space="0" w:color="D9D9E3"/>
                            <w:right w:val="single" w:sz="2" w:space="0" w:color="D9D9E3"/>
                          </w:divBdr>
                          <w:divsChild>
                            <w:div w:id="1497644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2237478">
          <w:marLeft w:val="0"/>
          <w:marRight w:val="0"/>
          <w:marTop w:val="0"/>
          <w:marBottom w:val="0"/>
          <w:divBdr>
            <w:top w:val="single" w:sz="2" w:space="0" w:color="auto"/>
            <w:left w:val="single" w:sz="2" w:space="0" w:color="auto"/>
            <w:bottom w:val="single" w:sz="6" w:space="0" w:color="auto"/>
            <w:right w:val="single" w:sz="2" w:space="0" w:color="auto"/>
          </w:divBdr>
          <w:divsChild>
            <w:div w:id="321278367">
              <w:marLeft w:val="0"/>
              <w:marRight w:val="0"/>
              <w:marTop w:val="100"/>
              <w:marBottom w:val="100"/>
              <w:divBdr>
                <w:top w:val="single" w:sz="2" w:space="0" w:color="D9D9E3"/>
                <w:left w:val="single" w:sz="2" w:space="0" w:color="D9D9E3"/>
                <w:bottom w:val="single" w:sz="2" w:space="0" w:color="D9D9E3"/>
                <w:right w:val="single" w:sz="2" w:space="0" w:color="D9D9E3"/>
              </w:divBdr>
              <w:divsChild>
                <w:div w:id="379939084">
                  <w:marLeft w:val="0"/>
                  <w:marRight w:val="0"/>
                  <w:marTop w:val="0"/>
                  <w:marBottom w:val="0"/>
                  <w:divBdr>
                    <w:top w:val="single" w:sz="2" w:space="0" w:color="D9D9E3"/>
                    <w:left w:val="single" w:sz="2" w:space="0" w:color="D9D9E3"/>
                    <w:bottom w:val="single" w:sz="2" w:space="0" w:color="D9D9E3"/>
                    <w:right w:val="single" w:sz="2" w:space="0" w:color="D9D9E3"/>
                  </w:divBdr>
                  <w:divsChild>
                    <w:div w:id="95177720">
                      <w:marLeft w:val="0"/>
                      <w:marRight w:val="0"/>
                      <w:marTop w:val="0"/>
                      <w:marBottom w:val="0"/>
                      <w:divBdr>
                        <w:top w:val="single" w:sz="2" w:space="0" w:color="D9D9E3"/>
                        <w:left w:val="single" w:sz="2" w:space="0" w:color="D9D9E3"/>
                        <w:bottom w:val="single" w:sz="2" w:space="0" w:color="D9D9E3"/>
                        <w:right w:val="single" w:sz="2" w:space="0" w:color="D9D9E3"/>
                      </w:divBdr>
                      <w:divsChild>
                        <w:div w:id="1394893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4686627">
                  <w:marLeft w:val="0"/>
                  <w:marRight w:val="0"/>
                  <w:marTop w:val="0"/>
                  <w:marBottom w:val="0"/>
                  <w:divBdr>
                    <w:top w:val="single" w:sz="2" w:space="0" w:color="D9D9E3"/>
                    <w:left w:val="single" w:sz="2" w:space="0" w:color="D9D9E3"/>
                    <w:bottom w:val="single" w:sz="2" w:space="0" w:color="D9D9E3"/>
                    <w:right w:val="single" w:sz="2" w:space="0" w:color="D9D9E3"/>
                  </w:divBdr>
                  <w:divsChild>
                    <w:div w:id="1866941449">
                      <w:marLeft w:val="0"/>
                      <w:marRight w:val="0"/>
                      <w:marTop w:val="0"/>
                      <w:marBottom w:val="0"/>
                      <w:divBdr>
                        <w:top w:val="single" w:sz="2" w:space="0" w:color="D9D9E3"/>
                        <w:left w:val="single" w:sz="2" w:space="0" w:color="D9D9E3"/>
                        <w:bottom w:val="single" w:sz="2" w:space="0" w:color="D9D9E3"/>
                        <w:right w:val="single" w:sz="2" w:space="0" w:color="D9D9E3"/>
                      </w:divBdr>
                      <w:divsChild>
                        <w:div w:id="2100910599">
                          <w:marLeft w:val="0"/>
                          <w:marRight w:val="0"/>
                          <w:marTop w:val="0"/>
                          <w:marBottom w:val="0"/>
                          <w:divBdr>
                            <w:top w:val="single" w:sz="2" w:space="0" w:color="D9D9E3"/>
                            <w:left w:val="single" w:sz="2" w:space="0" w:color="D9D9E3"/>
                            <w:bottom w:val="single" w:sz="2" w:space="0" w:color="D9D9E3"/>
                            <w:right w:val="single" w:sz="2" w:space="0" w:color="D9D9E3"/>
                          </w:divBdr>
                          <w:divsChild>
                            <w:div w:id="1446578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3736068">
          <w:marLeft w:val="0"/>
          <w:marRight w:val="0"/>
          <w:marTop w:val="0"/>
          <w:marBottom w:val="0"/>
          <w:divBdr>
            <w:top w:val="single" w:sz="2" w:space="0" w:color="auto"/>
            <w:left w:val="single" w:sz="2" w:space="0" w:color="auto"/>
            <w:bottom w:val="single" w:sz="6" w:space="0" w:color="auto"/>
            <w:right w:val="single" w:sz="2" w:space="0" w:color="auto"/>
          </w:divBdr>
          <w:divsChild>
            <w:div w:id="903178179">
              <w:marLeft w:val="0"/>
              <w:marRight w:val="0"/>
              <w:marTop w:val="100"/>
              <w:marBottom w:val="100"/>
              <w:divBdr>
                <w:top w:val="single" w:sz="2" w:space="0" w:color="D9D9E3"/>
                <w:left w:val="single" w:sz="2" w:space="0" w:color="D9D9E3"/>
                <w:bottom w:val="single" w:sz="2" w:space="0" w:color="D9D9E3"/>
                <w:right w:val="single" w:sz="2" w:space="0" w:color="D9D9E3"/>
              </w:divBdr>
              <w:divsChild>
                <w:div w:id="719135631">
                  <w:marLeft w:val="0"/>
                  <w:marRight w:val="0"/>
                  <w:marTop w:val="0"/>
                  <w:marBottom w:val="0"/>
                  <w:divBdr>
                    <w:top w:val="single" w:sz="2" w:space="0" w:color="D9D9E3"/>
                    <w:left w:val="single" w:sz="2" w:space="0" w:color="D9D9E3"/>
                    <w:bottom w:val="single" w:sz="2" w:space="0" w:color="D9D9E3"/>
                    <w:right w:val="single" w:sz="2" w:space="0" w:color="D9D9E3"/>
                  </w:divBdr>
                  <w:divsChild>
                    <w:div w:id="305669450">
                      <w:marLeft w:val="0"/>
                      <w:marRight w:val="0"/>
                      <w:marTop w:val="0"/>
                      <w:marBottom w:val="0"/>
                      <w:divBdr>
                        <w:top w:val="single" w:sz="2" w:space="0" w:color="D9D9E3"/>
                        <w:left w:val="single" w:sz="2" w:space="0" w:color="D9D9E3"/>
                        <w:bottom w:val="single" w:sz="2" w:space="0" w:color="D9D9E3"/>
                        <w:right w:val="single" w:sz="2" w:space="0" w:color="D9D9E3"/>
                      </w:divBdr>
                      <w:divsChild>
                        <w:div w:id="1844666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3874599">
                  <w:marLeft w:val="0"/>
                  <w:marRight w:val="0"/>
                  <w:marTop w:val="0"/>
                  <w:marBottom w:val="0"/>
                  <w:divBdr>
                    <w:top w:val="single" w:sz="2" w:space="0" w:color="D9D9E3"/>
                    <w:left w:val="single" w:sz="2" w:space="0" w:color="D9D9E3"/>
                    <w:bottom w:val="single" w:sz="2" w:space="0" w:color="D9D9E3"/>
                    <w:right w:val="single" w:sz="2" w:space="0" w:color="D9D9E3"/>
                  </w:divBdr>
                  <w:divsChild>
                    <w:div w:id="934820649">
                      <w:marLeft w:val="0"/>
                      <w:marRight w:val="0"/>
                      <w:marTop w:val="0"/>
                      <w:marBottom w:val="0"/>
                      <w:divBdr>
                        <w:top w:val="single" w:sz="2" w:space="0" w:color="D9D9E3"/>
                        <w:left w:val="single" w:sz="2" w:space="0" w:color="D9D9E3"/>
                        <w:bottom w:val="single" w:sz="2" w:space="0" w:color="D9D9E3"/>
                        <w:right w:val="single" w:sz="2" w:space="0" w:color="D9D9E3"/>
                      </w:divBdr>
                      <w:divsChild>
                        <w:div w:id="1344237844">
                          <w:marLeft w:val="0"/>
                          <w:marRight w:val="0"/>
                          <w:marTop w:val="0"/>
                          <w:marBottom w:val="0"/>
                          <w:divBdr>
                            <w:top w:val="single" w:sz="2" w:space="0" w:color="D9D9E3"/>
                            <w:left w:val="single" w:sz="2" w:space="0" w:color="D9D9E3"/>
                            <w:bottom w:val="single" w:sz="2" w:space="0" w:color="D9D9E3"/>
                            <w:right w:val="single" w:sz="2" w:space="0" w:color="D9D9E3"/>
                          </w:divBdr>
                          <w:divsChild>
                            <w:div w:id="612134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2857735">
          <w:marLeft w:val="0"/>
          <w:marRight w:val="0"/>
          <w:marTop w:val="0"/>
          <w:marBottom w:val="0"/>
          <w:divBdr>
            <w:top w:val="single" w:sz="2" w:space="0" w:color="auto"/>
            <w:left w:val="single" w:sz="2" w:space="0" w:color="auto"/>
            <w:bottom w:val="single" w:sz="6" w:space="0" w:color="auto"/>
            <w:right w:val="single" w:sz="2" w:space="0" w:color="auto"/>
          </w:divBdr>
          <w:divsChild>
            <w:div w:id="1602713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554819">
                  <w:marLeft w:val="0"/>
                  <w:marRight w:val="0"/>
                  <w:marTop w:val="0"/>
                  <w:marBottom w:val="0"/>
                  <w:divBdr>
                    <w:top w:val="single" w:sz="2" w:space="0" w:color="D9D9E3"/>
                    <w:left w:val="single" w:sz="2" w:space="0" w:color="D9D9E3"/>
                    <w:bottom w:val="single" w:sz="2" w:space="0" w:color="D9D9E3"/>
                    <w:right w:val="single" w:sz="2" w:space="0" w:color="D9D9E3"/>
                  </w:divBdr>
                  <w:divsChild>
                    <w:div w:id="622150486">
                      <w:marLeft w:val="0"/>
                      <w:marRight w:val="0"/>
                      <w:marTop w:val="0"/>
                      <w:marBottom w:val="0"/>
                      <w:divBdr>
                        <w:top w:val="single" w:sz="2" w:space="0" w:color="D9D9E3"/>
                        <w:left w:val="single" w:sz="2" w:space="0" w:color="D9D9E3"/>
                        <w:bottom w:val="single" w:sz="2" w:space="0" w:color="D9D9E3"/>
                        <w:right w:val="single" w:sz="2" w:space="0" w:color="D9D9E3"/>
                      </w:divBdr>
                      <w:divsChild>
                        <w:div w:id="488518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7424719">
                  <w:marLeft w:val="0"/>
                  <w:marRight w:val="0"/>
                  <w:marTop w:val="0"/>
                  <w:marBottom w:val="0"/>
                  <w:divBdr>
                    <w:top w:val="single" w:sz="2" w:space="0" w:color="D9D9E3"/>
                    <w:left w:val="single" w:sz="2" w:space="0" w:color="D9D9E3"/>
                    <w:bottom w:val="single" w:sz="2" w:space="0" w:color="D9D9E3"/>
                    <w:right w:val="single" w:sz="2" w:space="0" w:color="D9D9E3"/>
                  </w:divBdr>
                  <w:divsChild>
                    <w:div w:id="766999063">
                      <w:marLeft w:val="0"/>
                      <w:marRight w:val="0"/>
                      <w:marTop w:val="0"/>
                      <w:marBottom w:val="0"/>
                      <w:divBdr>
                        <w:top w:val="single" w:sz="2" w:space="0" w:color="D9D9E3"/>
                        <w:left w:val="single" w:sz="2" w:space="0" w:color="D9D9E3"/>
                        <w:bottom w:val="single" w:sz="2" w:space="0" w:color="D9D9E3"/>
                        <w:right w:val="single" w:sz="2" w:space="0" w:color="D9D9E3"/>
                      </w:divBdr>
                      <w:divsChild>
                        <w:div w:id="1689215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8267104">
          <w:marLeft w:val="0"/>
          <w:marRight w:val="0"/>
          <w:marTop w:val="0"/>
          <w:marBottom w:val="0"/>
          <w:divBdr>
            <w:top w:val="single" w:sz="2" w:space="0" w:color="auto"/>
            <w:left w:val="single" w:sz="2" w:space="0" w:color="auto"/>
            <w:bottom w:val="single" w:sz="6" w:space="0" w:color="auto"/>
            <w:right w:val="single" w:sz="2" w:space="0" w:color="auto"/>
          </w:divBdr>
          <w:divsChild>
            <w:div w:id="1097946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37470">
                  <w:marLeft w:val="0"/>
                  <w:marRight w:val="0"/>
                  <w:marTop w:val="0"/>
                  <w:marBottom w:val="0"/>
                  <w:divBdr>
                    <w:top w:val="single" w:sz="2" w:space="0" w:color="D9D9E3"/>
                    <w:left w:val="single" w:sz="2" w:space="0" w:color="D9D9E3"/>
                    <w:bottom w:val="single" w:sz="2" w:space="0" w:color="D9D9E3"/>
                    <w:right w:val="single" w:sz="2" w:space="0" w:color="D9D9E3"/>
                  </w:divBdr>
                  <w:divsChild>
                    <w:div w:id="951126894">
                      <w:marLeft w:val="0"/>
                      <w:marRight w:val="0"/>
                      <w:marTop w:val="0"/>
                      <w:marBottom w:val="0"/>
                      <w:divBdr>
                        <w:top w:val="single" w:sz="2" w:space="0" w:color="D9D9E3"/>
                        <w:left w:val="single" w:sz="2" w:space="0" w:color="D9D9E3"/>
                        <w:bottom w:val="single" w:sz="2" w:space="0" w:color="D9D9E3"/>
                        <w:right w:val="single" w:sz="2" w:space="0" w:color="D9D9E3"/>
                      </w:divBdr>
                      <w:divsChild>
                        <w:div w:id="823206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7876497">
                  <w:marLeft w:val="0"/>
                  <w:marRight w:val="0"/>
                  <w:marTop w:val="0"/>
                  <w:marBottom w:val="0"/>
                  <w:divBdr>
                    <w:top w:val="single" w:sz="2" w:space="0" w:color="D9D9E3"/>
                    <w:left w:val="single" w:sz="2" w:space="0" w:color="D9D9E3"/>
                    <w:bottom w:val="single" w:sz="2" w:space="0" w:color="D9D9E3"/>
                    <w:right w:val="single" w:sz="2" w:space="0" w:color="D9D9E3"/>
                  </w:divBdr>
                  <w:divsChild>
                    <w:div w:id="358118487">
                      <w:marLeft w:val="0"/>
                      <w:marRight w:val="0"/>
                      <w:marTop w:val="0"/>
                      <w:marBottom w:val="0"/>
                      <w:divBdr>
                        <w:top w:val="single" w:sz="2" w:space="0" w:color="D9D9E3"/>
                        <w:left w:val="single" w:sz="2" w:space="0" w:color="D9D9E3"/>
                        <w:bottom w:val="single" w:sz="2" w:space="0" w:color="D9D9E3"/>
                        <w:right w:val="single" w:sz="2" w:space="0" w:color="D9D9E3"/>
                      </w:divBdr>
                      <w:divsChild>
                        <w:div w:id="575672285">
                          <w:marLeft w:val="0"/>
                          <w:marRight w:val="0"/>
                          <w:marTop w:val="0"/>
                          <w:marBottom w:val="0"/>
                          <w:divBdr>
                            <w:top w:val="single" w:sz="2" w:space="0" w:color="D9D9E3"/>
                            <w:left w:val="single" w:sz="2" w:space="0" w:color="D9D9E3"/>
                            <w:bottom w:val="single" w:sz="2" w:space="0" w:color="D9D9E3"/>
                            <w:right w:val="single" w:sz="2" w:space="0" w:color="D9D9E3"/>
                          </w:divBdr>
                          <w:divsChild>
                            <w:div w:id="1625693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8413058">
          <w:marLeft w:val="0"/>
          <w:marRight w:val="0"/>
          <w:marTop w:val="0"/>
          <w:marBottom w:val="0"/>
          <w:divBdr>
            <w:top w:val="single" w:sz="2" w:space="0" w:color="auto"/>
            <w:left w:val="single" w:sz="2" w:space="0" w:color="auto"/>
            <w:bottom w:val="single" w:sz="6" w:space="0" w:color="auto"/>
            <w:right w:val="single" w:sz="2" w:space="0" w:color="auto"/>
          </w:divBdr>
          <w:divsChild>
            <w:div w:id="21075770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4901">
                  <w:marLeft w:val="0"/>
                  <w:marRight w:val="0"/>
                  <w:marTop w:val="0"/>
                  <w:marBottom w:val="0"/>
                  <w:divBdr>
                    <w:top w:val="single" w:sz="2" w:space="0" w:color="D9D9E3"/>
                    <w:left w:val="single" w:sz="2" w:space="0" w:color="D9D9E3"/>
                    <w:bottom w:val="single" w:sz="2" w:space="0" w:color="D9D9E3"/>
                    <w:right w:val="single" w:sz="2" w:space="0" w:color="D9D9E3"/>
                  </w:divBdr>
                  <w:divsChild>
                    <w:div w:id="1999838947">
                      <w:marLeft w:val="0"/>
                      <w:marRight w:val="0"/>
                      <w:marTop w:val="0"/>
                      <w:marBottom w:val="0"/>
                      <w:divBdr>
                        <w:top w:val="single" w:sz="2" w:space="0" w:color="D9D9E3"/>
                        <w:left w:val="single" w:sz="2" w:space="0" w:color="D9D9E3"/>
                        <w:bottom w:val="single" w:sz="2" w:space="0" w:color="D9D9E3"/>
                        <w:right w:val="single" w:sz="2" w:space="0" w:color="D9D9E3"/>
                      </w:divBdr>
                      <w:divsChild>
                        <w:div w:id="2071228323">
                          <w:marLeft w:val="0"/>
                          <w:marRight w:val="0"/>
                          <w:marTop w:val="0"/>
                          <w:marBottom w:val="0"/>
                          <w:divBdr>
                            <w:top w:val="single" w:sz="2" w:space="0" w:color="D9D9E3"/>
                            <w:left w:val="single" w:sz="2" w:space="0" w:color="D9D9E3"/>
                            <w:bottom w:val="single" w:sz="2" w:space="0" w:color="D9D9E3"/>
                            <w:right w:val="single" w:sz="2" w:space="0" w:color="D9D9E3"/>
                          </w:divBdr>
                          <w:divsChild>
                            <w:div w:id="157804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57716788">
                  <w:marLeft w:val="0"/>
                  <w:marRight w:val="0"/>
                  <w:marTop w:val="0"/>
                  <w:marBottom w:val="0"/>
                  <w:divBdr>
                    <w:top w:val="single" w:sz="2" w:space="0" w:color="D9D9E3"/>
                    <w:left w:val="single" w:sz="2" w:space="0" w:color="D9D9E3"/>
                    <w:bottom w:val="single" w:sz="2" w:space="0" w:color="D9D9E3"/>
                    <w:right w:val="single" w:sz="2" w:space="0" w:color="D9D9E3"/>
                  </w:divBdr>
                  <w:divsChild>
                    <w:div w:id="279997200">
                      <w:marLeft w:val="0"/>
                      <w:marRight w:val="0"/>
                      <w:marTop w:val="0"/>
                      <w:marBottom w:val="0"/>
                      <w:divBdr>
                        <w:top w:val="single" w:sz="2" w:space="0" w:color="D9D9E3"/>
                        <w:left w:val="single" w:sz="2" w:space="0" w:color="D9D9E3"/>
                        <w:bottom w:val="single" w:sz="2" w:space="0" w:color="D9D9E3"/>
                        <w:right w:val="single" w:sz="2" w:space="0" w:color="D9D9E3"/>
                      </w:divBdr>
                      <w:divsChild>
                        <w:div w:id="224296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2503133">
          <w:marLeft w:val="0"/>
          <w:marRight w:val="0"/>
          <w:marTop w:val="0"/>
          <w:marBottom w:val="0"/>
          <w:divBdr>
            <w:top w:val="single" w:sz="2" w:space="0" w:color="auto"/>
            <w:left w:val="single" w:sz="2" w:space="0" w:color="auto"/>
            <w:bottom w:val="single" w:sz="6" w:space="0" w:color="auto"/>
            <w:right w:val="single" w:sz="2" w:space="0" w:color="auto"/>
          </w:divBdr>
          <w:divsChild>
            <w:div w:id="1722751664">
              <w:marLeft w:val="0"/>
              <w:marRight w:val="0"/>
              <w:marTop w:val="100"/>
              <w:marBottom w:val="100"/>
              <w:divBdr>
                <w:top w:val="single" w:sz="2" w:space="0" w:color="D9D9E3"/>
                <w:left w:val="single" w:sz="2" w:space="0" w:color="D9D9E3"/>
                <w:bottom w:val="single" w:sz="2" w:space="0" w:color="D9D9E3"/>
                <w:right w:val="single" w:sz="2" w:space="0" w:color="D9D9E3"/>
              </w:divBdr>
              <w:divsChild>
                <w:div w:id="250356961">
                  <w:marLeft w:val="0"/>
                  <w:marRight w:val="0"/>
                  <w:marTop w:val="0"/>
                  <w:marBottom w:val="0"/>
                  <w:divBdr>
                    <w:top w:val="single" w:sz="2" w:space="0" w:color="D9D9E3"/>
                    <w:left w:val="single" w:sz="2" w:space="0" w:color="D9D9E3"/>
                    <w:bottom w:val="single" w:sz="2" w:space="0" w:color="D9D9E3"/>
                    <w:right w:val="single" w:sz="2" w:space="0" w:color="D9D9E3"/>
                  </w:divBdr>
                  <w:divsChild>
                    <w:div w:id="448279553">
                      <w:marLeft w:val="0"/>
                      <w:marRight w:val="0"/>
                      <w:marTop w:val="0"/>
                      <w:marBottom w:val="0"/>
                      <w:divBdr>
                        <w:top w:val="single" w:sz="2" w:space="0" w:color="D9D9E3"/>
                        <w:left w:val="single" w:sz="2" w:space="0" w:color="D9D9E3"/>
                        <w:bottom w:val="single" w:sz="2" w:space="0" w:color="D9D9E3"/>
                        <w:right w:val="single" w:sz="2" w:space="0" w:color="D9D9E3"/>
                      </w:divBdr>
                      <w:divsChild>
                        <w:div w:id="2030058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3476919">
                  <w:marLeft w:val="0"/>
                  <w:marRight w:val="0"/>
                  <w:marTop w:val="0"/>
                  <w:marBottom w:val="0"/>
                  <w:divBdr>
                    <w:top w:val="single" w:sz="2" w:space="0" w:color="D9D9E3"/>
                    <w:left w:val="single" w:sz="2" w:space="0" w:color="D9D9E3"/>
                    <w:bottom w:val="single" w:sz="2" w:space="0" w:color="D9D9E3"/>
                    <w:right w:val="single" w:sz="2" w:space="0" w:color="D9D9E3"/>
                  </w:divBdr>
                  <w:divsChild>
                    <w:div w:id="5375355">
                      <w:marLeft w:val="0"/>
                      <w:marRight w:val="0"/>
                      <w:marTop w:val="0"/>
                      <w:marBottom w:val="0"/>
                      <w:divBdr>
                        <w:top w:val="single" w:sz="2" w:space="0" w:color="D9D9E3"/>
                        <w:left w:val="single" w:sz="2" w:space="0" w:color="D9D9E3"/>
                        <w:bottom w:val="single" w:sz="2" w:space="0" w:color="D9D9E3"/>
                        <w:right w:val="single" w:sz="2" w:space="0" w:color="D9D9E3"/>
                      </w:divBdr>
                      <w:divsChild>
                        <w:div w:id="1338271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4170712">
          <w:marLeft w:val="0"/>
          <w:marRight w:val="0"/>
          <w:marTop w:val="0"/>
          <w:marBottom w:val="0"/>
          <w:divBdr>
            <w:top w:val="single" w:sz="2" w:space="0" w:color="auto"/>
            <w:left w:val="single" w:sz="2" w:space="0" w:color="auto"/>
            <w:bottom w:val="single" w:sz="6" w:space="0" w:color="auto"/>
            <w:right w:val="single" w:sz="2" w:space="0" w:color="auto"/>
          </w:divBdr>
          <w:divsChild>
            <w:div w:id="69403788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189484">
                  <w:marLeft w:val="0"/>
                  <w:marRight w:val="0"/>
                  <w:marTop w:val="0"/>
                  <w:marBottom w:val="0"/>
                  <w:divBdr>
                    <w:top w:val="single" w:sz="2" w:space="0" w:color="D9D9E3"/>
                    <w:left w:val="single" w:sz="2" w:space="0" w:color="D9D9E3"/>
                    <w:bottom w:val="single" w:sz="2" w:space="0" w:color="D9D9E3"/>
                    <w:right w:val="single" w:sz="2" w:space="0" w:color="D9D9E3"/>
                  </w:divBdr>
                  <w:divsChild>
                    <w:div w:id="395781777">
                      <w:marLeft w:val="0"/>
                      <w:marRight w:val="0"/>
                      <w:marTop w:val="0"/>
                      <w:marBottom w:val="0"/>
                      <w:divBdr>
                        <w:top w:val="single" w:sz="2" w:space="0" w:color="D9D9E3"/>
                        <w:left w:val="single" w:sz="2" w:space="0" w:color="D9D9E3"/>
                        <w:bottom w:val="single" w:sz="2" w:space="0" w:color="D9D9E3"/>
                        <w:right w:val="single" w:sz="2" w:space="0" w:color="D9D9E3"/>
                      </w:divBdr>
                      <w:divsChild>
                        <w:div w:id="1378891020">
                          <w:marLeft w:val="0"/>
                          <w:marRight w:val="0"/>
                          <w:marTop w:val="0"/>
                          <w:marBottom w:val="0"/>
                          <w:divBdr>
                            <w:top w:val="single" w:sz="2" w:space="0" w:color="D9D9E3"/>
                            <w:left w:val="single" w:sz="2" w:space="0" w:color="D9D9E3"/>
                            <w:bottom w:val="single" w:sz="2" w:space="0" w:color="D9D9E3"/>
                            <w:right w:val="single" w:sz="2" w:space="0" w:color="D9D9E3"/>
                          </w:divBdr>
                          <w:divsChild>
                            <w:div w:id="464348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8815699">
                  <w:marLeft w:val="0"/>
                  <w:marRight w:val="0"/>
                  <w:marTop w:val="0"/>
                  <w:marBottom w:val="0"/>
                  <w:divBdr>
                    <w:top w:val="single" w:sz="2" w:space="0" w:color="D9D9E3"/>
                    <w:left w:val="single" w:sz="2" w:space="0" w:color="D9D9E3"/>
                    <w:bottom w:val="single" w:sz="2" w:space="0" w:color="D9D9E3"/>
                    <w:right w:val="single" w:sz="2" w:space="0" w:color="D9D9E3"/>
                  </w:divBdr>
                  <w:divsChild>
                    <w:div w:id="1735734068">
                      <w:marLeft w:val="0"/>
                      <w:marRight w:val="0"/>
                      <w:marTop w:val="0"/>
                      <w:marBottom w:val="0"/>
                      <w:divBdr>
                        <w:top w:val="single" w:sz="2" w:space="0" w:color="D9D9E3"/>
                        <w:left w:val="single" w:sz="2" w:space="0" w:color="D9D9E3"/>
                        <w:bottom w:val="single" w:sz="2" w:space="0" w:color="D9D9E3"/>
                        <w:right w:val="single" w:sz="2" w:space="0" w:color="D9D9E3"/>
                      </w:divBdr>
                      <w:divsChild>
                        <w:div w:id="928856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9767046">
          <w:marLeft w:val="0"/>
          <w:marRight w:val="0"/>
          <w:marTop w:val="0"/>
          <w:marBottom w:val="0"/>
          <w:divBdr>
            <w:top w:val="single" w:sz="2" w:space="0" w:color="auto"/>
            <w:left w:val="single" w:sz="2" w:space="0" w:color="auto"/>
            <w:bottom w:val="single" w:sz="6" w:space="0" w:color="auto"/>
            <w:right w:val="single" w:sz="2" w:space="0" w:color="auto"/>
          </w:divBdr>
          <w:divsChild>
            <w:div w:id="1057556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3904">
                  <w:marLeft w:val="0"/>
                  <w:marRight w:val="0"/>
                  <w:marTop w:val="0"/>
                  <w:marBottom w:val="0"/>
                  <w:divBdr>
                    <w:top w:val="single" w:sz="2" w:space="0" w:color="D9D9E3"/>
                    <w:left w:val="single" w:sz="2" w:space="0" w:color="D9D9E3"/>
                    <w:bottom w:val="single" w:sz="2" w:space="0" w:color="D9D9E3"/>
                    <w:right w:val="single" w:sz="2" w:space="0" w:color="D9D9E3"/>
                  </w:divBdr>
                  <w:divsChild>
                    <w:div w:id="1612013618">
                      <w:marLeft w:val="0"/>
                      <w:marRight w:val="0"/>
                      <w:marTop w:val="0"/>
                      <w:marBottom w:val="0"/>
                      <w:divBdr>
                        <w:top w:val="single" w:sz="2" w:space="0" w:color="D9D9E3"/>
                        <w:left w:val="single" w:sz="2" w:space="0" w:color="D9D9E3"/>
                        <w:bottom w:val="single" w:sz="2" w:space="0" w:color="D9D9E3"/>
                        <w:right w:val="single" w:sz="2" w:space="0" w:color="D9D9E3"/>
                      </w:divBdr>
                      <w:divsChild>
                        <w:div w:id="676660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1224651">
                  <w:marLeft w:val="0"/>
                  <w:marRight w:val="0"/>
                  <w:marTop w:val="0"/>
                  <w:marBottom w:val="0"/>
                  <w:divBdr>
                    <w:top w:val="single" w:sz="2" w:space="0" w:color="D9D9E3"/>
                    <w:left w:val="single" w:sz="2" w:space="0" w:color="D9D9E3"/>
                    <w:bottom w:val="single" w:sz="2" w:space="0" w:color="D9D9E3"/>
                    <w:right w:val="single" w:sz="2" w:space="0" w:color="D9D9E3"/>
                  </w:divBdr>
                  <w:divsChild>
                    <w:div w:id="302084712">
                      <w:marLeft w:val="0"/>
                      <w:marRight w:val="0"/>
                      <w:marTop w:val="0"/>
                      <w:marBottom w:val="0"/>
                      <w:divBdr>
                        <w:top w:val="single" w:sz="2" w:space="0" w:color="D9D9E3"/>
                        <w:left w:val="single" w:sz="2" w:space="0" w:color="D9D9E3"/>
                        <w:bottom w:val="single" w:sz="2" w:space="0" w:color="D9D9E3"/>
                        <w:right w:val="single" w:sz="2" w:space="0" w:color="D9D9E3"/>
                      </w:divBdr>
                      <w:divsChild>
                        <w:div w:id="1842621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3430422">
          <w:marLeft w:val="0"/>
          <w:marRight w:val="0"/>
          <w:marTop w:val="0"/>
          <w:marBottom w:val="0"/>
          <w:divBdr>
            <w:top w:val="single" w:sz="2" w:space="0" w:color="auto"/>
            <w:left w:val="single" w:sz="2" w:space="0" w:color="auto"/>
            <w:bottom w:val="single" w:sz="6" w:space="0" w:color="auto"/>
            <w:right w:val="single" w:sz="2" w:space="0" w:color="auto"/>
          </w:divBdr>
          <w:divsChild>
            <w:div w:id="1660111700">
              <w:marLeft w:val="0"/>
              <w:marRight w:val="0"/>
              <w:marTop w:val="100"/>
              <w:marBottom w:val="100"/>
              <w:divBdr>
                <w:top w:val="single" w:sz="2" w:space="0" w:color="D9D9E3"/>
                <w:left w:val="single" w:sz="2" w:space="0" w:color="D9D9E3"/>
                <w:bottom w:val="single" w:sz="2" w:space="0" w:color="D9D9E3"/>
                <w:right w:val="single" w:sz="2" w:space="0" w:color="D9D9E3"/>
              </w:divBdr>
              <w:divsChild>
                <w:div w:id="743451271">
                  <w:marLeft w:val="0"/>
                  <w:marRight w:val="0"/>
                  <w:marTop w:val="0"/>
                  <w:marBottom w:val="0"/>
                  <w:divBdr>
                    <w:top w:val="single" w:sz="2" w:space="0" w:color="D9D9E3"/>
                    <w:left w:val="single" w:sz="2" w:space="0" w:color="D9D9E3"/>
                    <w:bottom w:val="single" w:sz="2" w:space="0" w:color="D9D9E3"/>
                    <w:right w:val="single" w:sz="2" w:space="0" w:color="D9D9E3"/>
                  </w:divBdr>
                  <w:divsChild>
                    <w:div w:id="404232031">
                      <w:marLeft w:val="0"/>
                      <w:marRight w:val="0"/>
                      <w:marTop w:val="0"/>
                      <w:marBottom w:val="0"/>
                      <w:divBdr>
                        <w:top w:val="single" w:sz="2" w:space="0" w:color="D9D9E3"/>
                        <w:left w:val="single" w:sz="2" w:space="0" w:color="D9D9E3"/>
                        <w:bottom w:val="single" w:sz="2" w:space="0" w:color="D9D9E3"/>
                        <w:right w:val="single" w:sz="2" w:space="0" w:color="D9D9E3"/>
                      </w:divBdr>
                      <w:divsChild>
                        <w:div w:id="1201675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3608588">
                  <w:marLeft w:val="0"/>
                  <w:marRight w:val="0"/>
                  <w:marTop w:val="0"/>
                  <w:marBottom w:val="0"/>
                  <w:divBdr>
                    <w:top w:val="single" w:sz="2" w:space="0" w:color="D9D9E3"/>
                    <w:left w:val="single" w:sz="2" w:space="0" w:color="D9D9E3"/>
                    <w:bottom w:val="single" w:sz="2" w:space="0" w:color="D9D9E3"/>
                    <w:right w:val="single" w:sz="2" w:space="0" w:color="D9D9E3"/>
                  </w:divBdr>
                  <w:divsChild>
                    <w:div w:id="772700393">
                      <w:marLeft w:val="0"/>
                      <w:marRight w:val="0"/>
                      <w:marTop w:val="0"/>
                      <w:marBottom w:val="0"/>
                      <w:divBdr>
                        <w:top w:val="single" w:sz="2" w:space="0" w:color="D9D9E3"/>
                        <w:left w:val="single" w:sz="2" w:space="0" w:color="D9D9E3"/>
                        <w:bottom w:val="single" w:sz="2" w:space="0" w:color="D9D9E3"/>
                        <w:right w:val="single" w:sz="2" w:space="0" w:color="D9D9E3"/>
                      </w:divBdr>
                      <w:divsChild>
                        <w:div w:id="450516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1900999">
          <w:marLeft w:val="0"/>
          <w:marRight w:val="0"/>
          <w:marTop w:val="0"/>
          <w:marBottom w:val="0"/>
          <w:divBdr>
            <w:top w:val="single" w:sz="2" w:space="0" w:color="auto"/>
            <w:left w:val="single" w:sz="2" w:space="0" w:color="auto"/>
            <w:bottom w:val="single" w:sz="6" w:space="0" w:color="auto"/>
            <w:right w:val="single" w:sz="2" w:space="0" w:color="auto"/>
          </w:divBdr>
          <w:divsChild>
            <w:div w:id="1622880226">
              <w:marLeft w:val="0"/>
              <w:marRight w:val="0"/>
              <w:marTop w:val="100"/>
              <w:marBottom w:val="100"/>
              <w:divBdr>
                <w:top w:val="single" w:sz="2" w:space="0" w:color="D9D9E3"/>
                <w:left w:val="single" w:sz="2" w:space="0" w:color="D9D9E3"/>
                <w:bottom w:val="single" w:sz="2" w:space="0" w:color="D9D9E3"/>
                <w:right w:val="single" w:sz="2" w:space="0" w:color="D9D9E3"/>
              </w:divBdr>
              <w:divsChild>
                <w:div w:id="554662712">
                  <w:marLeft w:val="0"/>
                  <w:marRight w:val="0"/>
                  <w:marTop w:val="0"/>
                  <w:marBottom w:val="0"/>
                  <w:divBdr>
                    <w:top w:val="single" w:sz="2" w:space="0" w:color="D9D9E3"/>
                    <w:left w:val="single" w:sz="2" w:space="0" w:color="D9D9E3"/>
                    <w:bottom w:val="single" w:sz="2" w:space="0" w:color="D9D9E3"/>
                    <w:right w:val="single" w:sz="2" w:space="0" w:color="D9D9E3"/>
                  </w:divBdr>
                  <w:divsChild>
                    <w:div w:id="723529268">
                      <w:marLeft w:val="0"/>
                      <w:marRight w:val="0"/>
                      <w:marTop w:val="0"/>
                      <w:marBottom w:val="0"/>
                      <w:divBdr>
                        <w:top w:val="single" w:sz="2" w:space="0" w:color="D9D9E3"/>
                        <w:left w:val="single" w:sz="2" w:space="0" w:color="D9D9E3"/>
                        <w:bottom w:val="single" w:sz="2" w:space="0" w:color="D9D9E3"/>
                        <w:right w:val="single" w:sz="2" w:space="0" w:color="D9D9E3"/>
                      </w:divBdr>
                      <w:divsChild>
                        <w:div w:id="164712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7852199">
                  <w:marLeft w:val="0"/>
                  <w:marRight w:val="0"/>
                  <w:marTop w:val="0"/>
                  <w:marBottom w:val="0"/>
                  <w:divBdr>
                    <w:top w:val="single" w:sz="2" w:space="0" w:color="D9D9E3"/>
                    <w:left w:val="single" w:sz="2" w:space="0" w:color="D9D9E3"/>
                    <w:bottom w:val="single" w:sz="2" w:space="0" w:color="D9D9E3"/>
                    <w:right w:val="single" w:sz="2" w:space="0" w:color="D9D9E3"/>
                  </w:divBdr>
                  <w:divsChild>
                    <w:div w:id="1871600926">
                      <w:marLeft w:val="0"/>
                      <w:marRight w:val="0"/>
                      <w:marTop w:val="0"/>
                      <w:marBottom w:val="0"/>
                      <w:divBdr>
                        <w:top w:val="single" w:sz="2" w:space="0" w:color="D9D9E3"/>
                        <w:left w:val="single" w:sz="2" w:space="0" w:color="D9D9E3"/>
                        <w:bottom w:val="single" w:sz="2" w:space="0" w:color="D9D9E3"/>
                        <w:right w:val="single" w:sz="2" w:space="0" w:color="D9D9E3"/>
                      </w:divBdr>
                      <w:divsChild>
                        <w:div w:id="348482504">
                          <w:marLeft w:val="0"/>
                          <w:marRight w:val="0"/>
                          <w:marTop w:val="0"/>
                          <w:marBottom w:val="0"/>
                          <w:divBdr>
                            <w:top w:val="single" w:sz="2" w:space="0" w:color="D9D9E3"/>
                            <w:left w:val="single" w:sz="2" w:space="0" w:color="D9D9E3"/>
                            <w:bottom w:val="single" w:sz="2" w:space="0" w:color="D9D9E3"/>
                            <w:right w:val="single" w:sz="2" w:space="0" w:color="D9D9E3"/>
                          </w:divBdr>
                          <w:divsChild>
                            <w:div w:id="988751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2236680">
          <w:marLeft w:val="0"/>
          <w:marRight w:val="0"/>
          <w:marTop w:val="0"/>
          <w:marBottom w:val="0"/>
          <w:divBdr>
            <w:top w:val="single" w:sz="2" w:space="0" w:color="auto"/>
            <w:left w:val="single" w:sz="2" w:space="0" w:color="auto"/>
            <w:bottom w:val="single" w:sz="6" w:space="0" w:color="auto"/>
            <w:right w:val="single" w:sz="2" w:space="0" w:color="auto"/>
          </w:divBdr>
          <w:divsChild>
            <w:div w:id="1226137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10912">
                  <w:marLeft w:val="0"/>
                  <w:marRight w:val="0"/>
                  <w:marTop w:val="0"/>
                  <w:marBottom w:val="0"/>
                  <w:divBdr>
                    <w:top w:val="single" w:sz="2" w:space="0" w:color="D9D9E3"/>
                    <w:left w:val="single" w:sz="2" w:space="0" w:color="D9D9E3"/>
                    <w:bottom w:val="single" w:sz="2" w:space="0" w:color="D9D9E3"/>
                    <w:right w:val="single" w:sz="2" w:space="0" w:color="D9D9E3"/>
                  </w:divBdr>
                  <w:divsChild>
                    <w:div w:id="378088815">
                      <w:marLeft w:val="0"/>
                      <w:marRight w:val="0"/>
                      <w:marTop w:val="0"/>
                      <w:marBottom w:val="0"/>
                      <w:divBdr>
                        <w:top w:val="single" w:sz="2" w:space="0" w:color="D9D9E3"/>
                        <w:left w:val="single" w:sz="2" w:space="0" w:color="D9D9E3"/>
                        <w:bottom w:val="single" w:sz="2" w:space="0" w:color="D9D9E3"/>
                        <w:right w:val="single" w:sz="2" w:space="0" w:color="D9D9E3"/>
                      </w:divBdr>
                      <w:divsChild>
                        <w:div w:id="206190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3907561">
                  <w:marLeft w:val="0"/>
                  <w:marRight w:val="0"/>
                  <w:marTop w:val="0"/>
                  <w:marBottom w:val="0"/>
                  <w:divBdr>
                    <w:top w:val="single" w:sz="2" w:space="0" w:color="D9D9E3"/>
                    <w:left w:val="single" w:sz="2" w:space="0" w:color="D9D9E3"/>
                    <w:bottom w:val="single" w:sz="2" w:space="0" w:color="D9D9E3"/>
                    <w:right w:val="single" w:sz="2" w:space="0" w:color="D9D9E3"/>
                  </w:divBdr>
                  <w:divsChild>
                    <w:div w:id="220098879">
                      <w:marLeft w:val="0"/>
                      <w:marRight w:val="0"/>
                      <w:marTop w:val="0"/>
                      <w:marBottom w:val="0"/>
                      <w:divBdr>
                        <w:top w:val="single" w:sz="2" w:space="0" w:color="D9D9E3"/>
                        <w:left w:val="single" w:sz="2" w:space="0" w:color="D9D9E3"/>
                        <w:bottom w:val="single" w:sz="2" w:space="0" w:color="D9D9E3"/>
                        <w:right w:val="single" w:sz="2" w:space="0" w:color="D9D9E3"/>
                      </w:divBdr>
                      <w:divsChild>
                        <w:div w:id="112311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1029395">
      <w:bodyDiv w:val="1"/>
      <w:marLeft w:val="0"/>
      <w:marRight w:val="0"/>
      <w:marTop w:val="0"/>
      <w:marBottom w:val="0"/>
      <w:divBdr>
        <w:top w:val="none" w:sz="0" w:space="0" w:color="auto"/>
        <w:left w:val="none" w:sz="0" w:space="0" w:color="auto"/>
        <w:bottom w:val="none" w:sz="0" w:space="0" w:color="auto"/>
        <w:right w:val="none" w:sz="0" w:space="0" w:color="auto"/>
      </w:divBdr>
    </w:div>
    <w:div w:id="411703556">
      <w:bodyDiv w:val="1"/>
      <w:marLeft w:val="0"/>
      <w:marRight w:val="0"/>
      <w:marTop w:val="0"/>
      <w:marBottom w:val="0"/>
      <w:divBdr>
        <w:top w:val="none" w:sz="0" w:space="0" w:color="auto"/>
        <w:left w:val="none" w:sz="0" w:space="0" w:color="auto"/>
        <w:bottom w:val="none" w:sz="0" w:space="0" w:color="auto"/>
        <w:right w:val="none" w:sz="0" w:space="0" w:color="auto"/>
      </w:divBdr>
    </w:div>
    <w:div w:id="421343784">
      <w:bodyDiv w:val="1"/>
      <w:marLeft w:val="0"/>
      <w:marRight w:val="0"/>
      <w:marTop w:val="0"/>
      <w:marBottom w:val="0"/>
      <w:divBdr>
        <w:top w:val="none" w:sz="0" w:space="0" w:color="auto"/>
        <w:left w:val="none" w:sz="0" w:space="0" w:color="auto"/>
        <w:bottom w:val="none" w:sz="0" w:space="0" w:color="auto"/>
        <w:right w:val="none" w:sz="0" w:space="0" w:color="auto"/>
      </w:divBdr>
    </w:div>
    <w:div w:id="424615026">
      <w:bodyDiv w:val="1"/>
      <w:marLeft w:val="0"/>
      <w:marRight w:val="0"/>
      <w:marTop w:val="0"/>
      <w:marBottom w:val="0"/>
      <w:divBdr>
        <w:top w:val="none" w:sz="0" w:space="0" w:color="auto"/>
        <w:left w:val="none" w:sz="0" w:space="0" w:color="auto"/>
        <w:bottom w:val="none" w:sz="0" w:space="0" w:color="auto"/>
        <w:right w:val="none" w:sz="0" w:space="0" w:color="auto"/>
      </w:divBdr>
    </w:div>
    <w:div w:id="444271826">
      <w:bodyDiv w:val="1"/>
      <w:marLeft w:val="0"/>
      <w:marRight w:val="0"/>
      <w:marTop w:val="0"/>
      <w:marBottom w:val="0"/>
      <w:divBdr>
        <w:top w:val="none" w:sz="0" w:space="0" w:color="auto"/>
        <w:left w:val="none" w:sz="0" w:space="0" w:color="auto"/>
        <w:bottom w:val="none" w:sz="0" w:space="0" w:color="auto"/>
        <w:right w:val="none" w:sz="0" w:space="0" w:color="auto"/>
      </w:divBdr>
    </w:div>
    <w:div w:id="490289985">
      <w:bodyDiv w:val="1"/>
      <w:marLeft w:val="0"/>
      <w:marRight w:val="0"/>
      <w:marTop w:val="0"/>
      <w:marBottom w:val="0"/>
      <w:divBdr>
        <w:top w:val="none" w:sz="0" w:space="0" w:color="auto"/>
        <w:left w:val="none" w:sz="0" w:space="0" w:color="auto"/>
        <w:bottom w:val="none" w:sz="0" w:space="0" w:color="auto"/>
        <w:right w:val="none" w:sz="0" w:space="0" w:color="auto"/>
      </w:divBdr>
      <w:divsChild>
        <w:div w:id="1709866909">
          <w:marLeft w:val="0"/>
          <w:marRight w:val="0"/>
          <w:marTop w:val="0"/>
          <w:marBottom w:val="0"/>
          <w:divBdr>
            <w:top w:val="single" w:sz="2" w:space="0" w:color="auto"/>
            <w:left w:val="single" w:sz="2" w:space="0" w:color="auto"/>
            <w:bottom w:val="single" w:sz="6" w:space="0" w:color="auto"/>
            <w:right w:val="single" w:sz="2" w:space="0" w:color="auto"/>
          </w:divBdr>
          <w:divsChild>
            <w:div w:id="1011371813">
              <w:marLeft w:val="0"/>
              <w:marRight w:val="0"/>
              <w:marTop w:val="100"/>
              <w:marBottom w:val="100"/>
              <w:divBdr>
                <w:top w:val="single" w:sz="2" w:space="0" w:color="D9D9E3"/>
                <w:left w:val="single" w:sz="2" w:space="0" w:color="D9D9E3"/>
                <w:bottom w:val="single" w:sz="2" w:space="0" w:color="D9D9E3"/>
                <w:right w:val="single" w:sz="2" w:space="0" w:color="D9D9E3"/>
              </w:divBdr>
              <w:divsChild>
                <w:div w:id="408500032">
                  <w:marLeft w:val="0"/>
                  <w:marRight w:val="0"/>
                  <w:marTop w:val="0"/>
                  <w:marBottom w:val="0"/>
                  <w:divBdr>
                    <w:top w:val="single" w:sz="2" w:space="0" w:color="D9D9E3"/>
                    <w:left w:val="single" w:sz="2" w:space="0" w:color="D9D9E3"/>
                    <w:bottom w:val="single" w:sz="2" w:space="0" w:color="D9D9E3"/>
                    <w:right w:val="single" w:sz="2" w:space="0" w:color="D9D9E3"/>
                  </w:divBdr>
                  <w:divsChild>
                    <w:div w:id="1327510058">
                      <w:marLeft w:val="0"/>
                      <w:marRight w:val="0"/>
                      <w:marTop w:val="0"/>
                      <w:marBottom w:val="0"/>
                      <w:divBdr>
                        <w:top w:val="single" w:sz="2" w:space="0" w:color="D9D9E3"/>
                        <w:left w:val="single" w:sz="2" w:space="0" w:color="D9D9E3"/>
                        <w:bottom w:val="single" w:sz="2" w:space="0" w:color="D9D9E3"/>
                        <w:right w:val="single" w:sz="2" w:space="0" w:color="D9D9E3"/>
                      </w:divBdr>
                      <w:divsChild>
                        <w:div w:id="2063943680">
                          <w:marLeft w:val="0"/>
                          <w:marRight w:val="0"/>
                          <w:marTop w:val="0"/>
                          <w:marBottom w:val="0"/>
                          <w:divBdr>
                            <w:top w:val="single" w:sz="2" w:space="0" w:color="D9D9E3"/>
                            <w:left w:val="single" w:sz="2" w:space="0" w:color="D9D9E3"/>
                            <w:bottom w:val="single" w:sz="2" w:space="0" w:color="D9D9E3"/>
                            <w:right w:val="single" w:sz="2" w:space="0" w:color="D9D9E3"/>
                          </w:divBdr>
                          <w:divsChild>
                            <w:div w:id="1413352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4062406">
          <w:marLeft w:val="0"/>
          <w:marRight w:val="0"/>
          <w:marTop w:val="0"/>
          <w:marBottom w:val="0"/>
          <w:divBdr>
            <w:top w:val="single" w:sz="2" w:space="0" w:color="auto"/>
            <w:left w:val="single" w:sz="2" w:space="0" w:color="auto"/>
            <w:bottom w:val="single" w:sz="6" w:space="0" w:color="auto"/>
            <w:right w:val="single" w:sz="2" w:space="0" w:color="auto"/>
          </w:divBdr>
          <w:divsChild>
            <w:div w:id="3874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137738">
                  <w:marLeft w:val="0"/>
                  <w:marRight w:val="0"/>
                  <w:marTop w:val="0"/>
                  <w:marBottom w:val="0"/>
                  <w:divBdr>
                    <w:top w:val="single" w:sz="2" w:space="0" w:color="D9D9E3"/>
                    <w:left w:val="single" w:sz="2" w:space="0" w:color="D9D9E3"/>
                    <w:bottom w:val="single" w:sz="2" w:space="0" w:color="D9D9E3"/>
                    <w:right w:val="single" w:sz="2" w:space="0" w:color="D9D9E3"/>
                  </w:divBdr>
                  <w:divsChild>
                    <w:div w:id="1418088567">
                      <w:marLeft w:val="0"/>
                      <w:marRight w:val="0"/>
                      <w:marTop w:val="0"/>
                      <w:marBottom w:val="0"/>
                      <w:divBdr>
                        <w:top w:val="single" w:sz="2" w:space="0" w:color="D9D9E3"/>
                        <w:left w:val="single" w:sz="2" w:space="0" w:color="D9D9E3"/>
                        <w:bottom w:val="single" w:sz="2" w:space="0" w:color="D9D9E3"/>
                        <w:right w:val="single" w:sz="2" w:space="0" w:color="D9D9E3"/>
                      </w:divBdr>
                      <w:divsChild>
                        <w:div w:id="1412004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440911">
                  <w:marLeft w:val="0"/>
                  <w:marRight w:val="0"/>
                  <w:marTop w:val="0"/>
                  <w:marBottom w:val="0"/>
                  <w:divBdr>
                    <w:top w:val="single" w:sz="2" w:space="0" w:color="D9D9E3"/>
                    <w:left w:val="single" w:sz="2" w:space="0" w:color="D9D9E3"/>
                    <w:bottom w:val="single" w:sz="2" w:space="0" w:color="D9D9E3"/>
                    <w:right w:val="single" w:sz="2" w:space="0" w:color="D9D9E3"/>
                  </w:divBdr>
                  <w:divsChild>
                    <w:div w:id="1508714946">
                      <w:marLeft w:val="0"/>
                      <w:marRight w:val="0"/>
                      <w:marTop w:val="0"/>
                      <w:marBottom w:val="0"/>
                      <w:divBdr>
                        <w:top w:val="single" w:sz="2" w:space="0" w:color="D9D9E3"/>
                        <w:left w:val="single" w:sz="2" w:space="0" w:color="D9D9E3"/>
                        <w:bottom w:val="single" w:sz="2" w:space="0" w:color="D9D9E3"/>
                        <w:right w:val="single" w:sz="2" w:space="0" w:color="D9D9E3"/>
                      </w:divBdr>
                      <w:divsChild>
                        <w:div w:id="78905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9950114">
          <w:marLeft w:val="0"/>
          <w:marRight w:val="0"/>
          <w:marTop w:val="0"/>
          <w:marBottom w:val="0"/>
          <w:divBdr>
            <w:top w:val="single" w:sz="2" w:space="0" w:color="auto"/>
            <w:left w:val="single" w:sz="2" w:space="0" w:color="auto"/>
            <w:bottom w:val="single" w:sz="6" w:space="0" w:color="auto"/>
            <w:right w:val="single" w:sz="2" w:space="0" w:color="auto"/>
          </w:divBdr>
          <w:divsChild>
            <w:div w:id="173738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8060279">
                  <w:marLeft w:val="0"/>
                  <w:marRight w:val="0"/>
                  <w:marTop w:val="0"/>
                  <w:marBottom w:val="0"/>
                  <w:divBdr>
                    <w:top w:val="single" w:sz="2" w:space="0" w:color="D9D9E3"/>
                    <w:left w:val="single" w:sz="2" w:space="0" w:color="D9D9E3"/>
                    <w:bottom w:val="single" w:sz="2" w:space="0" w:color="D9D9E3"/>
                    <w:right w:val="single" w:sz="2" w:space="0" w:color="D9D9E3"/>
                  </w:divBdr>
                  <w:divsChild>
                    <w:div w:id="1105340976">
                      <w:marLeft w:val="0"/>
                      <w:marRight w:val="0"/>
                      <w:marTop w:val="0"/>
                      <w:marBottom w:val="0"/>
                      <w:divBdr>
                        <w:top w:val="single" w:sz="2" w:space="0" w:color="D9D9E3"/>
                        <w:left w:val="single" w:sz="2" w:space="0" w:color="D9D9E3"/>
                        <w:bottom w:val="single" w:sz="2" w:space="0" w:color="D9D9E3"/>
                        <w:right w:val="single" w:sz="2" w:space="0" w:color="D9D9E3"/>
                      </w:divBdr>
                      <w:divsChild>
                        <w:div w:id="10619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6145564">
                  <w:marLeft w:val="0"/>
                  <w:marRight w:val="0"/>
                  <w:marTop w:val="0"/>
                  <w:marBottom w:val="0"/>
                  <w:divBdr>
                    <w:top w:val="single" w:sz="2" w:space="0" w:color="D9D9E3"/>
                    <w:left w:val="single" w:sz="2" w:space="0" w:color="D9D9E3"/>
                    <w:bottom w:val="single" w:sz="2" w:space="0" w:color="D9D9E3"/>
                    <w:right w:val="single" w:sz="2" w:space="0" w:color="D9D9E3"/>
                  </w:divBdr>
                  <w:divsChild>
                    <w:div w:id="1641105922">
                      <w:marLeft w:val="0"/>
                      <w:marRight w:val="0"/>
                      <w:marTop w:val="0"/>
                      <w:marBottom w:val="0"/>
                      <w:divBdr>
                        <w:top w:val="single" w:sz="2" w:space="0" w:color="D9D9E3"/>
                        <w:left w:val="single" w:sz="2" w:space="0" w:color="D9D9E3"/>
                        <w:bottom w:val="single" w:sz="2" w:space="0" w:color="D9D9E3"/>
                        <w:right w:val="single" w:sz="2" w:space="0" w:color="D9D9E3"/>
                      </w:divBdr>
                      <w:divsChild>
                        <w:div w:id="2024210855">
                          <w:marLeft w:val="0"/>
                          <w:marRight w:val="0"/>
                          <w:marTop w:val="0"/>
                          <w:marBottom w:val="0"/>
                          <w:divBdr>
                            <w:top w:val="single" w:sz="2" w:space="0" w:color="D9D9E3"/>
                            <w:left w:val="single" w:sz="2" w:space="0" w:color="D9D9E3"/>
                            <w:bottom w:val="single" w:sz="2" w:space="0" w:color="D9D9E3"/>
                            <w:right w:val="single" w:sz="2" w:space="0" w:color="D9D9E3"/>
                          </w:divBdr>
                          <w:divsChild>
                            <w:div w:id="203372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4459839">
      <w:bodyDiv w:val="1"/>
      <w:marLeft w:val="0"/>
      <w:marRight w:val="0"/>
      <w:marTop w:val="0"/>
      <w:marBottom w:val="0"/>
      <w:divBdr>
        <w:top w:val="none" w:sz="0" w:space="0" w:color="auto"/>
        <w:left w:val="none" w:sz="0" w:space="0" w:color="auto"/>
        <w:bottom w:val="none" w:sz="0" w:space="0" w:color="auto"/>
        <w:right w:val="none" w:sz="0" w:space="0" w:color="auto"/>
      </w:divBdr>
      <w:divsChild>
        <w:div w:id="1143699472">
          <w:marLeft w:val="150"/>
          <w:marRight w:val="0"/>
          <w:marTop w:val="0"/>
          <w:marBottom w:val="0"/>
          <w:divBdr>
            <w:top w:val="none" w:sz="0" w:space="0" w:color="auto"/>
            <w:left w:val="none" w:sz="0" w:space="0" w:color="auto"/>
            <w:bottom w:val="none" w:sz="0" w:space="0" w:color="auto"/>
            <w:right w:val="none" w:sz="0" w:space="0" w:color="auto"/>
          </w:divBdr>
        </w:div>
        <w:div w:id="2098400849">
          <w:marLeft w:val="150"/>
          <w:marRight w:val="0"/>
          <w:marTop w:val="0"/>
          <w:marBottom w:val="0"/>
          <w:divBdr>
            <w:top w:val="none" w:sz="0" w:space="0" w:color="auto"/>
            <w:left w:val="none" w:sz="0" w:space="0" w:color="auto"/>
            <w:bottom w:val="none" w:sz="0" w:space="0" w:color="auto"/>
            <w:right w:val="none" w:sz="0" w:space="0" w:color="auto"/>
          </w:divBdr>
        </w:div>
      </w:divsChild>
    </w:div>
    <w:div w:id="543174753">
      <w:bodyDiv w:val="1"/>
      <w:marLeft w:val="0"/>
      <w:marRight w:val="0"/>
      <w:marTop w:val="0"/>
      <w:marBottom w:val="0"/>
      <w:divBdr>
        <w:top w:val="none" w:sz="0" w:space="0" w:color="auto"/>
        <w:left w:val="none" w:sz="0" w:space="0" w:color="auto"/>
        <w:bottom w:val="none" w:sz="0" w:space="0" w:color="auto"/>
        <w:right w:val="none" w:sz="0" w:space="0" w:color="auto"/>
      </w:divBdr>
      <w:divsChild>
        <w:div w:id="995839583">
          <w:marLeft w:val="806"/>
          <w:marRight w:val="0"/>
          <w:marTop w:val="0"/>
          <w:marBottom w:val="0"/>
          <w:divBdr>
            <w:top w:val="none" w:sz="0" w:space="0" w:color="auto"/>
            <w:left w:val="none" w:sz="0" w:space="0" w:color="auto"/>
            <w:bottom w:val="none" w:sz="0" w:space="0" w:color="auto"/>
            <w:right w:val="none" w:sz="0" w:space="0" w:color="auto"/>
          </w:divBdr>
        </w:div>
      </w:divsChild>
    </w:div>
    <w:div w:id="556672935">
      <w:bodyDiv w:val="1"/>
      <w:marLeft w:val="0"/>
      <w:marRight w:val="0"/>
      <w:marTop w:val="0"/>
      <w:marBottom w:val="0"/>
      <w:divBdr>
        <w:top w:val="none" w:sz="0" w:space="0" w:color="auto"/>
        <w:left w:val="none" w:sz="0" w:space="0" w:color="auto"/>
        <w:bottom w:val="none" w:sz="0" w:space="0" w:color="auto"/>
        <w:right w:val="none" w:sz="0" w:space="0" w:color="auto"/>
      </w:divBdr>
    </w:div>
    <w:div w:id="585655929">
      <w:bodyDiv w:val="1"/>
      <w:marLeft w:val="0"/>
      <w:marRight w:val="0"/>
      <w:marTop w:val="0"/>
      <w:marBottom w:val="0"/>
      <w:divBdr>
        <w:top w:val="none" w:sz="0" w:space="0" w:color="auto"/>
        <w:left w:val="none" w:sz="0" w:space="0" w:color="auto"/>
        <w:bottom w:val="none" w:sz="0" w:space="0" w:color="auto"/>
        <w:right w:val="none" w:sz="0" w:space="0" w:color="auto"/>
      </w:divBdr>
    </w:div>
    <w:div w:id="589897304">
      <w:bodyDiv w:val="1"/>
      <w:marLeft w:val="0"/>
      <w:marRight w:val="0"/>
      <w:marTop w:val="0"/>
      <w:marBottom w:val="0"/>
      <w:divBdr>
        <w:top w:val="none" w:sz="0" w:space="0" w:color="auto"/>
        <w:left w:val="none" w:sz="0" w:space="0" w:color="auto"/>
        <w:bottom w:val="none" w:sz="0" w:space="0" w:color="auto"/>
        <w:right w:val="none" w:sz="0" w:space="0" w:color="auto"/>
      </w:divBdr>
    </w:div>
    <w:div w:id="600836556">
      <w:bodyDiv w:val="1"/>
      <w:marLeft w:val="0"/>
      <w:marRight w:val="0"/>
      <w:marTop w:val="0"/>
      <w:marBottom w:val="0"/>
      <w:divBdr>
        <w:top w:val="none" w:sz="0" w:space="0" w:color="auto"/>
        <w:left w:val="none" w:sz="0" w:space="0" w:color="auto"/>
        <w:bottom w:val="none" w:sz="0" w:space="0" w:color="auto"/>
        <w:right w:val="none" w:sz="0" w:space="0" w:color="auto"/>
      </w:divBdr>
    </w:div>
    <w:div w:id="615480362">
      <w:bodyDiv w:val="1"/>
      <w:marLeft w:val="0"/>
      <w:marRight w:val="0"/>
      <w:marTop w:val="0"/>
      <w:marBottom w:val="0"/>
      <w:divBdr>
        <w:top w:val="none" w:sz="0" w:space="0" w:color="auto"/>
        <w:left w:val="none" w:sz="0" w:space="0" w:color="auto"/>
        <w:bottom w:val="none" w:sz="0" w:space="0" w:color="auto"/>
        <w:right w:val="none" w:sz="0" w:space="0" w:color="auto"/>
      </w:divBdr>
      <w:divsChild>
        <w:div w:id="115412984">
          <w:marLeft w:val="0"/>
          <w:marRight w:val="0"/>
          <w:marTop w:val="0"/>
          <w:marBottom w:val="0"/>
          <w:divBdr>
            <w:top w:val="single" w:sz="2" w:space="0" w:color="auto"/>
            <w:left w:val="single" w:sz="2" w:space="0" w:color="auto"/>
            <w:bottom w:val="single" w:sz="6" w:space="0" w:color="auto"/>
            <w:right w:val="single" w:sz="2" w:space="0" w:color="auto"/>
          </w:divBdr>
          <w:divsChild>
            <w:div w:id="926579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7735966">
                  <w:marLeft w:val="0"/>
                  <w:marRight w:val="0"/>
                  <w:marTop w:val="0"/>
                  <w:marBottom w:val="0"/>
                  <w:divBdr>
                    <w:top w:val="single" w:sz="2" w:space="0" w:color="D9D9E3"/>
                    <w:left w:val="single" w:sz="2" w:space="0" w:color="D9D9E3"/>
                    <w:bottom w:val="single" w:sz="2" w:space="0" w:color="D9D9E3"/>
                    <w:right w:val="single" w:sz="2" w:space="0" w:color="D9D9E3"/>
                  </w:divBdr>
                  <w:divsChild>
                    <w:div w:id="1977098101">
                      <w:marLeft w:val="0"/>
                      <w:marRight w:val="0"/>
                      <w:marTop w:val="0"/>
                      <w:marBottom w:val="0"/>
                      <w:divBdr>
                        <w:top w:val="single" w:sz="2" w:space="0" w:color="D9D9E3"/>
                        <w:left w:val="single" w:sz="2" w:space="0" w:color="D9D9E3"/>
                        <w:bottom w:val="single" w:sz="2" w:space="0" w:color="D9D9E3"/>
                        <w:right w:val="single" w:sz="2" w:space="0" w:color="D9D9E3"/>
                      </w:divBdr>
                      <w:divsChild>
                        <w:div w:id="516505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2498009">
                  <w:marLeft w:val="0"/>
                  <w:marRight w:val="0"/>
                  <w:marTop w:val="0"/>
                  <w:marBottom w:val="0"/>
                  <w:divBdr>
                    <w:top w:val="single" w:sz="2" w:space="0" w:color="D9D9E3"/>
                    <w:left w:val="single" w:sz="2" w:space="0" w:color="D9D9E3"/>
                    <w:bottom w:val="single" w:sz="2" w:space="0" w:color="D9D9E3"/>
                    <w:right w:val="single" w:sz="2" w:space="0" w:color="D9D9E3"/>
                  </w:divBdr>
                  <w:divsChild>
                    <w:div w:id="1001129494">
                      <w:marLeft w:val="0"/>
                      <w:marRight w:val="0"/>
                      <w:marTop w:val="0"/>
                      <w:marBottom w:val="0"/>
                      <w:divBdr>
                        <w:top w:val="single" w:sz="2" w:space="0" w:color="D9D9E3"/>
                        <w:left w:val="single" w:sz="2" w:space="0" w:color="D9D9E3"/>
                        <w:bottom w:val="single" w:sz="2" w:space="0" w:color="D9D9E3"/>
                        <w:right w:val="single" w:sz="2" w:space="0" w:color="D9D9E3"/>
                      </w:divBdr>
                      <w:divsChild>
                        <w:div w:id="70474186">
                          <w:marLeft w:val="0"/>
                          <w:marRight w:val="0"/>
                          <w:marTop w:val="0"/>
                          <w:marBottom w:val="0"/>
                          <w:divBdr>
                            <w:top w:val="single" w:sz="2" w:space="0" w:color="D9D9E3"/>
                            <w:left w:val="single" w:sz="2" w:space="0" w:color="D9D9E3"/>
                            <w:bottom w:val="single" w:sz="2" w:space="0" w:color="D9D9E3"/>
                            <w:right w:val="single" w:sz="2" w:space="0" w:color="D9D9E3"/>
                          </w:divBdr>
                          <w:divsChild>
                            <w:div w:id="168089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349413">
          <w:marLeft w:val="0"/>
          <w:marRight w:val="0"/>
          <w:marTop w:val="0"/>
          <w:marBottom w:val="0"/>
          <w:divBdr>
            <w:top w:val="single" w:sz="2" w:space="0" w:color="auto"/>
            <w:left w:val="single" w:sz="2" w:space="0" w:color="auto"/>
            <w:bottom w:val="single" w:sz="6" w:space="0" w:color="auto"/>
            <w:right w:val="single" w:sz="2" w:space="0" w:color="auto"/>
          </w:divBdr>
          <w:divsChild>
            <w:div w:id="1733692534">
              <w:marLeft w:val="0"/>
              <w:marRight w:val="0"/>
              <w:marTop w:val="100"/>
              <w:marBottom w:val="100"/>
              <w:divBdr>
                <w:top w:val="single" w:sz="2" w:space="0" w:color="D9D9E3"/>
                <w:left w:val="single" w:sz="2" w:space="0" w:color="D9D9E3"/>
                <w:bottom w:val="single" w:sz="2" w:space="0" w:color="D9D9E3"/>
                <w:right w:val="single" w:sz="2" w:space="0" w:color="D9D9E3"/>
              </w:divBdr>
              <w:divsChild>
                <w:div w:id="946694868">
                  <w:marLeft w:val="0"/>
                  <w:marRight w:val="0"/>
                  <w:marTop w:val="0"/>
                  <w:marBottom w:val="0"/>
                  <w:divBdr>
                    <w:top w:val="single" w:sz="2" w:space="0" w:color="D9D9E3"/>
                    <w:left w:val="single" w:sz="2" w:space="0" w:color="D9D9E3"/>
                    <w:bottom w:val="single" w:sz="2" w:space="0" w:color="D9D9E3"/>
                    <w:right w:val="single" w:sz="2" w:space="0" w:color="D9D9E3"/>
                  </w:divBdr>
                  <w:divsChild>
                    <w:div w:id="659234146">
                      <w:marLeft w:val="0"/>
                      <w:marRight w:val="0"/>
                      <w:marTop w:val="0"/>
                      <w:marBottom w:val="0"/>
                      <w:divBdr>
                        <w:top w:val="single" w:sz="2" w:space="0" w:color="D9D9E3"/>
                        <w:left w:val="single" w:sz="2" w:space="0" w:color="D9D9E3"/>
                        <w:bottom w:val="single" w:sz="2" w:space="0" w:color="D9D9E3"/>
                        <w:right w:val="single" w:sz="2" w:space="0" w:color="D9D9E3"/>
                      </w:divBdr>
                      <w:divsChild>
                        <w:div w:id="910625433">
                          <w:marLeft w:val="0"/>
                          <w:marRight w:val="0"/>
                          <w:marTop w:val="0"/>
                          <w:marBottom w:val="0"/>
                          <w:divBdr>
                            <w:top w:val="single" w:sz="2" w:space="0" w:color="D9D9E3"/>
                            <w:left w:val="single" w:sz="2" w:space="0" w:color="D9D9E3"/>
                            <w:bottom w:val="single" w:sz="2" w:space="0" w:color="D9D9E3"/>
                            <w:right w:val="single" w:sz="2" w:space="0" w:color="D9D9E3"/>
                          </w:divBdr>
                          <w:divsChild>
                            <w:div w:id="72705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15252742">
                  <w:marLeft w:val="0"/>
                  <w:marRight w:val="0"/>
                  <w:marTop w:val="0"/>
                  <w:marBottom w:val="0"/>
                  <w:divBdr>
                    <w:top w:val="single" w:sz="2" w:space="0" w:color="D9D9E3"/>
                    <w:left w:val="single" w:sz="2" w:space="0" w:color="D9D9E3"/>
                    <w:bottom w:val="single" w:sz="2" w:space="0" w:color="D9D9E3"/>
                    <w:right w:val="single" w:sz="2" w:space="0" w:color="D9D9E3"/>
                  </w:divBdr>
                  <w:divsChild>
                    <w:div w:id="294677683">
                      <w:marLeft w:val="0"/>
                      <w:marRight w:val="0"/>
                      <w:marTop w:val="0"/>
                      <w:marBottom w:val="0"/>
                      <w:divBdr>
                        <w:top w:val="single" w:sz="2" w:space="0" w:color="D9D9E3"/>
                        <w:left w:val="single" w:sz="2" w:space="0" w:color="D9D9E3"/>
                        <w:bottom w:val="single" w:sz="2" w:space="0" w:color="D9D9E3"/>
                        <w:right w:val="single" w:sz="2" w:space="0" w:color="D9D9E3"/>
                      </w:divBdr>
                      <w:divsChild>
                        <w:div w:id="1469931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3419466">
          <w:marLeft w:val="0"/>
          <w:marRight w:val="0"/>
          <w:marTop w:val="0"/>
          <w:marBottom w:val="0"/>
          <w:divBdr>
            <w:top w:val="single" w:sz="2" w:space="0" w:color="auto"/>
            <w:left w:val="single" w:sz="2" w:space="0" w:color="auto"/>
            <w:bottom w:val="single" w:sz="6" w:space="0" w:color="auto"/>
            <w:right w:val="single" w:sz="2" w:space="0" w:color="auto"/>
          </w:divBdr>
          <w:divsChild>
            <w:div w:id="1494759562">
              <w:marLeft w:val="0"/>
              <w:marRight w:val="0"/>
              <w:marTop w:val="100"/>
              <w:marBottom w:val="100"/>
              <w:divBdr>
                <w:top w:val="single" w:sz="2" w:space="0" w:color="D9D9E3"/>
                <w:left w:val="single" w:sz="2" w:space="0" w:color="D9D9E3"/>
                <w:bottom w:val="single" w:sz="2" w:space="0" w:color="D9D9E3"/>
                <w:right w:val="single" w:sz="2" w:space="0" w:color="D9D9E3"/>
              </w:divBdr>
              <w:divsChild>
                <w:div w:id="322123766">
                  <w:marLeft w:val="0"/>
                  <w:marRight w:val="0"/>
                  <w:marTop w:val="0"/>
                  <w:marBottom w:val="0"/>
                  <w:divBdr>
                    <w:top w:val="single" w:sz="2" w:space="0" w:color="D9D9E3"/>
                    <w:left w:val="single" w:sz="2" w:space="0" w:color="D9D9E3"/>
                    <w:bottom w:val="single" w:sz="2" w:space="0" w:color="D9D9E3"/>
                    <w:right w:val="single" w:sz="2" w:space="0" w:color="D9D9E3"/>
                  </w:divBdr>
                  <w:divsChild>
                    <w:div w:id="2038701232">
                      <w:marLeft w:val="0"/>
                      <w:marRight w:val="0"/>
                      <w:marTop w:val="0"/>
                      <w:marBottom w:val="0"/>
                      <w:divBdr>
                        <w:top w:val="single" w:sz="2" w:space="0" w:color="D9D9E3"/>
                        <w:left w:val="single" w:sz="2" w:space="0" w:color="D9D9E3"/>
                        <w:bottom w:val="single" w:sz="2" w:space="0" w:color="D9D9E3"/>
                        <w:right w:val="single" w:sz="2" w:space="0" w:color="D9D9E3"/>
                      </w:divBdr>
                      <w:divsChild>
                        <w:div w:id="1978683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8769085">
                  <w:marLeft w:val="0"/>
                  <w:marRight w:val="0"/>
                  <w:marTop w:val="0"/>
                  <w:marBottom w:val="0"/>
                  <w:divBdr>
                    <w:top w:val="single" w:sz="2" w:space="0" w:color="D9D9E3"/>
                    <w:left w:val="single" w:sz="2" w:space="0" w:color="D9D9E3"/>
                    <w:bottom w:val="single" w:sz="2" w:space="0" w:color="D9D9E3"/>
                    <w:right w:val="single" w:sz="2" w:space="0" w:color="D9D9E3"/>
                  </w:divBdr>
                  <w:divsChild>
                    <w:div w:id="405035398">
                      <w:marLeft w:val="0"/>
                      <w:marRight w:val="0"/>
                      <w:marTop w:val="0"/>
                      <w:marBottom w:val="0"/>
                      <w:divBdr>
                        <w:top w:val="single" w:sz="2" w:space="0" w:color="D9D9E3"/>
                        <w:left w:val="single" w:sz="2" w:space="0" w:color="D9D9E3"/>
                        <w:bottom w:val="single" w:sz="2" w:space="0" w:color="D9D9E3"/>
                        <w:right w:val="single" w:sz="2" w:space="0" w:color="D9D9E3"/>
                      </w:divBdr>
                      <w:divsChild>
                        <w:div w:id="175816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8398774">
          <w:marLeft w:val="0"/>
          <w:marRight w:val="0"/>
          <w:marTop w:val="0"/>
          <w:marBottom w:val="0"/>
          <w:divBdr>
            <w:top w:val="single" w:sz="2" w:space="0" w:color="auto"/>
            <w:left w:val="single" w:sz="2" w:space="0" w:color="auto"/>
            <w:bottom w:val="single" w:sz="6" w:space="0" w:color="auto"/>
            <w:right w:val="single" w:sz="2" w:space="0" w:color="auto"/>
          </w:divBdr>
          <w:divsChild>
            <w:div w:id="1057896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57192">
                  <w:marLeft w:val="0"/>
                  <w:marRight w:val="0"/>
                  <w:marTop w:val="0"/>
                  <w:marBottom w:val="0"/>
                  <w:divBdr>
                    <w:top w:val="single" w:sz="2" w:space="0" w:color="D9D9E3"/>
                    <w:left w:val="single" w:sz="2" w:space="0" w:color="D9D9E3"/>
                    <w:bottom w:val="single" w:sz="2" w:space="0" w:color="D9D9E3"/>
                    <w:right w:val="single" w:sz="2" w:space="0" w:color="D9D9E3"/>
                  </w:divBdr>
                  <w:divsChild>
                    <w:div w:id="117535435">
                      <w:marLeft w:val="0"/>
                      <w:marRight w:val="0"/>
                      <w:marTop w:val="0"/>
                      <w:marBottom w:val="0"/>
                      <w:divBdr>
                        <w:top w:val="single" w:sz="2" w:space="0" w:color="D9D9E3"/>
                        <w:left w:val="single" w:sz="2" w:space="0" w:color="D9D9E3"/>
                        <w:bottom w:val="single" w:sz="2" w:space="0" w:color="D9D9E3"/>
                        <w:right w:val="single" w:sz="2" w:space="0" w:color="D9D9E3"/>
                      </w:divBdr>
                      <w:divsChild>
                        <w:div w:id="104470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0501018">
                  <w:marLeft w:val="0"/>
                  <w:marRight w:val="0"/>
                  <w:marTop w:val="0"/>
                  <w:marBottom w:val="0"/>
                  <w:divBdr>
                    <w:top w:val="single" w:sz="2" w:space="0" w:color="D9D9E3"/>
                    <w:left w:val="single" w:sz="2" w:space="0" w:color="D9D9E3"/>
                    <w:bottom w:val="single" w:sz="2" w:space="0" w:color="D9D9E3"/>
                    <w:right w:val="single" w:sz="2" w:space="0" w:color="D9D9E3"/>
                  </w:divBdr>
                  <w:divsChild>
                    <w:div w:id="2011256223">
                      <w:marLeft w:val="0"/>
                      <w:marRight w:val="0"/>
                      <w:marTop w:val="0"/>
                      <w:marBottom w:val="0"/>
                      <w:divBdr>
                        <w:top w:val="single" w:sz="2" w:space="0" w:color="D9D9E3"/>
                        <w:left w:val="single" w:sz="2" w:space="0" w:color="D9D9E3"/>
                        <w:bottom w:val="single" w:sz="2" w:space="0" w:color="D9D9E3"/>
                        <w:right w:val="single" w:sz="2" w:space="0" w:color="D9D9E3"/>
                      </w:divBdr>
                      <w:divsChild>
                        <w:div w:id="1573614370">
                          <w:marLeft w:val="0"/>
                          <w:marRight w:val="0"/>
                          <w:marTop w:val="0"/>
                          <w:marBottom w:val="0"/>
                          <w:divBdr>
                            <w:top w:val="single" w:sz="2" w:space="0" w:color="D9D9E3"/>
                            <w:left w:val="single" w:sz="2" w:space="0" w:color="D9D9E3"/>
                            <w:bottom w:val="single" w:sz="2" w:space="0" w:color="D9D9E3"/>
                            <w:right w:val="single" w:sz="2" w:space="0" w:color="D9D9E3"/>
                          </w:divBdr>
                          <w:divsChild>
                            <w:div w:id="1206025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7574361">
          <w:marLeft w:val="0"/>
          <w:marRight w:val="0"/>
          <w:marTop w:val="0"/>
          <w:marBottom w:val="0"/>
          <w:divBdr>
            <w:top w:val="single" w:sz="2" w:space="0" w:color="auto"/>
            <w:left w:val="single" w:sz="2" w:space="0" w:color="auto"/>
            <w:bottom w:val="single" w:sz="6" w:space="0" w:color="auto"/>
            <w:right w:val="single" w:sz="2" w:space="0" w:color="auto"/>
          </w:divBdr>
          <w:divsChild>
            <w:div w:id="18127503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88313093">
                  <w:marLeft w:val="0"/>
                  <w:marRight w:val="0"/>
                  <w:marTop w:val="0"/>
                  <w:marBottom w:val="0"/>
                  <w:divBdr>
                    <w:top w:val="single" w:sz="2" w:space="0" w:color="D9D9E3"/>
                    <w:left w:val="single" w:sz="2" w:space="0" w:color="D9D9E3"/>
                    <w:bottom w:val="single" w:sz="2" w:space="0" w:color="D9D9E3"/>
                    <w:right w:val="single" w:sz="2" w:space="0" w:color="D9D9E3"/>
                  </w:divBdr>
                  <w:divsChild>
                    <w:div w:id="2016498953">
                      <w:marLeft w:val="0"/>
                      <w:marRight w:val="0"/>
                      <w:marTop w:val="0"/>
                      <w:marBottom w:val="0"/>
                      <w:divBdr>
                        <w:top w:val="single" w:sz="2" w:space="0" w:color="D9D9E3"/>
                        <w:left w:val="single" w:sz="2" w:space="0" w:color="D9D9E3"/>
                        <w:bottom w:val="single" w:sz="2" w:space="0" w:color="D9D9E3"/>
                        <w:right w:val="single" w:sz="2" w:space="0" w:color="D9D9E3"/>
                      </w:divBdr>
                      <w:divsChild>
                        <w:div w:id="1999261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2213056">
          <w:marLeft w:val="0"/>
          <w:marRight w:val="0"/>
          <w:marTop w:val="0"/>
          <w:marBottom w:val="0"/>
          <w:divBdr>
            <w:top w:val="single" w:sz="2" w:space="0" w:color="auto"/>
            <w:left w:val="single" w:sz="2" w:space="0" w:color="auto"/>
            <w:bottom w:val="single" w:sz="6" w:space="0" w:color="auto"/>
            <w:right w:val="single" w:sz="2" w:space="0" w:color="auto"/>
          </w:divBdr>
          <w:divsChild>
            <w:div w:id="216745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98319">
                  <w:marLeft w:val="0"/>
                  <w:marRight w:val="0"/>
                  <w:marTop w:val="0"/>
                  <w:marBottom w:val="0"/>
                  <w:divBdr>
                    <w:top w:val="single" w:sz="2" w:space="0" w:color="D9D9E3"/>
                    <w:left w:val="single" w:sz="2" w:space="0" w:color="D9D9E3"/>
                    <w:bottom w:val="single" w:sz="2" w:space="0" w:color="D9D9E3"/>
                    <w:right w:val="single" w:sz="2" w:space="0" w:color="D9D9E3"/>
                  </w:divBdr>
                  <w:divsChild>
                    <w:div w:id="643848692">
                      <w:marLeft w:val="0"/>
                      <w:marRight w:val="0"/>
                      <w:marTop w:val="0"/>
                      <w:marBottom w:val="0"/>
                      <w:divBdr>
                        <w:top w:val="single" w:sz="2" w:space="0" w:color="D9D9E3"/>
                        <w:left w:val="single" w:sz="2" w:space="0" w:color="D9D9E3"/>
                        <w:bottom w:val="single" w:sz="2" w:space="0" w:color="D9D9E3"/>
                        <w:right w:val="single" w:sz="2" w:space="0" w:color="D9D9E3"/>
                      </w:divBdr>
                      <w:divsChild>
                        <w:div w:id="691303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7623962">
                  <w:marLeft w:val="0"/>
                  <w:marRight w:val="0"/>
                  <w:marTop w:val="0"/>
                  <w:marBottom w:val="0"/>
                  <w:divBdr>
                    <w:top w:val="single" w:sz="2" w:space="0" w:color="D9D9E3"/>
                    <w:left w:val="single" w:sz="2" w:space="0" w:color="D9D9E3"/>
                    <w:bottom w:val="single" w:sz="2" w:space="0" w:color="D9D9E3"/>
                    <w:right w:val="single" w:sz="2" w:space="0" w:color="D9D9E3"/>
                  </w:divBdr>
                  <w:divsChild>
                    <w:div w:id="1525560865">
                      <w:marLeft w:val="0"/>
                      <w:marRight w:val="0"/>
                      <w:marTop w:val="0"/>
                      <w:marBottom w:val="0"/>
                      <w:divBdr>
                        <w:top w:val="single" w:sz="2" w:space="0" w:color="D9D9E3"/>
                        <w:left w:val="single" w:sz="2" w:space="0" w:color="D9D9E3"/>
                        <w:bottom w:val="single" w:sz="2" w:space="0" w:color="D9D9E3"/>
                        <w:right w:val="single" w:sz="2" w:space="0" w:color="D9D9E3"/>
                      </w:divBdr>
                      <w:divsChild>
                        <w:div w:id="1967009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0573348">
          <w:marLeft w:val="0"/>
          <w:marRight w:val="0"/>
          <w:marTop w:val="0"/>
          <w:marBottom w:val="0"/>
          <w:divBdr>
            <w:top w:val="single" w:sz="2" w:space="0" w:color="auto"/>
            <w:left w:val="single" w:sz="2" w:space="0" w:color="auto"/>
            <w:bottom w:val="single" w:sz="6" w:space="0" w:color="auto"/>
            <w:right w:val="single" w:sz="2" w:space="0" w:color="auto"/>
          </w:divBdr>
          <w:divsChild>
            <w:div w:id="212110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742674">
                  <w:marLeft w:val="0"/>
                  <w:marRight w:val="0"/>
                  <w:marTop w:val="0"/>
                  <w:marBottom w:val="0"/>
                  <w:divBdr>
                    <w:top w:val="single" w:sz="2" w:space="0" w:color="D9D9E3"/>
                    <w:left w:val="single" w:sz="2" w:space="0" w:color="D9D9E3"/>
                    <w:bottom w:val="single" w:sz="2" w:space="0" w:color="D9D9E3"/>
                    <w:right w:val="single" w:sz="2" w:space="0" w:color="D9D9E3"/>
                  </w:divBdr>
                  <w:divsChild>
                    <w:div w:id="188639679">
                      <w:marLeft w:val="0"/>
                      <w:marRight w:val="0"/>
                      <w:marTop w:val="0"/>
                      <w:marBottom w:val="0"/>
                      <w:divBdr>
                        <w:top w:val="single" w:sz="2" w:space="0" w:color="D9D9E3"/>
                        <w:left w:val="single" w:sz="2" w:space="0" w:color="D9D9E3"/>
                        <w:bottom w:val="single" w:sz="2" w:space="0" w:color="D9D9E3"/>
                        <w:right w:val="single" w:sz="2" w:space="0" w:color="D9D9E3"/>
                      </w:divBdr>
                      <w:divsChild>
                        <w:div w:id="1653413172">
                          <w:marLeft w:val="0"/>
                          <w:marRight w:val="0"/>
                          <w:marTop w:val="0"/>
                          <w:marBottom w:val="0"/>
                          <w:divBdr>
                            <w:top w:val="single" w:sz="2" w:space="0" w:color="D9D9E3"/>
                            <w:left w:val="single" w:sz="2" w:space="0" w:color="D9D9E3"/>
                            <w:bottom w:val="single" w:sz="2" w:space="0" w:color="D9D9E3"/>
                            <w:right w:val="single" w:sz="2" w:space="0" w:color="D9D9E3"/>
                          </w:divBdr>
                          <w:divsChild>
                            <w:div w:id="1752242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0946454">
                  <w:marLeft w:val="0"/>
                  <w:marRight w:val="0"/>
                  <w:marTop w:val="0"/>
                  <w:marBottom w:val="0"/>
                  <w:divBdr>
                    <w:top w:val="single" w:sz="2" w:space="0" w:color="D9D9E3"/>
                    <w:left w:val="single" w:sz="2" w:space="0" w:color="D9D9E3"/>
                    <w:bottom w:val="single" w:sz="2" w:space="0" w:color="D9D9E3"/>
                    <w:right w:val="single" w:sz="2" w:space="0" w:color="D9D9E3"/>
                  </w:divBdr>
                  <w:divsChild>
                    <w:div w:id="1977711087">
                      <w:marLeft w:val="0"/>
                      <w:marRight w:val="0"/>
                      <w:marTop w:val="0"/>
                      <w:marBottom w:val="0"/>
                      <w:divBdr>
                        <w:top w:val="single" w:sz="2" w:space="0" w:color="D9D9E3"/>
                        <w:left w:val="single" w:sz="2" w:space="0" w:color="D9D9E3"/>
                        <w:bottom w:val="single" w:sz="2" w:space="0" w:color="D9D9E3"/>
                        <w:right w:val="single" w:sz="2" w:space="0" w:color="D9D9E3"/>
                      </w:divBdr>
                      <w:divsChild>
                        <w:div w:id="160294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6391462">
          <w:marLeft w:val="0"/>
          <w:marRight w:val="0"/>
          <w:marTop w:val="0"/>
          <w:marBottom w:val="0"/>
          <w:divBdr>
            <w:top w:val="single" w:sz="2" w:space="0" w:color="auto"/>
            <w:left w:val="single" w:sz="2" w:space="0" w:color="auto"/>
            <w:bottom w:val="single" w:sz="6" w:space="0" w:color="auto"/>
            <w:right w:val="single" w:sz="2" w:space="0" w:color="auto"/>
          </w:divBdr>
          <w:divsChild>
            <w:div w:id="960844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144710">
                  <w:marLeft w:val="0"/>
                  <w:marRight w:val="0"/>
                  <w:marTop w:val="0"/>
                  <w:marBottom w:val="0"/>
                  <w:divBdr>
                    <w:top w:val="single" w:sz="2" w:space="0" w:color="D9D9E3"/>
                    <w:left w:val="single" w:sz="2" w:space="0" w:color="D9D9E3"/>
                    <w:bottom w:val="single" w:sz="2" w:space="0" w:color="D9D9E3"/>
                    <w:right w:val="single" w:sz="2" w:space="0" w:color="D9D9E3"/>
                  </w:divBdr>
                  <w:divsChild>
                    <w:div w:id="458256480">
                      <w:marLeft w:val="0"/>
                      <w:marRight w:val="0"/>
                      <w:marTop w:val="0"/>
                      <w:marBottom w:val="0"/>
                      <w:divBdr>
                        <w:top w:val="single" w:sz="2" w:space="0" w:color="D9D9E3"/>
                        <w:left w:val="single" w:sz="2" w:space="0" w:color="D9D9E3"/>
                        <w:bottom w:val="single" w:sz="2" w:space="0" w:color="D9D9E3"/>
                        <w:right w:val="single" w:sz="2" w:space="0" w:color="D9D9E3"/>
                      </w:divBdr>
                      <w:divsChild>
                        <w:div w:id="620381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2342934">
                  <w:marLeft w:val="0"/>
                  <w:marRight w:val="0"/>
                  <w:marTop w:val="0"/>
                  <w:marBottom w:val="0"/>
                  <w:divBdr>
                    <w:top w:val="single" w:sz="2" w:space="0" w:color="D9D9E3"/>
                    <w:left w:val="single" w:sz="2" w:space="0" w:color="D9D9E3"/>
                    <w:bottom w:val="single" w:sz="2" w:space="0" w:color="D9D9E3"/>
                    <w:right w:val="single" w:sz="2" w:space="0" w:color="D9D9E3"/>
                  </w:divBdr>
                  <w:divsChild>
                    <w:div w:id="2030596406">
                      <w:marLeft w:val="0"/>
                      <w:marRight w:val="0"/>
                      <w:marTop w:val="0"/>
                      <w:marBottom w:val="0"/>
                      <w:divBdr>
                        <w:top w:val="single" w:sz="2" w:space="0" w:color="D9D9E3"/>
                        <w:left w:val="single" w:sz="2" w:space="0" w:color="D9D9E3"/>
                        <w:bottom w:val="single" w:sz="2" w:space="0" w:color="D9D9E3"/>
                        <w:right w:val="single" w:sz="2" w:space="0" w:color="D9D9E3"/>
                      </w:divBdr>
                      <w:divsChild>
                        <w:div w:id="362831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5947536">
          <w:marLeft w:val="0"/>
          <w:marRight w:val="0"/>
          <w:marTop w:val="0"/>
          <w:marBottom w:val="0"/>
          <w:divBdr>
            <w:top w:val="single" w:sz="2" w:space="0" w:color="auto"/>
            <w:left w:val="single" w:sz="2" w:space="0" w:color="auto"/>
            <w:bottom w:val="single" w:sz="6" w:space="0" w:color="auto"/>
            <w:right w:val="single" w:sz="2" w:space="0" w:color="auto"/>
          </w:divBdr>
          <w:divsChild>
            <w:div w:id="861175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7963">
                  <w:marLeft w:val="0"/>
                  <w:marRight w:val="0"/>
                  <w:marTop w:val="0"/>
                  <w:marBottom w:val="0"/>
                  <w:divBdr>
                    <w:top w:val="single" w:sz="2" w:space="0" w:color="D9D9E3"/>
                    <w:left w:val="single" w:sz="2" w:space="0" w:color="D9D9E3"/>
                    <w:bottom w:val="single" w:sz="2" w:space="0" w:color="D9D9E3"/>
                    <w:right w:val="single" w:sz="2" w:space="0" w:color="D9D9E3"/>
                  </w:divBdr>
                  <w:divsChild>
                    <w:div w:id="1297637710">
                      <w:marLeft w:val="0"/>
                      <w:marRight w:val="0"/>
                      <w:marTop w:val="0"/>
                      <w:marBottom w:val="0"/>
                      <w:divBdr>
                        <w:top w:val="single" w:sz="2" w:space="0" w:color="D9D9E3"/>
                        <w:left w:val="single" w:sz="2" w:space="0" w:color="D9D9E3"/>
                        <w:bottom w:val="single" w:sz="2" w:space="0" w:color="D9D9E3"/>
                        <w:right w:val="single" w:sz="2" w:space="0" w:color="D9D9E3"/>
                      </w:divBdr>
                      <w:divsChild>
                        <w:div w:id="1157307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980426">
                  <w:marLeft w:val="0"/>
                  <w:marRight w:val="0"/>
                  <w:marTop w:val="0"/>
                  <w:marBottom w:val="0"/>
                  <w:divBdr>
                    <w:top w:val="single" w:sz="2" w:space="0" w:color="D9D9E3"/>
                    <w:left w:val="single" w:sz="2" w:space="0" w:color="D9D9E3"/>
                    <w:bottom w:val="single" w:sz="2" w:space="0" w:color="D9D9E3"/>
                    <w:right w:val="single" w:sz="2" w:space="0" w:color="D9D9E3"/>
                  </w:divBdr>
                  <w:divsChild>
                    <w:div w:id="982007887">
                      <w:marLeft w:val="0"/>
                      <w:marRight w:val="0"/>
                      <w:marTop w:val="0"/>
                      <w:marBottom w:val="0"/>
                      <w:divBdr>
                        <w:top w:val="single" w:sz="2" w:space="0" w:color="D9D9E3"/>
                        <w:left w:val="single" w:sz="2" w:space="0" w:color="D9D9E3"/>
                        <w:bottom w:val="single" w:sz="2" w:space="0" w:color="D9D9E3"/>
                        <w:right w:val="single" w:sz="2" w:space="0" w:color="D9D9E3"/>
                      </w:divBdr>
                      <w:divsChild>
                        <w:div w:id="303510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9751740">
          <w:marLeft w:val="0"/>
          <w:marRight w:val="0"/>
          <w:marTop w:val="0"/>
          <w:marBottom w:val="0"/>
          <w:divBdr>
            <w:top w:val="single" w:sz="2" w:space="0" w:color="auto"/>
            <w:left w:val="single" w:sz="2" w:space="0" w:color="auto"/>
            <w:bottom w:val="single" w:sz="6" w:space="0" w:color="auto"/>
            <w:right w:val="single" w:sz="2" w:space="0" w:color="auto"/>
          </w:divBdr>
          <w:divsChild>
            <w:div w:id="1130634321">
              <w:marLeft w:val="0"/>
              <w:marRight w:val="0"/>
              <w:marTop w:val="100"/>
              <w:marBottom w:val="100"/>
              <w:divBdr>
                <w:top w:val="single" w:sz="2" w:space="0" w:color="D9D9E3"/>
                <w:left w:val="single" w:sz="2" w:space="0" w:color="D9D9E3"/>
                <w:bottom w:val="single" w:sz="2" w:space="0" w:color="D9D9E3"/>
                <w:right w:val="single" w:sz="2" w:space="0" w:color="D9D9E3"/>
              </w:divBdr>
              <w:divsChild>
                <w:div w:id="61374280">
                  <w:marLeft w:val="0"/>
                  <w:marRight w:val="0"/>
                  <w:marTop w:val="0"/>
                  <w:marBottom w:val="0"/>
                  <w:divBdr>
                    <w:top w:val="single" w:sz="2" w:space="0" w:color="D9D9E3"/>
                    <w:left w:val="single" w:sz="2" w:space="0" w:color="D9D9E3"/>
                    <w:bottom w:val="single" w:sz="2" w:space="0" w:color="D9D9E3"/>
                    <w:right w:val="single" w:sz="2" w:space="0" w:color="D9D9E3"/>
                  </w:divBdr>
                  <w:divsChild>
                    <w:div w:id="1232039550">
                      <w:marLeft w:val="0"/>
                      <w:marRight w:val="0"/>
                      <w:marTop w:val="0"/>
                      <w:marBottom w:val="0"/>
                      <w:divBdr>
                        <w:top w:val="single" w:sz="2" w:space="0" w:color="D9D9E3"/>
                        <w:left w:val="single" w:sz="2" w:space="0" w:color="D9D9E3"/>
                        <w:bottom w:val="single" w:sz="2" w:space="0" w:color="D9D9E3"/>
                        <w:right w:val="single" w:sz="2" w:space="0" w:color="D9D9E3"/>
                      </w:divBdr>
                      <w:divsChild>
                        <w:div w:id="695231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1970635">
                  <w:marLeft w:val="0"/>
                  <w:marRight w:val="0"/>
                  <w:marTop w:val="0"/>
                  <w:marBottom w:val="0"/>
                  <w:divBdr>
                    <w:top w:val="single" w:sz="2" w:space="0" w:color="D9D9E3"/>
                    <w:left w:val="single" w:sz="2" w:space="0" w:color="D9D9E3"/>
                    <w:bottom w:val="single" w:sz="2" w:space="0" w:color="D9D9E3"/>
                    <w:right w:val="single" w:sz="2" w:space="0" w:color="D9D9E3"/>
                  </w:divBdr>
                  <w:divsChild>
                    <w:div w:id="331838202">
                      <w:marLeft w:val="0"/>
                      <w:marRight w:val="0"/>
                      <w:marTop w:val="0"/>
                      <w:marBottom w:val="0"/>
                      <w:divBdr>
                        <w:top w:val="single" w:sz="2" w:space="0" w:color="D9D9E3"/>
                        <w:left w:val="single" w:sz="2" w:space="0" w:color="D9D9E3"/>
                        <w:bottom w:val="single" w:sz="2" w:space="0" w:color="D9D9E3"/>
                        <w:right w:val="single" w:sz="2" w:space="0" w:color="D9D9E3"/>
                      </w:divBdr>
                      <w:divsChild>
                        <w:div w:id="700790248">
                          <w:marLeft w:val="0"/>
                          <w:marRight w:val="0"/>
                          <w:marTop w:val="0"/>
                          <w:marBottom w:val="0"/>
                          <w:divBdr>
                            <w:top w:val="single" w:sz="2" w:space="0" w:color="D9D9E3"/>
                            <w:left w:val="single" w:sz="2" w:space="0" w:color="D9D9E3"/>
                            <w:bottom w:val="single" w:sz="2" w:space="0" w:color="D9D9E3"/>
                            <w:right w:val="single" w:sz="2" w:space="0" w:color="D9D9E3"/>
                          </w:divBdr>
                          <w:divsChild>
                            <w:div w:id="1967199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1648334">
          <w:marLeft w:val="0"/>
          <w:marRight w:val="0"/>
          <w:marTop w:val="0"/>
          <w:marBottom w:val="0"/>
          <w:divBdr>
            <w:top w:val="single" w:sz="2" w:space="0" w:color="auto"/>
            <w:left w:val="single" w:sz="2" w:space="0" w:color="auto"/>
            <w:bottom w:val="single" w:sz="6" w:space="0" w:color="auto"/>
            <w:right w:val="single" w:sz="2" w:space="0" w:color="auto"/>
          </w:divBdr>
          <w:divsChild>
            <w:div w:id="258802101">
              <w:marLeft w:val="0"/>
              <w:marRight w:val="0"/>
              <w:marTop w:val="100"/>
              <w:marBottom w:val="100"/>
              <w:divBdr>
                <w:top w:val="single" w:sz="2" w:space="0" w:color="D9D9E3"/>
                <w:left w:val="single" w:sz="2" w:space="0" w:color="D9D9E3"/>
                <w:bottom w:val="single" w:sz="2" w:space="0" w:color="D9D9E3"/>
                <w:right w:val="single" w:sz="2" w:space="0" w:color="D9D9E3"/>
              </w:divBdr>
              <w:divsChild>
                <w:div w:id="95292115">
                  <w:marLeft w:val="0"/>
                  <w:marRight w:val="0"/>
                  <w:marTop w:val="0"/>
                  <w:marBottom w:val="0"/>
                  <w:divBdr>
                    <w:top w:val="single" w:sz="2" w:space="0" w:color="D9D9E3"/>
                    <w:left w:val="single" w:sz="2" w:space="0" w:color="D9D9E3"/>
                    <w:bottom w:val="single" w:sz="2" w:space="0" w:color="D9D9E3"/>
                    <w:right w:val="single" w:sz="2" w:space="0" w:color="D9D9E3"/>
                  </w:divBdr>
                  <w:divsChild>
                    <w:div w:id="868449572">
                      <w:marLeft w:val="0"/>
                      <w:marRight w:val="0"/>
                      <w:marTop w:val="0"/>
                      <w:marBottom w:val="0"/>
                      <w:divBdr>
                        <w:top w:val="single" w:sz="2" w:space="0" w:color="D9D9E3"/>
                        <w:left w:val="single" w:sz="2" w:space="0" w:color="D9D9E3"/>
                        <w:bottom w:val="single" w:sz="2" w:space="0" w:color="D9D9E3"/>
                        <w:right w:val="single" w:sz="2" w:space="0" w:color="D9D9E3"/>
                      </w:divBdr>
                      <w:divsChild>
                        <w:div w:id="1897426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643844">
                  <w:marLeft w:val="0"/>
                  <w:marRight w:val="0"/>
                  <w:marTop w:val="0"/>
                  <w:marBottom w:val="0"/>
                  <w:divBdr>
                    <w:top w:val="single" w:sz="2" w:space="0" w:color="D9D9E3"/>
                    <w:left w:val="single" w:sz="2" w:space="0" w:color="D9D9E3"/>
                    <w:bottom w:val="single" w:sz="2" w:space="0" w:color="D9D9E3"/>
                    <w:right w:val="single" w:sz="2" w:space="0" w:color="D9D9E3"/>
                  </w:divBdr>
                  <w:divsChild>
                    <w:div w:id="867529775">
                      <w:marLeft w:val="0"/>
                      <w:marRight w:val="0"/>
                      <w:marTop w:val="0"/>
                      <w:marBottom w:val="0"/>
                      <w:divBdr>
                        <w:top w:val="single" w:sz="2" w:space="0" w:color="D9D9E3"/>
                        <w:left w:val="single" w:sz="2" w:space="0" w:color="D9D9E3"/>
                        <w:bottom w:val="single" w:sz="2" w:space="0" w:color="D9D9E3"/>
                        <w:right w:val="single" w:sz="2" w:space="0" w:color="D9D9E3"/>
                      </w:divBdr>
                      <w:divsChild>
                        <w:div w:id="1486043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0895177">
          <w:marLeft w:val="0"/>
          <w:marRight w:val="0"/>
          <w:marTop w:val="0"/>
          <w:marBottom w:val="0"/>
          <w:divBdr>
            <w:top w:val="single" w:sz="2" w:space="0" w:color="auto"/>
            <w:left w:val="single" w:sz="2" w:space="0" w:color="auto"/>
            <w:bottom w:val="single" w:sz="6" w:space="0" w:color="auto"/>
            <w:right w:val="single" w:sz="2" w:space="0" w:color="auto"/>
          </w:divBdr>
          <w:divsChild>
            <w:div w:id="1392853256">
              <w:marLeft w:val="0"/>
              <w:marRight w:val="0"/>
              <w:marTop w:val="100"/>
              <w:marBottom w:val="100"/>
              <w:divBdr>
                <w:top w:val="single" w:sz="2" w:space="0" w:color="D9D9E3"/>
                <w:left w:val="single" w:sz="2" w:space="0" w:color="D9D9E3"/>
                <w:bottom w:val="single" w:sz="2" w:space="0" w:color="D9D9E3"/>
                <w:right w:val="single" w:sz="2" w:space="0" w:color="D9D9E3"/>
              </w:divBdr>
              <w:divsChild>
                <w:div w:id="49696682">
                  <w:marLeft w:val="0"/>
                  <w:marRight w:val="0"/>
                  <w:marTop w:val="0"/>
                  <w:marBottom w:val="0"/>
                  <w:divBdr>
                    <w:top w:val="single" w:sz="2" w:space="0" w:color="D9D9E3"/>
                    <w:left w:val="single" w:sz="2" w:space="0" w:color="D9D9E3"/>
                    <w:bottom w:val="single" w:sz="2" w:space="0" w:color="D9D9E3"/>
                    <w:right w:val="single" w:sz="2" w:space="0" w:color="D9D9E3"/>
                  </w:divBdr>
                  <w:divsChild>
                    <w:div w:id="301890732">
                      <w:marLeft w:val="0"/>
                      <w:marRight w:val="0"/>
                      <w:marTop w:val="0"/>
                      <w:marBottom w:val="0"/>
                      <w:divBdr>
                        <w:top w:val="single" w:sz="2" w:space="0" w:color="D9D9E3"/>
                        <w:left w:val="single" w:sz="2" w:space="0" w:color="D9D9E3"/>
                        <w:bottom w:val="single" w:sz="2" w:space="0" w:color="D9D9E3"/>
                        <w:right w:val="single" w:sz="2" w:space="0" w:color="D9D9E3"/>
                      </w:divBdr>
                      <w:divsChild>
                        <w:div w:id="714542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5156317">
                  <w:marLeft w:val="0"/>
                  <w:marRight w:val="0"/>
                  <w:marTop w:val="0"/>
                  <w:marBottom w:val="0"/>
                  <w:divBdr>
                    <w:top w:val="single" w:sz="2" w:space="0" w:color="D9D9E3"/>
                    <w:left w:val="single" w:sz="2" w:space="0" w:color="D9D9E3"/>
                    <w:bottom w:val="single" w:sz="2" w:space="0" w:color="D9D9E3"/>
                    <w:right w:val="single" w:sz="2" w:space="0" w:color="D9D9E3"/>
                  </w:divBdr>
                  <w:divsChild>
                    <w:div w:id="920988116">
                      <w:marLeft w:val="0"/>
                      <w:marRight w:val="0"/>
                      <w:marTop w:val="0"/>
                      <w:marBottom w:val="0"/>
                      <w:divBdr>
                        <w:top w:val="single" w:sz="2" w:space="0" w:color="D9D9E3"/>
                        <w:left w:val="single" w:sz="2" w:space="0" w:color="D9D9E3"/>
                        <w:bottom w:val="single" w:sz="2" w:space="0" w:color="D9D9E3"/>
                        <w:right w:val="single" w:sz="2" w:space="0" w:color="D9D9E3"/>
                      </w:divBdr>
                      <w:divsChild>
                        <w:div w:id="1774788318">
                          <w:marLeft w:val="0"/>
                          <w:marRight w:val="0"/>
                          <w:marTop w:val="0"/>
                          <w:marBottom w:val="0"/>
                          <w:divBdr>
                            <w:top w:val="single" w:sz="2" w:space="0" w:color="D9D9E3"/>
                            <w:left w:val="single" w:sz="2" w:space="0" w:color="D9D9E3"/>
                            <w:bottom w:val="single" w:sz="2" w:space="0" w:color="D9D9E3"/>
                            <w:right w:val="single" w:sz="2" w:space="0" w:color="D9D9E3"/>
                          </w:divBdr>
                          <w:divsChild>
                            <w:div w:id="1005203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8149522">
          <w:marLeft w:val="0"/>
          <w:marRight w:val="0"/>
          <w:marTop w:val="0"/>
          <w:marBottom w:val="0"/>
          <w:divBdr>
            <w:top w:val="single" w:sz="2" w:space="0" w:color="auto"/>
            <w:left w:val="single" w:sz="2" w:space="0" w:color="auto"/>
            <w:bottom w:val="single" w:sz="6" w:space="0" w:color="auto"/>
            <w:right w:val="single" w:sz="2" w:space="0" w:color="auto"/>
          </w:divBdr>
          <w:divsChild>
            <w:div w:id="1908417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204728">
                  <w:marLeft w:val="0"/>
                  <w:marRight w:val="0"/>
                  <w:marTop w:val="0"/>
                  <w:marBottom w:val="0"/>
                  <w:divBdr>
                    <w:top w:val="single" w:sz="2" w:space="0" w:color="D9D9E3"/>
                    <w:left w:val="single" w:sz="2" w:space="0" w:color="D9D9E3"/>
                    <w:bottom w:val="single" w:sz="2" w:space="0" w:color="D9D9E3"/>
                    <w:right w:val="single" w:sz="2" w:space="0" w:color="D9D9E3"/>
                  </w:divBdr>
                  <w:divsChild>
                    <w:div w:id="115685235">
                      <w:marLeft w:val="0"/>
                      <w:marRight w:val="0"/>
                      <w:marTop w:val="0"/>
                      <w:marBottom w:val="0"/>
                      <w:divBdr>
                        <w:top w:val="single" w:sz="2" w:space="0" w:color="D9D9E3"/>
                        <w:left w:val="single" w:sz="2" w:space="0" w:color="D9D9E3"/>
                        <w:bottom w:val="single" w:sz="2" w:space="0" w:color="D9D9E3"/>
                        <w:right w:val="single" w:sz="2" w:space="0" w:color="D9D9E3"/>
                      </w:divBdr>
                      <w:divsChild>
                        <w:div w:id="2000885478">
                          <w:marLeft w:val="0"/>
                          <w:marRight w:val="0"/>
                          <w:marTop w:val="0"/>
                          <w:marBottom w:val="0"/>
                          <w:divBdr>
                            <w:top w:val="single" w:sz="2" w:space="0" w:color="D9D9E3"/>
                            <w:left w:val="single" w:sz="2" w:space="0" w:color="D9D9E3"/>
                            <w:bottom w:val="single" w:sz="2" w:space="0" w:color="D9D9E3"/>
                            <w:right w:val="single" w:sz="2" w:space="0" w:color="D9D9E3"/>
                          </w:divBdr>
                          <w:divsChild>
                            <w:div w:id="623586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60040406">
                  <w:marLeft w:val="0"/>
                  <w:marRight w:val="0"/>
                  <w:marTop w:val="0"/>
                  <w:marBottom w:val="0"/>
                  <w:divBdr>
                    <w:top w:val="single" w:sz="2" w:space="0" w:color="D9D9E3"/>
                    <w:left w:val="single" w:sz="2" w:space="0" w:color="D9D9E3"/>
                    <w:bottom w:val="single" w:sz="2" w:space="0" w:color="D9D9E3"/>
                    <w:right w:val="single" w:sz="2" w:space="0" w:color="D9D9E3"/>
                  </w:divBdr>
                  <w:divsChild>
                    <w:div w:id="1672441009">
                      <w:marLeft w:val="0"/>
                      <w:marRight w:val="0"/>
                      <w:marTop w:val="0"/>
                      <w:marBottom w:val="0"/>
                      <w:divBdr>
                        <w:top w:val="single" w:sz="2" w:space="0" w:color="D9D9E3"/>
                        <w:left w:val="single" w:sz="2" w:space="0" w:color="D9D9E3"/>
                        <w:bottom w:val="single" w:sz="2" w:space="0" w:color="D9D9E3"/>
                        <w:right w:val="single" w:sz="2" w:space="0" w:color="D9D9E3"/>
                      </w:divBdr>
                      <w:divsChild>
                        <w:div w:id="1189414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1632327">
          <w:marLeft w:val="0"/>
          <w:marRight w:val="0"/>
          <w:marTop w:val="0"/>
          <w:marBottom w:val="0"/>
          <w:divBdr>
            <w:top w:val="single" w:sz="2" w:space="0" w:color="auto"/>
            <w:left w:val="single" w:sz="2" w:space="0" w:color="auto"/>
            <w:bottom w:val="single" w:sz="6" w:space="0" w:color="auto"/>
            <w:right w:val="single" w:sz="2" w:space="0" w:color="auto"/>
          </w:divBdr>
          <w:divsChild>
            <w:div w:id="372003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186450">
                  <w:marLeft w:val="0"/>
                  <w:marRight w:val="0"/>
                  <w:marTop w:val="0"/>
                  <w:marBottom w:val="0"/>
                  <w:divBdr>
                    <w:top w:val="single" w:sz="2" w:space="0" w:color="D9D9E3"/>
                    <w:left w:val="single" w:sz="2" w:space="0" w:color="D9D9E3"/>
                    <w:bottom w:val="single" w:sz="2" w:space="0" w:color="D9D9E3"/>
                    <w:right w:val="single" w:sz="2" w:space="0" w:color="D9D9E3"/>
                  </w:divBdr>
                  <w:divsChild>
                    <w:div w:id="1789812706">
                      <w:marLeft w:val="0"/>
                      <w:marRight w:val="0"/>
                      <w:marTop w:val="0"/>
                      <w:marBottom w:val="0"/>
                      <w:divBdr>
                        <w:top w:val="single" w:sz="2" w:space="0" w:color="D9D9E3"/>
                        <w:left w:val="single" w:sz="2" w:space="0" w:color="D9D9E3"/>
                        <w:bottom w:val="single" w:sz="2" w:space="0" w:color="D9D9E3"/>
                        <w:right w:val="single" w:sz="2" w:space="0" w:color="D9D9E3"/>
                      </w:divBdr>
                      <w:divsChild>
                        <w:div w:id="1553037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930456">
                  <w:marLeft w:val="0"/>
                  <w:marRight w:val="0"/>
                  <w:marTop w:val="0"/>
                  <w:marBottom w:val="0"/>
                  <w:divBdr>
                    <w:top w:val="single" w:sz="2" w:space="0" w:color="D9D9E3"/>
                    <w:left w:val="single" w:sz="2" w:space="0" w:color="D9D9E3"/>
                    <w:bottom w:val="single" w:sz="2" w:space="0" w:color="D9D9E3"/>
                    <w:right w:val="single" w:sz="2" w:space="0" w:color="D9D9E3"/>
                  </w:divBdr>
                  <w:divsChild>
                    <w:div w:id="443967075">
                      <w:marLeft w:val="0"/>
                      <w:marRight w:val="0"/>
                      <w:marTop w:val="0"/>
                      <w:marBottom w:val="0"/>
                      <w:divBdr>
                        <w:top w:val="single" w:sz="2" w:space="0" w:color="D9D9E3"/>
                        <w:left w:val="single" w:sz="2" w:space="0" w:color="D9D9E3"/>
                        <w:bottom w:val="single" w:sz="2" w:space="0" w:color="D9D9E3"/>
                        <w:right w:val="single" w:sz="2" w:space="0" w:color="D9D9E3"/>
                      </w:divBdr>
                      <w:divsChild>
                        <w:div w:id="222722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5769942">
      <w:bodyDiv w:val="1"/>
      <w:marLeft w:val="0"/>
      <w:marRight w:val="0"/>
      <w:marTop w:val="0"/>
      <w:marBottom w:val="0"/>
      <w:divBdr>
        <w:top w:val="none" w:sz="0" w:space="0" w:color="auto"/>
        <w:left w:val="none" w:sz="0" w:space="0" w:color="auto"/>
        <w:bottom w:val="none" w:sz="0" w:space="0" w:color="auto"/>
        <w:right w:val="none" w:sz="0" w:space="0" w:color="auto"/>
      </w:divBdr>
      <w:divsChild>
        <w:div w:id="3165768">
          <w:marLeft w:val="0"/>
          <w:marRight w:val="0"/>
          <w:marTop w:val="0"/>
          <w:marBottom w:val="0"/>
          <w:divBdr>
            <w:top w:val="single" w:sz="2" w:space="0" w:color="auto"/>
            <w:left w:val="single" w:sz="2" w:space="0" w:color="auto"/>
            <w:bottom w:val="single" w:sz="6" w:space="0" w:color="auto"/>
            <w:right w:val="single" w:sz="2" w:space="0" w:color="auto"/>
          </w:divBdr>
          <w:divsChild>
            <w:div w:id="1340474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364195">
                  <w:marLeft w:val="0"/>
                  <w:marRight w:val="0"/>
                  <w:marTop w:val="0"/>
                  <w:marBottom w:val="0"/>
                  <w:divBdr>
                    <w:top w:val="single" w:sz="2" w:space="0" w:color="D9D9E3"/>
                    <w:left w:val="single" w:sz="2" w:space="0" w:color="D9D9E3"/>
                    <w:bottom w:val="single" w:sz="2" w:space="0" w:color="D9D9E3"/>
                    <w:right w:val="single" w:sz="2" w:space="0" w:color="D9D9E3"/>
                  </w:divBdr>
                  <w:divsChild>
                    <w:div w:id="99184250">
                      <w:marLeft w:val="0"/>
                      <w:marRight w:val="0"/>
                      <w:marTop w:val="0"/>
                      <w:marBottom w:val="0"/>
                      <w:divBdr>
                        <w:top w:val="single" w:sz="2" w:space="0" w:color="D9D9E3"/>
                        <w:left w:val="single" w:sz="2" w:space="0" w:color="D9D9E3"/>
                        <w:bottom w:val="single" w:sz="2" w:space="0" w:color="D9D9E3"/>
                        <w:right w:val="single" w:sz="2" w:space="0" w:color="D9D9E3"/>
                      </w:divBdr>
                      <w:divsChild>
                        <w:div w:id="200019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3750013">
                  <w:marLeft w:val="0"/>
                  <w:marRight w:val="0"/>
                  <w:marTop w:val="0"/>
                  <w:marBottom w:val="0"/>
                  <w:divBdr>
                    <w:top w:val="single" w:sz="2" w:space="0" w:color="D9D9E3"/>
                    <w:left w:val="single" w:sz="2" w:space="0" w:color="D9D9E3"/>
                    <w:bottom w:val="single" w:sz="2" w:space="0" w:color="D9D9E3"/>
                    <w:right w:val="single" w:sz="2" w:space="0" w:color="D9D9E3"/>
                  </w:divBdr>
                  <w:divsChild>
                    <w:div w:id="985235114">
                      <w:marLeft w:val="0"/>
                      <w:marRight w:val="0"/>
                      <w:marTop w:val="0"/>
                      <w:marBottom w:val="0"/>
                      <w:divBdr>
                        <w:top w:val="single" w:sz="2" w:space="0" w:color="D9D9E3"/>
                        <w:left w:val="single" w:sz="2" w:space="0" w:color="D9D9E3"/>
                        <w:bottom w:val="single" w:sz="2" w:space="0" w:color="D9D9E3"/>
                        <w:right w:val="single" w:sz="2" w:space="0" w:color="D9D9E3"/>
                      </w:divBdr>
                      <w:divsChild>
                        <w:div w:id="22024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5590301">
          <w:marLeft w:val="0"/>
          <w:marRight w:val="0"/>
          <w:marTop w:val="0"/>
          <w:marBottom w:val="0"/>
          <w:divBdr>
            <w:top w:val="single" w:sz="2" w:space="0" w:color="auto"/>
            <w:left w:val="single" w:sz="2" w:space="0" w:color="auto"/>
            <w:bottom w:val="single" w:sz="6" w:space="0" w:color="auto"/>
            <w:right w:val="single" w:sz="2" w:space="0" w:color="auto"/>
          </w:divBdr>
          <w:divsChild>
            <w:div w:id="973679349">
              <w:marLeft w:val="0"/>
              <w:marRight w:val="0"/>
              <w:marTop w:val="100"/>
              <w:marBottom w:val="100"/>
              <w:divBdr>
                <w:top w:val="single" w:sz="2" w:space="0" w:color="D9D9E3"/>
                <w:left w:val="single" w:sz="2" w:space="0" w:color="D9D9E3"/>
                <w:bottom w:val="single" w:sz="2" w:space="0" w:color="D9D9E3"/>
                <w:right w:val="single" w:sz="2" w:space="0" w:color="D9D9E3"/>
              </w:divBdr>
              <w:divsChild>
                <w:div w:id="251400004">
                  <w:marLeft w:val="0"/>
                  <w:marRight w:val="0"/>
                  <w:marTop w:val="0"/>
                  <w:marBottom w:val="0"/>
                  <w:divBdr>
                    <w:top w:val="single" w:sz="2" w:space="0" w:color="D9D9E3"/>
                    <w:left w:val="single" w:sz="2" w:space="0" w:color="D9D9E3"/>
                    <w:bottom w:val="single" w:sz="2" w:space="0" w:color="D9D9E3"/>
                    <w:right w:val="single" w:sz="2" w:space="0" w:color="D9D9E3"/>
                  </w:divBdr>
                  <w:divsChild>
                    <w:div w:id="925726225">
                      <w:marLeft w:val="0"/>
                      <w:marRight w:val="0"/>
                      <w:marTop w:val="0"/>
                      <w:marBottom w:val="0"/>
                      <w:divBdr>
                        <w:top w:val="single" w:sz="2" w:space="0" w:color="D9D9E3"/>
                        <w:left w:val="single" w:sz="2" w:space="0" w:color="D9D9E3"/>
                        <w:bottom w:val="single" w:sz="2" w:space="0" w:color="D9D9E3"/>
                        <w:right w:val="single" w:sz="2" w:space="0" w:color="D9D9E3"/>
                      </w:divBdr>
                      <w:divsChild>
                        <w:div w:id="534267977">
                          <w:marLeft w:val="0"/>
                          <w:marRight w:val="0"/>
                          <w:marTop w:val="0"/>
                          <w:marBottom w:val="0"/>
                          <w:divBdr>
                            <w:top w:val="single" w:sz="2" w:space="0" w:color="D9D9E3"/>
                            <w:left w:val="single" w:sz="2" w:space="0" w:color="D9D9E3"/>
                            <w:bottom w:val="single" w:sz="2" w:space="0" w:color="D9D9E3"/>
                            <w:right w:val="single" w:sz="2" w:space="0" w:color="D9D9E3"/>
                          </w:divBdr>
                          <w:divsChild>
                            <w:div w:id="1825704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7379501">
                  <w:marLeft w:val="0"/>
                  <w:marRight w:val="0"/>
                  <w:marTop w:val="0"/>
                  <w:marBottom w:val="0"/>
                  <w:divBdr>
                    <w:top w:val="single" w:sz="2" w:space="0" w:color="D9D9E3"/>
                    <w:left w:val="single" w:sz="2" w:space="0" w:color="D9D9E3"/>
                    <w:bottom w:val="single" w:sz="2" w:space="0" w:color="D9D9E3"/>
                    <w:right w:val="single" w:sz="2" w:space="0" w:color="D9D9E3"/>
                  </w:divBdr>
                  <w:divsChild>
                    <w:div w:id="861086522">
                      <w:marLeft w:val="0"/>
                      <w:marRight w:val="0"/>
                      <w:marTop w:val="0"/>
                      <w:marBottom w:val="0"/>
                      <w:divBdr>
                        <w:top w:val="single" w:sz="2" w:space="0" w:color="D9D9E3"/>
                        <w:left w:val="single" w:sz="2" w:space="0" w:color="D9D9E3"/>
                        <w:bottom w:val="single" w:sz="2" w:space="0" w:color="D9D9E3"/>
                        <w:right w:val="single" w:sz="2" w:space="0" w:color="D9D9E3"/>
                      </w:divBdr>
                      <w:divsChild>
                        <w:div w:id="960308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2163998">
          <w:marLeft w:val="0"/>
          <w:marRight w:val="0"/>
          <w:marTop w:val="0"/>
          <w:marBottom w:val="0"/>
          <w:divBdr>
            <w:top w:val="single" w:sz="2" w:space="0" w:color="auto"/>
            <w:left w:val="single" w:sz="2" w:space="0" w:color="auto"/>
            <w:bottom w:val="single" w:sz="6" w:space="0" w:color="auto"/>
            <w:right w:val="single" w:sz="2" w:space="0" w:color="auto"/>
          </w:divBdr>
          <w:divsChild>
            <w:div w:id="449664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050963">
                  <w:marLeft w:val="0"/>
                  <w:marRight w:val="0"/>
                  <w:marTop w:val="0"/>
                  <w:marBottom w:val="0"/>
                  <w:divBdr>
                    <w:top w:val="single" w:sz="2" w:space="0" w:color="D9D9E3"/>
                    <w:left w:val="single" w:sz="2" w:space="0" w:color="D9D9E3"/>
                    <w:bottom w:val="single" w:sz="2" w:space="0" w:color="D9D9E3"/>
                    <w:right w:val="single" w:sz="2" w:space="0" w:color="D9D9E3"/>
                  </w:divBdr>
                  <w:divsChild>
                    <w:div w:id="847056883">
                      <w:marLeft w:val="0"/>
                      <w:marRight w:val="0"/>
                      <w:marTop w:val="0"/>
                      <w:marBottom w:val="0"/>
                      <w:divBdr>
                        <w:top w:val="single" w:sz="2" w:space="0" w:color="D9D9E3"/>
                        <w:left w:val="single" w:sz="2" w:space="0" w:color="D9D9E3"/>
                        <w:bottom w:val="single" w:sz="2" w:space="0" w:color="D9D9E3"/>
                        <w:right w:val="single" w:sz="2" w:space="0" w:color="D9D9E3"/>
                      </w:divBdr>
                      <w:divsChild>
                        <w:div w:id="1571378293">
                          <w:marLeft w:val="0"/>
                          <w:marRight w:val="0"/>
                          <w:marTop w:val="0"/>
                          <w:marBottom w:val="0"/>
                          <w:divBdr>
                            <w:top w:val="single" w:sz="2" w:space="0" w:color="D9D9E3"/>
                            <w:left w:val="single" w:sz="2" w:space="0" w:color="D9D9E3"/>
                            <w:bottom w:val="single" w:sz="2" w:space="0" w:color="D9D9E3"/>
                            <w:right w:val="single" w:sz="2" w:space="0" w:color="D9D9E3"/>
                          </w:divBdr>
                          <w:divsChild>
                            <w:div w:id="139467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0044461">
      <w:bodyDiv w:val="1"/>
      <w:marLeft w:val="0"/>
      <w:marRight w:val="0"/>
      <w:marTop w:val="0"/>
      <w:marBottom w:val="0"/>
      <w:divBdr>
        <w:top w:val="none" w:sz="0" w:space="0" w:color="auto"/>
        <w:left w:val="none" w:sz="0" w:space="0" w:color="auto"/>
        <w:bottom w:val="none" w:sz="0" w:space="0" w:color="auto"/>
        <w:right w:val="none" w:sz="0" w:space="0" w:color="auto"/>
      </w:divBdr>
    </w:div>
    <w:div w:id="660083299">
      <w:bodyDiv w:val="1"/>
      <w:marLeft w:val="0"/>
      <w:marRight w:val="0"/>
      <w:marTop w:val="0"/>
      <w:marBottom w:val="0"/>
      <w:divBdr>
        <w:top w:val="none" w:sz="0" w:space="0" w:color="auto"/>
        <w:left w:val="none" w:sz="0" w:space="0" w:color="auto"/>
        <w:bottom w:val="none" w:sz="0" w:space="0" w:color="auto"/>
        <w:right w:val="none" w:sz="0" w:space="0" w:color="auto"/>
      </w:divBdr>
    </w:div>
    <w:div w:id="662852077">
      <w:bodyDiv w:val="1"/>
      <w:marLeft w:val="0"/>
      <w:marRight w:val="0"/>
      <w:marTop w:val="0"/>
      <w:marBottom w:val="0"/>
      <w:divBdr>
        <w:top w:val="none" w:sz="0" w:space="0" w:color="auto"/>
        <w:left w:val="none" w:sz="0" w:space="0" w:color="auto"/>
        <w:bottom w:val="none" w:sz="0" w:space="0" w:color="auto"/>
        <w:right w:val="none" w:sz="0" w:space="0" w:color="auto"/>
      </w:divBdr>
    </w:div>
    <w:div w:id="672074049">
      <w:bodyDiv w:val="1"/>
      <w:marLeft w:val="0"/>
      <w:marRight w:val="0"/>
      <w:marTop w:val="0"/>
      <w:marBottom w:val="0"/>
      <w:divBdr>
        <w:top w:val="none" w:sz="0" w:space="0" w:color="auto"/>
        <w:left w:val="none" w:sz="0" w:space="0" w:color="auto"/>
        <w:bottom w:val="none" w:sz="0" w:space="0" w:color="auto"/>
        <w:right w:val="none" w:sz="0" w:space="0" w:color="auto"/>
      </w:divBdr>
    </w:div>
    <w:div w:id="692875906">
      <w:bodyDiv w:val="1"/>
      <w:marLeft w:val="0"/>
      <w:marRight w:val="0"/>
      <w:marTop w:val="0"/>
      <w:marBottom w:val="0"/>
      <w:divBdr>
        <w:top w:val="none" w:sz="0" w:space="0" w:color="auto"/>
        <w:left w:val="none" w:sz="0" w:space="0" w:color="auto"/>
        <w:bottom w:val="none" w:sz="0" w:space="0" w:color="auto"/>
        <w:right w:val="none" w:sz="0" w:space="0" w:color="auto"/>
      </w:divBdr>
    </w:div>
    <w:div w:id="694621204">
      <w:bodyDiv w:val="1"/>
      <w:marLeft w:val="0"/>
      <w:marRight w:val="0"/>
      <w:marTop w:val="0"/>
      <w:marBottom w:val="0"/>
      <w:divBdr>
        <w:top w:val="none" w:sz="0" w:space="0" w:color="auto"/>
        <w:left w:val="none" w:sz="0" w:space="0" w:color="auto"/>
        <w:bottom w:val="none" w:sz="0" w:space="0" w:color="auto"/>
        <w:right w:val="none" w:sz="0" w:space="0" w:color="auto"/>
      </w:divBdr>
    </w:div>
    <w:div w:id="698580596">
      <w:bodyDiv w:val="1"/>
      <w:marLeft w:val="0"/>
      <w:marRight w:val="0"/>
      <w:marTop w:val="0"/>
      <w:marBottom w:val="0"/>
      <w:divBdr>
        <w:top w:val="none" w:sz="0" w:space="0" w:color="auto"/>
        <w:left w:val="none" w:sz="0" w:space="0" w:color="auto"/>
        <w:bottom w:val="none" w:sz="0" w:space="0" w:color="auto"/>
        <w:right w:val="none" w:sz="0" w:space="0" w:color="auto"/>
      </w:divBdr>
    </w:div>
    <w:div w:id="699206871">
      <w:bodyDiv w:val="1"/>
      <w:marLeft w:val="0"/>
      <w:marRight w:val="0"/>
      <w:marTop w:val="0"/>
      <w:marBottom w:val="0"/>
      <w:divBdr>
        <w:top w:val="none" w:sz="0" w:space="0" w:color="auto"/>
        <w:left w:val="none" w:sz="0" w:space="0" w:color="auto"/>
        <w:bottom w:val="none" w:sz="0" w:space="0" w:color="auto"/>
        <w:right w:val="none" w:sz="0" w:space="0" w:color="auto"/>
      </w:divBdr>
    </w:div>
    <w:div w:id="699890984">
      <w:bodyDiv w:val="1"/>
      <w:marLeft w:val="0"/>
      <w:marRight w:val="0"/>
      <w:marTop w:val="0"/>
      <w:marBottom w:val="0"/>
      <w:divBdr>
        <w:top w:val="none" w:sz="0" w:space="0" w:color="auto"/>
        <w:left w:val="none" w:sz="0" w:space="0" w:color="auto"/>
        <w:bottom w:val="none" w:sz="0" w:space="0" w:color="auto"/>
        <w:right w:val="none" w:sz="0" w:space="0" w:color="auto"/>
      </w:divBdr>
    </w:div>
    <w:div w:id="703286252">
      <w:bodyDiv w:val="1"/>
      <w:marLeft w:val="0"/>
      <w:marRight w:val="0"/>
      <w:marTop w:val="0"/>
      <w:marBottom w:val="0"/>
      <w:divBdr>
        <w:top w:val="none" w:sz="0" w:space="0" w:color="auto"/>
        <w:left w:val="none" w:sz="0" w:space="0" w:color="auto"/>
        <w:bottom w:val="none" w:sz="0" w:space="0" w:color="auto"/>
        <w:right w:val="none" w:sz="0" w:space="0" w:color="auto"/>
      </w:divBdr>
    </w:div>
    <w:div w:id="705712800">
      <w:bodyDiv w:val="1"/>
      <w:marLeft w:val="0"/>
      <w:marRight w:val="0"/>
      <w:marTop w:val="0"/>
      <w:marBottom w:val="0"/>
      <w:divBdr>
        <w:top w:val="none" w:sz="0" w:space="0" w:color="auto"/>
        <w:left w:val="none" w:sz="0" w:space="0" w:color="auto"/>
        <w:bottom w:val="none" w:sz="0" w:space="0" w:color="auto"/>
        <w:right w:val="none" w:sz="0" w:space="0" w:color="auto"/>
      </w:divBdr>
    </w:div>
    <w:div w:id="727460301">
      <w:bodyDiv w:val="1"/>
      <w:marLeft w:val="0"/>
      <w:marRight w:val="0"/>
      <w:marTop w:val="0"/>
      <w:marBottom w:val="0"/>
      <w:divBdr>
        <w:top w:val="none" w:sz="0" w:space="0" w:color="auto"/>
        <w:left w:val="none" w:sz="0" w:space="0" w:color="auto"/>
        <w:bottom w:val="none" w:sz="0" w:space="0" w:color="auto"/>
        <w:right w:val="none" w:sz="0" w:space="0" w:color="auto"/>
      </w:divBdr>
    </w:div>
    <w:div w:id="728770583">
      <w:bodyDiv w:val="1"/>
      <w:marLeft w:val="0"/>
      <w:marRight w:val="0"/>
      <w:marTop w:val="0"/>
      <w:marBottom w:val="0"/>
      <w:divBdr>
        <w:top w:val="none" w:sz="0" w:space="0" w:color="auto"/>
        <w:left w:val="none" w:sz="0" w:space="0" w:color="auto"/>
        <w:bottom w:val="none" w:sz="0" w:space="0" w:color="auto"/>
        <w:right w:val="none" w:sz="0" w:space="0" w:color="auto"/>
      </w:divBdr>
    </w:div>
    <w:div w:id="755856692">
      <w:bodyDiv w:val="1"/>
      <w:marLeft w:val="0"/>
      <w:marRight w:val="0"/>
      <w:marTop w:val="0"/>
      <w:marBottom w:val="0"/>
      <w:divBdr>
        <w:top w:val="none" w:sz="0" w:space="0" w:color="auto"/>
        <w:left w:val="none" w:sz="0" w:space="0" w:color="auto"/>
        <w:bottom w:val="none" w:sz="0" w:space="0" w:color="auto"/>
        <w:right w:val="none" w:sz="0" w:space="0" w:color="auto"/>
      </w:divBdr>
    </w:div>
    <w:div w:id="807013869">
      <w:bodyDiv w:val="1"/>
      <w:marLeft w:val="0"/>
      <w:marRight w:val="0"/>
      <w:marTop w:val="0"/>
      <w:marBottom w:val="0"/>
      <w:divBdr>
        <w:top w:val="none" w:sz="0" w:space="0" w:color="auto"/>
        <w:left w:val="none" w:sz="0" w:space="0" w:color="auto"/>
        <w:bottom w:val="none" w:sz="0" w:space="0" w:color="auto"/>
        <w:right w:val="none" w:sz="0" w:space="0" w:color="auto"/>
      </w:divBdr>
    </w:div>
    <w:div w:id="807743638">
      <w:bodyDiv w:val="1"/>
      <w:marLeft w:val="0"/>
      <w:marRight w:val="0"/>
      <w:marTop w:val="0"/>
      <w:marBottom w:val="0"/>
      <w:divBdr>
        <w:top w:val="none" w:sz="0" w:space="0" w:color="auto"/>
        <w:left w:val="none" w:sz="0" w:space="0" w:color="auto"/>
        <w:bottom w:val="none" w:sz="0" w:space="0" w:color="auto"/>
        <w:right w:val="none" w:sz="0" w:space="0" w:color="auto"/>
      </w:divBdr>
    </w:div>
    <w:div w:id="829324456">
      <w:bodyDiv w:val="1"/>
      <w:marLeft w:val="0"/>
      <w:marRight w:val="0"/>
      <w:marTop w:val="0"/>
      <w:marBottom w:val="0"/>
      <w:divBdr>
        <w:top w:val="none" w:sz="0" w:space="0" w:color="auto"/>
        <w:left w:val="none" w:sz="0" w:space="0" w:color="auto"/>
        <w:bottom w:val="none" w:sz="0" w:space="0" w:color="auto"/>
        <w:right w:val="none" w:sz="0" w:space="0" w:color="auto"/>
      </w:divBdr>
    </w:div>
    <w:div w:id="858130653">
      <w:bodyDiv w:val="1"/>
      <w:marLeft w:val="0"/>
      <w:marRight w:val="0"/>
      <w:marTop w:val="0"/>
      <w:marBottom w:val="0"/>
      <w:divBdr>
        <w:top w:val="none" w:sz="0" w:space="0" w:color="auto"/>
        <w:left w:val="none" w:sz="0" w:space="0" w:color="auto"/>
        <w:bottom w:val="none" w:sz="0" w:space="0" w:color="auto"/>
        <w:right w:val="none" w:sz="0" w:space="0" w:color="auto"/>
      </w:divBdr>
    </w:div>
    <w:div w:id="862134960">
      <w:bodyDiv w:val="1"/>
      <w:marLeft w:val="0"/>
      <w:marRight w:val="0"/>
      <w:marTop w:val="0"/>
      <w:marBottom w:val="0"/>
      <w:divBdr>
        <w:top w:val="none" w:sz="0" w:space="0" w:color="auto"/>
        <w:left w:val="none" w:sz="0" w:space="0" w:color="auto"/>
        <w:bottom w:val="none" w:sz="0" w:space="0" w:color="auto"/>
        <w:right w:val="none" w:sz="0" w:space="0" w:color="auto"/>
      </w:divBdr>
    </w:div>
    <w:div w:id="886067514">
      <w:bodyDiv w:val="1"/>
      <w:marLeft w:val="0"/>
      <w:marRight w:val="0"/>
      <w:marTop w:val="0"/>
      <w:marBottom w:val="0"/>
      <w:divBdr>
        <w:top w:val="none" w:sz="0" w:space="0" w:color="auto"/>
        <w:left w:val="none" w:sz="0" w:space="0" w:color="auto"/>
        <w:bottom w:val="none" w:sz="0" w:space="0" w:color="auto"/>
        <w:right w:val="none" w:sz="0" w:space="0" w:color="auto"/>
      </w:divBdr>
    </w:div>
    <w:div w:id="890533919">
      <w:bodyDiv w:val="1"/>
      <w:marLeft w:val="0"/>
      <w:marRight w:val="0"/>
      <w:marTop w:val="0"/>
      <w:marBottom w:val="0"/>
      <w:divBdr>
        <w:top w:val="none" w:sz="0" w:space="0" w:color="auto"/>
        <w:left w:val="none" w:sz="0" w:space="0" w:color="auto"/>
        <w:bottom w:val="none" w:sz="0" w:space="0" w:color="auto"/>
        <w:right w:val="none" w:sz="0" w:space="0" w:color="auto"/>
      </w:divBdr>
    </w:div>
    <w:div w:id="923146297">
      <w:bodyDiv w:val="1"/>
      <w:marLeft w:val="0"/>
      <w:marRight w:val="0"/>
      <w:marTop w:val="0"/>
      <w:marBottom w:val="0"/>
      <w:divBdr>
        <w:top w:val="none" w:sz="0" w:space="0" w:color="auto"/>
        <w:left w:val="none" w:sz="0" w:space="0" w:color="auto"/>
        <w:bottom w:val="none" w:sz="0" w:space="0" w:color="auto"/>
        <w:right w:val="none" w:sz="0" w:space="0" w:color="auto"/>
      </w:divBdr>
    </w:div>
    <w:div w:id="940648716">
      <w:bodyDiv w:val="1"/>
      <w:marLeft w:val="0"/>
      <w:marRight w:val="0"/>
      <w:marTop w:val="0"/>
      <w:marBottom w:val="0"/>
      <w:divBdr>
        <w:top w:val="none" w:sz="0" w:space="0" w:color="auto"/>
        <w:left w:val="none" w:sz="0" w:space="0" w:color="auto"/>
        <w:bottom w:val="none" w:sz="0" w:space="0" w:color="auto"/>
        <w:right w:val="none" w:sz="0" w:space="0" w:color="auto"/>
      </w:divBdr>
    </w:div>
    <w:div w:id="941840667">
      <w:bodyDiv w:val="1"/>
      <w:marLeft w:val="0"/>
      <w:marRight w:val="0"/>
      <w:marTop w:val="0"/>
      <w:marBottom w:val="0"/>
      <w:divBdr>
        <w:top w:val="none" w:sz="0" w:space="0" w:color="auto"/>
        <w:left w:val="none" w:sz="0" w:space="0" w:color="auto"/>
        <w:bottom w:val="none" w:sz="0" w:space="0" w:color="auto"/>
        <w:right w:val="none" w:sz="0" w:space="0" w:color="auto"/>
      </w:divBdr>
    </w:div>
    <w:div w:id="949551248">
      <w:bodyDiv w:val="1"/>
      <w:marLeft w:val="0"/>
      <w:marRight w:val="0"/>
      <w:marTop w:val="0"/>
      <w:marBottom w:val="0"/>
      <w:divBdr>
        <w:top w:val="none" w:sz="0" w:space="0" w:color="auto"/>
        <w:left w:val="none" w:sz="0" w:space="0" w:color="auto"/>
        <w:bottom w:val="none" w:sz="0" w:space="0" w:color="auto"/>
        <w:right w:val="none" w:sz="0" w:space="0" w:color="auto"/>
      </w:divBdr>
    </w:div>
    <w:div w:id="960572758">
      <w:bodyDiv w:val="1"/>
      <w:marLeft w:val="0"/>
      <w:marRight w:val="0"/>
      <w:marTop w:val="0"/>
      <w:marBottom w:val="0"/>
      <w:divBdr>
        <w:top w:val="none" w:sz="0" w:space="0" w:color="auto"/>
        <w:left w:val="none" w:sz="0" w:space="0" w:color="auto"/>
        <w:bottom w:val="none" w:sz="0" w:space="0" w:color="auto"/>
        <w:right w:val="none" w:sz="0" w:space="0" w:color="auto"/>
      </w:divBdr>
    </w:div>
    <w:div w:id="1001354833">
      <w:bodyDiv w:val="1"/>
      <w:marLeft w:val="0"/>
      <w:marRight w:val="0"/>
      <w:marTop w:val="0"/>
      <w:marBottom w:val="0"/>
      <w:divBdr>
        <w:top w:val="none" w:sz="0" w:space="0" w:color="auto"/>
        <w:left w:val="none" w:sz="0" w:space="0" w:color="auto"/>
        <w:bottom w:val="none" w:sz="0" w:space="0" w:color="auto"/>
        <w:right w:val="none" w:sz="0" w:space="0" w:color="auto"/>
      </w:divBdr>
    </w:div>
    <w:div w:id="1013192256">
      <w:bodyDiv w:val="1"/>
      <w:marLeft w:val="0"/>
      <w:marRight w:val="0"/>
      <w:marTop w:val="0"/>
      <w:marBottom w:val="0"/>
      <w:divBdr>
        <w:top w:val="none" w:sz="0" w:space="0" w:color="auto"/>
        <w:left w:val="none" w:sz="0" w:space="0" w:color="auto"/>
        <w:bottom w:val="none" w:sz="0" w:space="0" w:color="auto"/>
        <w:right w:val="none" w:sz="0" w:space="0" w:color="auto"/>
      </w:divBdr>
    </w:div>
    <w:div w:id="1036614570">
      <w:bodyDiv w:val="1"/>
      <w:marLeft w:val="0"/>
      <w:marRight w:val="0"/>
      <w:marTop w:val="0"/>
      <w:marBottom w:val="0"/>
      <w:divBdr>
        <w:top w:val="none" w:sz="0" w:space="0" w:color="auto"/>
        <w:left w:val="none" w:sz="0" w:space="0" w:color="auto"/>
        <w:bottom w:val="none" w:sz="0" w:space="0" w:color="auto"/>
        <w:right w:val="none" w:sz="0" w:space="0" w:color="auto"/>
      </w:divBdr>
    </w:div>
    <w:div w:id="1038041765">
      <w:bodyDiv w:val="1"/>
      <w:marLeft w:val="0"/>
      <w:marRight w:val="0"/>
      <w:marTop w:val="0"/>
      <w:marBottom w:val="0"/>
      <w:divBdr>
        <w:top w:val="none" w:sz="0" w:space="0" w:color="auto"/>
        <w:left w:val="none" w:sz="0" w:space="0" w:color="auto"/>
        <w:bottom w:val="none" w:sz="0" w:space="0" w:color="auto"/>
        <w:right w:val="none" w:sz="0" w:space="0" w:color="auto"/>
      </w:divBdr>
    </w:div>
    <w:div w:id="1073090237">
      <w:bodyDiv w:val="1"/>
      <w:marLeft w:val="0"/>
      <w:marRight w:val="0"/>
      <w:marTop w:val="0"/>
      <w:marBottom w:val="0"/>
      <w:divBdr>
        <w:top w:val="none" w:sz="0" w:space="0" w:color="auto"/>
        <w:left w:val="none" w:sz="0" w:space="0" w:color="auto"/>
        <w:bottom w:val="none" w:sz="0" w:space="0" w:color="auto"/>
        <w:right w:val="none" w:sz="0" w:space="0" w:color="auto"/>
      </w:divBdr>
    </w:div>
    <w:div w:id="1079522840">
      <w:bodyDiv w:val="1"/>
      <w:marLeft w:val="0"/>
      <w:marRight w:val="0"/>
      <w:marTop w:val="0"/>
      <w:marBottom w:val="0"/>
      <w:divBdr>
        <w:top w:val="none" w:sz="0" w:space="0" w:color="auto"/>
        <w:left w:val="none" w:sz="0" w:space="0" w:color="auto"/>
        <w:bottom w:val="none" w:sz="0" w:space="0" w:color="auto"/>
        <w:right w:val="none" w:sz="0" w:space="0" w:color="auto"/>
      </w:divBdr>
    </w:div>
    <w:div w:id="1126199030">
      <w:bodyDiv w:val="1"/>
      <w:marLeft w:val="0"/>
      <w:marRight w:val="0"/>
      <w:marTop w:val="0"/>
      <w:marBottom w:val="0"/>
      <w:divBdr>
        <w:top w:val="none" w:sz="0" w:space="0" w:color="auto"/>
        <w:left w:val="none" w:sz="0" w:space="0" w:color="auto"/>
        <w:bottom w:val="none" w:sz="0" w:space="0" w:color="auto"/>
        <w:right w:val="none" w:sz="0" w:space="0" w:color="auto"/>
      </w:divBdr>
    </w:div>
    <w:div w:id="1140994423">
      <w:bodyDiv w:val="1"/>
      <w:marLeft w:val="0"/>
      <w:marRight w:val="0"/>
      <w:marTop w:val="0"/>
      <w:marBottom w:val="0"/>
      <w:divBdr>
        <w:top w:val="none" w:sz="0" w:space="0" w:color="auto"/>
        <w:left w:val="none" w:sz="0" w:space="0" w:color="auto"/>
        <w:bottom w:val="none" w:sz="0" w:space="0" w:color="auto"/>
        <w:right w:val="none" w:sz="0" w:space="0" w:color="auto"/>
      </w:divBdr>
      <w:divsChild>
        <w:div w:id="1504977811">
          <w:marLeft w:val="150"/>
          <w:marRight w:val="0"/>
          <w:marTop w:val="0"/>
          <w:marBottom w:val="0"/>
          <w:divBdr>
            <w:top w:val="none" w:sz="0" w:space="0" w:color="auto"/>
            <w:left w:val="none" w:sz="0" w:space="0" w:color="auto"/>
            <w:bottom w:val="none" w:sz="0" w:space="0" w:color="auto"/>
            <w:right w:val="none" w:sz="0" w:space="0" w:color="auto"/>
          </w:divBdr>
        </w:div>
      </w:divsChild>
    </w:div>
    <w:div w:id="1148935397">
      <w:bodyDiv w:val="1"/>
      <w:marLeft w:val="0"/>
      <w:marRight w:val="0"/>
      <w:marTop w:val="0"/>
      <w:marBottom w:val="0"/>
      <w:divBdr>
        <w:top w:val="none" w:sz="0" w:space="0" w:color="auto"/>
        <w:left w:val="none" w:sz="0" w:space="0" w:color="auto"/>
        <w:bottom w:val="none" w:sz="0" w:space="0" w:color="auto"/>
        <w:right w:val="none" w:sz="0" w:space="0" w:color="auto"/>
      </w:divBdr>
    </w:div>
    <w:div w:id="1158156283">
      <w:bodyDiv w:val="1"/>
      <w:marLeft w:val="0"/>
      <w:marRight w:val="0"/>
      <w:marTop w:val="0"/>
      <w:marBottom w:val="0"/>
      <w:divBdr>
        <w:top w:val="none" w:sz="0" w:space="0" w:color="auto"/>
        <w:left w:val="none" w:sz="0" w:space="0" w:color="auto"/>
        <w:bottom w:val="none" w:sz="0" w:space="0" w:color="auto"/>
        <w:right w:val="none" w:sz="0" w:space="0" w:color="auto"/>
      </w:divBdr>
    </w:div>
    <w:div w:id="1162968438">
      <w:bodyDiv w:val="1"/>
      <w:marLeft w:val="0"/>
      <w:marRight w:val="0"/>
      <w:marTop w:val="0"/>
      <w:marBottom w:val="0"/>
      <w:divBdr>
        <w:top w:val="none" w:sz="0" w:space="0" w:color="auto"/>
        <w:left w:val="none" w:sz="0" w:space="0" w:color="auto"/>
        <w:bottom w:val="none" w:sz="0" w:space="0" w:color="auto"/>
        <w:right w:val="none" w:sz="0" w:space="0" w:color="auto"/>
      </w:divBdr>
      <w:divsChild>
        <w:div w:id="636955203">
          <w:marLeft w:val="150"/>
          <w:marRight w:val="0"/>
          <w:marTop w:val="0"/>
          <w:marBottom w:val="0"/>
          <w:divBdr>
            <w:top w:val="none" w:sz="0" w:space="0" w:color="auto"/>
            <w:left w:val="none" w:sz="0" w:space="0" w:color="auto"/>
            <w:bottom w:val="none" w:sz="0" w:space="0" w:color="auto"/>
            <w:right w:val="none" w:sz="0" w:space="0" w:color="auto"/>
          </w:divBdr>
        </w:div>
        <w:div w:id="785077703">
          <w:marLeft w:val="150"/>
          <w:marRight w:val="0"/>
          <w:marTop w:val="0"/>
          <w:marBottom w:val="0"/>
          <w:divBdr>
            <w:top w:val="none" w:sz="0" w:space="0" w:color="auto"/>
            <w:left w:val="none" w:sz="0" w:space="0" w:color="auto"/>
            <w:bottom w:val="none" w:sz="0" w:space="0" w:color="auto"/>
            <w:right w:val="none" w:sz="0" w:space="0" w:color="auto"/>
          </w:divBdr>
        </w:div>
        <w:div w:id="1630547877">
          <w:marLeft w:val="150"/>
          <w:marRight w:val="0"/>
          <w:marTop w:val="0"/>
          <w:marBottom w:val="0"/>
          <w:divBdr>
            <w:top w:val="none" w:sz="0" w:space="0" w:color="auto"/>
            <w:left w:val="none" w:sz="0" w:space="0" w:color="auto"/>
            <w:bottom w:val="none" w:sz="0" w:space="0" w:color="auto"/>
            <w:right w:val="none" w:sz="0" w:space="0" w:color="auto"/>
          </w:divBdr>
        </w:div>
        <w:div w:id="1828979009">
          <w:marLeft w:val="150"/>
          <w:marRight w:val="0"/>
          <w:marTop w:val="0"/>
          <w:marBottom w:val="0"/>
          <w:divBdr>
            <w:top w:val="none" w:sz="0" w:space="0" w:color="auto"/>
            <w:left w:val="none" w:sz="0" w:space="0" w:color="auto"/>
            <w:bottom w:val="none" w:sz="0" w:space="0" w:color="auto"/>
            <w:right w:val="none" w:sz="0" w:space="0" w:color="auto"/>
          </w:divBdr>
        </w:div>
      </w:divsChild>
    </w:div>
    <w:div w:id="1165047450">
      <w:bodyDiv w:val="1"/>
      <w:marLeft w:val="0"/>
      <w:marRight w:val="0"/>
      <w:marTop w:val="0"/>
      <w:marBottom w:val="0"/>
      <w:divBdr>
        <w:top w:val="none" w:sz="0" w:space="0" w:color="auto"/>
        <w:left w:val="none" w:sz="0" w:space="0" w:color="auto"/>
        <w:bottom w:val="none" w:sz="0" w:space="0" w:color="auto"/>
        <w:right w:val="none" w:sz="0" w:space="0" w:color="auto"/>
      </w:divBdr>
      <w:divsChild>
        <w:div w:id="3872245">
          <w:marLeft w:val="0"/>
          <w:marRight w:val="0"/>
          <w:marTop w:val="0"/>
          <w:marBottom w:val="0"/>
          <w:divBdr>
            <w:top w:val="single" w:sz="2" w:space="0" w:color="auto"/>
            <w:left w:val="single" w:sz="2" w:space="0" w:color="auto"/>
            <w:bottom w:val="single" w:sz="6" w:space="0" w:color="auto"/>
            <w:right w:val="single" w:sz="2" w:space="0" w:color="auto"/>
          </w:divBdr>
          <w:divsChild>
            <w:div w:id="1770807723">
              <w:marLeft w:val="0"/>
              <w:marRight w:val="0"/>
              <w:marTop w:val="100"/>
              <w:marBottom w:val="100"/>
              <w:divBdr>
                <w:top w:val="single" w:sz="2" w:space="0" w:color="D9D9E3"/>
                <w:left w:val="single" w:sz="2" w:space="0" w:color="D9D9E3"/>
                <w:bottom w:val="single" w:sz="2" w:space="0" w:color="D9D9E3"/>
                <w:right w:val="single" w:sz="2" w:space="0" w:color="D9D9E3"/>
              </w:divBdr>
              <w:divsChild>
                <w:div w:id="798914561">
                  <w:marLeft w:val="0"/>
                  <w:marRight w:val="0"/>
                  <w:marTop w:val="0"/>
                  <w:marBottom w:val="0"/>
                  <w:divBdr>
                    <w:top w:val="single" w:sz="2" w:space="0" w:color="D9D9E3"/>
                    <w:left w:val="single" w:sz="2" w:space="0" w:color="D9D9E3"/>
                    <w:bottom w:val="single" w:sz="2" w:space="0" w:color="D9D9E3"/>
                    <w:right w:val="single" w:sz="2" w:space="0" w:color="D9D9E3"/>
                  </w:divBdr>
                  <w:divsChild>
                    <w:div w:id="802162139">
                      <w:marLeft w:val="0"/>
                      <w:marRight w:val="0"/>
                      <w:marTop w:val="0"/>
                      <w:marBottom w:val="0"/>
                      <w:divBdr>
                        <w:top w:val="single" w:sz="2" w:space="0" w:color="D9D9E3"/>
                        <w:left w:val="single" w:sz="2" w:space="0" w:color="D9D9E3"/>
                        <w:bottom w:val="single" w:sz="2" w:space="0" w:color="D9D9E3"/>
                        <w:right w:val="single" w:sz="2" w:space="0" w:color="D9D9E3"/>
                      </w:divBdr>
                      <w:divsChild>
                        <w:div w:id="1378361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6954589">
                  <w:marLeft w:val="0"/>
                  <w:marRight w:val="0"/>
                  <w:marTop w:val="0"/>
                  <w:marBottom w:val="0"/>
                  <w:divBdr>
                    <w:top w:val="single" w:sz="2" w:space="0" w:color="D9D9E3"/>
                    <w:left w:val="single" w:sz="2" w:space="0" w:color="D9D9E3"/>
                    <w:bottom w:val="single" w:sz="2" w:space="0" w:color="D9D9E3"/>
                    <w:right w:val="single" w:sz="2" w:space="0" w:color="D9D9E3"/>
                  </w:divBdr>
                  <w:divsChild>
                    <w:div w:id="1255892761">
                      <w:marLeft w:val="0"/>
                      <w:marRight w:val="0"/>
                      <w:marTop w:val="0"/>
                      <w:marBottom w:val="0"/>
                      <w:divBdr>
                        <w:top w:val="single" w:sz="2" w:space="0" w:color="D9D9E3"/>
                        <w:left w:val="single" w:sz="2" w:space="0" w:color="D9D9E3"/>
                        <w:bottom w:val="single" w:sz="2" w:space="0" w:color="D9D9E3"/>
                        <w:right w:val="single" w:sz="2" w:space="0" w:color="D9D9E3"/>
                      </w:divBdr>
                      <w:divsChild>
                        <w:div w:id="1332416485">
                          <w:marLeft w:val="0"/>
                          <w:marRight w:val="0"/>
                          <w:marTop w:val="0"/>
                          <w:marBottom w:val="0"/>
                          <w:divBdr>
                            <w:top w:val="single" w:sz="2" w:space="0" w:color="D9D9E3"/>
                            <w:left w:val="single" w:sz="2" w:space="0" w:color="D9D9E3"/>
                            <w:bottom w:val="single" w:sz="2" w:space="0" w:color="D9D9E3"/>
                            <w:right w:val="single" w:sz="2" w:space="0" w:color="D9D9E3"/>
                          </w:divBdr>
                          <w:divsChild>
                            <w:div w:id="1091775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498459">
          <w:marLeft w:val="0"/>
          <w:marRight w:val="0"/>
          <w:marTop w:val="0"/>
          <w:marBottom w:val="0"/>
          <w:divBdr>
            <w:top w:val="single" w:sz="2" w:space="0" w:color="auto"/>
            <w:left w:val="single" w:sz="2" w:space="0" w:color="auto"/>
            <w:bottom w:val="single" w:sz="6" w:space="0" w:color="auto"/>
            <w:right w:val="single" w:sz="2" w:space="0" w:color="auto"/>
          </w:divBdr>
          <w:divsChild>
            <w:div w:id="1401437779">
              <w:marLeft w:val="0"/>
              <w:marRight w:val="0"/>
              <w:marTop w:val="100"/>
              <w:marBottom w:val="100"/>
              <w:divBdr>
                <w:top w:val="single" w:sz="2" w:space="0" w:color="D9D9E3"/>
                <w:left w:val="single" w:sz="2" w:space="0" w:color="D9D9E3"/>
                <w:bottom w:val="single" w:sz="2" w:space="0" w:color="D9D9E3"/>
                <w:right w:val="single" w:sz="2" w:space="0" w:color="D9D9E3"/>
              </w:divBdr>
              <w:divsChild>
                <w:div w:id="397747048">
                  <w:marLeft w:val="0"/>
                  <w:marRight w:val="0"/>
                  <w:marTop w:val="0"/>
                  <w:marBottom w:val="0"/>
                  <w:divBdr>
                    <w:top w:val="single" w:sz="2" w:space="0" w:color="D9D9E3"/>
                    <w:left w:val="single" w:sz="2" w:space="0" w:color="D9D9E3"/>
                    <w:bottom w:val="single" w:sz="2" w:space="0" w:color="D9D9E3"/>
                    <w:right w:val="single" w:sz="2" w:space="0" w:color="D9D9E3"/>
                  </w:divBdr>
                  <w:divsChild>
                    <w:div w:id="944308835">
                      <w:marLeft w:val="0"/>
                      <w:marRight w:val="0"/>
                      <w:marTop w:val="0"/>
                      <w:marBottom w:val="0"/>
                      <w:divBdr>
                        <w:top w:val="single" w:sz="2" w:space="0" w:color="D9D9E3"/>
                        <w:left w:val="single" w:sz="2" w:space="0" w:color="D9D9E3"/>
                        <w:bottom w:val="single" w:sz="2" w:space="0" w:color="D9D9E3"/>
                        <w:right w:val="single" w:sz="2" w:space="0" w:color="D9D9E3"/>
                      </w:divBdr>
                      <w:divsChild>
                        <w:div w:id="22538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5947385">
                  <w:marLeft w:val="0"/>
                  <w:marRight w:val="0"/>
                  <w:marTop w:val="0"/>
                  <w:marBottom w:val="0"/>
                  <w:divBdr>
                    <w:top w:val="single" w:sz="2" w:space="0" w:color="D9D9E3"/>
                    <w:left w:val="single" w:sz="2" w:space="0" w:color="D9D9E3"/>
                    <w:bottom w:val="single" w:sz="2" w:space="0" w:color="D9D9E3"/>
                    <w:right w:val="single" w:sz="2" w:space="0" w:color="D9D9E3"/>
                  </w:divBdr>
                  <w:divsChild>
                    <w:div w:id="497576593">
                      <w:marLeft w:val="0"/>
                      <w:marRight w:val="0"/>
                      <w:marTop w:val="0"/>
                      <w:marBottom w:val="0"/>
                      <w:divBdr>
                        <w:top w:val="single" w:sz="2" w:space="0" w:color="D9D9E3"/>
                        <w:left w:val="single" w:sz="2" w:space="0" w:color="D9D9E3"/>
                        <w:bottom w:val="single" w:sz="2" w:space="0" w:color="D9D9E3"/>
                        <w:right w:val="single" w:sz="2" w:space="0" w:color="D9D9E3"/>
                      </w:divBdr>
                      <w:divsChild>
                        <w:div w:id="322052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163731">
          <w:marLeft w:val="0"/>
          <w:marRight w:val="0"/>
          <w:marTop w:val="0"/>
          <w:marBottom w:val="0"/>
          <w:divBdr>
            <w:top w:val="single" w:sz="2" w:space="0" w:color="auto"/>
            <w:left w:val="single" w:sz="2" w:space="0" w:color="auto"/>
            <w:bottom w:val="single" w:sz="6" w:space="0" w:color="auto"/>
            <w:right w:val="single" w:sz="2" w:space="0" w:color="auto"/>
          </w:divBdr>
          <w:divsChild>
            <w:div w:id="6698752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777434">
                  <w:marLeft w:val="0"/>
                  <w:marRight w:val="0"/>
                  <w:marTop w:val="0"/>
                  <w:marBottom w:val="0"/>
                  <w:divBdr>
                    <w:top w:val="single" w:sz="2" w:space="0" w:color="D9D9E3"/>
                    <w:left w:val="single" w:sz="2" w:space="0" w:color="D9D9E3"/>
                    <w:bottom w:val="single" w:sz="2" w:space="0" w:color="D9D9E3"/>
                    <w:right w:val="single" w:sz="2" w:space="0" w:color="D9D9E3"/>
                  </w:divBdr>
                  <w:divsChild>
                    <w:div w:id="24330490">
                      <w:marLeft w:val="0"/>
                      <w:marRight w:val="0"/>
                      <w:marTop w:val="0"/>
                      <w:marBottom w:val="0"/>
                      <w:divBdr>
                        <w:top w:val="single" w:sz="2" w:space="0" w:color="D9D9E3"/>
                        <w:left w:val="single" w:sz="2" w:space="0" w:color="D9D9E3"/>
                        <w:bottom w:val="single" w:sz="2" w:space="0" w:color="D9D9E3"/>
                        <w:right w:val="single" w:sz="2" w:space="0" w:color="D9D9E3"/>
                      </w:divBdr>
                      <w:divsChild>
                        <w:div w:id="909458650">
                          <w:marLeft w:val="0"/>
                          <w:marRight w:val="0"/>
                          <w:marTop w:val="0"/>
                          <w:marBottom w:val="0"/>
                          <w:divBdr>
                            <w:top w:val="single" w:sz="2" w:space="0" w:color="D9D9E3"/>
                            <w:left w:val="single" w:sz="2" w:space="0" w:color="D9D9E3"/>
                            <w:bottom w:val="single" w:sz="2" w:space="0" w:color="D9D9E3"/>
                            <w:right w:val="single" w:sz="2" w:space="0" w:color="D9D9E3"/>
                          </w:divBdr>
                          <w:divsChild>
                            <w:div w:id="606546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3433908">
                  <w:marLeft w:val="0"/>
                  <w:marRight w:val="0"/>
                  <w:marTop w:val="0"/>
                  <w:marBottom w:val="0"/>
                  <w:divBdr>
                    <w:top w:val="single" w:sz="2" w:space="0" w:color="D9D9E3"/>
                    <w:left w:val="single" w:sz="2" w:space="0" w:color="D9D9E3"/>
                    <w:bottom w:val="single" w:sz="2" w:space="0" w:color="D9D9E3"/>
                    <w:right w:val="single" w:sz="2" w:space="0" w:color="D9D9E3"/>
                  </w:divBdr>
                  <w:divsChild>
                    <w:div w:id="599996920">
                      <w:marLeft w:val="0"/>
                      <w:marRight w:val="0"/>
                      <w:marTop w:val="0"/>
                      <w:marBottom w:val="0"/>
                      <w:divBdr>
                        <w:top w:val="single" w:sz="2" w:space="0" w:color="D9D9E3"/>
                        <w:left w:val="single" w:sz="2" w:space="0" w:color="D9D9E3"/>
                        <w:bottom w:val="single" w:sz="2" w:space="0" w:color="D9D9E3"/>
                        <w:right w:val="single" w:sz="2" w:space="0" w:color="D9D9E3"/>
                      </w:divBdr>
                      <w:divsChild>
                        <w:div w:id="783229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611143">
          <w:marLeft w:val="0"/>
          <w:marRight w:val="0"/>
          <w:marTop w:val="0"/>
          <w:marBottom w:val="0"/>
          <w:divBdr>
            <w:top w:val="single" w:sz="2" w:space="0" w:color="auto"/>
            <w:left w:val="single" w:sz="2" w:space="0" w:color="auto"/>
            <w:bottom w:val="single" w:sz="6" w:space="0" w:color="auto"/>
            <w:right w:val="single" w:sz="2" w:space="0" w:color="auto"/>
          </w:divBdr>
          <w:divsChild>
            <w:div w:id="1432966824">
              <w:marLeft w:val="0"/>
              <w:marRight w:val="0"/>
              <w:marTop w:val="100"/>
              <w:marBottom w:val="100"/>
              <w:divBdr>
                <w:top w:val="single" w:sz="2" w:space="0" w:color="D9D9E3"/>
                <w:left w:val="single" w:sz="2" w:space="0" w:color="D9D9E3"/>
                <w:bottom w:val="single" w:sz="2" w:space="0" w:color="D9D9E3"/>
                <w:right w:val="single" w:sz="2" w:space="0" w:color="D9D9E3"/>
              </w:divBdr>
              <w:divsChild>
                <w:div w:id="76288504">
                  <w:marLeft w:val="0"/>
                  <w:marRight w:val="0"/>
                  <w:marTop w:val="0"/>
                  <w:marBottom w:val="0"/>
                  <w:divBdr>
                    <w:top w:val="single" w:sz="2" w:space="0" w:color="D9D9E3"/>
                    <w:left w:val="single" w:sz="2" w:space="0" w:color="D9D9E3"/>
                    <w:bottom w:val="single" w:sz="2" w:space="0" w:color="D9D9E3"/>
                    <w:right w:val="single" w:sz="2" w:space="0" w:color="D9D9E3"/>
                  </w:divBdr>
                  <w:divsChild>
                    <w:div w:id="1862740178">
                      <w:marLeft w:val="0"/>
                      <w:marRight w:val="0"/>
                      <w:marTop w:val="0"/>
                      <w:marBottom w:val="0"/>
                      <w:divBdr>
                        <w:top w:val="single" w:sz="2" w:space="0" w:color="D9D9E3"/>
                        <w:left w:val="single" w:sz="2" w:space="0" w:color="D9D9E3"/>
                        <w:bottom w:val="single" w:sz="2" w:space="0" w:color="D9D9E3"/>
                        <w:right w:val="single" w:sz="2" w:space="0" w:color="D9D9E3"/>
                      </w:divBdr>
                      <w:divsChild>
                        <w:div w:id="566261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0184535">
                  <w:marLeft w:val="0"/>
                  <w:marRight w:val="0"/>
                  <w:marTop w:val="0"/>
                  <w:marBottom w:val="0"/>
                  <w:divBdr>
                    <w:top w:val="single" w:sz="2" w:space="0" w:color="D9D9E3"/>
                    <w:left w:val="single" w:sz="2" w:space="0" w:color="D9D9E3"/>
                    <w:bottom w:val="single" w:sz="2" w:space="0" w:color="D9D9E3"/>
                    <w:right w:val="single" w:sz="2" w:space="0" w:color="D9D9E3"/>
                  </w:divBdr>
                  <w:divsChild>
                    <w:div w:id="1175727181">
                      <w:marLeft w:val="0"/>
                      <w:marRight w:val="0"/>
                      <w:marTop w:val="0"/>
                      <w:marBottom w:val="0"/>
                      <w:divBdr>
                        <w:top w:val="single" w:sz="2" w:space="0" w:color="D9D9E3"/>
                        <w:left w:val="single" w:sz="2" w:space="0" w:color="D9D9E3"/>
                        <w:bottom w:val="single" w:sz="2" w:space="0" w:color="D9D9E3"/>
                        <w:right w:val="single" w:sz="2" w:space="0" w:color="D9D9E3"/>
                      </w:divBdr>
                      <w:divsChild>
                        <w:div w:id="438841559">
                          <w:marLeft w:val="0"/>
                          <w:marRight w:val="0"/>
                          <w:marTop w:val="0"/>
                          <w:marBottom w:val="0"/>
                          <w:divBdr>
                            <w:top w:val="single" w:sz="2" w:space="0" w:color="D9D9E3"/>
                            <w:left w:val="single" w:sz="2" w:space="0" w:color="D9D9E3"/>
                            <w:bottom w:val="single" w:sz="2" w:space="0" w:color="D9D9E3"/>
                            <w:right w:val="single" w:sz="2" w:space="0" w:color="D9D9E3"/>
                          </w:divBdr>
                          <w:divsChild>
                            <w:div w:id="1649747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2550497">
          <w:marLeft w:val="0"/>
          <w:marRight w:val="0"/>
          <w:marTop w:val="0"/>
          <w:marBottom w:val="0"/>
          <w:divBdr>
            <w:top w:val="single" w:sz="2" w:space="0" w:color="auto"/>
            <w:left w:val="single" w:sz="2" w:space="0" w:color="auto"/>
            <w:bottom w:val="single" w:sz="6" w:space="0" w:color="auto"/>
            <w:right w:val="single" w:sz="2" w:space="0" w:color="auto"/>
          </w:divBdr>
          <w:divsChild>
            <w:div w:id="1264655833">
              <w:marLeft w:val="0"/>
              <w:marRight w:val="0"/>
              <w:marTop w:val="100"/>
              <w:marBottom w:val="100"/>
              <w:divBdr>
                <w:top w:val="single" w:sz="2" w:space="0" w:color="D9D9E3"/>
                <w:left w:val="single" w:sz="2" w:space="0" w:color="D9D9E3"/>
                <w:bottom w:val="single" w:sz="2" w:space="0" w:color="D9D9E3"/>
                <w:right w:val="single" w:sz="2" w:space="0" w:color="D9D9E3"/>
              </w:divBdr>
              <w:divsChild>
                <w:div w:id="600382097">
                  <w:marLeft w:val="0"/>
                  <w:marRight w:val="0"/>
                  <w:marTop w:val="0"/>
                  <w:marBottom w:val="0"/>
                  <w:divBdr>
                    <w:top w:val="single" w:sz="2" w:space="0" w:color="D9D9E3"/>
                    <w:left w:val="single" w:sz="2" w:space="0" w:color="D9D9E3"/>
                    <w:bottom w:val="single" w:sz="2" w:space="0" w:color="D9D9E3"/>
                    <w:right w:val="single" w:sz="2" w:space="0" w:color="D9D9E3"/>
                  </w:divBdr>
                  <w:divsChild>
                    <w:div w:id="1993607083">
                      <w:marLeft w:val="0"/>
                      <w:marRight w:val="0"/>
                      <w:marTop w:val="0"/>
                      <w:marBottom w:val="0"/>
                      <w:divBdr>
                        <w:top w:val="single" w:sz="2" w:space="0" w:color="D9D9E3"/>
                        <w:left w:val="single" w:sz="2" w:space="0" w:color="D9D9E3"/>
                        <w:bottom w:val="single" w:sz="2" w:space="0" w:color="D9D9E3"/>
                        <w:right w:val="single" w:sz="2" w:space="0" w:color="D9D9E3"/>
                      </w:divBdr>
                      <w:divsChild>
                        <w:div w:id="1792820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5451883">
                  <w:marLeft w:val="0"/>
                  <w:marRight w:val="0"/>
                  <w:marTop w:val="0"/>
                  <w:marBottom w:val="0"/>
                  <w:divBdr>
                    <w:top w:val="single" w:sz="2" w:space="0" w:color="D9D9E3"/>
                    <w:left w:val="single" w:sz="2" w:space="0" w:color="D9D9E3"/>
                    <w:bottom w:val="single" w:sz="2" w:space="0" w:color="D9D9E3"/>
                    <w:right w:val="single" w:sz="2" w:space="0" w:color="D9D9E3"/>
                  </w:divBdr>
                  <w:divsChild>
                    <w:div w:id="1871794108">
                      <w:marLeft w:val="0"/>
                      <w:marRight w:val="0"/>
                      <w:marTop w:val="0"/>
                      <w:marBottom w:val="0"/>
                      <w:divBdr>
                        <w:top w:val="single" w:sz="2" w:space="0" w:color="D9D9E3"/>
                        <w:left w:val="single" w:sz="2" w:space="0" w:color="D9D9E3"/>
                        <w:bottom w:val="single" w:sz="2" w:space="0" w:color="D9D9E3"/>
                        <w:right w:val="single" w:sz="2" w:space="0" w:color="D9D9E3"/>
                      </w:divBdr>
                      <w:divsChild>
                        <w:div w:id="1797721896">
                          <w:marLeft w:val="0"/>
                          <w:marRight w:val="0"/>
                          <w:marTop w:val="0"/>
                          <w:marBottom w:val="0"/>
                          <w:divBdr>
                            <w:top w:val="single" w:sz="2" w:space="0" w:color="D9D9E3"/>
                            <w:left w:val="single" w:sz="2" w:space="0" w:color="D9D9E3"/>
                            <w:bottom w:val="single" w:sz="2" w:space="0" w:color="D9D9E3"/>
                            <w:right w:val="single" w:sz="2" w:space="0" w:color="D9D9E3"/>
                          </w:divBdr>
                          <w:divsChild>
                            <w:div w:id="83861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875075">
          <w:marLeft w:val="0"/>
          <w:marRight w:val="0"/>
          <w:marTop w:val="0"/>
          <w:marBottom w:val="0"/>
          <w:divBdr>
            <w:top w:val="single" w:sz="2" w:space="0" w:color="auto"/>
            <w:left w:val="single" w:sz="2" w:space="0" w:color="auto"/>
            <w:bottom w:val="single" w:sz="6" w:space="0" w:color="auto"/>
            <w:right w:val="single" w:sz="2" w:space="0" w:color="auto"/>
          </w:divBdr>
          <w:divsChild>
            <w:div w:id="1882670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7262794">
                  <w:marLeft w:val="0"/>
                  <w:marRight w:val="0"/>
                  <w:marTop w:val="0"/>
                  <w:marBottom w:val="0"/>
                  <w:divBdr>
                    <w:top w:val="single" w:sz="2" w:space="0" w:color="D9D9E3"/>
                    <w:left w:val="single" w:sz="2" w:space="0" w:color="D9D9E3"/>
                    <w:bottom w:val="single" w:sz="2" w:space="0" w:color="D9D9E3"/>
                    <w:right w:val="single" w:sz="2" w:space="0" w:color="D9D9E3"/>
                  </w:divBdr>
                  <w:divsChild>
                    <w:div w:id="1301379758">
                      <w:marLeft w:val="0"/>
                      <w:marRight w:val="0"/>
                      <w:marTop w:val="0"/>
                      <w:marBottom w:val="0"/>
                      <w:divBdr>
                        <w:top w:val="single" w:sz="2" w:space="0" w:color="D9D9E3"/>
                        <w:left w:val="single" w:sz="2" w:space="0" w:color="D9D9E3"/>
                        <w:bottom w:val="single" w:sz="2" w:space="0" w:color="D9D9E3"/>
                        <w:right w:val="single" w:sz="2" w:space="0" w:color="D9D9E3"/>
                      </w:divBdr>
                      <w:divsChild>
                        <w:div w:id="1491680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7135150">
          <w:marLeft w:val="0"/>
          <w:marRight w:val="0"/>
          <w:marTop w:val="0"/>
          <w:marBottom w:val="0"/>
          <w:divBdr>
            <w:top w:val="single" w:sz="2" w:space="0" w:color="auto"/>
            <w:left w:val="single" w:sz="2" w:space="0" w:color="auto"/>
            <w:bottom w:val="single" w:sz="6" w:space="0" w:color="auto"/>
            <w:right w:val="single" w:sz="2" w:space="0" w:color="auto"/>
          </w:divBdr>
          <w:divsChild>
            <w:div w:id="268707510">
              <w:marLeft w:val="0"/>
              <w:marRight w:val="0"/>
              <w:marTop w:val="100"/>
              <w:marBottom w:val="100"/>
              <w:divBdr>
                <w:top w:val="single" w:sz="2" w:space="0" w:color="D9D9E3"/>
                <w:left w:val="single" w:sz="2" w:space="0" w:color="D9D9E3"/>
                <w:bottom w:val="single" w:sz="2" w:space="0" w:color="D9D9E3"/>
                <w:right w:val="single" w:sz="2" w:space="0" w:color="D9D9E3"/>
              </w:divBdr>
              <w:divsChild>
                <w:div w:id="759985431">
                  <w:marLeft w:val="0"/>
                  <w:marRight w:val="0"/>
                  <w:marTop w:val="0"/>
                  <w:marBottom w:val="0"/>
                  <w:divBdr>
                    <w:top w:val="single" w:sz="2" w:space="0" w:color="D9D9E3"/>
                    <w:left w:val="single" w:sz="2" w:space="0" w:color="D9D9E3"/>
                    <w:bottom w:val="single" w:sz="2" w:space="0" w:color="D9D9E3"/>
                    <w:right w:val="single" w:sz="2" w:space="0" w:color="D9D9E3"/>
                  </w:divBdr>
                  <w:divsChild>
                    <w:div w:id="1499885717">
                      <w:marLeft w:val="0"/>
                      <w:marRight w:val="0"/>
                      <w:marTop w:val="0"/>
                      <w:marBottom w:val="0"/>
                      <w:divBdr>
                        <w:top w:val="single" w:sz="2" w:space="0" w:color="D9D9E3"/>
                        <w:left w:val="single" w:sz="2" w:space="0" w:color="D9D9E3"/>
                        <w:bottom w:val="single" w:sz="2" w:space="0" w:color="D9D9E3"/>
                        <w:right w:val="single" w:sz="2" w:space="0" w:color="D9D9E3"/>
                      </w:divBdr>
                      <w:divsChild>
                        <w:div w:id="188688552">
                          <w:marLeft w:val="0"/>
                          <w:marRight w:val="0"/>
                          <w:marTop w:val="0"/>
                          <w:marBottom w:val="0"/>
                          <w:divBdr>
                            <w:top w:val="single" w:sz="2" w:space="0" w:color="D9D9E3"/>
                            <w:left w:val="single" w:sz="2" w:space="0" w:color="D9D9E3"/>
                            <w:bottom w:val="single" w:sz="2" w:space="0" w:color="D9D9E3"/>
                            <w:right w:val="single" w:sz="2" w:space="0" w:color="D9D9E3"/>
                          </w:divBdr>
                          <w:divsChild>
                            <w:div w:id="2145272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2193285">
                  <w:marLeft w:val="0"/>
                  <w:marRight w:val="0"/>
                  <w:marTop w:val="0"/>
                  <w:marBottom w:val="0"/>
                  <w:divBdr>
                    <w:top w:val="single" w:sz="2" w:space="0" w:color="D9D9E3"/>
                    <w:left w:val="single" w:sz="2" w:space="0" w:color="D9D9E3"/>
                    <w:bottom w:val="single" w:sz="2" w:space="0" w:color="D9D9E3"/>
                    <w:right w:val="single" w:sz="2" w:space="0" w:color="D9D9E3"/>
                  </w:divBdr>
                  <w:divsChild>
                    <w:div w:id="1509253325">
                      <w:marLeft w:val="0"/>
                      <w:marRight w:val="0"/>
                      <w:marTop w:val="0"/>
                      <w:marBottom w:val="0"/>
                      <w:divBdr>
                        <w:top w:val="single" w:sz="2" w:space="0" w:color="D9D9E3"/>
                        <w:left w:val="single" w:sz="2" w:space="0" w:color="D9D9E3"/>
                        <w:bottom w:val="single" w:sz="2" w:space="0" w:color="D9D9E3"/>
                        <w:right w:val="single" w:sz="2" w:space="0" w:color="D9D9E3"/>
                      </w:divBdr>
                      <w:divsChild>
                        <w:div w:id="283779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9609513">
          <w:marLeft w:val="0"/>
          <w:marRight w:val="0"/>
          <w:marTop w:val="0"/>
          <w:marBottom w:val="0"/>
          <w:divBdr>
            <w:top w:val="single" w:sz="2" w:space="0" w:color="auto"/>
            <w:left w:val="single" w:sz="2" w:space="0" w:color="auto"/>
            <w:bottom w:val="single" w:sz="6" w:space="0" w:color="auto"/>
            <w:right w:val="single" w:sz="2" w:space="0" w:color="auto"/>
          </w:divBdr>
          <w:divsChild>
            <w:div w:id="1301301404">
              <w:marLeft w:val="0"/>
              <w:marRight w:val="0"/>
              <w:marTop w:val="100"/>
              <w:marBottom w:val="100"/>
              <w:divBdr>
                <w:top w:val="single" w:sz="2" w:space="0" w:color="D9D9E3"/>
                <w:left w:val="single" w:sz="2" w:space="0" w:color="D9D9E3"/>
                <w:bottom w:val="single" w:sz="2" w:space="0" w:color="D9D9E3"/>
                <w:right w:val="single" w:sz="2" w:space="0" w:color="D9D9E3"/>
              </w:divBdr>
              <w:divsChild>
                <w:div w:id="787898040">
                  <w:marLeft w:val="0"/>
                  <w:marRight w:val="0"/>
                  <w:marTop w:val="0"/>
                  <w:marBottom w:val="0"/>
                  <w:divBdr>
                    <w:top w:val="single" w:sz="2" w:space="0" w:color="D9D9E3"/>
                    <w:left w:val="single" w:sz="2" w:space="0" w:color="D9D9E3"/>
                    <w:bottom w:val="single" w:sz="2" w:space="0" w:color="D9D9E3"/>
                    <w:right w:val="single" w:sz="2" w:space="0" w:color="D9D9E3"/>
                  </w:divBdr>
                  <w:divsChild>
                    <w:div w:id="1886216033">
                      <w:marLeft w:val="0"/>
                      <w:marRight w:val="0"/>
                      <w:marTop w:val="0"/>
                      <w:marBottom w:val="0"/>
                      <w:divBdr>
                        <w:top w:val="single" w:sz="2" w:space="0" w:color="D9D9E3"/>
                        <w:left w:val="single" w:sz="2" w:space="0" w:color="D9D9E3"/>
                        <w:bottom w:val="single" w:sz="2" w:space="0" w:color="D9D9E3"/>
                        <w:right w:val="single" w:sz="2" w:space="0" w:color="D9D9E3"/>
                      </w:divBdr>
                      <w:divsChild>
                        <w:div w:id="1269579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288064">
                  <w:marLeft w:val="0"/>
                  <w:marRight w:val="0"/>
                  <w:marTop w:val="0"/>
                  <w:marBottom w:val="0"/>
                  <w:divBdr>
                    <w:top w:val="single" w:sz="2" w:space="0" w:color="D9D9E3"/>
                    <w:left w:val="single" w:sz="2" w:space="0" w:color="D9D9E3"/>
                    <w:bottom w:val="single" w:sz="2" w:space="0" w:color="D9D9E3"/>
                    <w:right w:val="single" w:sz="2" w:space="0" w:color="D9D9E3"/>
                  </w:divBdr>
                  <w:divsChild>
                    <w:div w:id="403184313">
                      <w:marLeft w:val="0"/>
                      <w:marRight w:val="0"/>
                      <w:marTop w:val="0"/>
                      <w:marBottom w:val="0"/>
                      <w:divBdr>
                        <w:top w:val="single" w:sz="2" w:space="0" w:color="D9D9E3"/>
                        <w:left w:val="single" w:sz="2" w:space="0" w:color="D9D9E3"/>
                        <w:bottom w:val="single" w:sz="2" w:space="0" w:color="D9D9E3"/>
                        <w:right w:val="single" w:sz="2" w:space="0" w:color="D9D9E3"/>
                      </w:divBdr>
                      <w:divsChild>
                        <w:div w:id="878472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0901956">
          <w:marLeft w:val="0"/>
          <w:marRight w:val="0"/>
          <w:marTop w:val="0"/>
          <w:marBottom w:val="0"/>
          <w:divBdr>
            <w:top w:val="single" w:sz="2" w:space="0" w:color="auto"/>
            <w:left w:val="single" w:sz="2" w:space="0" w:color="auto"/>
            <w:bottom w:val="single" w:sz="6" w:space="0" w:color="auto"/>
            <w:right w:val="single" w:sz="2" w:space="0" w:color="auto"/>
          </w:divBdr>
          <w:divsChild>
            <w:div w:id="96045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834076">
                  <w:marLeft w:val="0"/>
                  <w:marRight w:val="0"/>
                  <w:marTop w:val="0"/>
                  <w:marBottom w:val="0"/>
                  <w:divBdr>
                    <w:top w:val="single" w:sz="2" w:space="0" w:color="D9D9E3"/>
                    <w:left w:val="single" w:sz="2" w:space="0" w:color="D9D9E3"/>
                    <w:bottom w:val="single" w:sz="2" w:space="0" w:color="D9D9E3"/>
                    <w:right w:val="single" w:sz="2" w:space="0" w:color="D9D9E3"/>
                  </w:divBdr>
                  <w:divsChild>
                    <w:div w:id="1925216544">
                      <w:marLeft w:val="0"/>
                      <w:marRight w:val="0"/>
                      <w:marTop w:val="0"/>
                      <w:marBottom w:val="0"/>
                      <w:divBdr>
                        <w:top w:val="single" w:sz="2" w:space="0" w:color="D9D9E3"/>
                        <w:left w:val="single" w:sz="2" w:space="0" w:color="D9D9E3"/>
                        <w:bottom w:val="single" w:sz="2" w:space="0" w:color="D9D9E3"/>
                        <w:right w:val="single" w:sz="2" w:space="0" w:color="D9D9E3"/>
                      </w:divBdr>
                      <w:divsChild>
                        <w:div w:id="1294747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7609781">
                  <w:marLeft w:val="0"/>
                  <w:marRight w:val="0"/>
                  <w:marTop w:val="0"/>
                  <w:marBottom w:val="0"/>
                  <w:divBdr>
                    <w:top w:val="single" w:sz="2" w:space="0" w:color="D9D9E3"/>
                    <w:left w:val="single" w:sz="2" w:space="0" w:color="D9D9E3"/>
                    <w:bottom w:val="single" w:sz="2" w:space="0" w:color="D9D9E3"/>
                    <w:right w:val="single" w:sz="2" w:space="0" w:color="D9D9E3"/>
                  </w:divBdr>
                  <w:divsChild>
                    <w:div w:id="377978485">
                      <w:marLeft w:val="0"/>
                      <w:marRight w:val="0"/>
                      <w:marTop w:val="0"/>
                      <w:marBottom w:val="0"/>
                      <w:divBdr>
                        <w:top w:val="single" w:sz="2" w:space="0" w:color="D9D9E3"/>
                        <w:left w:val="single" w:sz="2" w:space="0" w:color="D9D9E3"/>
                        <w:bottom w:val="single" w:sz="2" w:space="0" w:color="D9D9E3"/>
                        <w:right w:val="single" w:sz="2" w:space="0" w:color="D9D9E3"/>
                      </w:divBdr>
                      <w:divsChild>
                        <w:div w:id="2945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0460623">
          <w:marLeft w:val="0"/>
          <w:marRight w:val="0"/>
          <w:marTop w:val="0"/>
          <w:marBottom w:val="0"/>
          <w:divBdr>
            <w:top w:val="single" w:sz="2" w:space="0" w:color="auto"/>
            <w:left w:val="single" w:sz="2" w:space="0" w:color="auto"/>
            <w:bottom w:val="single" w:sz="6" w:space="0" w:color="auto"/>
            <w:right w:val="single" w:sz="2" w:space="0" w:color="auto"/>
          </w:divBdr>
          <w:divsChild>
            <w:div w:id="634138071">
              <w:marLeft w:val="0"/>
              <w:marRight w:val="0"/>
              <w:marTop w:val="100"/>
              <w:marBottom w:val="100"/>
              <w:divBdr>
                <w:top w:val="single" w:sz="2" w:space="0" w:color="D9D9E3"/>
                <w:left w:val="single" w:sz="2" w:space="0" w:color="D9D9E3"/>
                <w:bottom w:val="single" w:sz="2" w:space="0" w:color="D9D9E3"/>
                <w:right w:val="single" w:sz="2" w:space="0" w:color="D9D9E3"/>
              </w:divBdr>
              <w:divsChild>
                <w:div w:id="472335392">
                  <w:marLeft w:val="0"/>
                  <w:marRight w:val="0"/>
                  <w:marTop w:val="0"/>
                  <w:marBottom w:val="0"/>
                  <w:divBdr>
                    <w:top w:val="single" w:sz="2" w:space="0" w:color="D9D9E3"/>
                    <w:left w:val="single" w:sz="2" w:space="0" w:color="D9D9E3"/>
                    <w:bottom w:val="single" w:sz="2" w:space="0" w:color="D9D9E3"/>
                    <w:right w:val="single" w:sz="2" w:space="0" w:color="D9D9E3"/>
                  </w:divBdr>
                  <w:divsChild>
                    <w:div w:id="1246722971">
                      <w:marLeft w:val="0"/>
                      <w:marRight w:val="0"/>
                      <w:marTop w:val="0"/>
                      <w:marBottom w:val="0"/>
                      <w:divBdr>
                        <w:top w:val="single" w:sz="2" w:space="0" w:color="D9D9E3"/>
                        <w:left w:val="single" w:sz="2" w:space="0" w:color="D9D9E3"/>
                        <w:bottom w:val="single" w:sz="2" w:space="0" w:color="D9D9E3"/>
                        <w:right w:val="single" w:sz="2" w:space="0" w:color="D9D9E3"/>
                      </w:divBdr>
                      <w:divsChild>
                        <w:div w:id="873274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0699293">
                  <w:marLeft w:val="0"/>
                  <w:marRight w:val="0"/>
                  <w:marTop w:val="0"/>
                  <w:marBottom w:val="0"/>
                  <w:divBdr>
                    <w:top w:val="single" w:sz="2" w:space="0" w:color="D9D9E3"/>
                    <w:left w:val="single" w:sz="2" w:space="0" w:color="D9D9E3"/>
                    <w:bottom w:val="single" w:sz="2" w:space="0" w:color="D9D9E3"/>
                    <w:right w:val="single" w:sz="2" w:space="0" w:color="D9D9E3"/>
                  </w:divBdr>
                  <w:divsChild>
                    <w:div w:id="1045720310">
                      <w:marLeft w:val="0"/>
                      <w:marRight w:val="0"/>
                      <w:marTop w:val="0"/>
                      <w:marBottom w:val="0"/>
                      <w:divBdr>
                        <w:top w:val="single" w:sz="2" w:space="0" w:color="D9D9E3"/>
                        <w:left w:val="single" w:sz="2" w:space="0" w:color="D9D9E3"/>
                        <w:bottom w:val="single" w:sz="2" w:space="0" w:color="D9D9E3"/>
                        <w:right w:val="single" w:sz="2" w:space="0" w:color="D9D9E3"/>
                      </w:divBdr>
                      <w:divsChild>
                        <w:div w:id="187461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4983264">
          <w:marLeft w:val="0"/>
          <w:marRight w:val="0"/>
          <w:marTop w:val="0"/>
          <w:marBottom w:val="0"/>
          <w:divBdr>
            <w:top w:val="single" w:sz="2" w:space="0" w:color="auto"/>
            <w:left w:val="single" w:sz="2" w:space="0" w:color="auto"/>
            <w:bottom w:val="single" w:sz="6" w:space="0" w:color="auto"/>
            <w:right w:val="single" w:sz="2" w:space="0" w:color="auto"/>
          </w:divBdr>
          <w:divsChild>
            <w:div w:id="156344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3523">
                  <w:marLeft w:val="0"/>
                  <w:marRight w:val="0"/>
                  <w:marTop w:val="0"/>
                  <w:marBottom w:val="0"/>
                  <w:divBdr>
                    <w:top w:val="single" w:sz="2" w:space="0" w:color="D9D9E3"/>
                    <w:left w:val="single" w:sz="2" w:space="0" w:color="D9D9E3"/>
                    <w:bottom w:val="single" w:sz="2" w:space="0" w:color="D9D9E3"/>
                    <w:right w:val="single" w:sz="2" w:space="0" w:color="D9D9E3"/>
                  </w:divBdr>
                  <w:divsChild>
                    <w:div w:id="530844386">
                      <w:marLeft w:val="0"/>
                      <w:marRight w:val="0"/>
                      <w:marTop w:val="0"/>
                      <w:marBottom w:val="0"/>
                      <w:divBdr>
                        <w:top w:val="single" w:sz="2" w:space="0" w:color="D9D9E3"/>
                        <w:left w:val="single" w:sz="2" w:space="0" w:color="D9D9E3"/>
                        <w:bottom w:val="single" w:sz="2" w:space="0" w:color="D9D9E3"/>
                        <w:right w:val="single" w:sz="2" w:space="0" w:color="D9D9E3"/>
                      </w:divBdr>
                      <w:divsChild>
                        <w:div w:id="1727292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6012515">
                  <w:marLeft w:val="0"/>
                  <w:marRight w:val="0"/>
                  <w:marTop w:val="0"/>
                  <w:marBottom w:val="0"/>
                  <w:divBdr>
                    <w:top w:val="single" w:sz="2" w:space="0" w:color="D9D9E3"/>
                    <w:left w:val="single" w:sz="2" w:space="0" w:color="D9D9E3"/>
                    <w:bottom w:val="single" w:sz="2" w:space="0" w:color="D9D9E3"/>
                    <w:right w:val="single" w:sz="2" w:space="0" w:color="D9D9E3"/>
                  </w:divBdr>
                  <w:divsChild>
                    <w:div w:id="2085450867">
                      <w:marLeft w:val="0"/>
                      <w:marRight w:val="0"/>
                      <w:marTop w:val="0"/>
                      <w:marBottom w:val="0"/>
                      <w:divBdr>
                        <w:top w:val="single" w:sz="2" w:space="0" w:color="D9D9E3"/>
                        <w:left w:val="single" w:sz="2" w:space="0" w:color="D9D9E3"/>
                        <w:bottom w:val="single" w:sz="2" w:space="0" w:color="D9D9E3"/>
                        <w:right w:val="single" w:sz="2" w:space="0" w:color="D9D9E3"/>
                      </w:divBdr>
                      <w:divsChild>
                        <w:div w:id="189613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4368226">
          <w:marLeft w:val="0"/>
          <w:marRight w:val="0"/>
          <w:marTop w:val="0"/>
          <w:marBottom w:val="0"/>
          <w:divBdr>
            <w:top w:val="single" w:sz="2" w:space="0" w:color="auto"/>
            <w:left w:val="single" w:sz="2" w:space="0" w:color="auto"/>
            <w:bottom w:val="single" w:sz="6" w:space="0" w:color="auto"/>
            <w:right w:val="single" w:sz="2" w:space="0" w:color="auto"/>
          </w:divBdr>
          <w:divsChild>
            <w:div w:id="111694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687100348">
                  <w:marLeft w:val="0"/>
                  <w:marRight w:val="0"/>
                  <w:marTop w:val="0"/>
                  <w:marBottom w:val="0"/>
                  <w:divBdr>
                    <w:top w:val="single" w:sz="2" w:space="0" w:color="D9D9E3"/>
                    <w:left w:val="single" w:sz="2" w:space="0" w:color="D9D9E3"/>
                    <w:bottom w:val="single" w:sz="2" w:space="0" w:color="D9D9E3"/>
                    <w:right w:val="single" w:sz="2" w:space="0" w:color="D9D9E3"/>
                  </w:divBdr>
                  <w:divsChild>
                    <w:div w:id="1030185592">
                      <w:marLeft w:val="0"/>
                      <w:marRight w:val="0"/>
                      <w:marTop w:val="0"/>
                      <w:marBottom w:val="0"/>
                      <w:divBdr>
                        <w:top w:val="single" w:sz="2" w:space="0" w:color="D9D9E3"/>
                        <w:left w:val="single" w:sz="2" w:space="0" w:color="D9D9E3"/>
                        <w:bottom w:val="single" w:sz="2" w:space="0" w:color="D9D9E3"/>
                        <w:right w:val="single" w:sz="2" w:space="0" w:color="D9D9E3"/>
                      </w:divBdr>
                      <w:divsChild>
                        <w:div w:id="379092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0033064">
                  <w:marLeft w:val="0"/>
                  <w:marRight w:val="0"/>
                  <w:marTop w:val="0"/>
                  <w:marBottom w:val="0"/>
                  <w:divBdr>
                    <w:top w:val="single" w:sz="2" w:space="0" w:color="D9D9E3"/>
                    <w:left w:val="single" w:sz="2" w:space="0" w:color="D9D9E3"/>
                    <w:bottom w:val="single" w:sz="2" w:space="0" w:color="D9D9E3"/>
                    <w:right w:val="single" w:sz="2" w:space="0" w:color="D9D9E3"/>
                  </w:divBdr>
                  <w:divsChild>
                    <w:div w:id="1148088496">
                      <w:marLeft w:val="0"/>
                      <w:marRight w:val="0"/>
                      <w:marTop w:val="0"/>
                      <w:marBottom w:val="0"/>
                      <w:divBdr>
                        <w:top w:val="single" w:sz="2" w:space="0" w:color="D9D9E3"/>
                        <w:left w:val="single" w:sz="2" w:space="0" w:color="D9D9E3"/>
                        <w:bottom w:val="single" w:sz="2" w:space="0" w:color="D9D9E3"/>
                        <w:right w:val="single" w:sz="2" w:space="0" w:color="D9D9E3"/>
                      </w:divBdr>
                      <w:divsChild>
                        <w:div w:id="1250695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8577546">
          <w:marLeft w:val="0"/>
          <w:marRight w:val="0"/>
          <w:marTop w:val="0"/>
          <w:marBottom w:val="0"/>
          <w:divBdr>
            <w:top w:val="single" w:sz="2" w:space="0" w:color="auto"/>
            <w:left w:val="single" w:sz="2" w:space="0" w:color="auto"/>
            <w:bottom w:val="single" w:sz="6" w:space="0" w:color="auto"/>
            <w:right w:val="single" w:sz="2" w:space="0" w:color="auto"/>
          </w:divBdr>
          <w:divsChild>
            <w:div w:id="404836877">
              <w:marLeft w:val="0"/>
              <w:marRight w:val="0"/>
              <w:marTop w:val="100"/>
              <w:marBottom w:val="100"/>
              <w:divBdr>
                <w:top w:val="single" w:sz="2" w:space="0" w:color="D9D9E3"/>
                <w:left w:val="single" w:sz="2" w:space="0" w:color="D9D9E3"/>
                <w:bottom w:val="single" w:sz="2" w:space="0" w:color="D9D9E3"/>
                <w:right w:val="single" w:sz="2" w:space="0" w:color="D9D9E3"/>
              </w:divBdr>
              <w:divsChild>
                <w:div w:id="90898709">
                  <w:marLeft w:val="0"/>
                  <w:marRight w:val="0"/>
                  <w:marTop w:val="0"/>
                  <w:marBottom w:val="0"/>
                  <w:divBdr>
                    <w:top w:val="single" w:sz="2" w:space="0" w:color="D9D9E3"/>
                    <w:left w:val="single" w:sz="2" w:space="0" w:color="D9D9E3"/>
                    <w:bottom w:val="single" w:sz="2" w:space="0" w:color="D9D9E3"/>
                    <w:right w:val="single" w:sz="2" w:space="0" w:color="D9D9E3"/>
                  </w:divBdr>
                  <w:divsChild>
                    <w:div w:id="1586915025">
                      <w:marLeft w:val="0"/>
                      <w:marRight w:val="0"/>
                      <w:marTop w:val="0"/>
                      <w:marBottom w:val="0"/>
                      <w:divBdr>
                        <w:top w:val="single" w:sz="2" w:space="0" w:color="D9D9E3"/>
                        <w:left w:val="single" w:sz="2" w:space="0" w:color="D9D9E3"/>
                        <w:bottom w:val="single" w:sz="2" w:space="0" w:color="D9D9E3"/>
                        <w:right w:val="single" w:sz="2" w:space="0" w:color="D9D9E3"/>
                      </w:divBdr>
                      <w:divsChild>
                        <w:div w:id="765154376">
                          <w:marLeft w:val="0"/>
                          <w:marRight w:val="0"/>
                          <w:marTop w:val="0"/>
                          <w:marBottom w:val="0"/>
                          <w:divBdr>
                            <w:top w:val="single" w:sz="2" w:space="0" w:color="D9D9E3"/>
                            <w:left w:val="single" w:sz="2" w:space="0" w:color="D9D9E3"/>
                            <w:bottom w:val="single" w:sz="2" w:space="0" w:color="D9D9E3"/>
                            <w:right w:val="single" w:sz="2" w:space="0" w:color="D9D9E3"/>
                          </w:divBdr>
                          <w:divsChild>
                            <w:div w:id="254826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2154502">
                  <w:marLeft w:val="0"/>
                  <w:marRight w:val="0"/>
                  <w:marTop w:val="0"/>
                  <w:marBottom w:val="0"/>
                  <w:divBdr>
                    <w:top w:val="single" w:sz="2" w:space="0" w:color="D9D9E3"/>
                    <w:left w:val="single" w:sz="2" w:space="0" w:color="D9D9E3"/>
                    <w:bottom w:val="single" w:sz="2" w:space="0" w:color="D9D9E3"/>
                    <w:right w:val="single" w:sz="2" w:space="0" w:color="D9D9E3"/>
                  </w:divBdr>
                  <w:divsChild>
                    <w:div w:id="401833071">
                      <w:marLeft w:val="0"/>
                      <w:marRight w:val="0"/>
                      <w:marTop w:val="0"/>
                      <w:marBottom w:val="0"/>
                      <w:divBdr>
                        <w:top w:val="single" w:sz="2" w:space="0" w:color="D9D9E3"/>
                        <w:left w:val="single" w:sz="2" w:space="0" w:color="D9D9E3"/>
                        <w:bottom w:val="single" w:sz="2" w:space="0" w:color="D9D9E3"/>
                        <w:right w:val="single" w:sz="2" w:space="0" w:color="D9D9E3"/>
                      </w:divBdr>
                      <w:divsChild>
                        <w:div w:id="134759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0202920">
          <w:marLeft w:val="0"/>
          <w:marRight w:val="0"/>
          <w:marTop w:val="0"/>
          <w:marBottom w:val="0"/>
          <w:divBdr>
            <w:top w:val="single" w:sz="2" w:space="0" w:color="auto"/>
            <w:left w:val="single" w:sz="2" w:space="0" w:color="auto"/>
            <w:bottom w:val="single" w:sz="6" w:space="0" w:color="auto"/>
            <w:right w:val="single" w:sz="2" w:space="0" w:color="auto"/>
          </w:divBdr>
          <w:divsChild>
            <w:div w:id="981344751">
              <w:marLeft w:val="0"/>
              <w:marRight w:val="0"/>
              <w:marTop w:val="100"/>
              <w:marBottom w:val="100"/>
              <w:divBdr>
                <w:top w:val="single" w:sz="2" w:space="0" w:color="D9D9E3"/>
                <w:left w:val="single" w:sz="2" w:space="0" w:color="D9D9E3"/>
                <w:bottom w:val="single" w:sz="2" w:space="0" w:color="D9D9E3"/>
                <w:right w:val="single" w:sz="2" w:space="0" w:color="D9D9E3"/>
              </w:divBdr>
              <w:divsChild>
                <w:div w:id="559440724">
                  <w:marLeft w:val="0"/>
                  <w:marRight w:val="0"/>
                  <w:marTop w:val="0"/>
                  <w:marBottom w:val="0"/>
                  <w:divBdr>
                    <w:top w:val="single" w:sz="2" w:space="0" w:color="D9D9E3"/>
                    <w:left w:val="single" w:sz="2" w:space="0" w:color="D9D9E3"/>
                    <w:bottom w:val="single" w:sz="2" w:space="0" w:color="D9D9E3"/>
                    <w:right w:val="single" w:sz="2" w:space="0" w:color="D9D9E3"/>
                  </w:divBdr>
                  <w:divsChild>
                    <w:div w:id="1307197886">
                      <w:marLeft w:val="0"/>
                      <w:marRight w:val="0"/>
                      <w:marTop w:val="0"/>
                      <w:marBottom w:val="0"/>
                      <w:divBdr>
                        <w:top w:val="single" w:sz="2" w:space="0" w:color="D9D9E3"/>
                        <w:left w:val="single" w:sz="2" w:space="0" w:color="D9D9E3"/>
                        <w:bottom w:val="single" w:sz="2" w:space="0" w:color="D9D9E3"/>
                        <w:right w:val="single" w:sz="2" w:space="0" w:color="D9D9E3"/>
                      </w:divBdr>
                      <w:divsChild>
                        <w:div w:id="1993755288">
                          <w:marLeft w:val="0"/>
                          <w:marRight w:val="0"/>
                          <w:marTop w:val="0"/>
                          <w:marBottom w:val="0"/>
                          <w:divBdr>
                            <w:top w:val="single" w:sz="2" w:space="0" w:color="D9D9E3"/>
                            <w:left w:val="single" w:sz="2" w:space="0" w:color="D9D9E3"/>
                            <w:bottom w:val="single" w:sz="2" w:space="0" w:color="D9D9E3"/>
                            <w:right w:val="single" w:sz="2" w:space="0" w:color="D9D9E3"/>
                          </w:divBdr>
                          <w:divsChild>
                            <w:div w:id="138309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6187168">
                  <w:marLeft w:val="0"/>
                  <w:marRight w:val="0"/>
                  <w:marTop w:val="0"/>
                  <w:marBottom w:val="0"/>
                  <w:divBdr>
                    <w:top w:val="single" w:sz="2" w:space="0" w:color="D9D9E3"/>
                    <w:left w:val="single" w:sz="2" w:space="0" w:color="D9D9E3"/>
                    <w:bottom w:val="single" w:sz="2" w:space="0" w:color="D9D9E3"/>
                    <w:right w:val="single" w:sz="2" w:space="0" w:color="D9D9E3"/>
                  </w:divBdr>
                  <w:divsChild>
                    <w:div w:id="1679505161">
                      <w:marLeft w:val="0"/>
                      <w:marRight w:val="0"/>
                      <w:marTop w:val="0"/>
                      <w:marBottom w:val="0"/>
                      <w:divBdr>
                        <w:top w:val="single" w:sz="2" w:space="0" w:color="D9D9E3"/>
                        <w:left w:val="single" w:sz="2" w:space="0" w:color="D9D9E3"/>
                        <w:bottom w:val="single" w:sz="2" w:space="0" w:color="D9D9E3"/>
                        <w:right w:val="single" w:sz="2" w:space="0" w:color="D9D9E3"/>
                      </w:divBdr>
                      <w:divsChild>
                        <w:div w:id="1623227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6970250">
          <w:marLeft w:val="0"/>
          <w:marRight w:val="0"/>
          <w:marTop w:val="0"/>
          <w:marBottom w:val="0"/>
          <w:divBdr>
            <w:top w:val="single" w:sz="2" w:space="0" w:color="auto"/>
            <w:left w:val="single" w:sz="2" w:space="0" w:color="auto"/>
            <w:bottom w:val="single" w:sz="6" w:space="0" w:color="auto"/>
            <w:right w:val="single" w:sz="2" w:space="0" w:color="auto"/>
          </w:divBdr>
          <w:divsChild>
            <w:div w:id="1495074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4504360">
                  <w:marLeft w:val="0"/>
                  <w:marRight w:val="0"/>
                  <w:marTop w:val="0"/>
                  <w:marBottom w:val="0"/>
                  <w:divBdr>
                    <w:top w:val="single" w:sz="2" w:space="0" w:color="D9D9E3"/>
                    <w:left w:val="single" w:sz="2" w:space="0" w:color="D9D9E3"/>
                    <w:bottom w:val="single" w:sz="2" w:space="0" w:color="D9D9E3"/>
                    <w:right w:val="single" w:sz="2" w:space="0" w:color="D9D9E3"/>
                  </w:divBdr>
                  <w:divsChild>
                    <w:div w:id="188494760">
                      <w:marLeft w:val="0"/>
                      <w:marRight w:val="0"/>
                      <w:marTop w:val="0"/>
                      <w:marBottom w:val="0"/>
                      <w:divBdr>
                        <w:top w:val="single" w:sz="2" w:space="0" w:color="D9D9E3"/>
                        <w:left w:val="single" w:sz="2" w:space="0" w:color="D9D9E3"/>
                        <w:bottom w:val="single" w:sz="2" w:space="0" w:color="D9D9E3"/>
                        <w:right w:val="single" w:sz="2" w:space="0" w:color="D9D9E3"/>
                      </w:divBdr>
                      <w:divsChild>
                        <w:div w:id="573397762">
                          <w:marLeft w:val="0"/>
                          <w:marRight w:val="0"/>
                          <w:marTop w:val="0"/>
                          <w:marBottom w:val="0"/>
                          <w:divBdr>
                            <w:top w:val="single" w:sz="2" w:space="0" w:color="D9D9E3"/>
                            <w:left w:val="single" w:sz="2" w:space="0" w:color="D9D9E3"/>
                            <w:bottom w:val="single" w:sz="2" w:space="0" w:color="D9D9E3"/>
                            <w:right w:val="single" w:sz="2" w:space="0" w:color="D9D9E3"/>
                          </w:divBdr>
                          <w:divsChild>
                            <w:div w:id="1277371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6555372">
                  <w:marLeft w:val="0"/>
                  <w:marRight w:val="0"/>
                  <w:marTop w:val="0"/>
                  <w:marBottom w:val="0"/>
                  <w:divBdr>
                    <w:top w:val="single" w:sz="2" w:space="0" w:color="D9D9E3"/>
                    <w:left w:val="single" w:sz="2" w:space="0" w:color="D9D9E3"/>
                    <w:bottom w:val="single" w:sz="2" w:space="0" w:color="D9D9E3"/>
                    <w:right w:val="single" w:sz="2" w:space="0" w:color="D9D9E3"/>
                  </w:divBdr>
                  <w:divsChild>
                    <w:div w:id="1320425556">
                      <w:marLeft w:val="0"/>
                      <w:marRight w:val="0"/>
                      <w:marTop w:val="0"/>
                      <w:marBottom w:val="0"/>
                      <w:divBdr>
                        <w:top w:val="single" w:sz="2" w:space="0" w:color="D9D9E3"/>
                        <w:left w:val="single" w:sz="2" w:space="0" w:color="D9D9E3"/>
                        <w:bottom w:val="single" w:sz="2" w:space="0" w:color="D9D9E3"/>
                        <w:right w:val="single" w:sz="2" w:space="0" w:color="D9D9E3"/>
                      </w:divBdr>
                      <w:divsChild>
                        <w:div w:id="735710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3123897">
          <w:marLeft w:val="0"/>
          <w:marRight w:val="0"/>
          <w:marTop w:val="0"/>
          <w:marBottom w:val="0"/>
          <w:divBdr>
            <w:top w:val="single" w:sz="2" w:space="0" w:color="auto"/>
            <w:left w:val="single" w:sz="2" w:space="0" w:color="auto"/>
            <w:bottom w:val="single" w:sz="6" w:space="0" w:color="auto"/>
            <w:right w:val="single" w:sz="2" w:space="0" w:color="auto"/>
          </w:divBdr>
          <w:divsChild>
            <w:div w:id="1608199827">
              <w:marLeft w:val="0"/>
              <w:marRight w:val="0"/>
              <w:marTop w:val="100"/>
              <w:marBottom w:val="100"/>
              <w:divBdr>
                <w:top w:val="single" w:sz="2" w:space="0" w:color="D9D9E3"/>
                <w:left w:val="single" w:sz="2" w:space="0" w:color="D9D9E3"/>
                <w:bottom w:val="single" w:sz="2" w:space="0" w:color="D9D9E3"/>
                <w:right w:val="single" w:sz="2" w:space="0" w:color="D9D9E3"/>
              </w:divBdr>
              <w:divsChild>
                <w:div w:id="568153861">
                  <w:marLeft w:val="0"/>
                  <w:marRight w:val="0"/>
                  <w:marTop w:val="0"/>
                  <w:marBottom w:val="0"/>
                  <w:divBdr>
                    <w:top w:val="single" w:sz="2" w:space="0" w:color="D9D9E3"/>
                    <w:left w:val="single" w:sz="2" w:space="0" w:color="D9D9E3"/>
                    <w:bottom w:val="single" w:sz="2" w:space="0" w:color="D9D9E3"/>
                    <w:right w:val="single" w:sz="2" w:space="0" w:color="D9D9E3"/>
                  </w:divBdr>
                  <w:divsChild>
                    <w:div w:id="207453534">
                      <w:marLeft w:val="0"/>
                      <w:marRight w:val="0"/>
                      <w:marTop w:val="0"/>
                      <w:marBottom w:val="0"/>
                      <w:divBdr>
                        <w:top w:val="single" w:sz="2" w:space="0" w:color="D9D9E3"/>
                        <w:left w:val="single" w:sz="2" w:space="0" w:color="D9D9E3"/>
                        <w:bottom w:val="single" w:sz="2" w:space="0" w:color="D9D9E3"/>
                        <w:right w:val="single" w:sz="2" w:space="0" w:color="D9D9E3"/>
                      </w:divBdr>
                      <w:divsChild>
                        <w:div w:id="213609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8325941">
                  <w:marLeft w:val="0"/>
                  <w:marRight w:val="0"/>
                  <w:marTop w:val="0"/>
                  <w:marBottom w:val="0"/>
                  <w:divBdr>
                    <w:top w:val="single" w:sz="2" w:space="0" w:color="D9D9E3"/>
                    <w:left w:val="single" w:sz="2" w:space="0" w:color="D9D9E3"/>
                    <w:bottom w:val="single" w:sz="2" w:space="0" w:color="D9D9E3"/>
                    <w:right w:val="single" w:sz="2" w:space="0" w:color="D9D9E3"/>
                  </w:divBdr>
                  <w:divsChild>
                    <w:div w:id="1195147228">
                      <w:marLeft w:val="0"/>
                      <w:marRight w:val="0"/>
                      <w:marTop w:val="0"/>
                      <w:marBottom w:val="0"/>
                      <w:divBdr>
                        <w:top w:val="single" w:sz="2" w:space="0" w:color="D9D9E3"/>
                        <w:left w:val="single" w:sz="2" w:space="0" w:color="D9D9E3"/>
                        <w:bottom w:val="single" w:sz="2" w:space="0" w:color="D9D9E3"/>
                        <w:right w:val="single" w:sz="2" w:space="0" w:color="D9D9E3"/>
                      </w:divBdr>
                      <w:divsChild>
                        <w:div w:id="1970932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8926731">
          <w:marLeft w:val="0"/>
          <w:marRight w:val="0"/>
          <w:marTop w:val="0"/>
          <w:marBottom w:val="0"/>
          <w:divBdr>
            <w:top w:val="single" w:sz="2" w:space="0" w:color="auto"/>
            <w:left w:val="single" w:sz="2" w:space="0" w:color="auto"/>
            <w:bottom w:val="single" w:sz="6" w:space="0" w:color="auto"/>
            <w:right w:val="single" w:sz="2" w:space="0" w:color="auto"/>
          </w:divBdr>
          <w:divsChild>
            <w:div w:id="1892884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885878">
                  <w:marLeft w:val="0"/>
                  <w:marRight w:val="0"/>
                  <w:marTop w:val="0"/>
                  <w:marBottom w:val="0"/>
                  <w:divBdr>
                    <w:top w:val="single" w:sz="2" w:space="0" w:color="D9D9E3"/>
                    <w:left w:val="single" w:sz="2" w:space="0" w:color="D9D9E3"/>
                    <w:bottom w:val="single" w:sz="2" w:space="0" w:color="D9D9E3"/>
                    <w:right w:val="single" w:sz="2" w:space="0" w:color="D9D9E3"/>
                  </w:divBdr>
                  <w:divsChild>
                    <w:div w:id="794910886">
                      <w:marLeft w:val="0"/>
                      <w:marRight w:val="0"/>
                      <w:marTop w:val="0"/>
                      <w:marBottom w:val="0"/>
                      <w:divBdr>
                        <w:top w:val="single" w:sz="2" w:space="0" w:color="D9D9E3"/>
                        <w:left w:val="single" w:sz="2" w:space="0" w:color="D9D9E3"/>
                        <w:bottom w:val="single" w:sz="2" w:space="0" w:color="D9D9E3"/>
                        <w:right w:val="single" w:sz="2" w:space="0" w:color="D9D9E3"/>
                      </w:divBdr>
                      <w:divsChild>
                        <w:div w:id="30751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9432474">
                  <w:marLeft w:val="0"/>
                  <w:marRight w:val="0"/>
                  <w:marTop w:val="0"/>
                  <w:marBottom w:val="0"/>
                  <w:divBdr>
                    <w:top w:val="single" w:sz="2" w:space="0" w:color="D9D9E3"/>
                    <w:left w:val="single" w:sz="2" w:space="0" w:color="D9D9E3"/>
                    <w:bottom w:val="single" w:sz="2" w:space="0" w:color="D9D9E3"/>
                    <w:right w:val="single" w:sz="2" w:space="0" w:color="D9D9E3"/>
                  </w:divBdr>
                  <w:divsChild>
                    <w:div w:id="1660842578">
                      <w:marLeft w:val="0"/>
                      <w:marRight w:val="0"/>
                      <w:marTop w:val="0"/>
                      <w:marBottom w:val="0"/>
                      <w:divBdr>
                        <w:top w:val="single" w:sz="2" w:space="0" w:color="D9D9E3"/>
                        <w:left w:val="single" w:sz="2" w:space="0" w:color="D9D9E3"/>
                        <w:bottom w:val="single" w:sz="2" w:space="0" w:color="D9D9E3"/>
                        <w:right w:val="single" w:sz="2" w:space="0" w:color="D9D9E3"/>
                      </w:divBdr>
                      <w:divsChild>
                        <w:div w:id="229122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5351927">
          <w:marLeft w:val="0"/>
          <w:marRight w:val="0"/>
          <w:marTop w:val="0"/>
          <w:marBottom w:val="0"/>
          <w:divBdr>
            <w:top w:val="single" w:sz="2" w:space="0" w:color="auto"/>
            <w:left w:val="single" w:sz="2" w:space="0" w:color="auto"/>
            <w:bottom w:val="single" w:sz="6" w:space="0" w:color="auto"/>
            <w:right w:val="single" w:sz="2" w:space="0" w:color="auto"/>
          </w:divBdr>
          <w:divsChild>
            <w:div w:id="1471090382">
              <w:marLeft w:val="0"/>
              <w:marRight w:val="0"/>
              <w:marTop w:val="100"/>
              <w:marBottom w:val="100"/>
              <w:divBdr>
                <w:top w:val="single" w:sz="2" w:space="0" w:color="D9D9E3"/>
                <w:left w:val="single" w:sz="2" w:space="0" w:color="D9D9E3"/>
                <w:bottom w:val="single" w:sz="2" w:space="0" w:color="D9D9E3"/>
                <w:right w:val="single" w:sz="2" w:space="0" w:color="D9D9E3"/>
              </w:divBdr>
              <w:divsChild>
                <w:div w:id="700208573">
                  <w:marLeft w:val="0"/>
                  <w:marRight w:val="0"/>
                  <w:marTop w:val="0"/>
                  <w:marBottom w:val="0"/>
                  <w:divBdr>
                    <w:top w:val="single" w:sz="2" w:space="0" w:color="D9D9E3"/>
                    <w:left w:val="single" w:sz="2" w:space="0" w:color="D9D9E3"/>
                    <w:bottom w:val="single" w:sz="2" w:space="0" w:color="D9D9E3"/>
                    <w:right w:val="single" w:sz="2" w:space="0" w:color="D9D9E3"/>
                  </w:divBdr>
                  <w:divsChild>
                    <w:div w:id="337581182">
                      <w:marLeft w:val="0"/>
                      <w:marRight w:val="0"/>
                      <w:marTop w:val="0"/>
                      <w:marBottom w:val="0"/>
                      <w:divBdr>
                        <w:top w:val="single" w:sz="2" w:space="0" w:color="D9D9E3"/>
                        <w:left w:val="single" w:sz="2" w:space="0" w:color="D9D9E3"/>
                        <w:bottom w:val="single" w:sz="2" w:space="0" w:color="D9D9E3"/>
                        <w:right w:val="single" w:sz="2" w:space="0" w:color="D9D9E3"/>
                      </w:divBdr>
                      <w:divsChild>
                        <w:div w:id="589194371">
                          <w:marLeft w:val="0"/>
                          <w:marRight w:val="0"/>
                          <w:marTop w:val="0"/>
                          <w:marBottom w:val="0"/>
                          <w:divBdr>
                            <w:top w:val="single" w:sz="2" w:space="0" w:color="D9D9E3"/>
                            <w:left w:val="single" w:sz="2" w:space="0" w:color="D9D9E3"/>
                            <w:bottom w:val="single" w:sz="2" w:space="0" w:color="D9D9E3"/>
                            <w:right w:val="single" w:sz="2" w:space="0" w:color="D9D9E3"/>
                          </w:divBdr>
                          <w:divsChild>
                            <w:div w:id="1713269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61585653">
                  <w:marLeft w:val="0"/>
                  <w:marRight w:val="0"/>
                  <w:marTop w:val="0"/>
                  <w:marBottom w:val="0"/>
                  <w:divBdr>
                    <w:top w:val="single" w:sz="2" w:space="0" w:color="D9D9E3"/>
                    <w:left w:val="single" w:sz="2" w:space="0" w:color="D9D9E3"/>
                    <w:bottom w:val="single" w:sz="2" w:space="0" w:color="D9D9E3"/>
                    <w:right w:val="single" w:sz="2" w:space="0" w:color="D9D9E3"/>
                  </w:divBdr>
                  <w:divsChild>
                    <w:div w:id="525603953">
                      <w:marLeft w:val="0"/>
                      <w:marRight w:val="0"/>
                      <w:marTop w:val="0"/>
                      <w:marBottom w:val="0"/>
                      <w:divBdr>
                        <w:top w:val="single" w:sz="2" w:space="0" w:color="D9D9E3"/>
                        <w:left w:val="single" w:sz="2" w:space="0" w:color="D9D9E3"/>
                        <w:bottom w:val="single" w:sz="2" w:space="0" w:color="D9D9E3"/>
                        <w:right w:val="single" w:sz="2" w:space="0" w:color="D9D9E3"/>
                      </w:divBdr>
                      <w:divsChild>
                        <w:div w:id="73478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7890168">
      <w:bodyDiv w:val="1"/>
      <w:marLeft w:val="0"/>
      <w:marRight w:val="0"/>
      <w:marTop w:val="0"/>
      <w:marBottom w:val="0"/>
      <w:divBdr>
        <w:top w:val="none" w:sz="0" w:space="0" w:color="auto"/>
        <w:left w:val="none" w:sz="0" w:space="0" w:color="auto"/>
        <w:bottom w:val="none" w:sz="0" w:space="0" w:color="auto"/>
        <w:right w:val="none" w:sz="0" w:space="0" w:color="auto"/>
      </w:divBdr>
    </w:div>
    <w:div w:id="1200244205">
      <w:bodyDiv w:val="1"/>
      <w:marLeft w:val="0"/>
      <w:marRight w:val="0"/>
      <w:marTop w:val="0"/>
      <w:marBottom w:val="0"/>
      <w:divBdr>
        <w:top w:val="none" w:sz="0" w:space="0" w:color="auto"/>
        <w:left w:val="none" w:sz="0" w:space="0" w:color="auto"/>
        <w:bottom w:val="none" w:sz="0" w:space="0" w:color="auto"/>
        <w:right w:val="none" w:sz="0" w:space="0" w:color="auto"/>
      </w:divBdr>
    </w:div>
    <w:div w:id="1229001632">
      <w:bodyDiv w:val="1"/>
      <w:marLeft w:val="0"/>
      <w:marRight w:val="0"/>
      <w:marTop w:val="0"/>
      <w:marBottom w:val="0"/>
      <w:divBdr>
        <w:top w:val="none" w:sz="0" w:space="0" w:color="auto"/>
        <w:left w:val="none" w:sz="0" w:space="0" w:color="auto"/>
        <w:bottom w:val="none" w:sz="0" w:space="0" w:color="auto"/>
        <w:right w:val="none" w:sz="0" w:space="0" w:color="auto"/>
      </w:divBdr>
    </w:div>
    <w:div w:id="1240285126">
      <w:bodyDiv w:val="1"/>
      <w:marLeft w:val="0"/>
      <w:marRight w:val="0"/>
      <w:marTop w:val="0"/>
      <w:marBottom w:val="0"/>
      <w:divBdr>
        <w:top w:val="none" w:sz="0" w:space="0" w:color="auto"/>
        <w:left w:val="none" w:sz="0" w:space="0" w:color="auto"/>
        <w:bottom w:val="none" w:sz="0" w:space="0" w:color="auto"/>
        <w:right w:val="none" w:sz="0" w:space="0" w:color="auto"/>
      </w:divBdr>
    </w:div>
    <w:div w:id="1246913794">
      <w:bodyDiv w:val="1"/>
      <w:marLeft w:val="0"/>
      <w:marRight w:val="0"/>
      <w:marTop w:val="0"/>
      <w:marBottom w:val="0"/>
      <w:divBdr>
        <w:top w:val="none" w:sz="0" w:space="0" w:color="auto"/>
        <w:left w:val="none" w:sz="0" w:space="0" w:color="auto"/>
        <w:bottom w:val="none" w:sz="0" w:space="0" w:color="auto"/>
        <w:right w:val="none" w:sz="0" w:space="0" w:color="auto"/>
      </w:divBdr>
    </w:div>
    <w:div w:id="1259102052">
      <w:bodyDiv w:val="1"/>
      <w:marLeft w:val="0"/>
      <w:marRight w:val="0"/>
      <w:marTop w:val="0"/>
      <w:marBottom w:val="0"/>
      <w:divBdr>
        <w:top w:val="none" w:sz="0" w:space="0" w:color="auto"/>
        <w:left w:val="none" w:sz="0" w:space="0" w:color="auto"/>
        <w:bottom w:val="none" w:sz="0" w:space="0" w:color="auto"/>
        <w:right w:val="none" w:sz="0" w:space="0" w:color="auto"/>
      </w:divBdr>
    </w:div>
    <w:div w:id="1267612313">
      <w:bodyDiv w:val="1"/>
      <w:marLeft w:val="0"/>
      <w:marRight w:val="0"/>
      <w:marTop w:val="0"/>
      <w:marBottom w:val="0"/>
      <w:divBdr>
        <w:top w:val="none" w:sz="0" w:space="0" w:color="auto"/>
        <w:left w:val="none" w:sz="0" w:space="0" w:color="auto"/>
        <w:bottom w:val="none" w:sz="0" w:space="0" w:color="auto"/>
        <w:right w:val="none" w:sz="0" w:space="0" w:color="auto"/>
      </w:divBdr>
    </w:div>
    <w:div w:id="1270546834">
      <w:bodyDiv w:val="1"/>
      <w:marLeft w:val="0"/>
      <w:marRight w:val="0"/>
      <w:marTop w:val="0"/>
      <w:marBottom w:val="0"/>
      <w:divBdr>
        <w:top w:val="none" w:sz="0" w:space="0" w:color="auto"/>
        <w:left w:val="none" w:sz="0" w:space="0" w:color="auto"/>
        <w:bottom w:val="none" w:sz="0" w:space="0" w:color="auto"/>
        <w:right w:val="none" w:sz="0" w:space="0" w:color="auto"/>
      </w:divBdr>
    </w:div>
    <w:div w:id="1278835571">
      <w:bodyDiv w:val="1"/>
      <w:marLeft w:val="0"/>
      <w:marRight w:val="0"/>
      <w:marTop w:val="0"/>
      <w:marBottom w:val="0"/>
      <w:divBdr>
        <w:top w:val="none" w:sz="0" w:space="0" w:color="auto"/>
        <w:left w:val="none" w:sz="0" w:space="0" w:color="auto"/>
        <w:bottom w:val="none" w:sz="0" w:space="0" w:color="auto"/>
        <w:right w:val="none" w:sz="0" w:space="0" w:color="auto"/>
      </w:divBdr>
    </w:div>
    <w:div w:id="1284535903">
      <w:bodyDiv w:val="1"/>
      <w:marLeft w:val="0"/>
      <w:marRight w:val="0"/>
      <w:marTop w:val="0"/>
      <w:marBottom w:val="0"/>
      <w:divBdr>
        <w:top w:val="none" w:sz="0" w:space="0" w:color="auto"/>
        <w:left w:val="none" w:sz="0" w:space="0" w:color="auto"/>
        <w:bottom w:val="none" w:sz="0" w:space="0" w:color="auto"/>
        <w:right w:val="none" w:sz="0" w:space="0" w:color="auto"/>
      </w:divBdr>
    </w:div>
    <w:div w:id="1296332337">
      <w:bodyDiv w:val="1"/>
      <w:marLeft w:val="0"/>
      <w:marRight w:val="0"/>
      <w:marTop w:val="0"/>
      <w:marBottom w:val="0"/>
      <w:divBdr>
        <w:top w:val="none" w:sz="0" w:space="0" w:color="auto"/>
        <w:left w:val="none" w:sz="0" w:space="0" w:color="auto"/>
        <w:bottom w:val="none" w:sz="0" w:space="0" w:color="auto"/>
        <w:right w:val="none" w:sz="0" w:space="0" w:color="auto"/>
      </w:divBdr>
    </w:div>
    <w:div w:id="1318220372">
      <w:bodyDiv w:val="1"/>
      <w:marLeft w:val="0"/>
      <w:marRight w:val="0"/>
      <w:marTop w:val="0"/>
      <w:marBottom w:val="0"/>
      <w:divBdr>
        <w:top w:val="none" w:sz="0" w:space="0" w:color="auto"/>
        <w:left w:val="none" w:sz="0" w:space="0" w:color="auto"/>
        <w:bottom w:val="none" w:sz="0" w:space="0" w:color="auto"/>
        <w:right w:val="none" w:sz="0" w:space="0" w:color="auto"/>
      </w:divBdr>
    </w:div>
    <w:div w:id="1325401976">
      <w:bodyDiv w:val="1"/>
      <w:marLeft w:val="0"/>
      <w:marRight w:val="0"/>
      <w:marTop w:val="0"/>
      <w:marBottom w:val="0"/>
      <w:divBdr>
        <w:top w:val="none" w:sz="0" w:space="0" w:color="auto"/>
        <w:left w:val="none" w:sz="0" w:space="0" w:color="auto"/>
        <w:bottom w:val="none" w:sz="0" w:space="0" w:color="auto"/>
        <w:right w:val="none" w:sz="0" w:space="0" w:color="auto"/>
      </w:divBdr>
    </w:div>
    <w:div w:id="1326126149">
      <w:bodyDiv w:val="1"/>
      <w:marLeft w:val="0"/>
      <w:marRight w:val="0"/>
      <w:marTop w:val="0"/>
      <w:marBottom w:val="0"/>
      <w:divBdr>
        <w:top w:val="none" w:sz="0" w:space="0" w:color="auto"/>
        <w:left w:val="none" w:sz="0" w:space="0" w:color="auto"/>
        <w:bottom w:val="none" w:sz="0" w:space="0" w:color="auto"/>
        <w:right w:val="none" w:sz="0" w:space="0" w:color="auto"/>
      </w:divBdr>
      <w:divsChild>
        <w:div w:id="2120024403">
          <w:marLeft w:val="150"/>
          <w:marRight w:val="0"/>
          <w:marTop w:val="0"/>
          <w:marBottom w:val="0"/>
          <w:divBdr>
            <w:top w:val="none" w:sz="0" w:space="0" w:color="auto"/>
            <w:left w:val="none" w:sz="0" w:space="0" w:color="auto"/>
            <w:bottom w:val="none" w:sz="0" w:space="0" w:color="auto"/>
            <w:right w:val="none" w:sz="0" w:space="0" w:color="auto"/>
          </w:divBdr>
        </w:div>
      </w:divsChild>
    </w:div>
    <w:div w:id="1343168837">
      <w:bodyDiv w:val="1"/>
      <w:marLeft w:val="0"/>
      <w:marRight w:val="0"/>
      <w:marTop w:val="0"/>
      <w:marBottom w:val="0"/>
      <w:divBdr>
        <w:top w:val="none" w:sz="0" w:space="0" w:color="auto"/>
        <w:left w:val="none" w:sz="0" w:space="0" w:color="auto"/>
        <w:bottom w:val="none" w:sz="0" w:space="0" w:color="auto"/>
        <w:right w:val="none" w:sz="0" w:space="0" w:color="auto"/>
      </w:divBdr>
    </w:div>
    <w:div w:id="1347249994">
      <w:bodyDiv w:val="1"/>
      <w:marLeft w:val="0"/>
      <w:marRight w:val="0"/>
      <w:marTop w:val="0"/>
      <w:marBottom w:val="0"/>
      <w:divBdr>
        <w:top w:val="none" w:sz="0" w:space="0" w:color="auto"/>
        <w:left w:val="none" w:sz="0" w:space="0" w:color="auto"/>
        <w:bottom w:val="none" w:sz="0" w:space="0" w:color="auto"/>
        <w:right w:val="none" w:sz="0" w:space="0" w:color="auto"/>
      </w:divBdr>
    </w:div>
    <w:div w:id="1349672091">
      <w:bodyDiv w:val="1"/>
      <w:marLeft w:val="0"/>
      <w:marRight w:val="0"/>
      <w:marTop w:val="0"/>
      <w:marBottom w:val="0"/>
      <w:divBdr>
        <w:top w:val="none" w:sz="0" w:space="0" w:color="auto"/>
        <w:left w:val="none" w:sz="0" w:space="0" w:color="auto"/>
        <w:bottom w:val="none" w:sz="0" w:space="0" w:color="auto"/>
        <w:right w:val="none" w:sz="0" w:space="0" w:color="auto"/>
      </w:divBdr>
    </w:div>
    <w:div w:id="1381712056">
      <w:bodyDiv w:val="1"/>
      <w:marLeft w:val="0"/>
      <w:marRight w:val="0"/>
      <w:marTop w:val="0"/>
      <w:marBottom w:val="0"/>
      <w:divBdr>
        <w:top w:val="none" w:sz="0" w:space="0" w:color="auto"/>
        <w:left w:val="none" w:sz="0" w:space="0" w:color="auto"/>
        <w:bottom w:val="none" w:sz="0" w:space="0" w:color="auto"/>
        <w:right w:val="none" w:sz="0" w:space="0" w:color="auto"/>
      </w:divBdr>
      <w:divsChild>
        <w:div w:id="703869053">
          <w:marLeft w:val="150"/>
          <w:marRight w:val="0"/>
          <w:marTop w:val="0"/>
          <w:marBottom w:val="0"/>
          <w:divBdr>
            <w:top w:val="none" w:sz="0" w:space="0" w:color="auto"/>
            <w:left w:val="none" w:sz="0" w:space="0" w:color="auto"/>
            <w:bottom w:val="none" w:sz="0" w:space="0" w:color="auto"/>
            <w:right w:val="none" w:sz="0" w:space="0" w:color="auto"/>
          </w:divBdr>
        </w:div>
      </w:divsChild>
    </w:div>
    <w:div w:id="1417937862">
      <w:bodyDiv w:val="1"/>
      <w:marLeft w:val="0"/>
      <w:marRight w:val="0"/>
      <w:marTop w:val="0"/>
      <w:marBottom w:val="0"/>
      <w:divBdr>
        <w:top w:val="none" w:sz="0" w:space="0" w:color="auto"/>
        <w:left w:val="none" w:sz="0" w:space="0" w:color="auto"/>
        <w:bottom w:val="none" w:sz="0" w:space="0" w:color="auto"/>
        <w:right w:val="none" w:sz="0" w:space="0" w:color="auto"/>
      </w:divBdr>
      <w:divsChild>
        <w:div w:id="12194029">
          <w:marLeft w:val="0"/>
          <w:marRight w:val="0"/>
          <w:marTop w:val="0"/>
          <w:marBottom w:val="0"/>
          <w:divBdr>
            <w:top w:val="single" w:sz="2" w:space="0" w:color="auto"/>
            <w:left w:val="single" w:sz="2" w:space="0" w:color="auto"/>
            <w:bottom w:val="single" w:sz="6" w:space="0" w:color="auto"/>
            <w:right w:val="single" w:sz="2" w:space="0" w:color="auto"/>
          </w:divBdr>
          <w:divsChild>
            <w:div w:id="1619752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271713">
                  <w:marLeft w:val="0"/>
                  <w:marRight w:val="0"/>
                  <w:marTop w:val="0"/>
                  <w:marBottom w:val="0"/>
                  <w:divBdr>
                    <w:top w:val="single" w:sz="2" w:space="0" w:color="D9D9E3"/>
                    <w:left w:val="single" w:sz="2" w:space="0" w:color="D9D9E3"/>
                    <w:bottom w:val="single" w:sz="2" w:space="0" w:color="D9D9E3"/>
                    <w:right w:val="single" w:sz="2" w:space="0" w:color="D9D9E3"/>
                  </w:divBdr>
                  <w:divsChild>
                    <w:div w:id="1168256338">
                      <w:marLeft w:val="0"/>
                      <w:marRight w:val="0"/>
                      <w:marTop w:val="0"/>
                      <w:marBottom w:val="0"/>
                      <w:divBdr>
                        <w:top w:val="single" w:sz="2" w:space="0" w:color="D9D9E3"/>
                        <w:left w:val="single" w:sz="2" w:space="0" w:color="D9D9E3"/>
                        <w:bottom w:val="single" w:sz="2" w:space="0" w:color="D9D9E3"/>
                        <w:right w:val="single" w:sz="2" w:space="0" w:color="D9D9E3"/>
                      </w:divBdr>
                      <w:divsChild>
                        <w:div w:id="1740976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6810219">
                  <w:marLeft w:val="0"/>
                  <w:marRight w:val="0"/>
                  <w:marTop w:val="0"/>
                  <w:marBottom w:val="0"/>
                  <w:divBdr>
                    <w:top w:val="single" w:sz="2" w:space="0" w:color="D9D9E3"/>
                    <w:left w:val="single" w:sz="2" w:space="0" w:color="D9D9E3"/>
                    <w:bottom w:val="single" w:sz="2" w:space="0" w:color="D9D9E3"/>
                    <w:right w:val="single" w:sz="2" w:space="0" w:color="D9D9E3"/>
                  </w:divBdr>
                  <w:divsChild>
                    <w:div w:id="400521717">
                      <w:marLeft w:val="0"/>
                      <w:marRight w:val="0"/>
                      <w:marTop w:val="0"/>
                      <w:marBottom w:val="0"/>
                      <w:divBdr>
                        <w:top w:val="single" w:sz="2" w:space="0" w:color="D9D9E3"/>
                        <w:left w:val="single" w:sz="2" w:space="0" w:color="D9D9E3"/>
                        <w:bottom w:val="single" w:sz="2" w:space="0" w:color="D9D9E3"/>
                        <w:right w:val="single" w:sz="2" w:space="0" w:color="D9D9E3"/>
                      </w:divBdr>
                      <w:divsChild>
                        <w:div w:id="1537621737">
                          <w:marLeft w:val="0"/>
                          <w:marRight w:val="0"/>
                          <w:marTop w:val="0"/>
                          <w:marBottom w:val="0"/>
                          <w:divBdr>
                            <w:top w:val="single" w:sz="2" w:space="0" w:color="D9D9E3"/>
                            <w:left w:val="single" w:sz="2" w:space="0" w:color="D9D9E3"/>
                            <w:bottom w:val="single" w:sz="2" w:space="0" w:color="D9D9E3"/>
                            <w:right w:val="single" w:sz="2" w:space="0" w:color="D9D9E3"/>
                          </w:divBdr>
                          <w:divsChild>
                            <w:div w:id="1792017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098268">
          <w:marLeft w:val="0"/>
          <w:marRight w:val="0"/>
          <w:marTop w:val="0"/>
          <w:marBottom w:val="0"/>
          <w:divBdr>
            <w:top w:val="single" w:sz="2" w:space="0" w:color="auto"/>
            <w:left w:val="single" w:sz="2" w:space="0" w:color="auto"/>
            <w:bottom w:val="single" w:sz="6" w:space="0" w:color="auto"/>
            <w:right w:val="single" w:sz="2" w:space="0" w:color="auto"/>
          </w:divBdr>
          <w:divsChild>
            <w:div w:id="493182599">
              <w:marLeft w:val="0"/>
              <w:marRight w:val="0"/>
              <w:marTop w:val="100"/>
              <w:marBottom w:val="100"/>
              <w:divBdr>
                <w:top w:val="single" w:sz="2" w:space="0" w:color="D9D9E3"/>
                <w:left w:val="single" w:sz="2" w:space="0" w:color="D9D9E3"/>
                <w:bottom w:val="single" w:sz="2" w:space="0" w:color="D9D9E3"/>
                <w:right w:val="single" w:sz="2" w:space="0" w:color="D9D9E3"/>
              </w:divBdr>
              <w:divsChild>
                <w:div w:id="42367259">
                  <w:marLeft w:val="0"/>
                  <w:marRight w:val="0"/>
                  <w:marTop w:val="0"/>
                  <w:marBottom w:val="0"/>
                  <w:divBdr>
                    <w:top w:val="single" w:sz="2" w:space="0" w:color="D9D9E3"/>
                    <w:left w:val="single" w:sz="2" w:space="0" w:color="D9D9E3"/>
                    <w:bottom w:val="single" w:sz="2" w:space="0" w:color="D9D9E3"/>
                    <w:right w:val="single" w:sz="2" w:space="0" w:color="D9D9E3"/>
                  </w:divBdr>
                  <w:divsChild>
                    <w:div w:id="149712033">
                      <w:marLeft w:val="0"/>
                      <w:marRight w:val="0"/>
                      <w:marTop w:val="0"/>
                      <w:marBottom w:val="0"/>
                      <w:divBdr>
                        <w:top w:val="single" w:sz="2" w:space="0" w:color="D9D9E3"/>
                        <w:left w:val="single" w:sz="2" w:space="0" w:color="D9D9E3"/>
                        <w:bottom w:val="single" w:sz="2" w:space="0" w:color="D9D9E3"/>
                        <w:right w:val="single" w:sz="2" w:space="0" w:color="D9D9E3"/>
                      </w:divBdr>
                      <w:divsChild>
                        <w:div w:id="1931770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0344559">
                  <w:marLeft w:val="0"/>
                  <w:marRight w:val="0"/>
                  <w:marTop w:val="0"/>
                  <w:marBottom w:val="0"/>
                  <w:divBdr>
                    <w:top w:val="single" w:sz="2" w:space="0" w:color="D9D9E3"/>
                    <w:left w:val="single" w:sz="2" w:space="0" w:color="D9D9E3"/>
                    <w:bottom w:val="single" w:sz="2" w:space="0" w:color="D9D9E3"/>
                    <w:right w:val="single" w:sz="2" w:space="0" w:color="D9D9E3"/>
                  </w:divBdr>
                  <w:divsChild>
                    <w:div w:id="835999040">
                      <w:marLeft w:val="0"/>
                      <w:marRight w:val="0"/>
                      <w:marTop w:val="0"/>
                      <w:marBottom w:val="0"/>
                      <w:divBdr>
                        <w:top w:val="single" w:sz="2" w:space="0" w:color="D9D9E3"/>
                        <w:left w:val="single" w:sz="2" w:space="0" w:color="D9D9E3"/>
                        <w:bottom w:val="single" w:sz="2" w:space="0" w:color="D9D9E3"/>
                        <w:right w:val="single" w:sz="2" w:space="0" w:color="D9D9E3"/>
                      </w:divBdr>
                      <w:divsChild>
                        <w:div w:id="356853847">
                          <w:marLeft w:val="0"/>
                          <w:marRight w:val="0"/>
                          <w:marTop w:val="0"/>
                          <w:marBottom w:val="0"/>
                          <w:divBdr>
                            <w:top w:val="single" w:sz="2" w:space="0" w:color="D9D9E3"/>
                            <w:left w:val="single" w:sz="2" w:space="0" w:color="D9D9E3"/>
                            <w:bottom w:val="single" w:sz="2" w:space="0" w:color="D9D9E3"/>
                            <w:right w:val="single" w:sz="2" w:space="0" w:color="D9D9E3"/>
                          </w:divBdr>
                          <w:divsChild>
                            <w:div w:id="819929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98977">
          <w:marLeft w:val="0"/>
          <w:marRight w:val="0"/>
          <w:marTop w:val="0"/>
          <w:marBottom w:val="0"/>
          <w:divBdr>
            <w:top w:val="single" w:sz="2" w:space="0" w:color="auto"/>
            <w:left w:val="single" w:sz="2" w:space="0" w:color="auto"/>
            <w:bottom w:val="single" w:sz="6" w:space="0" w:color="auto"/>
            <w:right w:val="single" w:sz="2" w:space="0" w:color="auto"/>
          </w:divBdr>
          <w:divsChild>
            <w:div w:id="1401169916">
              <w:marLeft w:val="0"/>
              <w:marRight w:val="0"/>
              <w:marTop w:val="100"/>
              <w:marBottom w:val="100"/>
              <w:divBdr>
                <w:top w:val="single" w:sz="2" w:space="0" w:color="D9D9E3"/>
                <w:left w:val="single" w:sz="2" w:space="0" w:color="D9D9E3"/>
                <w:bottom w:val="single" w:sz="2" w:space="0" w:color="D9D9E3"/>
                <w:right w:val="single" w:sz="2" w:space="0" w:color="D9D9E3"/>
              </w:divBdr>
              <w:divsChild>
                <w:div w:id="984700452">
                  <w:marLeft w:val="0"/>
                  <w:marRight w:val="0"/>
                  <w:marTop w:val="0"/>
                  <w:marBottom w:val="0"/>
                  <w:divBdr>
                    <w:top w:val="single" w:sz="2" w:space="0" w:color="D9D9E3"/>
                    <w:left w:val="single" w:sz="2" w:space="0" w:color="D9D9E3"/>
                    <w:bottom w:val="single" w:sz="2" w:space="0" w:color="D9D9E3"/>
                    <w:right w:val="single" w:sz="2" w:space="0" w:color="D9D9E3"/>
                  </w:divBdr>
                  <w:divsChild>
                    <w:div w:id="2075155727">
                      <w:marLeft w:val="0"/>
                      <w:marRight w:val="0"/>
                      <w:marTop w:val="0"/>
                      <w:marBottom w:val="0"/>
                      <w:divBdr>
                        <w:top w:val="single" w:sz="2" w:space="0" w:color="D9D9E3"/>
                        <w:left w:val="single" w:sz="2" w:space="0" w:color="D9D9E3"/>
                        <w:bottom w:val="single" w:sz="2" w:space="0" w:color="D9D9E3"/>
                        <w:right w:val="single" w:sz="2" w:space="0" w:color="D9D9E3"/>
                      </w:divBdr>
                      <w:divsChild>
                        <w:div w:id="713695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0228430">
                  <w:marLeft w:val="0"/>
                  <w:marRight w:val="0"/>
                  <w:marTop w:val="0"/>
                  <w:marBottom w:val="0"/>
                  <w:divBdr>
                    <w:top w:val="single" w:sz="2" w:space="0" w:color="D9D9E3"/>
                    <w:left w:val="single" w:sz="2" w:space="0" w:color="D9D9E3"/>
                    <w:bottom w:val="single" w:sz="2" w:space="0" w:color="D9D9E3"/>
                    <w:right w:val="single" w:sz="2" w:space="0" w:color="D9D9E3"/>
                  </w:divBdr>
                  <w:divsChild>
                    <w:div w:id="469052339">
                      <w:marLeft w:val="0"/>
                      <w:marRight w:val="0"/>
                      <w:marTop w:val="0"/>
                      <w:marBottom w:val="0"/>
                      <w:divBdr>
                        <w:top w:val="single" w:sz="2" w:space="0" w:color="D9D9E3"/>
                        <w:left w:val="single" w:sz="2" w:space="0" w:color="D9D9E3"/>
                        <w:bottom w:val="single" w:sz="2" w:space="0" w:color="D9D9E3"/>
                        <w:right w:val="single" w:sz="2" w:space="0" w:color="D9D9E3"/>
                      </w:divBdr>
                      <w:divsChild>
                        <w:div w:id="124403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169064">
          <w:marLeft w:val="0"/>
          <w:marRight w:val="0"/>
          <w:marTop w:val="0"/>
          <w:marBottom w:val="0"/>
          <w:divBdr>
            <w:top w:val="single" w:sz="2" w:space="0" w:color="auto"/>
            <w:left w:val="single" w:sz="2" w:space="0" w:color="auto"/>
            <w:bottom w:val="single" w:sz="6" w:space="0" w:color="auto"/>
            <w:right w:val="single" w:sz="2" w:space="0" w:color="auto"/>
          </w:divBdr>
          <w:divsChild>
            <w:div w:id="1212499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884514">
                  <w:marLeft w:val="0"/>
                  <w:marRight w:val="0"/>
                  <w:marTop w:val="0"/>
                  <w:marBottom w:val="0"/>
                  <w:divBdr>
                    <w:top w:val="single" w:sz="2" w:space="0" w:color="D9D9E3"/>
                    <w:left w:val="single" w:sz="2" w:space="0" w:color="D9D9E3"/>
                    <w:bottom w:val="single" w:sz="2" w:space="0" w:color="D9D9E3"/>
                    <w:right w:val="single" w:sz="2" w:space="0" w:color="D9D9E3"/>
                  </w:divBdr>
                  <w:divsChild>
                    <w:div w:id="52580977">
                      <w:marLeft w:val="0"/>
                      <w:marRight w:val="0"/>
                      <w:marTop w:val="0"/>
                      <w:marBottom w:val="0"/>
                      <w:divBdr>
                        <w:top w:val="single" w:sz="2" w:space="0" w:color="D9D9E3"/>
                        <w:left w:val="single" w:sz="2" w:space="0" w:color="D9D9E3"/>
                        <w:bottom w:val="single" w:sz="2" w:space="0" w:color="D9D9E3"/>
                        <w:right w:val="single" w:sz="2" w:space="0" w:color="D9D9E3"/>
                      </w:divBdr>
                      <w:divsChild>
                        <w:div w:id="1668442506">
                          <w:marLeft w:val="0"/>
                          <w:marRight w:val="0"/>
                          <w:marTop w:val="0"/>
                          <w:marBottom w:val="0"/>
                          <w:divBdr>
                            <w:top w:val="single" w:sz="2" w:space="0" w:color="D9D9E3"/>
                            <w:left w:val="single" w:sz="2" w:space="0" w:color="D9D9E3"/>
                            <w:bottom w:val="single" w:sz="2" w:space="0" w:color="D9D9E3"/>
                            <w:right w:val="single" w:sz="2" w:space="0" w:color="D9D9E3"/>
                          </w:divBdr>
                          <w:divsChild>
                            <w:div w:id="857157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51471960">
                  <w:marLeft w:val="0"/>
                  <w:marRight w:val="0"/>
                  <w:marTop w:val="0"/>
                  <w:marBottom w:val="0"/>
                  <w:divBdr>
                    <w:top w:val="single" w:sz="2" w:space="0" w:color="D9D9E3"/>
                    <w:left w:val="single" w:sz="2" w:space="0" w:color="D9D9E3"/>
                    <w:bottom w:val="single" w:sz="2" w:space="0" w:color="D9D9E3"/>
                    <w:right w:val="single" w:sz="2" w:space="0" w:color="D9D9E3"/>
                  </w:divBdr>
                  <w:divsChild>
                    <w:div w:id="600918117">
                      <w:marLeft w:val="0"/>
                      <w:marRight w:val="0"/>
                      <w:marTop w:val="0"/>
                      <w:marBottom w:val="0"/>
                      <w:divBdr>
                        <w:top w:val="single" w:sz="2" w:space="0" w:color="D9D9E3"/>
                        <w:left w:val="single" w:sz="2" w:space="0" w:color="D9D9E3"/>
                        <w:bottom w:val="single" w:sz="2" w:space="0" w:color="D9D9E3"/>
                        <w:right w:val="single" w:sz="2" w:space="0" w:color="D9D9E3"/>
                      </w:divBdr>
                      <w:divsChild>
                        <w:div w:id="1923249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262689">
          <w:marLeft w:val="0"/>
          <w:marRight w:val="0"/>
          <w:marTop w:val="0"/>
          <w:marBottom w:val="0"/>
          <w:divBdr>
            <w:top w:val="single" w:sz="2" w:space="0" w:color="auto"/>
            <w:left w:val="single" w:sz="2" w:space="0" w:color="auto"/>
            <w:bottom w:val="single" w:sz="6" w:space="0" w:color="auto"/>
            <w:right w:val="single" w:sz="2" w:space="0" w:color="auto"/>
          </w:divBdr>
          <w:divsChild>
            <w:div w:id="516888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76779">
                  <w:marLeft w:val="0"/>
                  <w:marRight w:val="0"/>
                  <w:marTop w:val="0"/>
                  <w:marBottom w:val="0"/>
                  <w:divBdr>
                    <w:top w:val="single" w:sz="2" w:space="0" w:color="D9D9E3"/>
                    <w:left w:val="single" w:sz="2" w:space="0" w:color="D9D9E3"/>
                    <w:bottom w:val="single" w:sz="2" w:space="0" w:color="D9D9E3"/>
                    <w:right w:val="single" w:sz="2" w:space="0" w:color="D9D9E3"/>
                  </w:divBdr>
                  <w:divsChild>
                    <w:div w:id="782967287">
                      <w:marLeft w:val="0"/>
                      <w:marRight w:val="0"/>
                      <w:marTop w:val="0"/>
                      <w:marBottom w:val="0"/>
                      <w:divBdr>
                        <w:top w:val="single" w:sz="2" w:space="0" w:color="D9D9E3"/>
                        <w:left w:val="single" w:sz="2" w:space="0" w:color="D9D9E3"/>
                        <w:bottom w:val="single" w:sz="2" w:space="0" w:color="D9D9E3"/>
                        <w:right w:val="single" w:sz="2" w:space="0" w:color="D9D9E3"/>
                      </w:divBdr>
                      <w:divsChild>
                        <w:div w:id="498548515">
                          <w:marLeft w:val="0"/>
                          <w:marRight w:val="0"/>
                          <w:marTop w:val="0"/>
                          <w:marBottom w:val="0"/>
                          <w:divBdr>
                            <w:top w:val="single" w:sz="2" w:space="0" w:color="D9D9E3"/>
                            <w:left w:val="single" w:sz="2" w:space="0" w:color="D9D9E3"/>
                            <w:bottom w:val="single" w:sz="2" w:space="0" w:color="D9D9E3"/>
                            <w:right w:val="single" w:sz="2" w:space="0" w:color="D9D9E3"/>
                          </w:divBdr>
                          <w:divsChild>
                            <w:div w:id="384523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3989491">
                  <w:marLeft w:val="0"/>
                  <w:marRight w:val="0"/>
                  <w:marTop w:val="0"/>
                  <w:marBottom w:val="0"/>
                  <w:divBdr>
                    <w:top w:val="single" w:sz="2" w:space="0" w:color="D9D9E3"/>
                    <w:left w:val="single" w:sz="2" w:space="0" w:color="D9D9E3"/>
                    <w:bottom w:val="single" w:sz="2" w:space="0" w:color="D9D9E3"/>
                    <w:right w:val="single" w:sz="2" w:space="0" w:color="D9D9E3"/>
                  </w:divBdr>
                  <w:divsChild>
                    <w:div w:id="1619336761">
                      <w:marLeft w:val="0"/>
                      <w:marRight w:val="0"/>
                      <w:marTop w:val="0"/>
                      <w:marBottom w:val="0"/>
                      <w:divBdr>
                        <w:top w:val="single" w:sz="2" w:space="0" w:color="D9D9E3"/>
                        <w:left w:val="single" w:sz="2" w:space="0" w:color="D9D9E3"/>
                        <w:bottom w:val="single" w:sz="2" w:space="0" w:color="D9D9E3"/>
                        <w:right w:val="single" w:sz="2" w:space="0" w:color="D9D9E3"/>
                      </w:divBdr>
                      <w:divsChild>
                        <w:div w:id="1569144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3027815">
          <w:marLeft w:val="0"/>
          <w:marRight w:val="0"/>
          <w:marTop w:val="0"/>
          <w:marBottom w:val="0"/>
          <w:divBdr>
            <w:top w:val="single" w:sz="2" w:space="0" w:color="auto"/>
            <w:left w:val="single" w:sz="2" w:space="0" w:color="auto"/>
            <w:bottom w:val="single" w:sz="6" w:space="0" w:color="auto"/>
            <w:right w:val="single" w:sz="2" w:space="0" w:color="auto"/>
          </w:divBdr>
          <w:divsChild>
            <w:div w:id="1358121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20792534">
                  <w:marLeft w:val="0"/>
                  <w:marRight w:val="0"/>
                  <w:marTop w:val="0"/>
                  <w:marBottom w:val="0"/>
                  <w:divBdr>
                    <w:top w:val="single" w:sz="2" w:space="0" w:color="D9D9E3"/>
                    <w:left w:val="single" w:sz="2" w:space="0" w:color="D9D9E3"/>
                    <w:bottom w:val="single" w:sz="2" w:space="0" w:color="D9D9E3"/>
                    <w:right w:val="single" w:sz="2" w:space="0" w:color="D9D9E3"/>
                  </w:divBdr>
                  <w:divsChild>
                    <w:div w:id="631059600">
                      <w:marLeft w:val="0"/>
                      <w:marRight w:val="0"/>
                      <w:marTop w:val="0"/>
                      <w:marBottom w:val="0"/>
                      <w:divBdr>
                        <w:top w:val="single" w:sz="2" w:space="0" w:color="D9D9E3"/>
                        <w:left w:val="single" w:sz="2" w:space="0" w:color="D9D9E3"/>
                        <w:bottom w:val="single" w:sz="2" w:space="0" w:color="D9D9E3"/>
                        <w:right w:val="single" w:sz="2" w:space="0" w:color="D9D9E3"/>
                      </w:divBdr>
                      <w:divsChild>
                        <w:div w:id="1387148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0471716">
                  <w:marLeft w:val="0"/>
                  <w:marRight w:val="0"/>
                  <w:marTop w:val="0"/>
                  <w:marBottom w:val="0"/>
                  <w:divBdr>
                    <w:top w:val="single" w:sz="2" w:space="0" w:color="D9D9E3"/>
                    <w:left w:val="single" w:sz="2" w:space="0" w:color="D9D9E3"/>
                    <w:bottom w:val="single" w:sz="2" w:space="0" w:color="D9D9E3"/>
                    <w:right w:val="single" w:sz="2" w:space="0" w:color="D9D9E3"/>
                  </w:divBdr>
                  <w:divsChild>
                    <w:div w:id="102266566">
                      <w:marLeft w:val="0"/>
                      <w:marRight w:val="0"/>
                      <w:marTop w:val="0"/>
                      <w:marBottom w:val="0"/>
                      <w:divBdr>
                        <w:top w:val="single" w:sz="2" w:space="0" w:color="D9D9E3"/>
                        <w:left w:val="single" w:sz="2" w:space="0" w:color="D9D9E3"/>
                        <w:bottom w:val="single" w:sz="2" w:space="0" w:color="D9D9E3"/>
                        <w:right w:val="single" w:sz="2" w:space="0" w:color="D9D9E3"/>
                      </w:divBdr>
                      <w:divsChild>
                        <w:div w:id="505873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7847716">
          <w:marLeft w:val="0"/>
          <w:marRight w:val="0"/>
          <w:marTop w:val="0"/>
          <w:marBottom w:val="0"/>
          <w:divBdr>
            <w:top w:val="single" w:sz="2" w:space="0" w:color="auto"/>
            <w:left w:val="single" w:sz="2" w:space="0" w:color="auto"/>
            <w:bottom w:val="single" w:sz="6" w:space="0" w:color="auto"/>
            <w:right w:val="single" w:sz="2" w:space="0" w:color="auto"/>
          </w:divBdr>
          <w:divsChild>
            <w:div w:id="7798801">
              <w:marLeft w:val="0"/>
              <w:marRight w:val="0"/>
              <w:marTop w:val="100"/>
              <w:marBottom w:val="100"/>
              <w:divBdr>
                <w:top w:val="single" w:sz="2" w:space="0" w:color="D9D9E3"/>
                <w:left w:val="single" w:sz="2" w:space="0" w:color="D9D9E3"/>
                <w:bottom w:val="single" w:sz="2" w:space="0" w:color="D9D9E3"/>
                <w:right w:val="single" w:sz="2" w:space="0" w:color="D9D9E3"/>
              </w:divBdr>
              <w:divsChild>
                <w:div w:id="724842019">
                  <w:marLeft w:val="0"/>
                  <w:marRight w:val="0"/>
                  <w:marTop w:val="0"/>
                  <w:marBottom w:val="0"/>
                  <w:divBdr>
                    <w:top w:val="single" w:sz="2" w:space="0" w:color="D9D9E3"/>
                    <w:left w:val="single" w:sz="2" w:space="0" w:color="D9D9E3"/>
                    <w:bottom w:val="single" w:sz="2" w:space="0" w:color="D9D9E3"/>
                    <w:right w:val="single" w:sz="2" w:space="0" w:color="D9D9E3"/>
                  </w:divBdr>
                  <w:divsChild>
                    <w:div w:id="529879777">
                      <w:marLeft w:val="0"/>
                      <w:marRight w:val="0"/>
                      <w:marTop w:val="0"/>
                      <w:marBottom w:val="0"/>
                      <w:divBdr>
                        <w:top w:val="single" w:sz="2" w:space="0" w:color="D9D9E3"/>
                        <w:left w:val="single" w:sz="2" w:space="0" w:color="D9D9E3"/>
                        <w:bottom w:val="single" w:sz="2" w:space="0" w:color="D9D9E3"/>
                        <w:right w:val="single" w:sz="2" w:space="0" w:color="D9D9E3"/>
                      </w:divBdr>
                      <w:divsChild>
                        <w:div w:id="1275861929">
                          <w:marLeft w:val="0"/>
                          <w:marRight w:val="0"/>
                          <w:marTop w:val="0"/>
                          <w:marBottom w:val="0"/>
                          <w:divBdr>
                            <w:top w:val="single" w:sz="2" w:space="0" w:color="D9D9E3"/>
                            <w:left w:val="single" w:sz="2" w:space="0" w:color="D9D9E3"/>
                            <w:bottom w:val="single" w:sz="2" w:space="0" w:color="D9D9E3"/>
                            <w:right w:val="single" w:sz="2" w:space="0" w:color="D9D9E3"/>
                          </w:divBdr>
                          <w:divsChild>
                            <w:div w:id="1647322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8059868">
                  <w:marLeft w:val="0"/>
                  <w:marRight w:val="0"/>
                  <w:marTop w:val="0"/>
                  <w:marBottom w:val="0"/>
                  <w:divBdr>
                    <w:top w:val="single" w:sz="2" w:space="0" w:color="D9D9E3"/>
                    <w:left w:val="single" w:sz="2" w:space="0" w:color="D9D9E3"/>
                    <w:bottom w:val="single" w:sz="2" w:space="0" w:color="D9D9E3"/>
                    <w:right w:val="single" w:sz="2" w:space="0" w:color="D9D9E3"/>
                  </w:divBdr>
                  <w:divsChild>
                    <w:div w:id="285162269">
                      <w:marLeft w:val="0"/>
                      <w:marRight w:val="0"/>
                      <w:marTop w:val="0"/>
                      <w:marBottom w:val="0"/>
                      <w:divBdr>
                        <w:top w:val="single" w:sz="2" w:space="0" w:color="D9D9E3"/>
                        <w:left w:val="single" w:sz="2" w:space="0" w:color="D9D9E3"/>
                        <w:bottom w:val="single" w:sz="2" w:space="0" w:color="D9D9E3"/>
                        <w:right w:val="single" w:sz="2" w:space="0" w:color="D9D9E3"/>
                      </w:divBdr>
                      <w:divsChild>
                        <w:div w:id="416023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578583">
          <w:marLeft w:val="0"/>
          <w:marRight w:val="0"/>
          <w:marTop w:val="0"/>
          <w:marBottom w:val="0"/>
          <w:divBdr>
            <w:top w:val="single" w:sz="2" w:space="0" w:color="auto"/>
            <w:left w:val="single" w:sz="2" w:space="0" w:color="auto"/>
            <w:bottom w:val="single" w:sz="6" w:space="0" w:color="auto"/>
            <w:right w:val="single" w:sz="2" w:space="0" w:color="auto"/>
          </w:divBdr>
          <w:divsChild>
            <w:div w:id="65227798">
              <w:marLeft w:val="0"/>
              <w:marRight w:val="0"/>
              <w:marTop w:val="100"/>
              <w:marBottom w:val="100"/>
              <w:divBdr>
                <w:top w:val="single" w:sz="2" w:space="0" w:color="D9D9E3"/>
                <w:left w:val="single" w:sz="2" w:space="0" w:color="D9D9E3"/>
                <w:bottom w:val="single" w:sz="2" w:space="0" w:color="D9D9E3"/>
                <w:right w:val="single" w:sz="2" w:space="0" w:color="D9D9E3"/>
              </w:divBdr>
              <w:divsChild>
                <w:div w:id="442386280">
                  <w:marLeft w:val="0"/>
                  <w:marRight w:val="0"/>
                  <w:marTop w:val="0"/>
                  <w:marBottom w:val="0"/>
                  <w:divBdr>
                    <w:top w:val="single" w:sz="2" w:space="0" w:color="D9D9E3"/>
                    <w:left w:val="single" w:sz="2" w:space="0" w:color="D9D9E3"/>
                    <w:bottom w:val="single" w:sz="2" w:space="0" w:color="D9D9E3"/>
                    <w:right w:val="single" w:sz="2" w:space="0" w:color="D9D9E3"/>
                  </w:divBdr>
                  <w:divsChild>
                    <w:div w:id="232854443">
                      <w:marLeft w:val="0"/>
                      <w:marRight w:val="0"/>
                      <w:marTop w:val="0"/>
                      <w:marBottom w:val="0"/>
                      <w:divBdr>
                        <w:top w:val="single" w:sz="2" w:space="0" w:color="D9D9E3"/>
                        <w:left w:val="single" w:sz="2" w:space="0" w:color="D9D9E3"/>
                        <w:bottom w:val="single" w:sz="2" w:space="0" w:color="D9D9E3"/>
                        <w:right w:val="single" w:sz="2" w:space="0" w:color="D9D9E3"/>
                      </w:divBdr>
                      <w:divsChild>
                        <w:div w:id="19208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9108046">
                  <w:marLeft w:val="0"/>
                  <w:marRight w:val="0"/>
                  <w:marTop w:val="0"/>
                  <w:marBottom w:val="0"/>
                  <w:divBdr>
                    <w:top w:val="single" w:sz="2" w:space="0" w:color="D9D9E3"/>
                    <w:left w:val="single" w:sz="2" w:space="0" w:color="D9D9E3"/>
                    <w:bottom w:val="single" w:sz="2" w:space="0" w:color="D9D9E3"/>
                    <w:right w:val="single" w:sz="2" w:space="0" w:color="D9D9E3"/>
                  </w:divBdr>
                  <w:divsChild>
                    <w:div w:id="1041858321">
                      <w:marLeft w:val="0"/>
                      <w:marRight w:val="0"/>
                      <w:marTop w:val="0"/>
                      <w:marBottom w:val="0"/>
                      <w:divBdr>
                        <w:top w:val="single" w:sz="2" w:space="0" w:color="D9D9E3"/>
                        <w:left w:val="single" w:sz="2" w:space="0" w:color="D9D9E3"/>
                        <w:bottom w:val="single" w:sz="2" w:space="0" w:color="D9D9E3"/>
                        <w:right w:val="single" w:sz="2" w:space="0" w:color="D9D9E3"/>
                      </w:divBdr>
                      <w:divsChild>
                        <w:div w:id="1209607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6535398">
          <w:marLeft w:val="0"/>
          <w:marRight w:val="0"/>
          <w:marTop w:val="0"/>
          <w:marBottom w:val="0"/>
          <w:divBdr>
            <w:top w:val="single" w:sz="2" w:space="0" w:color="auto"/>
            <w:left w:val="single" w:sz="2" w:space="0" w:color="auto"/>
            <w:bottom w:val="single" w:sz="6" w:space="0" w:color="auto"/>
            <w:right w:val="single" w:sz="2" w:space="0" w:color="auto"/>
          </w:divBdr>
          <w:divsChild>
            <w:div w:id="315183811">
              <w:marLeft w:val="0"/>
              <w:marRight w:val="0"/>
              <w:marTop w:val="100"/>
              <w:marBottom w:val="100"/>
              <w:divBdr>
                <w:top w:val="single" w:sz="2" w:space="0" w:color="D9D9E3"/>
                <w:left w:val="single" w:sz="2" w:space="0" w:color="D9D9E3"/>
                <w:bottom w:val="single" w:sz="2" w:space="0" w:color="D9D9E3"/>
                <w:right w:val="single" w:sz="2" w:space="0" w:color="D9D9E3"/>
              </w:divBdr>
              <w:divsChild>
                <w:div w:id="963737250">
                  <w:marLeft w:val="0"/>
                  <w:marRight w:val="0"/>
                  <w:marTop w:val="0"/>
                  <w:marBottom w:val="0"/>
                  <w:divBdr>
                    <w:top w:val="single" w:sz="2" w:space="0" w:color="D9D9E3"/>
                    <w:left w:val="single" w:sz="2" w:space="0" w:color="D9D9E3"/>
                    <w:bottom w:val="single" w:sz="2" w:space="0" w:color="D9D9E3"/>
                    <w:right w:val="single" w:sz="2" w:space="0" w:color="D9D9E3"/>
                  </w:divBdr>
                  <w:divsChild>
                    <w:div w:id="1135214783">
                      <w:marLeft w:val="0"/>
                      <w:marRight w:val="0"/>
                      <w:marTop w:val="0"/>
                      <w:marBottom w:val="0"/>
                      <w:divBdr>
                        <w:top w:val="single" w:sz="2" w:space="0" w:color="D9D9E3"/>
                        <w:left w:val="single" w:sz="2" w:space="0" w:color="D9D9E3"/>
                        <w:bottom w:val="single" w:sz="2" w:space="0" w:color="D9D9E3"/>
                        <w:right w:val="single" w:sz="2" w:space="0" w:color="D9D9E3"/>
                      </w:divBdr>
                      <w:divsChild>
                        <w:div w:id="77938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1661711">
                  <w:marLeft w:val="0"/>
                  <w:marRight w:val="0"/>
                  <w:marTop w:val="0"/>
                  <w:marBottom w:val="0"/>
                  <w:divBdr>
                    <w:top w:val="single" w:sz="2" w:space="0" w:color="D9D9E3"/>
                    <w:left w:val="single" w:sz="2" w:space="0" w:color="D9D9E3"/>
                    <w:bottom w:val="single" w:sz="2" w:space="0" w:color="D9D9E3"/>
                    <w:right w:val="single" w:sz="2" w:space="0" w:color="D9D9E3"/>
                  </w:divBdr>
                  <w:divsChild>
                    <w:div w:id="206649427">
                      <w:marLeft w:val="0"/>
                      <w:marRight w:val="0"/>
                      <w:marTop w:val="0"/>
                      <w:marBottom w:val="0"/>
                      <w:divBdr>
                        <w:top w:val="single" w:sz="2" w:space="0" w:color="D9D9E3"/>
                        <w:left w:val="single" w:sz="2" w:space="0" w:color="D9D9E3"/>
                        <w:bottom w:val="single" w:sz="2" w:space="0" w:color="D9D9E3"/>
                        <w:right w:val="single" w:sz="2" w:space="0" w:color="D9D9E3"/>
                      </w:divBdr>
                      <w:divsChild>
                        <w:div w:id="1389494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5416103">
          <w:marLeft w:val="0"/>
          <w:marRight w:val="0"/>
          <w:marTop w:val="0"/>
          <w:marBottom w:val="0"/>
          <w:divBdr>
            <w:top w:val="single" w:sz="2" w:space="0" w:color="auto"/>
            <w:left w:val="single" w:sz="2" w:space="0" w:color="auto"/>
            <w:bottom w:val="single" w:sz="6" w:space="0" w:color="auto"/>
            <w:right w:val="single" w:sz="2" w:space="0" w:color="auto"/>
          </w:divBdr>
          <w:divsChild>
            <w:div w:id="2001300345">
              <w:marLeft w:val="0"/>
              <w:marRight w:val="0"/>
              <w:marTop w:val="100"/>
              <w:marBottom w:val="100"/>
              <w:divBdr>
                <w:top w:val="single" w:sz="2" w:space="0" w:color="D9D9E3"/>
                <w:left w:val="single" w:sz="2" w:space="0" w:color="D9D9E3"/>
                <w:bottom w:val="single" w:sz="2" w:space="0" w:color="D9D9E3"/>
                <w:right w:val="single" w:sz="2" w:space="0" w:color="D9D9E3"/>
              </w:divBdr>
              <w:divsChild>
                <w:div w:id="260721365">
                  <w:marLeft w:val="0"/>
                  <w:marRight w:val="0"/>
                  <w:marTop w:val="0"/>
                  <w:marBottom w:val="0"/>
                  <w:divBdr>
                    <w:top w:val="single" w:sz="2" w:space="0" w:color="D9D9E3"/>
                    <w:left w:val="single" w:sz="2" w:space="0" w:color="D9D9E3"/>
                    <w:bottom w:val="single" w:sz="2" w:space="0" w:color="D9D9E3"/>
                    <w:right w:val="single" w:sz="2" w:space="0" w:color="D9D9E3"/>
                  </w:divBdr>
                  <w:divsChild>
                    <w:div w:id="77792347">
                      <w:marLeft w:val="0"/>
                      <w:marRight w:val="0"/>
                      <w:marTop w:val="0"/>
                      <w:marBottom w:val="0"/>
                      <w:divBdr>
                        <w:top w:val="single" w:sz="2" w:space="0" w:color="D9D9E3"/>
                        <w:left w:val="single" w:sz="2" w:space="0" w:color="D9D9E3"/>
                        <w:bottom w:val="single" w:sz="2" w:space="0" w:color="D9D9E3"/>
                        <w:right w:val="single" w:sz="2" w:space="0" w:color="D9D9E3"/>
                      </w:divBdr>
                      <w:divsChild>
                        <w:div w:id="1240600050">
                          <w:marLeft w:val="0"/>
                          <w:marRight w:val="0"/>
                          <w:marTop w:val="0"/>
                          <w:marBottom w:val="0"/>
                          <w:divBdr>
                            <w:top w:val="single" w:sz="2" w:space="0" w:color="D9D9E3"/>
                            <w:left w:val="single" w:sz="2" w:space="0" w:color="D9D9E3"/>
                            <w:bottom w:val="single" w:sz="2" w:space="0" w:color="D9D9E3"/>
                            <w:right w:val="single" w:sz="2" w:space="0" w:color="D9D9E3"/>
                          </w:divBdr>
                          <w:divsChild>
                            <w:div w:id="1231580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22880036">
                  <w:marLeft w:val="0"/>
                  <w:marRight w:val="0"/>
                  <w:marTop w:val="0"/>
                  <w:marBottom w:val="0"/>
                  <w:divBdr>
                    <w:top w:val="single" w:sz="2" w:space="0" w:color="D9D9E3"/>
                    <w:left w:val="single" w:sz="2" w:space="0" w:color="D9D9E3"/>
                    <w:bottom w:val="single" w:sz="2" w:space="0" w:color="D9D9E3"/>
                    <w:right w:val="single" w:sz="2" w:space="0" w:color="D9D9E3"/>
                  </w:divBdr>
                  <w:divsChild>
                    <w:div w:id="1246915059">
                      <w:marLeft w:val="0"/>
                      <w:marRight w:val="0"/>
                      <w:marTop w:val="0"/>
                      <w:marBottom w:val="0"/>
                      <w:divBdr>
                        <w:top w:val="single" w:sz="2" w:space="0" w:color="D9D9E3"/>
                        <w:left w:val="single" w:sz="2" w:space="0" w:color="D9D9E3"/>
                        <w:bottom w:val="single" w:sz="2" w:space="0" w:color="D9D9E3"/>
                        <w:right w:val="single" w:sz="2" w:space="0" w:color="D9D9E3"/>
                      </w:divBdr>
                      <w:divsChild>
                        <w:div w:id="1247619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7305347">
          <w:marLeft w:val="0"/>
          <w:marRight w:val="0"/>
          <w:marTop w:val="0"/>
          <w:marBottom w:val="0"/>
          <w:divBdr>
            <w:top w:val="single" w:sz="2" w:space="0" w:color="auto"/>
            <w:left w:val="single" w:sz="2" w:space="0" w:color="auto"/>
            <w:bottom w:val="single" w:sz="6" w:space="0" w:color="auto"/>
            <w:right w:val="single" w:sz="2" w:space="0" w:color="auto"/>
          </w:divBdr>
          <w:divsChild>
            <w:div w:id="1803226878">
              <w:marLeft w:val="0"/>
              <w:marRight w:val="0"/>
              <w:marTop w:val="100"/>
              <w:marBottom w:val="100"/>
              <w:divBdr>
                <w:top w:val="single" w:sz="2" w:space="0" w:color="D9D9E3"/>
                <w:left w:val="single" w:sz="2" w:space="0" w:color="D9D9E3"/>
                <w:bottom w:val="single" w:sz="2" w:space="0" w:color="D9D9E3"/>
                <w:right w:val="single" w:sz="2" w:space="0" w:color="D9D9E3"/>
              </w:divBdr>
              <w:divsChild>
                <w:div w:id="539826250">
                  <w:marLeft w:val="0"/>
                  <w:marRight w:val="0"/>
                  <w:marTop w:val="0"/>
                  <w:marBottom w:val="0"/>
                  <w:divBdr>
                    <w:top w:val="single" w:sz="2" w:space="0" w:color="D9D9E3"/>
                    <w:left w:val="single" w:sz="2" w:space="0" w:color="D9D9E3"/>
                    <w:bottom w:val="single" w:sz="2" w:space="0" w:color="D9D9E3"/>
                    <w:right w:val="single" w:sz="2" w:space="0" w:color="D9D9E3"/>
                  </w:divBdr>
                  <w:divsChild>
                    <w:div w:id="1051927775">
                      <w:marLeft w:val="0"/>
                      <w:marRight w:val="0"/>
                      <w:marTop w:val="0"/>
                      <w:marBottom w:val="0"/>
                      <w:divBdr>
                        <w:top w:val="single" w:sz="2" w:space="0" w:color="D9D9E3"/>
                        <w:left w:val="single" w:sz="2" w:space="0" w:color="D9D9E3"/>
                        <w:bottom w:val="single" w:sz="2" w:space="0" w:color="D9D9E3"/>
                        <w:right w:val="single" w:sz="2" w:space="0" w:color="D9D9E3"/>
                      </w:divBdr>
                      <w:divsChild>
                        <w:div w:id="1599872617">
                          <w:marLeft w:val="0"/>
                          <w:marRight w:val="0"/>
                          <w:marTop w:val="0"/>
                          <w:marBottom w:val="0"/>
                          <w:divBdr>
                            <w:top w:val="single" w:sz="2" w:space="0" w:color="D9D9E3"/>
                            <w:left w:val="single" w:sz="2" w:space="0" w:color="D9D9E3"/>
                            <w:bottom w:val="single" w:sz="2" w:space="0" w:color="D9D9E3"/>
                            <w:right w:val="single" w:sz="2" w:space="0" w:color="D9D9E3"/>
                          </w:divBdr>
                          <w:divsChild>
                            <w:div w:id="665523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8217177">
                  <w:marLeft w:val="0"/>
                  <w:marRight w:val="0"/>
                  <w:marTop w:val="0"/>
                  <w:marBottom w:val="0"/>
                  <w:divBdr>
                    <w:top w:val="single" w:sz="2" w:space="0" w:color="D9D9E3"/>
                    <w:left w:val="single" w:sz="2" w:space="0" w:color="D9D9E3"/>
                    <w:bottom w:val="single" w:sz="2" w:space="0" w:color="D9D9E3"/>
                    <w:right w:val="single" w:sz="2" w:space="0" w:color="D9D9E3"/>
                  </w:divBdr>
                  <w:divsChild>
                    <w:div w:id="2023626798">
                      <w:marLeft w:val="0"/>
                      <w:marRight w:val="0"/>
                      <w:marTop w:val="0"/>
                      <w:marBottom w:val="0"/>
                      <w:divBdr>
                        <w:top w:val="single" w:sz="2" w:space="0" w:color="D9D9E3"/>
                        <w:left w:val="single" w:sz="2" w:space="0" w:color="D9D9E3"/>
                        <w:bottom w:val="single" w:sz="2" w:space="0" w:color="D9D9E3"/>
                        <w:right w:val="single" w:sz="2" w:space="0" w:color="D9D9E3"/>
                      </w:divBdr>
                      <w:divsChild>
                        <w:div w:id="1121067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6132640">
          <w:marLeft w:val="0"/>
          <w:marRight w:val="0"/>
          <w:marTop w:val="0"/>
          <w:marBottom w:val="0"/>
          <w:divBdr>
            <w:top w:val="single" w:sz="2" w:space="0" w:color="auto"/>
            <w:left w:val="single" w:sz="2" w:space="0" w:color="auto"/>
            <w:bottom w:val="single" w:sz="6" w:space="0" w:color="auto"/>
            <w:right w:val="single" w:sz="2" w:space="0" w:color="auto"/>
          </w:divBdr>
          <w:divsChild>
            <w:div w:id="988678956">
              <w:marLeft w:val="0"/>
              <w:marRight w:val="0"/>
              <w:marTop w:val="100"/>
              <w:marBottom w:val="100"/>
              <w:divBdr>
                <w:top w:val="single" w:sz="2" w:space="0" w:color="D9D9E3"/>
                <w:left w:val="single" w:sz="2" w:space="0" w:color="D9D9E3"/>
                <w:bottom w:val="single" w:sz="2" w:space="0" w:color="D9D9E3"/>
                <w:right w:val="single" w:sz="2" w:space="0" w:color="D9D9E3"/>
              </w:divBdr>
              <w:divsChild>
                <w:div w:id="62602259">
                  <w:marLeft w:val="0"/>
                  <w:marRight w:val="0"/>
                  <w:marTop w:val="0"/>
                  <w:marBottom w:val="0"/>
                  <w:divBdr>
                    <w:top w:val="single" w:sz="2" w:space="0" w:color="D9D9E3"/>
                    <w:left w:val="single" w:sz="2" w:space="0" w:color="D9D9E3"/>
                    <w:bottom w:val="single" w:sz="2" w:space="0" w:color="D9D9E3"/>
                    <w:right w:val="single" w:sz="2" w:space="0" w:color="D9D9E3"/>
                  </w:divBdr>
                  <w:divsChild>
                    <w:div w:id="102848905">
                      <w:marLeft w:val="0"/>
                      <w:marRight w:val="0"/>
                      <w:marTop w:val="0"/>
                      <w:marBottom w:val="0"/>
                      <w:divBdr>
                        <w:top w:val="single" w:sz="2" w:space="0" w:color="D9D9E3"/>
                        <w:left w:val="single" w:sz="2" w:space="0" w:color="D9D9E3"/>
                        <w:bottom w:val="single" w:sz="2" w:space="0" w:color="D9D9E3"/>
                        <w:right w:val="single" w:sz="2" w:space="0" w:color="D9D9E3"/>
                      </w:divBdr>
                      <w:divsChild>
                        <w:div w:id="626740670">
                          <w:marLeft w:val="0"/>
                          <w:marRight w:val="0"/>
                          <w:marTop w:val="0"/>
                          <w:marBottom w:val="0"/>
                          <w:divBdr>
                            <w:top w:val="single" w:sz="2" w:space="0" w:color="D9D9E3"/>
                            <w:left w:val="single" w:sz="2" w:space="0" w:color="D9D9E3"/>
                            <w:bottom w:val="single" w:sz="2" w:space="0" w:color="D9D9E3"/>
                            <w:right w:val="single" w:sz="2" w:space="0" w:color="D9D9E3"/>
                          </w:divBdr>
                          <w:divsChild>
                            <w:div w:id="1227759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97843073">
                  <w:marLeft w:val="0"/>
                  <w:marRight w:val="0"/>
                  <w:marTop w:val="0"/>
                  <w:marBottom w:val="0"/>
                  <w:divBdr>
                    <w:top w:val="single" w:sz="2" w:space="0" w:color="D9D9E3"/>
                    <w:left w:val="single" w:sz="2" w:space="0" w:color="D9D9E3"/>
                    <w:bottom w:val="single" w:sz="2" w:space="0" w:color="D9D9E3"/>
                    <w:right w:val="single" w:sz="2" w:space="0" w:color="D9D9E3"/>
                  </w:divBdr>
                  <w:divsChild>
                    <w:div w:id="1264462406">
                      <w:marLeft w:val="0"/>
                      <w:marRight w:val="0"/>
                      <w:marTop w:val="0"/>
                      <w:marBottom w:val="0"/>
                      <w:divBdr>
                        <w:top w:val="single" w:sz="2" w:space="0" w:color="D9D9E3"/>
                        <w:left w:val="single" w:sz="2" w:space="0" w:color="D9D9E3"/>
                        <w:bottom w:val="single" w:sz="2" w:space="0" w:color="D9D9E3"/>
                        <w:right w:val="single" w:sz="2" w:space="0" w:color="D9D9E3"/>
                      </w:divBdr>
                      <w:divsChild>
                        <w:div w:id="392582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730037">
          <w:marLeft w:val="0"/>
          <w:marRight w:val="0"/>
          <w:marTop w:val="0"/>
          <w:marBottom w:val="0"/>
          <w:divBdr>
            <w:top w:val="single" w:sz="2" w:space="0" w:color="auto"/>
            <w:left w:val="single" w:sz="2" w:space="0" w:color="auto"/>
            <w:bottom w:val="single" w:sz="6" w:space="0" w:color="auto"/>
            <w:right w:val="single" w:sz="2" w:space="0" w:color="auto"/>
          </w:divBdr>
          <w:divsChild>
            <w:div w:id="1604410816">
              <w:marLeft w:val="0"/>
              <w:marRight w:val="0"/>
              <w:marTop w:val="100"/>
              <w:marBottom w:val="100"/>
              <w:divBdr>
                <w:top w:val="single" w:sz="2" w:space="0" w:color="D9D9E3"/>
                <w:left w:val="single" w:sz="2" w:space="0" w:color="D9D9E3"/>
                <w:bottom w:val="single" w:sz="2" w:space="0" w:color="D9D9E3"/>
                <w:right w:val="single" w:sz="2" w:space="0" w:color="D9D9E3"/>
              </w:divBdr>
              <w:divsChild>
                <w:div w:id="826827248">
                  <w:marLeft w:val="0"/>
                  <w:marRight w:val="0"/>
                  <w:marTop w:val="0"/>
                  <w:marBottom w:val="0"/>
                  <w:divBdr>
                    <w:top w:val="single" w:sz="2" w:space="0" w:color="D9D9E3"/>
                    <w:left w:val="single" w:sz="2" w:space="0" w:color="D9D9E3"/>
                    <w:bottom w:val="single" w:sz="2" w:space="0" w:color="D9D9E3"/>
                    <w:right w:val="single" w:sz="2" w:space="0" w:color="D9D9E3"/>
                  </w:divBdr>
                  <w:divsChild>
                    <w:div w:id="438112722">
                      <w:marLeft w:val="0"/>
                      <w:marRight w:val="0"/>
                      <w:marTop w:val="0"/>
                      <w:marBottom w:val="0"/>
                      <w:divBdr>
                        <w:top w:val="single" w:sz="2" w:space="0" w:color="D9D9E3"/>
                        <w:left w:val="single" w:sz="2" w:space="0" w:color="D9D9E3"/>
                        <w:bottom w:val="single" w:sz="2" w:space="0" w:color="D9D9E3"/>
                        <w:right w:val="single" w:sz="2" w:space="0" w:color="D9D9E3"/>
                      </w:divBdr>
                      <w:divsChild>
                        <w:div w:id="1528640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948104">
                  <w:marLeft w:val="0"/>
                  <w:marRight w:val="0"/>
                  <w:marTop w:val="0"/>
                  <w:marBottom w:val="0"/>
                  <w:divBdr>
                    <w:top w:val="single" w:sz="2" w:space="0" w:color="D9D9E3"/>
                    <w:left w:val="single" w:sz="2" w:space="0" w:color="D9D9E3"/>
                    <w:bottom w:val="single" w:sz="2" w:space="0" w:color="D9D9E3"/>
                    <w:right w:val="single" w:sz="2" w:space="0" w:color="D9D9E3"/>
                  </w:divBdr>
                  <w:divsChild>
                    <w:div w:id="560143354">
                      <w:marLeft w:val="0"/>
                      <w:marRight w:val="0"/>
                      <w:marTop w:val="0"/>
                      <w:marBottom w:val="0"/>
                      <w:divBdr>
                        <w:top w:val="single" w:sz="2" w:space="0" w:color="D9D9E3"/>
                        <w:left w:val="single" w:sz="2" w:space="0" w:color="D9D9E3"/>
                        <w:bottom w:val="single" w:sz="2" w:space="0" w:color="D9D9E3"/>
                        <w:right w:val="single" w:sz="2" w:space="0" w:color="D9D9E3"/>
                      </w:divBdr>
                      <w:divsChild>
                        <w:div w:id="1407725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509283">
          <w:marLeft w:val="0"/>
          <w:marRight w:val="0"/>
          <w:marTop w:val="0"/>
          <w:marBottom w:val="0"/>
          <w:divBdr>
            <w:top w:val="single" w:sz="2" w:space="0" w:color="auto"/>
            <w:left w:val="single" w:sz="2" w:space="0" w:color="auto"/>
            <w:bottom w:val="single" w:sz="6" w:space="0" w:color="auto"/>
            <w:right w:val="single" w:sz="2" w:space="0" w:color="auto"/>
          </w:divBdr>
          <w:divsChild>
            <w:div w:id="202326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57232">
                  <w:marLeft w:val="0"/>
                  <w:marRight w:val="0"/>
                  <w:marTop w:val="0"/>
                  <w:marBottom w:val="0"/>
                  <w:divBdr>
                    <w:top w:val="single" w:sz="2" w:space="0" w:color="D9D9E3"/>
                    <w:left w:val="single" w:sz="2" w:space="0" w:color="D9D9E3"/>
                    <w:bottom w:val="single" w:sz="2" w:space="0" w:color="D9D9E3"/>
                    <w:right w:val="single" w:sz="2" w:space="0" w:color="D9D9E3"/>
                  </w:divBdr>
                  <w:divsChild>
                    <w:div w:id="1612126647">
                      <w:marLeft w:val="0"/>
                      <w:marRight w:val="0"/>
                      <w:marTop w:val="0"/>
                      <w:marBottom w:val="0"/>
                      <w:divBdr>
                        <w:top w:val="single" w:sz="2" w:space="0" w:color="D9D9E3"/>
                        <w:left w:val="single" w:sz="2" w:space="0" w:color="D9D9E3"/>
                        <w:bottom w:val="single" w:sz="2" w:space="0" w:color="D9D9E3"/>
                        <w:right w:val="single" w:sz="2" w:space="0" w:color="D9D9E3"/>
                      </w:divBdr>
                      <w:divsChild>
                        <w:div w:id="1109079596">
                          <w:marLeft w:val="0"/>
                          <w:marRight w:val="0"/>
                          <w:marTop w:val="0"/>
                          <w:marBottom w:val="0"/>
                          <w:divBdr>
                            <w:top w:val="single" w:sz="2" w:space="0" w:color="D9D9E3"/>
                            <w:left w:val="single" w:sz="2" w:space="0" w:color="D9D9E3"/>
                            <w:bottom w:val="single" w:sz="2" w:space="0" w:color="D9D9E3"/>
                            <w:right w:val="single" w:sz="2" w:space="0" w:color="D9D9E3"/>
                          </w:divBdr>
                          <w:divsChild>
                            <w:div w:id="1452896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2155957">
                  <w:marLeft w:val="0"/>
                  <w:marRight w:val="0"/>
                  <w:marTop w:val="0"/>
                  <w:marBottom w:val="0"/>
                  <w:divBdr>
                    <w:top w:val="single" w:sz="2" w:space="0" w:color="D9D9E3"/>
                    <w:left w:val="single" w:sz="2" w:space="0" w:color="D9D9E3"/>
                    <w:bottom w:val="single" w:sz="2" w:space="0" w:color="D9D9E3"/>
                    <w:right w:val="single" w:sz="2" w:space="0" w:color="D9D9E3"/>
                  </w:divBdr>
                  <w:divsChild>
                    <w:div w:id="559050789">
                      <w:marLeft w:val="0"/>
                      <w:marRight w:val="0"/>
                      <w:marTop w:val="0"/>
                      <w:marBottom w:val="0"/>
                      <w:divBdr>
                        <w:top w:val="single" w:sz="2" w:space="0" w:color="D9D9E3"/>
                        <w:left w:val="single" w:sz="2" w:space="0" w:color="D9D9E3"/>
                        <w:bottom w:val="single" w:sz="2" w:space="0" w:color="D9D9E3"/>
                        <w:right w:val="single" w:sz="2" w:space="0" w:color="D9D9E3"/>
                      </w:divBdr>
                      <w:divsChild>
                        <w:div w:id="670789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85592998">
          <w:marLeft w:val="0"/>
          <w:marRight w:val="0"/>
          <w:marTop w:val="0"/>
          <w:marBottom w:val="0"/>
          <w:divBdr>
            <w:top w:val="single" w:sz="2" w:space="0" w:color="auto"/>
            <w:left w:val="single" w:sz="2" w:space="0" w:color="auto"/>
            <w:bottom w:val="single" w:sz="6" w:space="0" w:color="auto"/>
            <w:right w:val="single" w:sz="2" w:space="0" w:color="auto"/>
          </w:divBdr>
          <w:divsChild>
            <w:div w:id="1108087480">
              <w:marLeft w:val="0"/>
              <w:marRight w:val="0"/>
              <w:marTop w:val="100"/>
              <w:marBottom w:val="100"/>
              <w:divBdr>
                <w:top w:val="single" w:sz="2" w:space="0" w:color="D9D9E3"/>
                <w:left w:val="single" w:sz="2" w:space="0" w:color="D9D9E3"/>
                <w:bottom w:val="single" w:sz="2" w:space="0" w:color="D9D9E3"/>
                <w:right w:val="single" w:sz="2" w:space="0" w:color="D9D9E3"/>
              </w:divBdr>
              <w:divsChild>
                <w:div w:id="408161823">
                  <w:marLeft w:val="0"/>
                  <w:marRight w:val="0"/>
                  <w:marTop w:val="0"/>
                  <w:marBottom w:val="0"/>
                  <w:divBdr>
                    <w:top w:val="single" w:sz="2" w:space="0" w:color="D9D9E3"/>
                    <w:left w:val="single" w:sz="2" w:space="0" w:color="D9D9E3"/>
                    <w:bottom w:val="single" w:sz="2" w:space="0" w:color="D9D9E3"/>
                    <w:right w:val="single" w:sz="2" w:space="0" w:color="D9D9E3"/>
                  </w:divBdr>
                  <w:divsChild>
                    <w:div w:id="121390392">
                      <w:marLeft w:val="0"/>
                      <w:marRight w:val="0"/>
                      <w:marTop w:val="0"/>
                      <w:marBottom w:val="0"/>
                      <w:divBdr>
                        <w:top w:val="single" w:sz="2" w:space="0" w:color="D9D9E3"/>
                        <w:left w:val="single" w:sz="2" w:space="0" w:color="D9D9E3"/>
                        <w:bottom w:val="single" w:sz="2" w:space="0" w:color="D9D9E3"/>
                        <w:right w:val="single" w:sz="2" w:space="0" w:color="D9D9E3"/>
                      </w:divBdr>
                      <w:divsChild>
                        <w:div w:id="457720320">
                          <w:marLeft w:val="0"/>
                          <w:marRight w:val="0"/>
                          <w:marTop w:val="0"/>
                          <w:marBottom w:val="0"/>
                          <w:divBdr>
                            <w:top w:val="single" w:sz="2" w:space="0" w:color="D9D9E3"/>
                            <w:left w:val="single" w:sz="2" w:space="0" w:color="D9D9E3"/>
                            <w:bottom w:val="single" w:sz="2" w:space="0" w:color="D9D9E3"/>
                            <w:right w:val="single" w:sz="2" w:space="0" w:color="D9D9E3"/>
                          </w:divBdr>
                          <w:divsChild>
                            <w:div w:id="2119326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03339121">
                  <w:marLeft w:val="0"/>
                  <w:marRight w:val="0"/>
                  <w:marTop w:val="0"/>
                  <w:marBottom w:val="0"/>
                  <w:divBdr>
                    <w:top w:val="single" w:sz="2" w:space="0" w:color="D9D9E3"/>
                    <w:left w:val="single" w:sz="2" w:space="0" w:color="D9D9E3"/>
                    <w:bottom w:val="single" w:sz="2" w:space="0" w:color="D9D9E3"/>
                    <w:right w:val="single" w:sz="2" w:space="0" w:color="D9D9E3"/>
                  </w:divBdr>
                  <w:divsChild>
                    <w:div w:id="1726441572">
                      <w:marLeft w:val="0"/>
                      <w:marRight w:val="0"/>
                      <w:marTop w:val="0"/>
                      <w:marBottom w:val="0"/>
                      <w:divBdr>
                        <w:top w:val="single" w:sz="2" w:space="0" w:color="D9D9E3"/>
                        <w:left w:val="single" w:sz="2" w:space="0" w:color="D9D9E3"/>
                        <w:bottom w:val="single" w:sz="2" w:space="0" w:color="D9D9E3"/>
                        <w:right w:val="single" w:sz="2" w:space="0" w:color="D9D9E3"/>
                      </w:divBdr>
                      <w:divsChild>
                        <w:div w:id="858199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5149533">
          <w:marLeft w:val="0"/>
          <w:marRight w:val="0"/>
          <w:marTop w:val="0"/>
          <w:marBottom w:val="0"/>
          <w:divBdr>
            <w:top w:val="single" w:sz="2" w:space="0" w:color="auto"/>
            <w:left w:val="single" w:sz="2" w:space="0" w:color="auto"/>
            <w:bottom w:val="single" w:sz="6" w:space="0" w:color="auto"/>
            <w:right w:val="single" w:sz="2" w:space="0" w:color="auto"/>
          </w:divBdr>
          <w:divsChild>
            <w:div w:id="1947958338">
              <w:marLeft w:val="0"/>
              <w:marRight w:val="0"/>
              <w:marTop w:val="100"/>
              <w:marBottom w:val="100"/>
              <w:divBdr>
                <w:top w:val="single" w:sz="2" w:space="0" w:color="D9D9E3"/>
                <w:left w:val="single" w:sz="2" w:space="0" w:color="D9D9E3"/>
                <w:bottom w:val="single" w:sz="2" w:space="0" w:color="D9D9E3"/>
                <w:right w:val="single" w:sz="2" w:space="0" w:color="D9D9E3"/>
              </w:divBdr>
              <w:divsChild>
                <w:div w:id="633290117">
                  <w:marLeft w:val="0"/>
                  <w:marRight w:val="0"/>
                  <w:marTop w:val="0"/>
                  <w:marBottom w:val="0"/>
                  <w:divBdr>
                    <w:top w:val="single" w:sz="2" w:space="0" w:color="D9D9E3"/>
                    <w:left w:val="single" w:sz="2" w:space="0" w:color="D9D9E3"/>
                    <w:bottom w:val="single" w:sz="2" w:space="0" w:color="D9D9E3"/>
                    <w:right w:val="single" w:sz="2" w:space="0" w:color="D9D9E3"/>
                  </w:divBdr>
                  <w:divsChild>
                    <w:div w:id="1099568324">
                      <w:marLeft w:val="0"/>
                      <w:marRight w:val="0"/>
                      <w:marTop w:val="0"/>
                      <w:marBottom w:val="0"/>
                      <w:divBdr>
                        <w:top w:val="single" w:sz="2" w:space="0" w:color="D9D9E3"/>
                        <w:left w:val="single" w:sz="2" w:space="0" w:color="D9D9E3"/>
                        <w:bottom w:val="single" w:sz="2" w:space="0" w:color="D9D9E3"/>
                        <w:right w:val="single" w:sz="2" w:space="0" w:color="D9D9E3"/>
                      </w:divBdr>
                      <w:divsChild>
                        <w:div w:id="892083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263701">
                  <w:marLeft w:val="0"/>
                  <w:marRight w:val="0"/>
                  <w:marTop w:val="0"/>
                  <w:marBottom w:val="0"/>
                  <w:divBdr>
                    <w:top w:val="single" w:sz="2" w:space="0" w:color="D9D9E3"/>
                    <w:left w:val="single" w:sz="2" w:space="0" w:color="D9D9E3"/>
                    <w:bottom w:val="single" w:sz="2" w:space="0" w:color="D9D9E3"/>
                    <w:right w:val="single" w:sz="2" w:space="0" w:color="D9D9E3"/>
                  </w:divBdr>
                  <w:divsChild>
                    <w:div w:id="1894466801">
                      <w:marLeft w:val="0"/>
                      <w:marRight w:val="0"/>
                      <w:marTop w:val="0"/>
                      <w:marBottom w:val="0"/>
                      <w:divBdr>
                        <w:top w:val="single" w:sz="2" w:space="0" w:color="D9D9E3"/>
                        <w:left w:val="single" w:sz="2" w:space="0" w:color="D9D9E3"/>
                        <w:bottom w:val="single" w:sz="2" w:space="0" w:color="D9D9E3"/>
                        <w:right w:val="single" w:sz="2" w:space="0" w:color="D9D9E3"/>
                      </w:divBdr>
                      <w:divsChild>
                        <w:div w:id="1586495784">
                          <w:marLeft w:val="0"/>
                          <w:marRight w:val="0"/>
                          <w:marTop w:val="0"/>
                          <w:marBottom w:val="0"/>
                          <w:divBdr>
                            <w:top w:val="single" w:sz="2" w:space="0" w:color="D9D9E3"/>
                            <w:left w:val="single" w:sz="2" w:space="0" w:color="D9D9E3"/>
                            <w:bottom w:val="single" w:sz="2" w:space="0" w:color="D9D9E3"/>
                            <w:right w:val="single" w:sz="2" w:space="0" w:color="D9D9E3"/>
                          </w:divBdr>
                          <w:divsChild>
                            <w:div w:id="168955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6262929">
          <w:marLeft w:val="0"/>
          <w:marRight w:val="0"/>
          <w:marTop w:val="0"/>
          <w:marBottom w:val="0"/>
          <w:divBdr>
            <w:top w:val="single" w:sz="2" w:space="0" w:color="auto"/>
            <w:left w:val="single" w:sz="2" w:space="0" w:color="auto"/>
            <w:bottom w:val="single" w:sz="6" w:space="0" w:color="auto"/>
            <w:right w:val="single" w:sz="2" w:space="0" w:color="auto"/>
          </w:divBdr>
          <w:divsChild>
            <w:div w:id="895816436">
              <w:marLeft w:val="0"/>
              <w:marRight w:val="0"/>
              <w:marTop w:val="100"/>
              <w:marBottom w:val="100"/>
              <w:divBdr>
                <w:top w:val="single" w:sz="2" w:space="0" w:color="D9D9E3"/>
                <w:left w:val="single" w:sz="2" w:space="0" w:color="D9D9E3"/>
                <w:bottom w:val="single" w:sz="2" w:space="0" w:color="D9D9E3"/>
                <w:right w:val="single" w:sz="2" w:space="0" w:color="D9D9E3"/>
              </w:divBdr>
              <w:divsChild>
                <w:div w:id="398940681">
                  <w:marLeft w:val="0"/>
                  <w:marRight w:val="0"/>
                  <w:marTop w:val="0"/>
                  <w:marBottom w:val="0"/>
                  <w:divBdr>
                    <w:top w:val="single" w:sz="2" w:space="0" w:color="D9D9E3"/>
                    <w:left w:val="single" w:sz="2" w:space="0" w:color="D9D9E3"/>
                    <w:bottom w:val="single" w:sz="2" w:space="0" w:color="D9D9E3"/>
                    <w:right w:val="single" w:sz="2" w:space="0" w:color="D9D9E3"/>
                  </w:divBdr>
                  <w:divsChild>
                    <w:div w:id="1929923983">
                      <w:marLeft w:val="0"/>
                      <w:marRight w:val="0"/>
                      <w:marTop w:val="0"/>
                      <w:marBottom w:val="0"/>
                      <w:divBdr>
                        <w:top w:val="single" w:sz="2" w:space="0" w:color="D9D9E3"/>
                        <w:left w:val="single" w:sz="2" w:space="0" w:color="D9D9E3"/>
                        <w:bottom w:val="single" w:sz="2" w:space="0" w:color="D9D9E3"/>
                        <w:right w:val="single" w:sz="2" w:space="0" w:color="D9D9E3"/>
                      </w:divBdr>
                      <w:divsChild>
                        <w:div w:id="1776555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629509">
                  <w:marLeft w:val="0"/>
                  <w:marRight w:val="0"/>
                  <w:marTop w:val="0"/>
                  <w:marBottom w:val="0"/>
                  <w:divBdr>
                    <w:top w:val="single" w:sz="2" w:space="0" w:color="D9D9E3"/>
                    <w:left w:val="single" w:sz="2" w:space="0" w:color="D9D9E3"/>
                    <w:bottom w:val="single" w:sz="2" w:space="0" w:color="D9D9E3"/>
                    <w:right w:val="single" w:sz="2" w:space="0" w:color="D9D9E3"/>
                  </w:divBdr>
                  <w:divsChild>
                    <w:div w:id="1077702444">
                      <w:marLeft w:val="0"/>
                      <w:marRight w:val="0"/>
                      <w:marTop w:val="0"/>
                      <w:marBottom w:val="0"/>
                      <w:divBdr>
                        <w:top w:val="single" w:sz="2" w:space="0" w:color="D9D9E3"/>
                        <w:left w:val="single" w:sz="2" w:space="0" w:color="D9D9E3"/>
                        <w:bottom w:val="single" w:sz="2" w:space="0" w:color="D9D9E3"/>
                        <w:right w:val="single" w:sz="2" w:space="0" w:color="D9D9E3"/>
                      </w:divBdr>
                      <w:divsChild>
                        <w:div w:id="1669285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4142959">
          <w:marLeft w:val="0"/>
          <w:marRight w:val="0"/>
          <w:marTop w:val="0"/>
          <w:marBottom w:val="0"/>
          <w:divBdr>
            <w:top w:val="single" w:sz="2" w:space="0" w:color="auto"/>
            <w:left w:val="single" w:sz="2" w:space="0" w:color="auto"/>
            <w:bottom w:val="single" w:sz="6" w:space="0" w:color="auto"/>
            <w:right w:val="single" w:sz="2" w:space="0" w:color="auto"/>
          </w:divBdr>
          <w:divsChild>
            <w:div w:id="1114592767">
              <w:marLeft w:val="0"/>
              <w:marRight w:val="0"/>
              <w:marTop w:val="100"/>
              <w:marBottom w:val="100"/>
              <w:divBdr>
                <w:top w:val="single" w:sz="2" w:space="0" w:color="D9D9E3"/>
                <w:left w:val="single" w:sz="2" w:space="0" w:color="D9D9E3"/>
                <w:bottom w:val="single" w:sz="2" w:space="0" w:color="D9D9E3"/>
                <w:right w:val="single" w:sz="2" w:space="0" w:color="D9D9E3"/>
              </w:divBdr>
              <w:divsChild>
                <w:div w:id="778569413">
                  <w:marLeft w:val="0"/>
                  <w:marRight w:val="0"/>
                  <w:marTop w:val="0"/>
                  <w:marBottom w:val="0"/>
                  <w:divBdr>
                    <w:top w:val="single" w:sz="2" w:space="0" w:color="D9D9E3"/>
                    <w:left w:val="single" w:sz="2" w:space="0" w:color="D9D9E3"/>
                    <w:bottom w:val="single" w:sz="2" w:space="0" w:color="D9D9E3"/>
                    <w:right w:val="single" w:sz="2" w:space="0" w:color="D9D9E3"/>
                  </w:divBdr>
                  <w:divsChild>
                    <w:div w:id="1545016609">
                      <w:marLeft w:val="0"/>
                      <w:marRight w:val="0"/>
                      <w:marTop w:val="0"/>
                      <w:marBottom w:val="0"/>
                      <w:divBdr>
                        <w:top w:val="single" w:sz="2" w:space="0" w:color="D9D9E3"/>
                        <w:left w:val="single" w:sz="2" w:space="0" w:color="D9D9E3"/>
                        <w:bottom w:val="single" w:sz="2" w:space="0" w:color="D9D9E3"/>
                        <w:right w:val="single" w:sz="2" w:space="0" w:color="D9D9E3"/>
                      </w:divBdr>
                      <w:divsChild>
                        <w:div w:id="1169710826">
                          <w:marLeft w:val="0"/>
                          <w:marRight w:val="0"/>
                          <w:marTop w:val="0"/>
                          <w:marBottom w:val="0"/>
                          <w:divBdr>
                            <w:top w:val="single" w:sz="2" w:space="0" w:color="D9D9E3"/>
                            <w:left w:val="single" w:sz="2" w:space="0" w:color="D9D9E3"/>
                            <w:bottom w:val="single" w:sz="2" w:space="0" w:color="D9D9E3"/>
                            <w:right w:val="single" w:sz="2" w:space="0" w:color="D9D9E3"/>
                          </w:divBdr>
                          <w:divsChild>
                            <w:div w:id="128516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28991947">
                  <w:marLeft w:val="0"/>
                  <w:marRight w:val="0"/>
                  <w:marTop w:val="0"/>
                  <w:marBottom w:val="0"/>
                  <w:divBdr>
                    <w:top w:val="single" w:sz="2" w:space="0" w:color="D9D9E3"/>
                    <w:left w:val="single" w:sz="2" w:space="0" w:color="D9D9E3"/>
                    <w:bottom w:val="single" w:sz="2" w:space="0" w:color="D9D9E3"/>
                    <w:right w:val="single" w:sz="2" w:space="0" w:color="D9D9E3"/>
                  </w:divBdr>
                  <w:divsChild>
                    <w:div w:id="1130241405">
                      <w:marLeft w:val="0"/>
                      <w:marRight w:val="0"/>
                      <w:marTop w:val="0"/>
                      <w:marBottom w:val="0"/>
                      <w:divBdr>
                        <w:top w:val="single" w:sz="2" w:space="0" w:color="D9D9E3"/>
                        <w:left w:val="single" w:sz="2" w:space="0" w:color="D9D9E3"/>
                        <w:bottom w:val="single" w:sz="2" w:space="0" w:color="D9D9E3"/>
                        <w:right w:val="single" w:sz="2" w:space="0" w:color="D9D9E3"/>
                      </w:divBdr>
                      <w:divsChild>
                        <w:div w:id="91558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4097766">
          <w:marLeft w:val="0"/>
          <w:marRight w:val="0"/>
          <w:marTop w:val="0"/>
          <w:marBottom w:val="0"/>
          <w:divBdr>
            <w:top w:val="single" w:sz="2" w:space="0" w:color="auto"/>
            <w:left w:val="single" w:sz="2" w:space="0" w:color="auto"/>
            <w:bottom w:val="single" w:sz="6" w:space="0" w:color="auto"/>
            <w:right w:val="single" w:sz="2" w:space="0" w:color="auto"/>
          </w:divBdr>
          <w:divsChild>
            <w:div w:id="1319766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570048">
                  <w:marLeft w:val="0"/>
                  <w:marRight w:val="0"/>
                  <w:marTop w:val="0"/>
                  <w:marBottom w:val="0"/>
                  <w:divBdr>
                    <w:top w:val="single" w:sz="2" w:space="0" w:color="D9D9E3"/>
                    <w:left w:val="single" w:sz="2" w:space="0" w:color="D9D9E3"/>
                    <w:bottom w:val="single" w:sz="2" w:space="0" w:color="D9D9E3"/>
                    <w:right w:val="single" w:sz="2" w:space="0" w:color="D9D9E3"/>
                  </w:divBdr>
                  <w:divsChild>
                    <w:div w:id="499007848">
                      <w:marLeft w:val="0"/>
                      <w:marRight w:val="0"/>
                      <w:marTop w:val="0"/>
                      <w:marBottom w:val="0"/>
                      <w:divBdr>
                        <w:top w:val="single" w:sz="2" w:space="0" w:color="D9D9E3"/>
                        <w:left w:val="single" w:sz="2" w:space="0" w:color="D9D9E3"/>
                        <w:bottom w:val="single" w:sz="2" w:space="0" w:color="D9D9E3"/>
                        <w:right w:val="single" w:sz="2" w:space="0" w:color="D9D9E3"/>
                      </w:divBdr>
                      <w:divsChild>
                        <w:div w:id="380641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6643811">
                  <w:marLeft w:val="0"/>
                  <w:marRight w:val="0"/>
                  <w:marTop w:val="0"/>
                  <w:marBottom w:val="0"/>
                  <w:divBdr>
                    <w:top w:val="single" w:sz="2" w:space="0" w:color="D9D9E3"/>
                    <w:left w:val="single" w:sz="2" w:space="0" w:color="D9D9E3"/>
                    <w:bottom w:val="single" w:sz="2" w:space="0" w:color="D9D9E3"/>
                    <w:right w:val="single" w:sz="2" w:space="0" w:color="D9D9E3"/>
                  </w:divBdr>
                  <w:divsChild>
                    <w:div w:id="1017653837">
                      <w:marLeft w:val="0"/>
                      <w:marRight w:val="0"/>
                      <w:marTop w:val="0"/>
                      <w:marBottom w:val="0"/>
                      <w:divBdr>
                        <w:top w:val="single" w:sz="2" w:space="0" w:color="D9D9E3"/>
                        <w:left w:val="single" w:sz="2" w:space="0" w:color="D9D9E3"/>
                        <w:bottom w:val="single" w:sz="2" w:space="0" w:color="D9D9E3"/>
                        <w:right w:val="single" w:sz="2" w:space="0" w:color="D9D9E3"/>
                      </w:divBdr>
                      <w:divsChild>
                        <w:div w:id="1453207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9895028">
          <w:marLeft w:val="0"/>
          <w:marRight w:val="0"/>
          <w:marTop w:val="0"/>
          <w:marBottom w:val="0"/>
          <w:divBdr>
            <w:top w:val="single" w:sz="2" w:space="0" w:color="auto"/>
            <w:left w:val="single" w:sz="2" w:space="0" w:color="auto"/>
            <w:bottom w:val="single" w:sz="6" w:space="0" w:color="auto"/>
            <w:right w:val="single" w:sz="2" w:space="0" w:color="auto"/>
          </w:divBdr>
          <w:divsChild>
            <w:div w:id="1023938736">
              <w:marLeft w:val="0"/>
              <w:marRight w:val="0"/>
              <w:marTop w:val="100"/>
              <w:marBottom w:val="100"/>
              <w:divBdr>
                <w:top w:val="single" w:sz="2" w:space="0" w:color="D9D9E3"/>
                <w:left w:val="single" w:sz="2" w:space="0" w:color="D9D9E3"/>
                <w:bottom w:val="single" w:sz="2" w:space="0" w:color="D9D9E3"/>
                <w:right w:val="single" w:sz="2" w:space="0" w:color="D9D9E3"/>
              </w:divBdr>
              <w:divsChild>
                <w:div w:id="825559906">
                  <w:marLeft w:val="0"/>
                  <w:marRight w:val="0"/>
                  <w:marTop w:val="0"/>
                  <w:marBottom w:val="0"/>
                  <w:divBdr>
                    <w:top w:val="single" w:sz="2" w:space="0" w:color="D9D9E3"/>
                    <w:left w:val="single" w:sz="2" w:space="0" w:color="D9D9E3"/>
                    <w:bottom w:val="single" w:sz="2" w:space="0" w:color="D9D9E3"/>
                    <w:right w:val="single" w:sz="2" w:space="0" w:color="D9D9E3"/>
                  </w:divBdr>
                  <w:divsChild>
                    <w:div w:id="670328420">
                      <w:marLeft w:val="0"/>
                      <w:marRight w:val="0"/>
                      <w:marTop w:val="0"/>
                      <w:marBottom w:val="0"/>
                      <w:divBdr>
                        <w:top w:val="single" w:sz="2" w:space="0" w:color="D9D9E3"/>
                        <w:left w:val="single" w:sz="2" w:space="0" w:color="D9D9E3"/>
                        <w:bottom w:val="single" w:sz="2" w:space="0" w:color="D9D9E3"/>
                        <w:right w:val="single" w:sz="2" w:space="0" w:color="D9D9E3"/>
                      </w:divBdr>
                      <w:divsChild>
                        <w:div w:id="430049418">
                          <w:marLeft w:val="0"/>
                          <w:marRight w:val="0"/>
                          <w:marTop w:val="0"/>
                          <w:marBottom w:val="0"/>
                          <w:divBdr>
                            <w:top w:val="single" w:sz="2" w:space="0" w:color="D9D9E3"/>
                            <w:left w:val="single" w:sz="2" w:space="0" w:color="D9D9E3"/>
                            <w:bottom w:val="single" w:sz="2" w:space="0" w:color="D9D9E3"/>
                            <w:right w:val="single" w:sz="2" w:space="0" w:color="D9D9E3"/>
                          </w:divBdr>
                          <w:divsChild>
                            <w:div w:id="805510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8387673">
                  <w:marLeft w:val="0"/>
                  <w:marRight w:val="0"/>
                  <w:marTop w:val="0"/>
                  <w:marBottom w:val="0"/>
                  <w:divBdr>
                    <w:top w:val="single" w:sz="2" w:space="0" w:color="D9D9E3"/>
                    <w:left w:val="single" w:sz="2" w:space="0" w:color="D9D9E3"/>
                    <w:bottom w:val="single" w:sz="2" w:space="0" w:color="D9D9E3"/>
                    <w:right w:val="single" w:sz="2" w:space="0" w:color="D9D9E3"/>
                  </w:divBdr>
                  <w:divsChild>
                    <w:div w:id="1169293815">
                      <w:marLeft w:val="0"/>
                      <w:marRight w:val="0"/>
                      <w:marTop w:val="0"/>
                      <w:marBottom w:val="0"/>
                      <w:divBdr>
                        <w:top w:val="single" w:sz="2" w:space="0" w:color="D9D9E3"/>
                        <w:left w:val="single" w:sz="2" w:space="0" w:color="D9D9E3"/>
                        <w:bottom w:val="single" w:sz="2" w:space="0" w:color="D9D9E3"/>
                        <w:right w:val="single" w:sz="2" w:space="0" w:color="D9D9E3"/>
                      </w:divBdr>
                      <w:divsChild>
                        <w:div w:id="493103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8881206">
          <w:marLeft w:val="0"/>
          <w:marRight w:val="0"/>
          <w:marTop w:val="0"/>
          <w:marBottom w:val="0"/>
          <w:divBdr>
            <w:top w:val="single" w:sz="2" w:space="0" w:color="auto"/>
            <w:left w:val="single" w:sz="2" w:space="0" w:color="auto"/>
            <w:bottom w:val="single" w:sz="6" w:space="0" w:color="auto"/>
            <w:right w:val="single" w:sz="2" w:space="0" w:color="auto"/>
          </w:divBdr>
          <w:divsChild>
            <w:div w:id="1052925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813945">
                  <w:marLeft w:val="0"/>
                  <w:marRight w:val="0"/>
                  <w:marTop w:val="0"/>
                  <w:marBottom w:val="0"/>
                  <w:divBdr>
                    <w:top w:val="single" w:sz="2" w:space="0" w:color="D9D9E3"/>
                    <w:left w:val="single" w:sz="2" w:space="0" w:color="D9D9E3"/>
                    <w:bottom w:val="single" w:sz="2" w:space="0" w:color="D9D9E3"/>
                    <w:right w:val="single" w:sz="2" w:space="0" w:color="D9D9E3"/>
                  </w:divBdr>
                  <w:divsChild>
                    <w:div w:id="187068773">
                      <w:marLeft w:val="0"/>
                      <w:marRight w:val="0"/>
                      <w:marTop w:val="0"/>
                      <w:marBottom w:val="0"/>
                      <w:divBdr>
                        <w:top w:val="single" w:sz="2" w:space="0" w:color="D9D9E3"/>
                        <w:left w:val="single" w:sz="2" w:space="0" w:color="D9D9E3"/>
                        <w:bottom w:val="single" w:sz="2" w:space="0" w:color="D9D9E3"/>
                        <w:right w:val="single" w:sz="2" w:space="0" w:color="D9D9E3"/>
                      </w:divBdr>
                      <w:divsChild>
                        <w:div w:id="1444112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4886128">
          <w:marLeft w:val="0"/>
          <w:marRight w:val="0"/>
          <w:marTop w:val="0"/>
          <w:marBottom w:val="0"/>
          <w:divBdr>
            <w:top w:val="single" w:sz="2" w:space="0" w:color="auto"/>
            <w:left w:val="single" w:sz="2" w:space="0" w:color="auto"/>
            <w:bottom w:val="single" w:sz="6" w:space="0" w:color="auto"/>
            <w:right w:val="single" w:sz="2" w:space="0" w:color="auto"/>
          </w:divBdr>
          <w:divsChild>
            <w:div w:id="750353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190810">
                  <w:marLeft w:val="0"/>
                  <w:marRight w:val="0"/>
                  <w:marTop w:val="0"/>
                  <w:marBottom w:val="0"/>
                  <w:divBdr>
                    <w:top w:val="single" w:sz="2" w:space="0" w:color="D9D9E3"/>
                    <w:left w:val="single" w:sz="2" w:space="0" w:color="D9D9E3"/>
                    <w:bottom w:val="single" w:sz="2" w:space="0" w:color="D9D9E3"/>
                    <w:right w:val="single" w:sz="2" w:space="0" w:color="D9D9E3"/>
                  </w:divBdr>
                  <w:divsChild>
                    <w:div w:id="1167864190">
                      <w:marLeft w:val="0"/>
                      <w:marRight w:val="0"/>
                      <w:marTop w:val="0"/>
                      <w:marBottom w:val="0"/>
                      <w:divBdr>
                        <w:top w:val="single" w:sz="2" w:space="0" w:color="D9D9E3"/>
                        <w:left w:val="single" w:sz="2" w:space="0" w:color="D9D9E3"/>
                        <w:bottom w:val="single" w:sz="2" w:space="0" w:color="D9D9E3"/>
                        <w:right w:val="single" w:sz="2" w:space="0" w:color="D9D9E3"/>
                      </w:divBdr>
                      <w:divsChild>
                        <w:div w:id="1210997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195980">
                  <w:marLeft w:val="0"/>
                  <w:marRight w:val="0"/>
                  <w:marTop w:val="0"/>
                  <w:marBottom w:val="0"/>
                  <w:divBdr>
                    <w:top w:val="single" w:sz="2" w:space="0" w:color="D9D9E3"/>
                    <w:left w:val="single" w:sz="2" w:space="0" w:color="D9D9E3"/>
                    <w:bottom w:val="single" w:sz="2" w:space="0" w:color="D9D9E3"/>
                    <w:right w:val="single" w:sz="2" w:space="0" w:color="D9D9E3"/>
                  </w:divBdr>
                  <w:divsChild>
                    <w:div w:id="1600672369">
                      <w:marLeft w:val="0"/>
                      <w:marRight w:val="0"/>
                      <w:marTop w:val="0"/>
                      <w:marBottom w:val="0"/>
                      <w:divBdr>
                        <w:top w:val="single" w:sz="2" w:space="0" w:color="D9D9E3"/>
                        <w:left w:val="single" w:sz="2" w:space="0" w:color="D9D9E3"/>
                        <w:bottom w:val="single" w:sz="2" w:space="0" w:color="D9D9E3"/>
                        <w:right w:val="single" w:sz="2" w:space="0" w:color="D9D9E3"/>
                      </w:divBdr>
                      <w:divsChild>
                        <w:div w:id="335499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0903669">
          <w:marLeft w:val="0"/>
          <w:marRight w:val="0"/>
          <w:marTop w:val="0"/>
          <w:marBottom w:val="0"/>
          <w:divBdr>
            <w:top w:val="single" w:sz="2" w:space="0" w:color="auto"/>
            <w:left w:val="single" w:sz="2" w:space="0" w:color="auto"/>
            <w:bottom w:val="single" w:sz="6" w:space="0" w:color="auto"/>
            <w:right w:val="single" w:sz="2" w:space="0" w:color="auto"/>
          </w:divBdr>
          <w:divsChild>
            <w:div w:id="1366061599">
              <w:marLeft w:val="0"/>
              <w:marRight w:val="0"/>
              <w:marTop w:val="100"/>
              <w:marBottom w:val="100"/>
              <w:divBdr>
                <w:top w:val="single" w:sz="2" w:space="0" w:color="D9D9E3"/>
                <w:left w:val="single" w:sz="2" w:space="0" w:color="D9D9E3"/>
                <w:bottom w:val="single" w:sz="2" w:space="0" w:color="D9D9E3"/>
                <w:right w:val="single" w:sz="2" w:space="0" w:color="D9D9E3"/>
              </w:divBdr>
              <w:divsChild>
                <w:div w:id="637227179">
                  <w:marLeft w:val="0"/>
                  <w:marRight w:val="0"/>
                  <w:marTop w:val="0"/>
                  <w:marBottom w:val="0"/>
                  <w:divBdr>
                    <w:top w:val="single" w:sz="2" w:space="0" w:color="D9D9E3"/>
                    <w:left w:val="single" w:sz="2" w:space="0" w:color="D9D9E3"/>
                    <w:bottom w:val="single" w:sz="2" w:space="0" w:color="D9D9E3"/>
                    <w:right w:val="single" w:sz="2" w:space="0" w:color="D9D9E3"/>
                  </w:divBdr>
                  <w:divsChild>
                    <w:div w:id="736976917">
                      <w:marLeft w:val="0"/>
                      <w:marRight w:val="0"/>
                      <w:marTop w:val="0"/>
                      <w:marBottom w:val="0"/>
                      <w:divBdr>
                        <w:top w:val="single" w:sz="2" w:space="0" w:color="D9D9E3"/>
                        <w:left w:val="single" w:sz="2" w:space="0" w:color="D9D9E3"/>
                        <w:bottom w:val="single" w:sz="2" w:space="0" w:color="D9D9E3"/>
                        <w:right w:val="single" w:sz="2" w:space="0" w:color="D9D9E3"/>
                      </w:divBdr>
                      <w:divsChild>
                        <w:div w:id="1068377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8140126">
                  <w:marLeft w:val="0"/>
                  <w:marRight w:val="0"/>
                  <w:marTop w:val="0"/>
                  <w:marBottom w:val="0"/>
                  <w:divBdr>
                    <w:top w:val="single" w:sz="2" w:space="0" w:color="D9D9E3"/>
                    <w:left w:val="single" w:sz="2" w:space="0" w:color="D9D9E3"/>
                    <w:bottom w:val="single" w:sz="2" w:space="0" w:color="D9D9E3"/>
                    <w:right w:val="single" w:sz="2" w:space="0" w:color="D9D9E3"/>
                  </w:divBdr>
                  <w:divsChild>
                    <w:div w:id="1272859723">
                      <w:marLeft w:val="0"/>
                      <w:marRight w:val="0"/>
                      <w:marTop w:val="0"/>
                      <w:marBottom w:val="0"/>
                      <w:divBdr>
                        <w:top w:val="single" w:sz="2" w:space="0" w:color="D9D9E3"/>
                        <w:left w:val="single" w:sz="2" w:space="0" w:color="D9D9E3"/>
                        <w:bottom w:val="single" w:sz="2" w:space="0" w:color="D9D9E3"/>
                        <w:right w:val="single" w:sz="2" w:space="0" w:color="D9D9E3"/>
                      </w:divBdr>
                      <w:divsChild>
                        <w:div w:id="398674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3377586">
          <w:marLeft w:val="0"/>
          <w:marRight w:val="0"/>
          <w:marTop w:val="0"/>
          <w:marBottom w:val="0"/>
          <w:divBdr>
            <w:top w:val="single" w:sz="2" w:space="0" w:color="auto"/>
            <w:left w:val="single" w:sz="2" w:space="0" w:color="auto"/>
            <w:bottom w:val="single" w:sz="6" w:space="0" w:color="auto"/>
            <w:right w:val="single" w:sz="2" w:space="0" w:color="auto"/>
          </w:divBdr>
          <w:divsChild>
            <w:div w:id="1716003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29184">
                  <w:marLeft w:val="0"/>
                  <w:marRight w:val="0"/>
                  <w:marTop w:val="0"/>
                  <w:marBottom w:val="0"/>
                  <w:divBdr>
                    <w:top w:val="single" w:sz="2" w:space="0" w:color="D9D9E3"/>
                    <w:left w:val="single" w:sz="2" w:space="0" w:color="D9D9E3"/>
                    <w:bottom w:val="single" w:sz="2" w:space="0" w:color="D9D9E3"/>
                    <w:right w:val="single" w:sz="2" w:space="0" w:color="D9D9E3"/>
                  </w:divBdr>
                  <w:divsChild>
                    <w:div w:id="1607812327">
                      <w:marLeft w:val="0"/>
                      <w:marRight w:val="0"/>
                      <w:marTop w:val="0"/>
                      <w:marBottom w:val="0"/>
                      <w:divBdr>
                        <w:top w:val="single" w:sz="2" w:space="0" w:color="D9D9E3"/>
                        <w:left w:val="single" w:sz="2" w:space="0" w:color="D9D9E3"/>
                        <w:bottom w:val="single" w:sz="2" w:space="0" w:color="D9D9E3"/>
                        <w:right w:val="single" w:sz="2" w:space="0" w:color="D9D9E3"/>
                      </w:divBdr>
                      <w:divsChild>
                        <w:div w:id="973171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3947839">
                  <w:marLeft w:val="0"/>
                  <w:marRight w:val="0"/>
                  <w:marTop w:val="0"/>
                  <w:marBottom w:val="0"/>
                  <w:divBdr>
                    <w:top w:val="single" w:sz="2" w:space="0" w:color="D9D9E3"/>
                    <w:left w:val="single" w:sz="2" w:space="0" w:color="D9D9E3"/>
                    <w:bottom w:val="single" w:sz="2" w:space="0" w:color="D9D9E3"/>
                    <w:right w:val="single" w:sz="2" w:space="0" w:color="D9D9E3"/>
                  </w:divBdr>
                  <w:divsChild>
                    <w:div w:id="1220632499">
                      <w:marLeft w:val="0"/>
                      <w:marRight w:val="0"/>
                      <w:marTop w:val="0"/>
                      <w:marBottom w:val="0"/>
                      <w:divBdr>
                        <w:top w:val="single" w:sz="2" w:space="0" w:color="D9D9E3"/>
                        <w:left w:val="single" w:sz="2" w:space="0" w:color="D9D9E3"/>
                        <w:bottom w:val="single" w:sz="2" w:space="0" w:color="D9D9E3"/>
                        <w:right w:val="single" w:sz="2" w:space="0" w:color="D9D9E3"/>
                      </w:divBdr>
                      <w:divsChild>
                        <w:div w:id="1221676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7521950">
          <w:marLeft w:val="0"/>
          <w:marRight w:val="0"/>
          <w:marTop w:val="0"/>
          <w:marBottom w:val="0"/>
          <w:divBdr>
            <w:top w:val="single" w:sz="2" w:space="0" w:color="auto"/>
            <w:left w:val="single" w:sz="2" w:space="0" w:color="auto"/>
            <w:bottom w:val="single" w:sz="6" w:space="0" w:color="auto"/>
            <w:right w:val="single" w:sz="2" w:space="0" w:color="auto"/>
          </w:divBdr>
          <w:divsChild>
            <w:div w:id="1993875440">
              <w:marLeft w:val="0"/>
              <w:marRight w:val="0"/>
              <w:marTop w:val="100"/>
              <w:marBottom w:val="100"/>
              <w:divBdr>
                <w:top w:val="single" w:sz="2" w:space="0" w:color="D9D9E3"/>
                <w:left w:val="single" w:sz="2" w:space="0" w:color="D9D9E3"/>
                <w:bottom w:val="single" w:sz="2" w:space="0" w:color="D9D9E3"/>
                <w:right w:val="single" w:sz="2" w:space="0" w:color="D9D9E3"/>
              </w:divBdr>
              <w:divsChild>
                <w:div w:id="301350469">
                  <w:marLeft w:val="0"/>
                  <w:marRight w:val="0"/>
                  <w:marTop w:val="0"/>
                  <w:marBottom w:val="0"/>
                  <w:divBdr>
                    <w:top w:val="single" w:sz="2" w:space="0" w:color="D9D9E3"/>
                    <w:left w:val="single" w:sz="2" w:space="0" w:color="D9D9E3"/>
                    <w:bottom w:val="single" w:sz="2" w:space="0" w:color="D9D9E3"/>
                    <w:right w:val="single" w:sz="2" w:space="0" w:color="D9D9E3"/>
                  </w:divBdr>
                  <w:divsChild>
                    <w:div w:id="778110673">
                      <w:marLeft w:val="0"/>
                      <w:marRight w:val="0"/>
                      <w:marTop w:val="0"/>
                      <w:marBottom w:val="0"/>
                      <w:divBdr>
                        <w:top w:val="single" w:sz="2" w:space="0" w:color="D9D9E3"/>
                        <w:left w:val="single" w:sz="2" w:space="0" w:color="D9D9E3"/>
                        <w:bottom w:val="single" w:sz="2" w:space="0" w:color="D9D9E3"/>
                        <w:right w:val="single" w:sz="2" w:space="0" w:color="D9D9E3"/>
                      </w:divBdr>
                      <w:divsChild>
                        <w:div w:id="1134637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3910057">
                  <w:marLeft w:val="0"/>
                  <w:marRight w:val="0"/>
                  <w:marTop w:val="0"/>
                  <w:marBottom w:val="0"/>
                  <w:divBdr>
                    <w:top w:val="single" w:sz="2" w:space="0" w:color="D9D9E3"/>
                    <w:left w:val="single" w:sz="2" w:space="0" w:color="D9D9E3"/>
                    <w:bottom w:val="single" w:sz="2" w:space="0" w:color="D9D9E3"/>
                    <w:right w:val="single" w:sz="2" w:space="0" w:color="D9D9E3"/>
                  </w:divBdr>
                  <w:divsChild>
                    <w:div w:id="712777607">
                      <w:marLeft w:val="0"/>
                      <w:marRight w:val="0"/>
                      <w:marTop w:val="0"/>
                      <w:marBottom w:val="0"/>
                      <w:divBdr>
                        <w:top w:val="single" w:sz="2" w:space="0" w:color="D9D9E3"/>
                        <w:left w:val="single" w:sz="2" w:space="0" w:color="D9D9E3"/>
                        <w:bottom w:val="single" w:sz="2" w:space="0" w:color="D9D9E3"/>
                        <w:right w:val="single" w:sz="2" w:space="0" w:color="D9D9E3"/>
                      </w:divBdr>
                      <w:divsChild>
                        <w:div w:id="432435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8880394">
          <w:marLeft w:val="0"/>
          <w:marRight w:val="0"/>
          <w:marTop w:val="0"/>
          <w:marBottom w:val="0"/>
          <w:divBdr>
            <w:top w:val="single" w:sz="2" w:space="0" w:color="auto"/>
            <w:left w:val="single" w:sz="2" w:space="0" w:color="auto"/>
            <w:bottom w:val="single" w:sz="6" w:space="0" w:color="auto"/>
            <w:right w:val="single" w:sz="2" w:space="0" w:color="auto"/>
          </w:divBdr>
          <w:divsChild>
            <w:div w:id="9706488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840469">
                  <w:marLeft w:val="0"/>
                  <w:marRight w:val="0"/>
                  <w:marTop w:val="0"/>
                  <w:marBottom w:val="0"/>
                  <w:divBdr>
                    <w:top w:val="single" w:sz="2" w:space="0" w:color="D9D9E3"/>
                    <w:left w:val="single" w:sz="2" w:space="0" w:color="D9D9E3"/>
                    <w:bottom w:val="single" w:sz="2" w:space="0" w:color="D9D9E3"/>
                    <w:right w:val="single" w:sz="2" w:space="0" w:color="D9D9E3"/>
                  </w:divBdr>
                  <w:divsChild>
                    <w:div w:id="882474544">
                      <w:marLeft w:val="0"/>
                      <w:marRight w:val="0"/>
                      <w:marTop w:val="0"/>
                      <w:marBottom w:val="0"/>
                      <w:divBdr>
                        <w:top w:val="single" w:sz="2" w:space="0" w:color="D9D9E3"/>
                        <w:left w:val="single" w:sz="2" w:space="0" w:color="D9D9E3"/>
                        <w:bottom w:val="single" w:sz="2" w:space="0" w:color="D9D9E3"/>
                        <w:right w:val="single" w:sz="2" w:space="0" w:color="D9D9E3"/>
                      </w:divBdr>
                      <w:divsChild>
                        <w:div w:id="1061633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059752">
                  <w:marLeft w:val="0"/>
                  <w:marRight w:val="0"/>
                  <w:marTop w:val="0"/>
                  <w:marBottom w:val="0"/>
                  <w:divBdr>
                    <w:top w:val="single" w:sz="2" w:space="0" w:color="D9D9E3"/>
                    <w:left w:val="single" w:sz="2" w:space="0" w:color="D9D9E3"/>
                    <w:bottom w:val="single" w:sz="2" w:space="0" w:color="D9D9E3"/>
                    <w:right w:val="single" w:sz="2" w:space="0" w:color="D9D9E3"/>
                  </w:divBdr>
                  <w:divsChild>
                    <w:div w:id="1793742549">
                      <w:marLeft w:val="0"/>
                      <w:marRight w:val="0"/>
                      <w:marTop w:val="0"/>
                      <w:marBottom w:val="0"/>
                      <w:divBdr>
                        <w:top w:val="single" w:sz="2" w:space="0" w:color="D9D9E3"/>
                        <w:left w:val="single" w:sz="2" w:space="0" w:color="D9D9E3"/>
                        <w:bottom w:val="single" w:sz="2" w:space="0" w:color="D9D9E3"/>
                        <w:right w:val="single" w:sz="2" w:space="0" w:color="D9D9E3"/>
                      </w:divBdr>
                      <w:divsChild>
                        <w:div w:id="1101291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2037842">
          <w:marLeft w:val="0"/>
          <w:marRight w:val="0"/>
          <w:marTop w:val="0"/>
          <w:marBottom w:val="0"/>
          <w:divBdr>
            <w:top w:val="single" w:sz="2" w:space="0" w:color="auto"/>
            <w:left w:val="single" w:sz="2" w:space="0" w:color="auto"/>
            <w:bottom w:val="single" w:sz="6" w:space="0" w:color="auto"/>
            <w:right w:val="single" w:sz="2" w:space="0" w:color="auto"/>
          </w:divBdr>
          <w:divsChild>
            <w:div w:id="1268002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400179">
                  <w:marLeft w:val="0"/>
                  <w:marRight w:val="0"/>
                  <w:marTop w:val="0"/>
                  <w:marBottom w:val="0"/>
                  <w:divBdr>
                    <w:top w:val="single" w:sz="2" w:space="0" w:color="D9D9E3"/>
                    <w:left w:val="single" w:sz="2" w:space="0" w:color="D9D9E3"/>
                    <w:bottom w:val="single" w:sz="2" w:space="0" w:color="D9D9E3"/>
                    <w:right w:val="single" w:sz="2" w:space="0" w:color="D9D9E3"/>
                  </w:divBdr>
                  <w:divsChild>
                    <w:div w:id="2015449446">
                      <w:marLeft w:val="0"/>
                      <w:marRight w:val="0"/>
                      <w:marTop w:val="0"/>
                      <w:marBottom w:val="0"/>
                      <w:divBdr>
                        <w:top w:val="single" w:sz="2" w:space="0" w:color="D9D9E3"/>
                        <w:left w:val="single" w:sz="2" w:space="0" w:color="D9D9E3"/>
                        <w:bottom w:val="single" w:sz="2" w:space="0" w:color="D9D9E3"/>
                        <w:right w:val="single" w:sz="2" w:space="0" w:color="D9D9E3"/>
                      </w:divBdr>
                      <w:divsChild>
                        <w:div w:id="1539901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118017">
                  <w:marLeft w:val="0"/>
                  <w:marRight w:val="0"/>
                  <w:marTop w:val="0"/>
                  <w:marBottom w:val="0"/>
                  <w:divBdr>
                    <w:top w:val="single" w:sz="2" w:space="0" w:color="D9D9E3"/>
                    <w:left w:val="single" w:sz="2" w:space="0" w:color="D9D9E3"/>
                    <w:bottom w:val="single" w:sz="2" w:space="0" w:color="D9D9E3"/>
                    <w:right w:val="single" w:sz="2" w:space="0" w:color="D9D9E3"/>
                  </w:divBdr>
                  <w:divsChild>
                    <w:div w:id="1587811305">
                      <w:marLeft w:val="0"/>
                      <w:marRight w:val="0"/>
                      <w:marTop w:val="0"/>
                      <w:marBottom w:val="0"/>
                      <w:divBdr>
                        <w:top w:val="single" w:sz="2" w:space="0" w:color="D9D9E3"/>
                        <w:left w:val="single" w:sz="2" w:space="0" w:color="D9D9E3"/>
                        <w:bottom w:val="single" w:sz="2" w:space="0" w:color="D9D9E3"/>
                        <w:right w:val="single" w:sz="2" w:space="0" w:color="D9D9E3"/>
                      </w:divBdr>
                      <w:divsChild>
                        <w:div w:id="1020089896">
                          <w:marLeft w:val="0"/>
                          <w:marRight w:val="0"/>
                          <w:marTop w:val="0"/>
                          <w:marBottom w:val="0"/>
                          <w:divBdr>
                            <w:top w:val="single" w:sz="2" w:space="0" w:color="D9D9E3"/>
                            <w:left w:val="single" w:sz="2" w:space="0" w:color="D9D9E3"/>
                            <w:bottom w:val="single" w:sz="2" w:space="0" w:color="D9D9E3"/>
                            <w:right w:val="single" w:sz="2" w:space="0" w:color="D9D9E3"/>
                          </w:divBdr>
                          <w:divsChild>
                            <w:div w:id="1824006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7352955">
          <w:marLeft w:val="0"/>
          <w:marRight w:val="0"/>
          <w:marTop w:val="0"/>
          <w:marBottom w:val="0"/>
          <w:divBdr>
            <w:top w:val="single" w:sz="2" w:space="0" w:color="auto"/>
            <w:left w:val="single" w:sz="2" w:space="0" w:color="auto"/>
            <w:bottom w:val="single" w:sz="6" w:space="0" w:color="auto"/>
            <w:right w:val="single" w:sz="2" w:space="0" w:color="auto"/>
          </w:divBdr>
          <w:divsChild>
            <w:div w:id="186867714">
              <w:marLeft w:val="0"/>
              <w:marRight w:val="0"/>
              <w:marTop w:val="100"/>
              <w:marBottom w:val="100"/>
              <w:divBdr>
                <w:top w:val="single" w:sz="2" w:space="0" w:color="D9D9E3"/>
                <w:left w:val="single" w:sz="2" w:space="0" w:color="D9D9E3"/>
                <w:bottom w:val="single" w:sz="2" w:space="0" w:color="D9D9E3"/>
                <w:right w:val="single" w:sz="2" w:space="0" w:color="D9D9E3"/>
              </w:divBdr>
              <w:divsChild>
                <w:div w:id="713312705">
                  <w:marLeft w:val="0"/>
                  <w:marRight w:val="0"/>
                  <w:marTop w:val="0"/>
                  <w:marBottom w:val="0"/>
                  <w:divBdr>
                    <w:top w:val="single" w:sz="2" w:space="0" w:color="D9D9E3"/>
                    <w:left w:val="single" w:sz="2" w:space="0" w:color="D9D9E3"/>
                    <w:bottom w:val="single" w:sz="2" w:space="0" w:color="D9D9E3"/>
                    <w:right w:val="single" w:sz="2" w:space="0" w:color="D9D9E3"/>
                  </w:divBdr>
                  <w:divsChild>
                    <w:div w:id="1192261638">
                      <w:marLeft w:val="0"/>
                      <w:marRight w:val="0"/>
                      <w:marTop w:val="0"/>
                      <w:marBottom w:val="0"/>
                      <w:divBdr>
                        <w:top w:val="single" w:sz="2" w:space="0" w:color="D9D9E3"/>
                        <w:left w:val="single" w:sz="2" w:space="0" w:color="D9D9E3"/>
                        <w:bottom w:val="single" w:sz="2" w:space="0" w:color="D9D9E3"/>
                        <w:right w:val="single" w:sz="2" w:space="0" w:color="D9D9E3"/>
                      </w:divBdr>
                      <w:divsChild>
                        <w:div w:id="1162114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1946492">
                  <w:marLeft w:val="0"/>
                  <w:marRight w:val="0"/>
                  <w:marTop w:val="0"/>
                  <w:marBottom w:val="0"/>
                  <w:divBdr>
                    <w:top w:val="single" w:sz="2" w:space="0" w:color="D9D9E3"/>
                    <w:left w:val="single" w:sz="2" w:space="0" w:color="D9D9E3"/>
                    <w:bottom w:val="single" w:sz="2" w:space="0" w:color="D9D9E3"/>
                    <w:right w:val="single" w:sz="2" w:space="0" w:color="D9D9E3"/>
                  </w:divBdr>
                  <w:divsChild>
                    <w:div w:id="1034579948">
                      <w:marLeft w:val="0"/>
                      <w:marRight w:val="0"/>
                      <w:marTop w:val="0"/>
                      <w:marBottom w:val="0"/>
                      <w:divBdr>
                        <w:top w:val="single" w:sz="2" w:space="0" w:color="D9D9E3"/>
                        <w:left w:val="single" w:sz="2" w:space="0" w:color="D9D9E3"/>
                        <w:bottom w:val="single" w:sz="2" w:space="0" w:color="D9D9E3"/>
                        <w:right w:val="single" w:sz="2" w:space="0" w:color="D9D9E3"/>
                      </w:divBdr>
                      <w:divsChild>
                        <w:div w:id="310985834">
                          <w:marLeft w:val="0"/>
                          <w:marRight w:val="0"/>
                          <w:marTop w:val="0"/>
                          <w:marBottom w:val="0"/>
                          <w:divBdr>
                            <w:top w:val="single" w:sz="2" w:space="0" w:color="D9D9E3"/>
                            <w:left w:val="single" w:sz="2" w:space="0" w:color="D9D9E3"/>
                            <w:bottom w:val="single" w:sz="2" w:space="0" w:color="D9D9E3"/>
                            <w:right w:val="single" w:sz="2" w:space="0" w:color="D9D9E3"/>
                          </w:divBdr>
                          <w:divsChild>
                            <w:div w:id="1846439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9428464">
          <w:marLeft w:val="0"/>
          <w:marRight w:val="0"/>
          <w:marTop w:val="0"/>
          <w:marBottom w:val="0"/>
          <w:divBdr>
            <w:top w:val="single" w:sz="2" w:space="0" w:color="auto"/>
            <w:left w:val="single" w:sz="2" w:space="0" w:color="auto"/>
            <w:bottom w:val="single" w:sz="6" w:space="0" w:color="auto"/>
            <w:right w:val="single" w:sz="2" w:space="0" w:color="auto"/>
          </w:divBdr>
          <w:divsChild>
            <w:div w:id="92632645">
              <w:marLeft w:val="0"/>
              <w:marRight w:val="0"/>
              <w:marTop w:val="100"/>
              <w:marBottom w:val="100"/>
              <w:divBdr>
                <w:top w:val="single" w:sz="2" w:space="0" w:color="D9D9E3"/>
                <w:left w:val="single" w:sz="2" w:space="0" w:color="D9D9E3"/>
                <w:bottom w:val="single" w:sz="2" w:space="0" w:color="D9D9E3"/>
                <w:right w:val="single" w:sz="2" w:space="0" w:color="D9D9E3"/>
              </w:divBdr>
              <w:divsChild>
                <w:div w:id="287129694">
                  <w:marLeft w:val="0"/>
                  <w:marRight w:val="0"/>
                  <w:marTop w:val="0"/>
                  <w:marBottom w:val="0"/>
                  <w:divBdr>
                    <w:top w:val="single" w:sz="2" w:space="0" w:color="D9D9E3"/>
                    <w:left w:val="single" w:sz="2" w:space="0" w:color="D9D9E3"/>
                    <w:bottom w:val="single" w:sz="2" w:space="0" w:color="D9D9E3"/>
                    <w:right w:val="single" w:sz="2" w:space="0" w:color="D9D9E3"/>
                  </w:divBdr>
                  <w:divsChild>
                    <w:div w:id="652485848">
                      <w:marLeft w:val="0"/>
                      <w:marRight w:val="0"/>
                      <w:marTop w:val="0"/>
                      <w:marBottom w:val="0"/>
                      <w:divBdr>
                        <w:top w:val="single" w:sz="2" w:space="0" w:color="D9D9E3"/>
                        <w:left w:val="single" w:sz="2" w:space="0" w:color="D9D9E3"/>
                        <w:bottom w:val="single" w:sz="2" w:space="0" w:color="D9D9E3"/>
                        <w:right w:val="single" w:sz="2" w:space="0" w:color="D9D9E3"/>
                      </w:divBdr>
                      <w:divsChild>
                        <w:div w:id="1117723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6346694">
                  <w:marLeft w:val="0"/>
                  <w:marRight w:val="0"/>
                  <w:marTop w:val="0"/>
                  <w:marBottom w:val="0"/>
                  <w:divBdr>
                    <w:top w:val="single" w:sz="2" w:space="0" w:color="D9D9E3"/>
                    <w:left w:val="single" w:sz="2" w:space="0" w:color="D9D9E3"/>
                    <w:bottom w:val="single" w:sz="2" w:space="0" w:color="D9D9E3"/>
                    <w:right w:val="single" w:sz="2" w:space="0" w:color="D9D9E3"/>
                  </w:divBdr>
                  <w:divsChild>
                    <w:div w:id="820847895">
                      <w:marLeft w:val="0"/>
                      <w:marRight w:val="0"/>
                      <w:marTop w:val="0"/>
                      <w:marBottom w:val="0"/>
                      <w:divBdr>
                        <w:top w:val="single" w:sz="2" w:space="0" w:color="D9D9E3"/>
                        <w:left w:val="single" w:sz="2" w:space="0" w:color="D9D9E3"/>
                        <w:bottom w:val="single" w:sz="2" w:space="0" w:color="D9D9E3"/>
                        <w:right w:val="single" w:sz="2" w:space="0" w:color="D9D9E3"/>
                      </w:divBdr>
                      <w:divsChild>
                        <w:div w:id="174938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4186332">
          <w:marLeft w:val="0"/>
          <w:marRight w:val="0"/>
          <w:marTop w:val="0"/>
          <w:marBottom w:val="0"/>
          <w:divBdr>
            <w:top w:val="single" w:sz="2" w:space="0" w:color="auto"/>
            <w:left w:val="single" w:sz="2" w:space="0" w:color="auto"/>
            <w:bottom w:val="single" w:sz="6" w:space="0" w:color="auto"/>
            <w:right w:val="single" w:sz="2" w:space="0" w:color="auto"/>
          </w:divBdr>
          <w:divsChild>
            <w:div w:id="1293174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3375227">
                  <w:marLeft w:val="0"/>
                  <w:marRight w:val="0"/>
                  <w:marTop w:val="0"/>
                  <w:marBottom w:val="0"/>
                  <w:divBdr>
                    <w:top w:val="single" w:sz="2" w:space="0" w:color="D9D9E3"/>
                    <w:left w:val="single" w:sz="2" w:space="0" w:color="D9D9E3"/>
                    <w:bottom w:val="single" w:sz="2" w:space="0" w:color="D9D9E3"/>
                    <w:right w:val="single" w:sz="2" w:space="0" w:color="D9D9E3"/>
                  </w:divBdr>
                  <w:divsChild>
                    <w:div w:id="2129158908">
                      <w:marLeft w:val="0"/>
                      <w:marRight w:val="0"/>
                      <w:marTop w:val="0"/>
                      <w:marBottom w:val="0"/>
                      <w:divBdr>
                        <w:top w:val="single" w:sz="2" w:space="0" w:color="D9D9E3"/>
                        <w:left w:val="single" w:sz="2" w:space="0" w:color="D9D9E3"/>
                        <w:bottom w:val="single" w:sz="2" w:space="0" w:color="D9D9E3"/>
                        <w:right w:val="single" w:sz="2" w:space="0" w:color="D9D9E3"/>
                      </w:divBdr>
                      <w:divsChild>
                        <w:div w:id="830828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8137345">
                  <w:marLeft w:val="0"/>
                  <w:marRight w:val="0"/>
                  <w:marTop w:val="0"/>
                  <w:marBottom w:val="0"/>
                  <w:divBdr>
                    <w:top w:val="single" w:sz="2" w:space="0" w:color="D9D9E3"/>
                    <w:left w:val="single" w:sz="2" w:space="0" w:color="D9D9E3"/>
                    <w:bottom w:val="single" w:sz="2" w:space="0" w:color="D9D9E3"/>
                    <w:right w:val="single" w:sz="2" w:space="0" w:color="D9D9E3"/>
                  </w:divBdr>
                  <w:divsChild>
                    <w:div w:id="1156384290">
                      <w:marLeft w:val="0"/>
                      <w:marRight w:val="0"/>
                      <w:marTop w:val="0"/>
                      <w:marBottom w:val="0"/>
                      <w:divBdr>
                        <w:top w:val="single" w:sz="2" w:space="0" w:color="D9D9E3"/>
                        <w:left w:val="single" w:sz="2" w:space="0" w:color="D9D9E3"/>
                        <w:bottom w:val="single" w:sz="2" w:space="0" w:color="D9D9E3"/>
                        <w:right w:val="single" w:sz="2" w:space="0" w:color="D9D9E3"/>
                      </w:divBdr>
                      <w:divsChild>
                        <w:div w:id="661205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0395853">
          <w:marLeft w:val="0"/>
          <w:marRight w:val="0"/>
          <w:marTop w:val="0"/>
          <w:marBottom w:val="0"/>
          <w:divBdr>
            <w:top w:val="single" w:sz="2" w:space="0" w:color="auto"/>
            <w:left w:val="single" w:sz="2" w:space="0" w:color="auto"/>
            <w:bottom w:val="single" w:sz="6" w:space="0" w:color="auto"/>
            <w:right w:val="single" w:sz="2" w:space="0" w:color="auto"/>
          </w:divBdr>
          <w:divsChild>
            <w:div w:id="232816401">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483312">
                  <w:marLeft w:val="0"/>
                  <w:marRight w:val="0"/>
                  <w:marTop w:val="0"/>
                  <w:marBottom w:val="0"/>
                  <w:divBdr>
                    <w:top w:val="single" w:sz="2" w:space="0" w:color="D9D9E3"/>
                    <w:left w:val="single" w:sz="2" w:space="0" w:color="D9D9E3"/>
                    <w:bottom w:val="single" w:sz="2" w:space="0" w:color="D9D9E3"/>
                    <w:right w:val="single" w:sz="2" w:space="0" w:color="D9D9E3"/>
                  </w:divBdr>
                  <w:divsChild>
                    <w:div w:id="20513991">
                      <w:marLeft w:val="0"/>
                      <w:marRight w:val="0"/>
                      <w:marTop w:val="0"/>
                      <w:marBottom w:val="0"/>
                      <w:divBdr>
                        <w:top w:val="single" w:sz="2" w:space="0" w:color="D9D9E3"/>
                        <w:left w:val="single" w:sz="2" w:space="0" w:color="D9D9E3"/>
                        <w:bottom w:val="single" w:sz="2" w:space="0" w:color="D9D9E3"/>
                        <w:right w:val="single" w:sz="2" w:space="0" w:color="D9D9E3"/>
                      </w:divBdr>
                      <w:divsChild>
                        <w:div w:id="1420058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0788834">
                  <w:marLeft w:val="0"/>
                  <w:marRight w:val="0"/>
                  <w:marTop w:val="0"/>
                  <w:marBottom w:val="0"/>
                  <w:divBdr>
                    <w:top w:val="single" w:sz="2" w:space="0" w:color="D9D9E3"/>
                    <w:left w:val="single" w:sz="2" w:space="0" w:color="D9D9E3"/>
                    <w:bottom w:val="single" w:sz="2" w:space="0" w:color="D9D9E3"/>
                    <w:right w:val="single" w:sz="2" w:space="0" w:color="D9D9E3"/>
                  </w:divBdr>
                  <w:divsChild>
                    <w:div w:id="596908033">
                      <w:marLeft w:val="0"/>
                      <w:marRight w:val="0"/>
                      <w:marTop w:val="0"/>
                      <w:marBottom w:val="0"/>
                      <w:divBdr>
                        <w:top w:val="single" w:sz="2" w:space="0" w:color="D9D9E3"/>
                        <w:left w:val="single" w:sz="2" w:space="0" w:color="D9D9E3"/>
                        <w:bottom w:val="single" w:sz="2" w:space="0" w:color="D9D9E3"/>
                        <w:right w:val="single" w:sz="2" w:space="0" w:color="D9D9E3"/>
                      </w:divBdr>
                      <w:divsChild>
                        <w:div w:id="581990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7675083">
          <w:marLeft w:val="0"/>
          <w:marRight w:val="0"/>
          <w:marTop w:val="0"/>
          <w:marBottom w:val="0"/>
          <w:divBdr>
            <w:top w:val="single" w:sz="2" w:space="0" w:color="auto"/>
            <w:left w:val="single" w:sz="2" w:space="0" w:color="auto"/>
            <w:bottom w:val="single" w:sz="6" w:space="0" w:color="auto"/>
            <w:right w:val="single" w:sz="2" w:space="0" w:color="auto"/>
          </w:divBdr>
          <w:divsChild>
            <w:div w:id="1432815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3950">
                  <w:marLeft w:val="0"/>
                  <w:marRight w:val="0"/>
                  <w:marTop w:val="0"/>
                  <w:marBottom w:val="0"/>
                  <w:divBdr>
                    <w:top w:val="single" w:sz="2" w:space="0" w:color="D9D9E3"/>
                    <w:left w:val="single" w:sz="2" w:space="0" w:color="D9D9E3"/>
                    <w:bottom w:val="single" w:sz="2" w:space="0" w:color="D9D9E3"/>
                    <w:right w:val="single" w:sz="2" w:space="0" w:color="D9D9E3"/>
                  </w:divBdr>
                  <w:divsChild>
                    <w:div w:id="1509053099">
                      <w:marLeft w:val="0"/>
                      <w:marRight w:val="0"/>
                      <w:marTop w:val="0"/>
                      <w:marBottom w:val="0"/>
                      <w:divBdr>
                        <w:top w:val="single" w:sz="2" w:space="0" w:color="D9D9E3"/>
                        <w:left w:val="single" w:sz="2" w:space="0" w:color="D9D9E3"/>
                        <w:bottom w:val="single" w:sz="2" w:space="0" w:color="D9D9E3"/>
                        <w:right w:val="single" w:sz="2" w:space="0" w:color="D9D9E3"/>
                      </w:divBdr>
                      <w:divsChild>
                        <w:div w:id="663552166">
                          <w:marLeft w:val="0"/>
                          <w:marRight w:val="0"/>
                          <w:marTop w:val="0"/>
                          <w:marBottom w:val="0"/>
                          <w:divBdr>
                            <w:top w:val="single" w:sz="2" w:space="0" w:color="D9D9E3"/>
                            <w:left w:val="single" w:sz="2" w:space="0" w:color="D9D9E3"/>
                            <w:bottom w:val="single" w:sz="2" w:space="0" w:color="D9D9E3"/>
                            <w:right w:val="single" w:sz="2" w:space="0" w:color="D9D9E3"/>
                          </w:divBdr>
                          <w:divsChild>
                            <w:div w:id="1663240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3801216">
                  <w:marLeft w:val="0"/>
                  <w:marRight w:val="0"/>
                  <w:marTop w:val="0"/>
                  <w:marBottom w:val="0"/>
                  <w:divBdr>
                    <w:top w:val="single" w:sz="2" w:space="0" w:color="D9D9E3"/>
                    <w:left w:val="single" w:sz="2" w:space="0" w:color="D9D9E3"/>
                    <w:bottom w:val="single" w:sz="2" w:space="0" w:color="D9D9E3"/>
                    <w:right w:val="single" w:sz="2" w:space="0" w:color="D9D9E3"/>
                  </w:divBdr>
                  <w:divsChild>
                    <w:div w:id="1909684045">
                      <w:marLeft w:val="0"/>
                      <w:marRight w:val="0"/>
                      <w:marTop w:val="0"/>
                      <w:marBottom w:val="0"/>
                      <w:divBdr>
                        <w:top w:val="single" w:sz="2" w:space="0" w:color="D9D9E3"/>
                        <w:left w:val="single" w:sz="2" w:space="0" w:color="D9D9E3"/>
                        <w:bottom w:val="single" w:sz="2" w:space="0" w:color="D9D9E3"/>
                        <w:right w:val="single" w:sz="2" w:space="0" w:color="D9D9E3"/>
                      </w:divBdr>
                      <w:divsChild>
                        <w:div w:id="359866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99501">
          <w:marLeft w:val="0"/>
          <w:marRight w:val="0"/>
          <w:marTop w:val="0"/>
          <w:marBottom w:val="0"/>
          <w:divBdr>
            <w:top w:val="single" w:sz="2" w:space="0" w:color="auto"/>
            <w:left w:val="single" w:sz="2" w:space="0" w:color="auto"/>
            <w:bottom w:val="single" w:sz="6" w:space="0" w:color="auto"/>
            <w:right w:val="single" w:sz="2" w:space="0" w:color="auto"/>
          </w:divBdr>
          <w:divsChild>
            <w:div w:id="347101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029648">
                  <w:marLeft w:val="0"/>
                  <w:marRight w:val="0"/>
                  <w:marTop w:val="0"/>
                  <w:marBottom w:val="0"/>
                  <w:divBdr>
                    <w:top w:val="single" w:sz="2" w:space="0" w:color="D9D9E3"/>
                    <w:left w:val="single" w:sz="2" w:space="0" w:color="D9D9E3"/>
                    <w:bottom w:val="single" w:sz="2" w:space="0" w:color="D9D9E3"/>
                    <w:right w:val="single" w:sz="2" w:space="0" w:color="D9D9E3"/>
                  </w:divBdr>
                  <w:divsChild>
                    <w:div w:id="245846391">
                      <w:marLeft w:val="0"/>
                      <w:marRight w:val="0"/>
                      <w:marTop w:val="0"/>
                      <w:marBottom w:val="0"/>
                      <w:divBdr>
                        <w:top w:val="single" w:sz="2" w:space="0" w:color="D9D9E3"/>
                        <w:left w:val="single" w:sz="2" w:space="0" w:color="D9D9E3"/>
                        <w:bottom w:val="single" w:sz="2" w:space="0" w:color="D9D9E3"/>
                        <w:right w:val="single" w:sz="2" w:space="0" w:color="D9D9E3"/>
                      </w:divBdr>
                      <w:divsChild>
                        <w:div w:id="137380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2031654">
                  <w:marLeft w:val="0"/>
                  <w:marRight w:val="0"/>
                  <w:marTop w:val="0"/>
                  <w:marBottom w:val="0"/>
                  <w:divBdr>
                    <w:top w:val="single" w:sz="2" w:space="0" w:color="D9D9E3"/>
                    <w:left w:val="single" w:sz="2" w:space="0" w:color="D9D9E3"/>
                    <w:bottom w:val="single" w:sz="2" w:space="0" w:color="D9D9E3"/>
                    <w:right w:val="single" w:sz="2" w:space="0" w:color="D9D9E3"/>
                  </w:divBdr>
                  <w:divsChild>
                    <w:div w:id="1264461542">
                      <w:marLeft w:val="0"/>
                      <w:marRight w:val="0"/>
                      <w:marTop w:val="0"/>
                      <w:marBottom w:val="0"/>
                      <w:divBdr>
                        <w:top w:val="single" w:sz="2" w:space="0" w:color="D9D9E3"/>
                        <w:left w:val="single" w:sz="2" w:space="0" w:color="D9D9E3"/>
                        <w:bottom w:val="single" w:sz="2" w:space="0" w:color="D9D9E3"/>
                        <w:right w:val="single" w:sz="2" w:space="0" w:color="D9D9E3"/>
                      </w:divBdr>
                      <w:divsChild>
                        <w:div w:id="183325287">
                          <w:marLeft w:val="0"/>
                          <w:marRight w:val="0"/>
                          <w:marTop w:val="0"/>
                          <w:marBottom w:val="0"/>
                          <w:divBdr>
                            <w:top w:val="single" w:sz="2" w:space="0" w:color="D9D9E3"/>
                            <w:left w:val="single" w:sz="2" w:space="0" w:color="D9D9E3"/>
                            <w:bottom w:val="single" w:sz="2" w:space="0" w:color="D9D9E3"/>
                            <w:right w:val="single" w:sz="2" w:space="0" w:color="D9D9E3"/>
                          </w:divBdr>
                          <w:divsChild>
                            <w:div w:id="1585645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3085690">
          <w:marLeft w:val="0"/>
          <w:marRight w:val="0"/>
          <w:marTop w:val="0"/>
          <w:marBottom w:val="0"/>
          <w:divBdr>
            <w:top w:val="single" w:sz="2" w:space="0" w:color="auto"/>
            <w:left w:val="single" w:sz="2" w:space="0" w:color="auto"/>
            <w:bottom w:val="single" w:sz="6" w:space="0" w:color="auto"/>
            <w:right w:val="single" w:sz="2" w:space="0" w:color="auto"/>
          </w:divBdr>
          <w:divsChild>
            <w:div w:id="1322277012">
              <w:marLeft w:val="0"/>
              <w:marRight w:val="0"/>
              <w:marTop w:val="100"/>
              <w:marBottom w:val="100"/>
              <w:divBdr>
                <w:top w:val="single" w:sz="2" w:space="0" w:color="D9D9E3"/>
                <w:left w:val="single" w:sz="2" w:space="0" w:color="D9D9E3"/>
                <w:bottom w:val="single" w:sz="2" w:space="0" w:color="D9D9E3"/>
                <w:right w:val="single" w:sz="2" w:space="0" w:color="D9D9E3"/>
              </w:divBdr>
              <w:divsChild>
                <w:div w:id="423035490">
                  <w:marLeft w:val="0"/>
                  <w:marRight w:val="0"/>
                  <w:marTop w:val="0"/>
                  <w:marBottom w:val="0"/>
                  <w:divBdr>
                    <w:top w:val="single" w:sz="2" w:space="0" w:color="D9D9E3"/>
                    <w:left w:val="single" w:sz="2" w:space="0" w:color="D9D9E3"/>
                    <w:bottom w:val="single" w:sz="2" w:space="0" w:color="D9D9E3"/>
                    <w:right w:val="single" w:sz="2" w:space="0" w:color="D9D9E3"/>
                  </w:divBdr>
                  <w:divsChild>
                    <w:div w:id="1199926730">
                      <w:marLeft w:val="0"/>
                      <w:marRight w:val="0"/>
                      <w:marTop w:val="0"/>
                      <w:marBottom w:val="0"/>
                      <w:divBdr>
                        <w:top w:val="single" w:sz="2" w:space="0" w:color="D9D9E3"/>
                        <w:left w:val="single" w:sz="2" w:space="0" w:color="D9D9E3"/>
                        <w:bottom w:val="single" w:sz="2" w:space="0" w:color="D9D9E3"/>
                        <w:right w:val="single" w:sz="2" w:space="0" w:color="D9D9E3"/>
                      </w:divBdr>
                      <w:divsChild>
                        <w:div w:id="818040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5911323">
                  <w:marLeft w:val="0"/>
                  <w:marRight w:val="0"/>
                  <w:marTop w:val="0"/>
                  <w:marBottom w:val="0"/>
                  <w:divBdr>
                    <w:top w:val="single" w:sz="2" w:space="0" w:color="D9D9E3"/>
                    <w:left w:val="single" w:sz="2" w:space="0" w:color="D9D9E3"/>
                    <w:bottom w:val="single" w:sz="2" w:space="0" w:color="D9D9E3"/>
                    <w:right w:val="single" w:sz="2" w:space="0" w:color="D9D9E3"/>
                  </w:divBdr>
                  <w:divsChild>
                    <w:div w:id="839009847">
                      <w:marLeft w:val="0"/>
                      <w:marRight w:val="0"/>
                      <w:marTop w:val="0"/>
                      <w:marBottom w:val="0"/>
                      <w:divBdr>
                        <w:top w:val="single" w:sz="2" w:space="0" w:color="D9D9E3"/>
                        <w:left w:val="single" w:sz="2" w:space="0" w:color="D9D9E3"/>
                        <w:bottom w:val="single" w:sz="2" w:space="0" w:color="D9D9E3"/>
                        <w:right w:val="single" w:sz="2" w:space="0" w:color="D9D9E3"/>
                      </w:divBdr>
                      <w:divsChild>
                        <w:div w:id="1159349874">
                          <w:marLeft w:val="0"/>
                          <w:marRight w:val="0"/>
                          <w:marTop w:val="0"/>
                          <w:marBottom w:val="0"/>
                          <w:divBdr>
                            <w:top w:val="single" w:sz="2" w:space="0" w:color="D9D9E3"/>
                            <w:left w:val="single" w:sz="2" w:space="0" w:color="D9D9E3"/>
                            <w:bottom w:val="single" w:sz="2" w:space="0" w:color="D9D9E3"/>
                            <w:right w:val="single" w:sz="2" w:space="0" w:color="D9D9E3"/>
                          </w:divBdr>
                          <w:divsChild>
                            <w:div w:id="1515849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3836223">
          <w:marLeft w:val="0"/>
          <w:marRight w:val="0"/>
          <w:marTop w:val="0"/>
          <w:marBottom w:val="0"/>
          <w:divBdr>
            <w:top w:val="single" w:sz="2" w:space="0" w:color="auto"/>
            <w:left w:val="single" w:sz="2" w:space="0" w:color="auto"/>
            <w:bottom w:val="single" w:sz="6" w:space="0" w:color="auto"/>
            <w:right w:val="single" w:sz="2" w:space="0" w:color="auto"/>
          </w:divBdr>
          <w:divsChild>
            <w:div w:id="1002858075">
              <w:marLeft w:val="0"/>
              <w:marRight w:val="0"/>
              <w:marTop w:val="100"/>
              <w:marBottom w:val="100"/>
              <w:divBdr>
                <w:top w:val="single" w:sz="2" w:space="0" w:color="D9D9E3"/>
                <w:left w:val="single" w:sz="2" w:space="0" w:color="D9D9E3"/>
                <w:bottom w:val="single" w:sz="2" w:space="0" w:color="D9D9E3"/>
                <w:right w:val="single" w:sz="2" w:space="0" w:color="D9D9E3"/>
              </w:divBdr>
              <w:divsChild>
                <w:div w:id="30302330">
                  <w:marLeft w:val="0"/>
                  <w:marRight w:val="0"/>
                  <w:marTop w:val="0"/>
                  <w:marBottom w:val="0"/>
                  <w:divBdr>
                    <w:top w:val="single" w:sz="2" w:space="0" w:color="D9D9E3"/>
                    <w:left w:val="single" w:sz="2" w:space="0" w:color="D9D9E3"/>
                    <w:bottom w:val="single" w:sz="2" w:space="0" w:color="D9D9E3"/>
                    <w:right w:val="single" w:sz="2" w:space="0" w:color="D9D9E3"/>
                  </w:divBdr>
                  <w:divsChild>
                    <w:div w:id="178396135">
                      <w:marLeft w:val="0"/>
                      <w:marRight w:val="0"/>
                      <w:marTop w:val="0"/>
                      <w:marBottom w:val="0"/>
                      <w:divBdr>
                        <w:top w:val="single" w:sz="2" w:space="0" w:color="D9D9E3"/>
                        <w:left w:val="single" w:sz="2" w:space="0" w:color="D9D9E3"/>
                        <w:bottom w:val="single" w:sz="2" w:space="0" w:color="D9D9E3"/>
                        <w:right w:val="single" w:sz="2" w:space="0" w:color="D9D9E3"/>
                      </w:divBdr>
                      <w:divsChild>
                        <w:div w:id="1835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4155681">
                  <w:marLeft w:val="0"/>
                  <w:marRight w:val="0"/>
                  <w:marTop w:val="0"/>
                  <w:marBottom w:val="0"/>
                  <w:divBdr>
                    <w:top w:val="single" w:sz="2" w:space="0" w:color="D9D9E3"/>
                    <w:left w:val="single" w:sz="2" w:space="0" w:color="D9D9E3"/>
                    <w:bottom w:val="single" w:sz="2" w:space="0" w:color="D9D9E3"/>
                    <w:right w:val="single" w:sz="2" w:space="0" w:color="D9D9E3"/>
                  </w:divBdr>
                  <w:divsChild>
                    <w:div w:id="742917167">
                      <w:marLeft w:val="0"/>
                      <w:marRight w:val="0"/>
                      <w:marTop w:val="0"/>
                      <w:marBottom w:val="0"/>
                      <w:divBdr>
                        <w:top w:val="single" w:sz="2" w:space="0" w:color="D9D9E3"/>
                        <w:left w:val="single" w:sz="2" w:space="0" w:color="D9D9E3"/>
                        <w:bottom w:val="single" w:sz="2" w:space="0" w:color="D9D9E3"/>
                        <w:right w:val="single" w:sz="2" w:space="0" w:color="D9D9E3"/>
                      </w:divBdr>
                      <w:divsChild>
                        <w:div w:id="175650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2352939">
          <w:marLeft w:val="0"/>
          <w:marRight w:val="0"/>
          <w:marTop w:val="0"/>
          <w:marBottom w:val="0"/>
          <w:divBdr>
            <w:top w:val="single" w:sz="2" w:space="0" w:color="auto"/>
            <w:left w:val="single" w:sz="2" w:space="0" w:color="auto"/>
            <w:bottom w:val="single" w:sz="6" w:space="0" w:color="auto"/>
            <w:right w:val="single" w:sz="2" w:space="0" w:color="auto"/>
          </w:divBdr>
          <w:divsChild>
            <w:div w:id="781075943">
              <w:marLeft w:val="0"/>
              <w:marRight w:val="0"/>
              <w:marTop w:val="100"/>
              <w:marBottom w:val="100"/>
              <w:divBdr>
                <w:top w:val="single" w:sz="2" w:space="0" w:color="D9D9E3"/>
                <w:left w:val="single" w:sz="2" w:space="0" w:color="D9D9E3"/>
                <w:bottom w:val="single" w:sz="2" w:space="0" w:color="D9D9E3"/>
                <w:right w:val="single" w:sz="2" w:space="0" w:color="D9D9E3"/>
              </w:divBdr>
              <w:divsChild>
                <w:div w:id="64185122">
                  <w:marLeft w:val="0"/>
                  <w:marRight w:val="0"/>
                  <w:marTop w:val="0"/>
                  <w:marBottom w:val="0"/>
                  <w:divBdr>
                    <w:top w:val="single" w:sz="2" w:space="0" w:color="D9D9E3"/>
                    <w:left w:val="single" w:sz="2" w:space="0" w:color="D9D9E3"/>
                    <w:bottom w:val="single" w:sz="2" w:space="0" w:color="D9D9E3"/>
                    <w:right w:val="single" w:sz="2" w:space="0" w:color="D9D9E3"/>
                  </w:divBdr>
                  <w:divsChild>
                    <w:div w:id="1582639507">
                      <w:marLeft w:val="0"/>
                      <w:marRight w:val="0"/>
                      <w:marTop w:val="0"/>
                      <w:marBottom w:val="0"/>
                      <w:divBdr>
                        <w:top w:val="single" w:sz="2" w:space="0" w:color="D9D9E3"/>
                        <w:left w:val="single" w:sz="2" w:space="0" w:color="D9D9E3"/>
                        <w:bottom w:val="single" w:sz="2" w:space="0" w:color="D9D9E3"/>
                        <w:right w:val="single" w:sz="2" w:space="0" w:color="D9D9E3"/>
                      </w:divBdr>
                      <w:divsChild>
                        <w:div w:id="1748916246">
                          <w:marLeft w:val="0"/>
                          <w:marRight w:val="0"/>
                          <w:marTop w:val="0"/>
                          <w:marBottom w:val="0"/>
                          <w:divBdr>
                            <w:top w:val="single" w:sz="2" w:space="0" w:color="D9D9E3"/>
                            <w:left w:val="single" w:sz="2" w:space="0" w:color="D9D9E3"/>
                            <w:bottom w:val="single" w:sz="2" w:space="0" w:color="D9D9E3"/>
                            <w:right w:val="single" w:sz="2" w:space="0" w:color="D9D9E3"/>
                          </w:divBdr>
                          <w:divsChild>
                            <w:div w:id="245725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0425229">
                  <w:marLeft w:val="0"/>
                  <w:marRight w:val="0"/>
                  <w:marTop w:val="0"/>
                  <w:marBottom w:val="0"/>
                  <w:divBdr>
                    <w:top w:val="single" w:sz="2" w:space="0" w:color="D9D9E3"/>
                    <w:left w:val="single" w:sz="2" w:space="0" w:color="D9D9E3"/>
                    <w:bottom w:val="single" w:sz="2" w:space="0" w:color="D9D9E3"/>
                    <w:right w:val="single" w:sz="2" w:space="0" w:color="D9D9E3"/>
                  </w:divBdr>
                  <w:divsChild>
                    <w:div w:id="1263369048">
                      <w:marLeft w:val="0"/>
                      <w:marRight w:val="0"/>
                      <w:marTop w:val="0"/>
                      <w:marBottom w:val="0"/>
                      <w:divBdr>
                        <w:top w:val="single" w:sz="2" w:space="0" w:color="D9D9E3"/>
                        <w:left w:val="single" w:sz="2" w:space="0" w:color="D9D9E3"/>
                        <w:bottom w:val="single" w:sz="2" w:space="0" w:color="D9D9E3"/>
                        <w:right w:val="single" w:sz="2" w:space="0" w:color="D9D9E3"/>
                      </w:divBdr>
                      <w:divsChild>
                        <w:div w:id="939291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8200329">
          <w:marLeft w:val="0"/>
          <w:marRight w:val="0"/>
          <w:marTop w:val="0"/>
          <w:marBottom w:val="0"/>
          <w:divBdr>
            <w:top w:val="single" w:sz="2" w:space="0" w:color="auto"/>
            <w:left w:val="single" w:sz="2" w:space="0" w:color="auto"/>
            <w:bottom w:val="single" w:sz="6" w:space="0" w:color="auto"/>
            <w:right w:val="single" w:sz="2" w:space="0" w:color="auto"/>
          </w:divBdr>
          <w:divsChild>
            <w:div w:id="1256595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572379">
                  <w:marLeft w:val="0"/>
                  <w:marRight w:val="0"/>
                  <w:marTop w:val="0"/>
                  <w:marBottom w:val="0"/>
                  <w:divBdr>
                    <w:top w:val="single" w:sz="2" w:space="0" w:color="D9D9E3"/>
                    <w:left w:val="single" w:sz="2" w:space="0" w:color="D9D9E3"/>
                    <w:bottom w:val="single" w:sz="2" w:space="0" w:color="D9D9E3"/>
                    <w:right w:val="single" w:sz="2" w:space="0" w:color="D9D9E3"/>
                  </w:divBdr>
                  <w:divsChild>
                    <w:div w:id="889919592">
                      <w:marLeft w:val="0"/>
                      <w:marRight w:val="0"/>
                      <w:marTop w:val="0"/>
                      <w:marBottom w:val="0"/>
                      <w:divBdr>
                        <w:top w:val="single" w:sz="2" w:space="0" w:color="D9D9E3"/>
                        <w:left w:val="single" w:sz="2" w:space="0" w:color="D9D9E3"/>
                        <w:bottom w:val="single" w:sz="2" w:space="0" w:color="D9D9E3"/>
                        <w:right w:val="single" w:sz="2" w:space="0" w:color="D9D9E3"/>
                      </w:divBdr>
                      <w:divsChild>
                        <w:div w:id="46733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3760408">
                  <w:marLeft w:val="0"/>
                  <w:marRight w:val="0"/>
                  <w:marTop w:val="0"/>
                  <w:marBottom w:val="0"/>
                  <w:divBdr>
                    <w:top w:val="single" w:sz="2" w:space="0" w:color="D9D9E3"/>
                    <w:left w:val="single" w:sz="2" w:space="0" w:color="D9D9E3"/>
                    <w:bottom w:val="single" w:sz="2" w:space="0" w:color="D9D9E3"/>
                    <w:right w:val="single" w:sz="2" w:space="0" w:color="D9D9E3"/>
                  </w:divBdr>
                  <w:divsChild>
                    <w:div w:id="273560335">
                      <w:marLeft w:val="0"/>
                      <w:marRight w:val="0"/>
                      <w:marTop w:val="0"/>
                      <w:marBottom w:val="0"/>
                      <w:divBdr>
                        <w:top w:val="single" w:sz="2" w:space="0" w:color="D9D9E3"/>
                        <w:left w:val="single" w:sz="2" w:space="0" w:color="D9D9E3"/>
                        <w:bottom w:val="single" w:sz="2" w:space="0" w:color="D9D9E3"/>
                        <w:right w:val="single" w:sz="2" w:space="0" w:color="D9D9E3"/>
                      </w:divBdr>
                      <w:divsChild>
                        <w:div w:id="1148085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4102339">
          <w:marLeft w:val="0"/>
          <w:marRight w:val="0"/>
          <w:marTop w:val="0"/>
          <w:marBottom w:val="0"/>
          <w:divBdr>
            <w:top w:val="single" w:sz="2" w:space="0" w:color="auto"/>
            <w:left w:val="single" w:sz="2" w:space="0" w:color="auto"/>
            <w:bottom w:val="single" w:sz="6" w:space="0" w:color="auto"/>
            <w:right w:val="single" w:sz="2" w:space="0" w:color="auto"/>
          </w:divBdr>
          <w:divsChild>
            <w:div w:id="1703627236">
              <w:marLeft w:val="0"/>
              <w:marRight w:val="0"/>
              <w:marTop w:val="100"/>
              <w:marBottom w:val="100"/>
              <w:divBdr>
                <w:top w:val="single" w:sz="2" w:space="0" w:color="D9D9E3"/>
                <w:left w:val="single" w:sz="2" w:space="0" w:color="D9D9E3"/>
                <w:bottom w:val="single" w:sz="2" w:space="0" w:color="D9D9E3"/>
                <w:right w:val="single" w:sz="2" w:space="0" w:color="D9D9E3"/>
              </w:divBdr>
              <w:divsChild>
                <w:div w:id="58988123">
                  <w:marLeft w:val="0"/>
                  <w:marRight w:val="0"/>
                  <w:marTop w:val="0"/>
                  <w:marBottom w:val="0"/>
                  <w:divBdr>
                    <w:top w:val="single" w:sz="2" w:space="0" w:color="D9D9E3"/>
                    <w:left w:val="single" w:sz="2" w:space="0" w:color="D9D9E3"/>
                    <w:bottom w:val="single" w:sz="2" w:space="0" w:color="D9D9E3"/>
                    <w:right w:val="single" w:sz="2" w:space="0" w:color="D9D9E3"/>
                  </w:divBdr>
                  <w:divsChild>
                    <w:div w:id="1344042369">
                      <w:marLeft w:val="0"/>
                      <w:marRight w:val="0"/>
                      <w:marTop w:val="0"/>
                      <w:marBottom w:val="0"/>
                      <w:divBdr>
                        <w:top w:val="single" w:sz="2" w:space="0" w:color="D9D9E3"/>
                        <w:left w:val="single" w:sz="2" w:space="0" w:color="D9D9E3"/>
                        <w:bottom w:val="single" w:sz="2" w:space="0" w:color="D9D9E3"/>
                        <w:right w:val="single" w:sz="2" w:space="0" w:color="D9D9E3"/>
                      </w:divBdr>
                      <w:divsChild>
                        <w:div w:id="961813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6200522">
                  <w:marLeft w:val="0"/>
                  <w:marRight w:val="0"/>
                  <w:marTop w:val="0"/>
                  <w:marBottom w:val="0"/>
                  <w:divBdr>
                    <w:top w:val="single" w:sz="2" w:space="0" w:color="D9D9E3"/>
                    <w:left w:val="single" w:sz="2" w:space="0" w:color="D9D9E3"/>
                    <w:bottom w:val="single" w:sz="2" w:space="0" w:color="D9D9E3"/>
                    <w:right w:val="single" w:sz="2" w:space="0" w:color="D9D9E3"/>
                  </w:divBdr>
                  <w:divsChild>
                    <w:div w:id="276571585">
                      <w:marLeft w:val="0"/>
                      <w:marRight w:val="0"/>
                      <w:marTop w:val="0"/>
                      <w:marBottom w:val="0"/>
                      <w:divBdr>
                        <w:top w:val="single" w:sz="2" w:space="0" w:color="D9D9E3"/>
                        <w:left w:val="single" w:sz="2" w:space="0" w:color="D9D9E3"/>
                        <w:bottom w:val="single" w:sz="2" w:space="0" w:color="D9D9E3"/>
                        <w:right w:val="single" w:sz="2" w:space="0" w:color="D9D9E3"/>
                      </w:divBdr>
                      <w:divsChild>
                        <w:div w:id="701246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6188999">
          <w:marLeft w:val="0"/>
          <w:marRight w:val="0"/>
          <w:marTop w:val="0"/>
          <w:marBottom w:val="0"/>
          <w:divBdr>
            <w:top w:val="single" w:sz="2" w:space="0" w:color="auto"/>
            <w:left w:val="single" w:sz="2" w:space="0" w:color="auto"/>
            <w:bottom w:val="single" w:sz="6" w:space="0" w:color="auto"/>
            <w:right w:val="single" w:sz="2" w:space="0" w:color="auto"/>
          </w:divBdr>
          <w:divsChild>
            <w:div w:id="207581462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599633">
                  <w:marLeft w:val="0"/>
                  <w:marRight w:val="0"/>
                  <w:marTop w:val="0"/>
                  <w:marBottom w:val="0"/>
                  <w:divBdr>
                    <w:top w:val="single" w:sz="2" w:space="0" w:color="D9D9E3"/>
                    <w:left w:val="single" w:sz="2" w:space="0" w:color="D9D9E3"/>
                    <w:bottom w:val="single" w:sz="2" w:space="0" w:color="D9D9E3"/>
                    <w:right w:val="single" w:sz="2" w:space="0" w:color="D9D9E3"/>
                  </w:divBdr>
                  <w:divsChild>
                    <w:div w:id="358437417">
                      <w:marLeft w:val="0"/>
                      <w:marRight w:val="0"/>
                      <w:marTop w:val="0"/>
                      <w:marBottom w:val="0"/>
                      <w:divBdr>
                        <w:top w:val="single" w:sz="2" w:space="0" w:color="D9D9E3"/>
                        <w:left w:val="single" w:sz="2" w:space="0" w:color="D9D9E3"/>
                        <w:bottom w:val="single" w:sz="2" w:space="0" w:color="D9D9E3"/>
                        <w:right w:val="single" w:sz="2" w:space="0" w:color="D9D9E3"/>
                      </w:divBdr>
                      <w:divsChild>
                        <w:div w:id="1415008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4921719">
                  <w:marLeft w:val="0"/>
                  <w:marRight w:val="0"/>
                  <w:marTop w:val="0"/>
                  <w:marBottom w:val="0"/>
                  <w:divBdr>
                    <w:top w:val="single" w:sz="2" w:space="0" w:color="D9D9E3"/>
                    <w:left w:val="single" w:sz="2" w:space="0" w:color="D9D9E3"/>
                    <w:bottom w:val="single" w:sz="2" w:space="0" w:color="D9D9E3"/>
                    <w:right w:val="single" w:sz="2" w:space="0" w:color="D9D9E3"/>
                  </w:divBdr>
                  <w:divsChild>
                    <w:div w:id="892740082">
                      <w:marLeft w:val="0"/>
                      <w:marRight w:val="0"/>
                      <w:marTop w:val="0"/>
                      <w:marBottom w:val="0"/>
                      <w:divBdr>
                        <w:top w:val="single" w:sz="2" w:space="0" w:color="D9D9E3"/>
                        <w:left w:val="single" w:sz="2" w:space="0" w:color="D9D9E3"/>
                        <w:bottom w:val="single" w:sz="2" w:space="0" w:color="D9D9E3"/>
                        <w:right w:val="single" w:sz="2" w:space="0" w:color="D9D9E3"/>
                      </w:divBdr>
                      <w:divsChild>
                        <w:div w:id="1865554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9219643">
          <w:marLeft w:val="0"/>
          <w:marRight w:val="0"/>
          <w:marTop w:val="0"/>
          <w:marBottom w:val="0"/>
          <w:divBdr>
            <w:top w:val="single" w:sz="2" w:space="0" w:color="auto"/>
            <w:left w:val="single" w:sz="2" w:space="0" w:color="auto"/>
            <w:bottom w:val="single" w:sz="6" w:space="0" w:color="auto"/>
            <w:right w:val="single" w:sz="2" w:space="0" w:color="auto"/>
          </w:divBdr>
          <w:divsChild>
            <w:div w:id="1742948129">
              <w:marLeft w:val="0"/>
              <w:marRight w:val="0"/>
              <w:marTop w:val="100"/>
              <w:marBottom w:val="100"/>
              <w:divBdr>
                <w:top w:val="single" w:sz="2" w:space="0" w:color="D9D9E3"/>
                <w:left w:val="single" w:sz="2" w:space="0" w:color="D9D9E3"/>
                <w:bottom w:val="single" w:sz="2" w:space="0" w:color="D9D9E3"/>
                <w:right w:val="single" w:sz="2" w:space="0" w:color="D9D9E3"/>
              </w:divBdr>
              <w:divsChild>
                <w:div w:id="729576342">
                  <w:marLeft w:val="0"/>
                  <w:marRight w:val="0"/>
                  <w:marTop w:val="0"/>
                  <w:marBottom w:val="0"/>
                  <w:divBdr>
                    <w:top w:val="single" w:sz="2" w:space="0" w:color="D9D9E3"/>
                    <w:left w:val="single" w:sz="2" w:space="0" w:color="D9D9E3"/>
                    <w:bottom w:val="single" w:sz="2" w:space="0" w:color="D9D9E3"/>
                    <w:right w:val="single" w:sz="2" w:space="0" w:color="D9D9E3"/>
                  </w:divBdr>
                  <w:divsChild>
                    <w:div w:id="957299447">
                      <w:marLeft w:val="0"/>
                      <w:marRight w:val="0"/>
                      <w:marTop w:val="0"/>
                      <w:marBottom w:val="0"/>
                      <w:divBdr>
                        <w:top w:val="single" w:sz="2" w:space="0" w:color="D9D9E3"/>
                        <w:left w:val="single" w:sz="2" w:space="0" w:color="D9D9E3"/>
                        <w:bottom w:val="single" w:sz="2" w:space="0" w:color="D9D9E3"/>
                        <w:right w:val="single" w:sz="2" w:space="0" w:color="D9D9E3"/>
                      </w:divBdr>
                      <w:divsChild>
                        <w:div w:id="850685464">
                          <w:marLeft w:val="0"/>
                          <w:marRight w:val="0"/>
                          <w:marTop w:val="0"/>
                          <w:marBottom w:val="0"/>
                          <w:divBdr>
                            <w:top w:val="single" w:sz="2" w:space="0" w:color="D9D9E3"/>
                            <w:left w:val="single" w:sz="2" w:space="0" w:color="D9D9E3"/>
                            <w:bottom w:val="single" w:sz="2" w:space="0" w:color="D9D9E3"/>
                            <w:right w:val="single" w:sz="2" w:space="0" w:color="D9D9E3"/>
                          </w:divBdr>
                          <w:divsChild>
                            <w:div w:id="1881093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3448365">
                  <w:marLeft w:val="0"/>
                  <w:marRight w:val="0"/>
                  <w:marTop w:val="0"/>
                  <w:marBottom w:val="0"/>
                  <w:divBdr>
                    <w:top w:val="single" w:sz="2" w:space="0" w:color="D9D9E3"/>
                    <w:left w:val="single" w:sz="2" w:space="0" w:color="D9D9E3"/>
                    <w:bottom w:val="single" w:sz="2" w:space="0" w:color="D9D9E3"/>
                    <w:right w:val="single" w:sz="2" w:space="0" w:color="D9D9E3"/>
                  </w:divBdr>
                  <w:divsChild>
                    <w:div w:id="1234005705">
                      <w:marLeft w:val="0"/>
                      <w:marRight w:val="0"/>
                      <w:marTop w:val="0"/>
                      <w:marBottom w:val="0"/>
                      <w:divBdr>
                        <w:top w:val="single" w:sz="2" w:space="0" w:color="D9D9E3"/>
                        <w:left w:val="single" w:sz="2" w:space="0" w:color="D9D9E3"/>
                        <w:bottom w:val="single" w:sz="2" w:space="0" w:color="D9D9E3"/>
                        <w:right w:val="single" w:sz="2" w:space="0" w:color="D9D9E3"/>
                      </w:divBdr>
                      <w:divsChild>
                        <w:div w:id="394622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6155003">
          <w:marLeft w:val="0"/>
          <w:marRight w:val="0"/>
          <w:marTop w:val="0"/>
          <w:marBottom w:val="0"/>
          <w:divBdr>
            <w:top w:val="single" w:sz="2" w:space="0" w:color="auto"/>
            <w:left w:val="single" w:sz="2" w:space="0" w:color="auto"/>
            <w:bottom w:val="single" w:sz="6" w:space="0" w:color="auto"/>
            <w:right w:val="single" w:sz="2" w:space="0" w:color="auto"/>
          </w:divBdr>
          <w:divsChild>
            <w:div w:id="962005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806973">
                  <w:marLeft w:val="0"/>
                  <w:marRight w:val="0"/>
                  <w:marTop w:val="0"/>
                  <w:marBottom w:val="0"/>
                  <w:divBdr>
                    <w:top w:val="single" w:sz="2" w:space="0" w:color="D9D9E3"/>
                    <w:left w:val="single" w:sz="2" w:space="0" w:color="D9D9E3"/>
                    <w:bottom w:val="single" w:sz="2" w:space="0" w:color="D9D9E3"/>
                    <w:right w:val="single" w:sz="2" w:space="0" w:color="D9D9E3"/>
                  </w:divBdr>
                  <w:divsChild>
                    <w:div w:id="299305887">
                      <w:marLeft w:val="0"/>
                      <w:marRight w:val="0"/>
                      <w:marTop w:val="0"/>
                      <w:marBottom w:val="0"/>
                      <w:divBdr>
                        <w:top w:val="single" w:sz="2" w:space="0" w:color="D9D9E3"/>
                        <w:left w:val="single" w:sz="2" w:space="0" w:color="D9D9E3"/>
                        <w:bottom w:val="single" w:sz="2" w:space="0" w:color="D9D9E3"/>
                        <w:right w:val="single" w:sz="2" w:space="0" w:color="D9D9E3"/>
                      </w:divBdr>
                      <w:divsChild>
                        <w:div w:id="2114740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7384200">
                  <w:marLeft w:val="0"/>
                  <w:marRight w:val="0"/>
                  <w:marTop w:val="0"/>
                  <w:marBottom w:val="0"/>
                  <w:divBdr>
                    <w:top w:val="single" w:sz="2" w:space="0" w:color="D9D9E3"/>
                    <w:left w:val="single" w:sz="2" w:space="0" w:color="D9D9E3"/>
                    <w:bottom w:val="single" w:sz="2" w:space="0" w:color="D9D9E3"/>
                    <w:right w:val="single" w:sz="2" w:space="0" w:color="D9D9E3"/>
                  </w:divBdr>
                  <w:divsChild>
                    <w:div w:id="226917498">
                      <w:marLeft w:val="0"/>
                      <w:marRight w:val="0"/>
                      <w:marTop w:val="0"/>
                      <w:marBottom w:val="0"/>
                      <w:divBdr>
                        <w:top w:val="single" w:sz="2" w:space="0" w:color="D9D9E3"/>
                        <w:left w:val="single" w:sz="2" w:space="0" w:color="D9D9E3"/>
                        <w:bottom w:val="single" w:sz="2" w:space="0" w:color="D9D9E3"/>
                        <w:right w:val="single" w:sz="2" w:space="0" w:color="D9D9E3"/>
                      </w:divBdr>
                      <w:divsChild>
                        <w:div w:id="1675255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7561">
          <w:marLeft w:val="0"/>
          <w:marRight w:val="0"/>
          <w:marTop w:val="0"/>
          <w:marBottom w:val="0"/>
          <w:divBdr>
            <w:top w:val="single" w:sz="2" w:space="0" w:color="auto"/>
            <w:left w:val="single" w:sz="2" w:space="0" w:color="auto"/>
            <w:bottom w:val="single" w:sz="6" w:space="0" w:color="auto"/>
            <w:right w:val="single" w:sz="2" w:space="0" w:color="auto"/>
          </w:divBdr>
          <w:divsChild>
            <w:div w:id="2006280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4580819">
                  <w:marLeft w:val="0"/>
                  <w:marRight w:val="0"/>
                  <w:marTop w:val="0"/>
                  <w:marBottom w:val="0"/>
                  <w:divBdr>
                    <w:top w:val="single" w:sz="2" w:space="0" w:color="D9D9E3"/>
                    <w:left w:val="single" w:sz="2" w:space="0" w:color="D9D9E3"/>
                    <w:bottom w:val="single" w:sz="2" w:space="0" w:color="D9D9E3"/>
                    <w:right w:val="single" w:sz="2" w:space="0" w:color="D9D9E3"/>
                  </w:divBdr>
                  <w:divsChild>
                    <w:div w:id="1255281067">
                      <w:marLeft w:val="0"/>
                      <w:marRight w:val="0"/>
                      <w:marTop w:val="0"/>
                      <w:marBottom w:val="0"/>
                      <w:divBdr>
                        <w:top w:val="single" w:sz="2" w:space="0" w:color="D9D9E3"/>
                        <w:left w:val="single" w:sz="2" w:space="0" w:color="D9D9E3"/>
                        <w:bottom w:val="single" w:sz="2" w:space="0" w:color="D9D9E3"/>
                        <w:right w:val="single" w:sz="2" w:space="0" w:color="D9D9E3"/>
                      </w:divBdr>
                      <w:divsChild>
                        <w:div w:id="118706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7919298">
                  <w:marLeft w:val="0"/>
                  <w:marRight w:val="0"/>
                  <w:marTop w:val="0"/>
                  <w:marBottom w:val="0"/>
                  <w:divBdr>
                    <w:top w:val="single" w:sz="2" w:space="0" w:color="D9D9E3"/>
                    <w:left w:val="single" w:sz="2" w:space="0" w:color="D9D9E3"/>
                    <w:bottom w:val="single" w:sz="2" w:space="0" w:color="D9D9E3"/>
                    <w:right w:val="single" w:sz="2" w:space="0" w:color="D9D9E3"/>
                  </w:divBdr>
                  <w:divsChild>
                    <w:div w:id="594630782">
                      <w:marLeft w:val="0"/>
                      <w:marRight w:val="0"/>
                      <w:marTop w:val="0"/>
                      <w:marBottom w:val="0"/>
                      <w:divBdr>
                        <w:top w:val="single" w:sz="2" w:space="0" w:color="D9D9E3"/>
                        <w:left w:val="single" w:sz="2" w:space="0" w:color="D9D9E3"/>
                        <w:bottom w:val="single" w:sz="2" w:space="0" w:color="D9D9E3"/>
                        <w:right w:val="single" w:sz="2" w:space="0" w:color="D9D9E3"/>
                      </w:divBdr>
                      <w:divsChild>
                        <w:div w:id="2005161904">
                          <w:marLeft w:val="0"/>
                          <w:marRight w:val="0"/>
                          <w:marTop w:val="0"/>
                          <w:marBottom w:val="0"/>
                          <w:divBdr>
                            <w:top w:val="single" w:sz="2" w:space="0" w:color="D9D9E3"/>
                            <w:left w:val="single" w:sz="2" w:space="0" w:color="D9D9E3"/>
                            <w:bottom w:val="single" w:sz="2" w:space="0" w:color="D9D9E3"/>
                            <w:right w:val="single" w:sz="2" w:space="0" w:color="D9D9E3"/>
                          </w:divBdr>
                          <w:divsChild>
                            <w:div w:id="822618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8580157">
          <w:marLeft w:val="0"/>
          <w:marRight w:val="0"/>
          <w:marTop w:val="0"/>
          <w:marBottom w:val="0"/>
          <w:divBdr>
            <w:top w:val="single" w:sz="2" w:space="0" w:color="auto"/>
            <w:left w:val="single" w:sz="2" w:space="0" w:color="auto"/>
            <w:bottom w:val="single" w:sz="6" w:space="0" w:color="auto"/>
            <w:right w:val="single" w:sz="2" w:space="0" w:color="auto"/>
          </w:divBdr>
          <w:divsChild>
            <w:div w:id="1734498866">
              <w:marLeft w:val="0"/>
              <w:marRight w:val="0"/>
              <w:marTop w:val="100"/>
              <w:marBottom w:val="100"/>
              <w:divBdr>
                <w:top w:val="single" w:sz="2" w:space="0" w:color="D9D9E3"/>
                <w:left w:val="single" w:sz="2" w:space="0" w:color="D9D9E3"/>
                <w:bottom w:val="single" w:sz="2" w:space="0" w:color="D9D9E3"/>
                <w:right w:val="single" w:sz="2" w:space="0" w:color="D9D9E3"/>
              </w:divBdr>
              <w:divsChild>
                <w:div w:id="372533968">
                  <w:marLeft w:val="0"/>
                  <w:marRight w:val="0"/>
                  <w:marTop w:val="0"/>
                  <w:marBottom w:val="0"/>
                  <w:divBdr>
                    <w:top w:val="single" w:sz="2" w:space="0" w:color="D9D9E3"/>
                    <w:left w:val="single" w:sz="2" w:space="0" w:color="D9D9E3"/>
                    <w:bottom w:val="single" w:sz="2" w:space="0" w:color="D9D9E3"/>
                    <w:right w:val="single" w:sz="2" w:space="0" w:color="D9D9E3"/>
                  </w:divBdr>
                  <w:divsChild>
                    <w:div w:id="671764976">
                      <w:marLeft w:val="0"/>
                      <w:marRight w:val="0"/>
                      <w:marTop w:val="0"/>
                      <w:marBottom w:val="0"/>
                      <w:divBdr>
                        <w:top w:val="single" w:sz="2" w:space="0" w:color="D9D9E3"/>
                        <w:left w:val="single" w:sz="2" w:space="0" w:color="D9D9E3"/>
                        <w:bottom w:val="single" w:sz="2" w:space="0" w:color="D9D9E3"/>
                        <w:right w:val="single" w:sz="2" w:space="0" w:color="D9D9E3"/>
                      </w:divBdr>
                      <w:divsChild>
                        <w:div w:id="1233584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0658551">
                  <w:marLeft w:val="0"/>
                  <w:marRight w:val="0"/>
                  <w:marTop w:val="0"/>
                  <w:marBottom w:val="0"/>
                  <w:divBdr>
                    <w:top w:val="single" w:sz="2" w:space="0" w:color="D9D9E3"/>
                    <w:left w:val="single" w:sz="2" w:space="0" w:color="D9D9E3"/>
                    <w:bottom w:val="single" w:sz="2" w:space="0" w:color="D9D9E3"/>
                    <w:right w:val="single" w:sz="2" w:space="0" w:color="D9D9E3"/>
                  </w:divBdr>
                  <w:divsChild>
                    <w:div w:id="834683868">
                      <w:marLeft w:val="0"/>
                      <w:marRight w:val="0"/>
                      <w:marTop w:val="0"/>
                      <w:marBottom w:val="0"/>
                      <w:divBdr>
                        <w:top w:val="single" w:sz="2" w:space="0" w:color="D9D9E3"/>
                        <w:left w:val="single" w:sz="2" w:space="0" w:color="D9D9E3"/>
                        <w:bottom w:val="single" w:sz="2" w:space="0" w:color="D9D9E3"/>
                        <w:right w:val="single" w:sz="2" w:space="0" w:color="D9D9E3"/>
                      </w:divBdr>
                      <w:divsChild>
                        <w:div w:id="1994210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3162356">
          <w:marLeft w:val="0"/>
          <w:marRight w:val="0"/>
          <w:marTop w:val="0"/>
          <w:marBottom w:val="0"/>
          <w:divBdr>
            <w:top w:val="single" w:sz="2" w:space="0" w:color="auto"/>
            <w:left w:val="single" w:sz="2" w:space="0" w:color="auto"/>
            <w:bottom w:val="single" w:sz="6" w:space="0" w:color="auto"/>
            <w:right w:val="single" w:sz="2" w:space="0" w:color="auto"/>
          </w:divBdr>
          <w:divsChild>
            <w:div w:id="1293948629">
              <w:marLeft w:val="0"/>
              <w:marRight w:val="0"/>
              <w:marTop w:val="100"/>
              <w:marBottom w:val="100"/>
              <w:divBdr>
                <w:top w:val="single" w:sz="2" w:space="0" w:color="D9D9E3"/>
                <w:left w:val="single" w:sz="2" w:space="0" w:color="D9D9E3"/>
                <w:bottom w:val="single" w:sz="2" w:space="0" w:color="D9D9E3"/>
                <w:right w:val="single" w:sz="2" w:space="0" w:color="D9D9E3"/>
              </w:divBdr>
              <w:divsChild>
                <w:div w:id="36591951">
                  <w:marLeft w:val="0"/>
                  <w:marRight w:val="0"/>
                  <w:marTop w:val="0"/>
                  <w:marBottom w:val="0"/>
                  <w:divBdr>
                    <w:top w:val="single" w:sz="2" w:space="0" w:color="D9D9E3"/>
                    <w:left w:val="single" w:sz="2" w:space="0" w:color="D9D9E3"/>
                    <w:bottom w:val="single" w:sz="2" w:space="0" w:color="D9D9E3"/>
                    <w:right w:val="single" w:sz="2" w:space="0" w:color="D9D9E3"/>
                  </w:divBdr>
                  <w:divsChild>
                    <w:div w:id="1470972516">
                      <w:marLeft w:val="0"/>
                      <w:marRight w:val="0"/>
                      <w:marTop w:val="0"/>
                      <w:marBottom w:val="0"/>
                      <w:divBdr>
                        <w:top w:val="single" w:sz="2" w:space="0" w:color="D9D9E3"/>
                        <w:left w:val="single" w:sz="2" w:space="0" w:color="D9D9E3"/>
                        <w:bottom w:val="single" w:sz="2" w:space="0" w:color="D9D9E3"/>
                        <w:right w:val="single" w:sz="2" w:space="0" w:color="D9D9E3"/>
                      </w:divBdr>
                      <w:divsChild>
                        <w:div w:id="94145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9448253">
                  <w:marLeft w:val="0"/>
                  <w:marRight w:val="0"/>
                  <w:marTop w:val="0"/>
                  <w:marBottom w:val="0"/>
                  <w:divBdr>
                    <w:top w:val="single" w:sz="2" w:space="0" w:color="D9D9E3"/>
                    <w:left w:val="single" w:sz="2" w:space="0" w:color="D9D9E3"/>
                    <w:bottom w:val="single" w:sz="2" w:space="0" w:color="D9D9E3"/>
                    <w:right w:val="single" w:sz="2" w:space="0" w:color="D9D9E3"/>
                  </w:divBdr>
                  <w:divsChild>
                    <w:div w:id="1969821684">
                      <w:marLeft w:val="0"/>
                      <w:marRight w:val="0"/>
                      <w:marTop w:val="0"/>
                      <w:marBottom w:val="0"/>
                      <w:divBdr>
                        <w:top w:val="single" w:sz="2" w:space="0" w:color="D9D9E3"/>
                        <w:left w:val="single" w:sz="2" w:space="0" w:color="D9D9E3"/>
                        <w:bottom w:val="single" w:sz="2" w:space="0" w:color="D9D9E3"/>
                        <w:right w:val="single" w:sz="2" w:space="0" w:color="D9D9E3"/>
                      </w:divBdr>
                      <w:divsChild>
                        <w:div w:id="1681542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6986029">
          <w:marLeft w:val="0"/>
          <w:marRight w:val="0"/>
          <w:marTop w:val="0"/>
          <w:marBottom w:val="0"/>
          <w:divBdr>
            <w:top w:val="single" w:sz="2" w:space="0" w:color="auto"/>
            <w:left w:val="single" w:sz="2" w:space="0" w:color="auto"/>
            <w:bottom w:val="single" w:sz="6" w:space="0" w:color="auto"/>
            <w:right w:val="single" w:sz="2" w:space="0" w:color="auto"/>
          </w:divBdr>
          <w:divsChild>
            <w:div w:id="245767216">
              <w:marLeft w:val="0"/>
              <w:marRight w:val="0"/>
              <w:marTop w:val="100"/>
              <w:marBottom w:val="100"/>
              <w:divBdr>
                <w:top w:val="single" w:sz="2" w:space="0" w:color="D9D9E3"/>
                <w:left w:val="single" w:sz="2" w:space="0" w:color="D9D9E3"/>
                <w:bottom w:val="single" w:sz="2" w:space="0" w:color="D9D9E3"/>
                <w:right w:val="single" w:sz="2" w:space="0" w:color="D9D9E3"/>
              </w:divBdr>
              <w:divsChild>
                <w:div w:id="938104484">
                  <w:marLeft w:val="0"/>
                  <w:marRight w:val="0"/>
                  <w:marTop w:val="0"/>
                  <w:marBottom w:val="0"/>
                  <w:divBdr>
                    <w:top w:val="single" w:sz="2" w:space="0" w:color="D9D9E3"/>
                    <w:left w:val="single" w:sz="2" w:space="0" w:color="D9D9E3"/>
                    <w:bottom w:val="single" w:sz="2" w:space="0" w:color="D9D9E3"/>
                    <w:right w:val="single" w:sz="2" w:space="0" w:color="D9D9E3"/>
                  </w:divBdr>
                  <w:divsChild>
                    <w:div w:id="966081865">
                      <w:marLeft w:val="0"/>
                      <w:marRight w:val="0"/>
                      <w:marTop w:val="0"/>
                      <w:marBottom w:val="0"/>
                      <w:divBdr>
                        <w:top w:val="single" w:sz="2" w:space="0" w:color="D9D9E3"/>
                        <w:left w:val="single" w:sz="2" w:space="0" w:color="D9D9E3"/>
                        <w:bottom w:val="single" w:sz="2" w:space="0" w:color="D9D9E3"/>
                        <w:right w:val="single" w:sz="2" w:space="0" w:color="D9D9E3"/>
                      </w:divBdr>
                      <w:divsChild>
                        <w:div w:id="1708598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1588684">
                  <w:marLeft w:val="0"/>
                  <w:marRight w:val="0"/>
                  <w:marTop w:val="0"/>
                  <w:marBottom w:val="0"/>
                  <w:divBdr>
                    <w:top w:val="single" w:sz="2" w:space="0" w:color="D9D9E3"/>
                    <w:left w:val="single" w:sz="2" w:space="0" w:color="D9D9E3"/>
                    <w:bottom w:val="single" w:sz="2" w:space="0" w:color="D9D9E3"/>
                    <w:right w:val="single" w:sz="2" w:space="0" w:color="D9D9E3"/>
                  </w:divBdr>
                  <w:divsChild>
                    <w:div w:id="1108357787">
                      <w:marLeft w:val="0"/>
                      <w:marRight w:val="0"/>
                      <w:marTop w:val="0"/>
                      <w:marBottom w:val="0"/>
                      <w:divBdr>
                        <w:top w:val="single" w:sz="2" w:space="0" w:color="D9D9E3"/>
                        <w:left w:val="single" w:sz="2" w:space="0" w:color="D9D9E3"/>
                        <w:bottom w:val="single" w:sz="2" w:space="0" w:color="D9D9E3"/>
                        <w:right w:val="single" w:sz="2" w:space="0" w:color="D9D9E3"/>
                      </w:divBdr>
                      <w:divsChild>
                        <w:div w:id="825515980">
                          <w:marLeft w:val="0"/>
                          <w:marRight w:val="0"/>
                          <w:marTop w:val="0"/>
                          <w:marBottom w:val="0"/>
                          <w:divBdr>
                            <w:top w:val="single" w:sz="2" w:space="0" w:color="D9D9E3"/>
                            <w:left w:val="single" w:sz="2" w:space="0" w:color="D9D9E3"/>
                            <w:bottom w:val="single" w:sz="2" w:space="0" w:color="D9D9E3"/>
                            <w:right w:val="single" w:sz="2" w:space="0" w:color="D9D9E3"/>
                          </w:divBdr>
                          <w:divsChild>
                            <w:div w:id="2076732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5988053">
          <w:marLeft w:val="0"/>
          <w:marRight w:val="0"/>
          <w:marTop w:val="0"/>
          <w:marBottom w:val="0"/>
          <w:divBdr>
            <w:top w:val="single" w:sz="2" w:space="0" w:color="auto"/>
            <w:left w:val="single" w:sz="2" w:space="0" w:color="auto"/>
            <w:bottom w:val="single" w:sz="6" w:space="0" w:color="auto"/>
            <w:right w:val="single" w:sz="2" w:space="0" w:color="auto"/>
          </w:divBdr>
          <w:divsChild>
            <w:div w:id="970091350">
              <w:marLeft w:val="0"/>
              <w:marRight w:val="0"/>
              <w:marTop w:val="100"/>
              <w:marBottom w:val="100"/>
              <w:divBdr>
                <w:top w:val="single" w:sz="2" w:space="0" w:color="D9D9E3"/>
                <w:left w:val="single" w:sz="2" w:space="0" w:color="D9D9E3"/>
                <w:bottom w:val="single" w:sz="2" w:space="0" w:color="D9D9E3"/>
                <w:right w:val="single" w:sz="2" w:space="0" w:color="D9D9E3"/>
              </w:divBdr>
              <w:divsChild>
                <w:div w:id="805271078">
                  <w:marLeft w:val="0"/>
                  <w:marRight w:val="0"/>
                  <w:marTop w:val="0"/>
                  <w:marBottom w:val="0"/>
                  <w:divBdr>
                    <w:top w:val="single" w:sz="2" w:space="0" w:color="D9D9E3"/>
                    <w:left w:val="single" w:sz="2" w:space="0" w:color="D9D9E3"/>
                    <w:bottom w:val="single" w:sz="2" w:space="0" w:color="D9D9E3"/>
                    <w:right w:val="single" w:sz="2" w:space="0" w:color="D9D9E3"/>
                  </w:divBdr>
                  <w:divsChild>
                    <w:div w:id="1968506321">
                      <w:marLeft w:val="0"/>
                      <w:marRight w:val="0"/>
                      <w:marTop w:val="0"/>
                      <w:marBottom w:val="0"/>
                      <w:divBdr>
                        <w:top w:val="single" w:sz="2" w:space="0" w:color="D9D9E3"/>
                        <w:left w:val="single" w:sz="2" w:space="0" w:color="D9D9E3"/>
                        <w:bottom w:val="single" w:sz="2" w:space="0" w:color="D9D9E3"/>
                        <w:right w:val="single" w:sz="2" w:space="0" w:color="D9D9E3"/>
                      </w:divBdr>
                      <w:divsChild>
                        <w:div w:id="1135875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5729998">
                  <w:marLeft w:val="0"/>
                  <w:marRight w:val="0"/>
                  <w:marTop w:val="0"/>
                  <w:marBottom w:val="0"/>
                  <w:divBdr>
                    <w:top w:val="single" w:sz="2" w:space="0" w:color="D9D9E3"/>
                    <w:left w:val="single" w:sz="2" w:space="0" w:color="D9D9E3"/>
                    <w:bottom w:val="single" w:sz="2" w:space="0" w:color="D9D9E3"/>
                    <w:right w:val="single" w:sz="2" w:space="0" w:color="D9D9E3"/>
                  </w:divBdr>
                  <w:divsChild>
                    <w:div w:id="1930576201">
                      <w:marLeft w:val="0"/>
                      <w:marRight w:val="0"/>
                      <w:marTop w:val="0"/>
                      <w:marBottom w:val="0"/>
                      <w:divBdr>
                        <w:top w:val="single" w:sz="2" w:space="0" w:color="D9D9E3"/>
                        <w:left w:val="single" w:sz="2" w:space="0" w:color="D9D9E3"/>
                        <w:bottom w:val="single" w:sz="2" w:space="0" w:color="D9D9E3"/>
                        <w:right w:val="single" w:sz="2" w:space="0" w:color="D9D9E3"/>
                      </w:divBdr>
                      <w:divsChild>
                        <w:div w:id="114655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5769594">
          <w:marLeft w:val="0"/>
          <w:marRight w:val="0"/>
          <w:marTop w:val="0"/>
          <w:marBottom w:val="0"/>
          <w:divBdr>
            <w:top w:val="single" w:sz="2" w:space="0" w:color="auto"/>
            <w:left w:val="single" w:sz="2" w:space="0" w:color="auto"/>
            <w:bottom w:val="single" w:sz="6" w:space="0" w:color="auto"/>
            <w:right w:val="single" w:sz="2" w:space="0" w:color="auto"/>
          </w:divBdr>
          <w:divsChild>
            <w:div w:id="343750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50981076">
                  <w:marLeft w:val="0"/>
                  <w:marRight w:val="0"/>
                  <w:marTop w:val="0"/>
                  <w:marBottom w:val="0"/>
                  <w:divBdr>
                    <w:top w:val="single" w:sz="2" w:space="0" w:color="D9D9E3"/>
                    <w:left w:val="single" w:sz="2" w:space="0" w:color="D9D9E3"/>
                    <w:bottom w:val="single" w:sz="2" w:space="0" w:color="D9D9E3"/>
                    <w:right w:val="single" w:sz="2" w:space="0" w:color="D9D9E3"/>
                  </w:divBdr>
                  <w:divsChild>
                    <w:div w:id="1178160394">
                      <w:marLeft w:val="0"/>
                      <w:marRight w:val="0"/>
                      <w:marTop w:val="0"/>
                      <w:marBottom w:val="0"/>
                      <w:divBdr>
                        <w:top w:val="single" w:sz="2" w:space="0" w:color="D9D9E3"/>
                        <w:left w:val="single" w:sz="2" w:space="0" w:color="D9D9E3"/>
                        <w:bottom w:val="single" w:sz="2" w:space="0" w:color="D9D9E3"/>
                        <w:right w:val="single" w:sz="2" w:space="0" w:color="D9D9E3"/>
                      </w:divBdr>
                      <w:divsChild>
                        <w:div w:id="237786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5695105">
                  <w:marLeft w:val="0"/>
                  <w:marRight w:val="0"/>
                  <w:marTop w:val="0"/>
                  <w:marBottom w:val="0"/>
                  <w:divBdr>
                    <w:top w:val="single" w:sz="2" w:space="0" w:color="D9D9E3"/>
                    <w:left w:val="single" w:sz="2" w:space="0" w:color="D9D9E3"/>
                    <w:bottom w:val="single" w:sz="2" w:space="0" w:color="D9D9E3"/>
                    <w:right w:val="single" w:sz="2" w:space="0" w:color="D9D9E3"/>
                  </w:divBdr>
                  <w:divsChild>
                    <w:div w:id="895166304">
                      <w:marLeft w:val="0"/>
                      <w:marRight w:val="0"/>
                      <w:marTop w:val="0"/>
                      <w:marBottom w:val="0"/>
                      <w:divBdr>
                        <w:top w:val="single" w:sz="2" w:space="0" w:color="D9D9E3"/>
                        <w:left w:val="single" w:sz="2" w:space="0" w:color="D9D9E3"/>
                        <w:bottom w:val="single" w:sz="2" w:space="0" w:color="D9D9E3"/>
                        <w:right w:val="single" w:sz="2" w:space="0" w:color="D9D9E3"/>
                      </w:divBdr>
                      <w:divsChild>
                        <w:div w:id="287662101">
                          <w:marLeft w:val="0"/>
                          <w:marRight w:val="0"/>
                          <w:marTop w:val="0"/>
                          <w:marBottom w:val="0"/>
                          <w:divBdr>
                            <w:top w:val="single" w:sz="2" w:space="0" w:color="D9D9E3"/>
                            <w:left w:val="single" w:sz="2" w:space="0" w:color="D9D9E3"/>
                            <w:bottom w:val="single" w:sz="2" w:space="0" w:color="D9D9E3"/>
                            <w:right w:val="single" w:sz="2" w:space="0" w:color="D9D9E3"/>
                          </w:divBdr>
                          <w:divsChild>
                            <w:div w:id="69012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9815722">
          <w:marLeft w:val="0"/>
          <w:marRight w:val="0"/>
          <w:marTop w:val="0"/>
          <w:marBottom w:val="0"/>
          <w:divBdr>
            <w:top w:val="single" w:sz="2" w:space="0" w:color="auto"/>
            <w:left w:val="single" w:sz="2" w:space="0" w:color="auto"/>
            <w:bottom w:val="single" w:sz="6" w:space="0" w:color="auto"/>
            <w:right w:val="single" w:sz="2" w:space="0" w:color="auto"/>
          </w:divBdr>
          <w:divsChild>
            <w:div w:id="1691374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4591713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174">
                      <w:marLeft w:val="0"/>
                      <w:marRight w:val="0"/>
                      <w:marTop w:val="0"/>
                      <w:marBottom w:val="0"/>
                      <w:divBdr>
                        <w:top w:val="single" w:sz="2" w:space="0" w:color="D9D9E3"/>
                        <w:left w:val="single" w:sz="2" w:space="0" w:color="D9D9E3"/>
                        <w:bottom w:val="single" w:sz="2" w:space="0" w:color="D9D9E3"/>
                        <w:right w:val="single" w:sz="2" w:space="0" w:color="D9D9E3"/>
                      </w:divBdr>
                      <w:divsChild>
                        <w:div w:id="387653809">
                          <w:marLeft w:val="0"/>
                          <w:marRight w:val="0"/>
                          <w:marTop w:val="0"/>
                          <w:marBottom w:val="0"/>
                          <w:divBdr>
                            <w:top w:val="single" w:sz="2" w:space="0" w:color="D9D9E3"/>
                            <w:left w:val="single" w:sz="2" w:space="0" w:color="D9D9E3"/>
                            <w:bottom w:val="single" w:sz="2" w:space="0" w:color="D9D9E3"/>
                            <w:right w:val="single" w:sz="2" w:space="0" w:color="D9D9E3"/>
                          </w:divBdr>
                          <w:divsChild>
                            <w:div w:id="177374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0086878">
                  <w:marLeft w:val="0"/>
                  <w:marRight w:val="0"/>
                  <w:marTop w:val="0"/>
                  <w:marBottom w:val="0"/>
                  <w:divBdr>
                    <w:top w:val="single" w:sz="2" w:space="0" w:color="D9D9E3"/>
                    <w:left w:val="single" w:sz="2" w:space="0" w:color="D9D9E3"/>
                    <w:bottom w:val="single" w:sz="2" w:space="0" w:color="D9D9E3"/>
                    <w:right w:val="single" w:sz="2" w:space="0" w:color="D9D9E3"/>
                  </w:divBdr>
                  <w:divsChild>
                    <w:div w:id="1534029986">
                      <w:marLeft w:val="0"/>
                      <w:marRight w:val="0"/>
                      <w:marTop w:val="0"/>
                      <w:marBottom w:val="0"/>
                      <w:divBdr>
                        <w:top w:val="single" w:sz="2" w:space="0" w:color="D9D9E3"/>
                        <w:left w:val="single" w:sz="2" w:space="0" w:color="D9D9E3"/>
                        <w:bottom w:val="single" w:sz="2" w:space="0" w:color="D9D9E3"/>
                        <w:right w:val="single" w:sz="2" w:space="0" w:color="D9D9E3"/>
                      </w:divBdr>
                      <w:divsChild>
                        <w:div w:id="1583031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2602206">
      <w:bodyDiv w:val="1"/>
      <w:marLeft w:val="0"/>
      <w:marRight w:val="0"/>
      <w:marTop w:val="0"/>
      <w:marBottom w:val="0"/>
      <w:divBdr>
        <w:top w:val="none" w:sz="0" w:space="0" w:color="auto"/>
        <w:left w:val="none" w:sz="0" w:space="0" w:color="auto"/>
        <w:bottom w:val="none" w:sz="0" w:space="0" w:color="auto"/>
        <w:right w:val="none" w:sz="0" w:space="0" w:color="auto"/>
      </w:divBdr>
    </w:div>
    <w:div w:id="1435396111">
      <w:bodyDiv w:val="1"/>
      <w:marLeft w:val="0"/>
      <w:marRight w:val="0"/>
      <w:marTop w:val="0"/>
      <w:marBottom w:val="0"/>
      <w:divBdr>
        <w:top w:val="none" w:sz="0" w:space="0" w:color="auto"/>
        <w:left w:val="none" w:sz="0" w:space="0" w:color="auto"/>
        <w:bottom w:val="none" w:sz="0" w:space="0" w:color="auto"/>
        <w:right w:val="none" w:sz="0" w:space="0" w:color="auto"/>
      </w:divBdr>
      <w:divsChild>
        <w:div w:id="44987681">
          <w:marLeft w:val="0"/>
          <w:marRight w:val="0"/>
          <w:marTop w:val="0"/>
          <w:marBottom w:val="0"/>
          <w:divBdr>
            <w:top w:val="single" w:sz="2" w:space="0" w:color="auto"/>
            <w:left w:val="single" w:sz="2" w:space="0" w:color="auto"/>
            <w:bottom w:val="single" w:sz="6" w:space="0" w:color="auto"/>
            <w:right w:val="single" w:sz="2" w:space="0" w:color="auto"/>
          </w:divBdr>
          <w:divsChild>
            <w:div w:id="1606770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87084">
                  <w:marLeft w:val="0"/>
                  <w:marRight w:val="0"/>
                  <w:marTop w:val="0"/>
                  <w:marBottom w:val="0"/>
                  <w:divBdr>
                    <w:top w:val="single" w:sz="2" w:space="0" w:color="D9D9E3"/>
                    <w:left w:val="single" w:sz="2" w:space="0" w:color="D9D9E3"/>
                    <w:bottom w:val="single" w:sz="2" w:space="0" w:color="D9D9E3"/>
                    <w:right w:val="single" w:sz="2" w:space="0" w:color="D9D9E3"/>
                  </w:divBdr>
                  <w:divsChild>
                    <w:div w:id="651756777">
                      <w:marLeft w:val="0"/>
                      <w:marRight w:val="0"/>
                      <w:marTop w:val="0"/>
                      <w:marBottom w:val="0"/>
                      <w:divBdr>
                        <w:top w:val="single" w:sz="2" w:space="0" w:color="D9D9E3"/>
                        <w:left w:val="single" w:sz="2" w:space="0" w:color="D9D9E3"/>
                        <w:bottom w:val="single" w:sz="2" w:space="0" w:color="D9D9E3"/>
                        <w:right w:val="single" w:sz="2" w:space="0" w:color="D9D9E3"/>
                      </w:divBdr>
                      <w:divsChild>
                        <w:div w:id="155774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6685246">
                  <w:marLeft w:val="0"/>
                  <w:marRight w:val="0"/>
                  <w:marTop w:val="0"/>
                  <w:marBottom w:val="0"/>
                  <w:divBdr>
                    <w:top w:val="single" w:sz="2" w:space="0" w:color="D9D9E3"/>
                    <w:left w:val="single" w:sz="2" w:space="0" w:color="D9D9E3"/>
                    <w:bottom w:val="single" w:sz="2" w:space="0" w:color="D9D9E3"/>
                    <w:right w:val="single" w:sz="2" w:space="0" w:color="D9D9E3"/>
                  </w:divBdr>
                  <w:divsChild>
                    <w:div w:id="1769152597">
                      <w:marLeft w:val="0"/>
                      <w:marRight w:val="0"/>
                      <w:marTop w:val="0"/>
                      <w:marBottom w:val="0"/>
                      <w:divBdr>
                        <w:top w:val="single" w:sz="2" w:space="0" w:color="D9D9E3"/>
                        <w:left w:val="single" w:sz="2" w:space="0" w:color="D9D9E3"/>
                        <w:bottom w:val="single" w:sz="2" w:space="0" w:color="D9D9E3"/>
                        <w:right w:val="single" w:sz="2" w:space="0" w:color="D9D9E3"/>
                      </w:divBdr>
                      <w:divsChild>
                        <w:div w:id="288752212">
                          <w:marLeft w:val="0"/>
                          <w:marRight w:val="0"/>
                          <w:marTop w:val="0"/>
                          <w:marBottom w:val="0"/>
                          <w:divBdr>
                            <w:top w:val="single" w:sz="2" w:space="0" w:color="D9D9E3"/>
                            <w:left w:val="single" w:sz="2" w:space="0" w:color="D9D9E3"/>
                            <w:bottom w:val="single" w:sz="2" w:space="0" w:color="D9D9E3"/>
                            <w:right w:val="single" w:sz="2" w:space="0" w:color="D9D9E3"/>
                          </w:divBdr>
                          <w:divsChild>
                            <w:div w:id="815299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82804">
          <w:marLeft w:val="0"/>
          <w:marRight w:val="0"/>
          <w:marTop w:val="0"/>
          <w:marBottom w:val="0"/>
          <w:divBdr>
            <w:top w:val="single" w:sz="2" w:space="0" w:color="auto"/>
            <w:left w:val="single" w:sz="2" w:space="0" w:color="auto"/>
            <w:bottom w:val="single" w:sz="6" w:space="0" w:color="auto"/>
            <w:right w:val="single" w:sz="2" w:space="0" w:color="auto"/>
          </w:divBdr>
          <w:divsChild>
            <w:div w:id="185376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617568892">
                  <w:marLeft w:val="0"/>
                  <w:marRight w:val="0"/>
                  <w:marTop w:val="0"/>
                  <w:marBottom w:val="0"/>
                  <w:divBdr>
                    <w:top w:val="single" w:sz="2" w:space="0" w:color="D9D9E3"/>
                    <w:left w:val="single" w:sz="2" w:space="0" w:color="D9D9E3"/>
                    <w:bottom w:val="single" w:sz="2" w:space="0" w:color="D9D9E3"/>
                    <w:right w:val="single" w:sz="2" w:space="0" w:color="D9D9E3"/>
                  </w:divBdr>
                  <w:divsChild>
                    <w:div w:id="1459840058">
                      <w:marLeft w:val="0"/>
                      <w:marRight w:val="0"/>
                      <w:marTop w:val="0"/>
                      <w:marBottom w:val="0"/>
                      <w:divBdr>
                        <w:top w:val="single" w:sz="2" w:space="0" w:color="D9D9E3"/>
                        <w:left w:val="single" w:sz="2" w:space="0" w:color="D9D9E3"/>
                        <w:bottom w:val="single" w:sz="2" w:space="0" w:color="D9D9E3"/>
                        <w:right w:val="single" w:sz="2" w:space="0" w:color="D9D9E3"/>
                      </w:divBdr>
                      <w:divsChild>
                        <w:div w:id="900407764">
                          <w:marLeft w:val="0"/>
                          <w:marRight w:val="0"/>
                          <w:marTop w:val="0"/>
                          <w:marBottom w:val="0"/>
                          <w:divBdr>
                            <w:top w:val="single" w:sz="2" w:space="0" w:color="D9D9E3"/>
                            <w:left w:val="single" w:sz="2" w:space="0" w:color="D9D9E3"/>
                            <w:bottom w:val="single" w:sz="2" w:space="0" w:color="D9D9E3"/>
                            <w:right w:val="single" w:sz="2" w:space="0" w:color="D9D9E3"/>
                          </w:divBdr>
                          <w:divsChild>
                            <w:div w:id="562912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50494501">
                  <w:marLeft w:val="0"/>
                  <w:marRight w:val="0"/>
                  <w:marTop w:val="0"/>
                  <w:marBottom w:val="0"/>
                  <w:divBdr>
                    <w:top w:val="single" w:sz="2" w:space="0" w:color="D9D9E3"/>
                    <w:left w:val="single" w:sz="2" w:space="0" w:color="D9D9E3"/>
                    <w:bottom w:val="single" w:sz="2" w:space="0" w:color="D9D9E3"/>
                    <w:right w:val="single" w:sz="2" w:space="0" w:color="D9D9E3"/>
                  </w:divBdr>
                  <w:divsChild>
                    <w:div w:id="1764376359">
                      <w:marLeft w:val="0"/>
                      <w:marRight w:val="0"/>
                      <w:marTop w:val="0"/>
                      <w:marBottom w:val="0"/>
                      <w:divBdr>
                        <w:top w:val="single" w:sz="2" w:space="0" w:color="D9D9E3"/>
                        <w:left w:val="single" w:sz="2" w:space="0" w:color="D9D9E3"/>
                        <w:bottom w:val="single" w:sz="2" w:space="0" w:color="D9D9E3"/>
                        <w:right w:val="single" w:sz="2" w:space="0" w:color="D9D9E3"/>
                      </w:divBdr>
                      <w:divsChild>
                        <w:div w:id="1957758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924292">
          <w:marLeft w:val="0"/>
          <w:marRight w:val="0"/>
          <w:marTop w:val="0"/>
          <w:marBottom w:val="0"/>
          <w:divBdr>
            <w:top w:val="single" w:sz="2" w:space="0" w:color="auto"/>
            <w:left w:val="single" w:sz="2" w:space="0" w:color="auto"/>
            <w:bottom w:val="single" w:sz="6" w:space="0" w:color="auto"/>
            <w:right w:val="single" w:sz="2" w:space="0" w:color="auto"/>
          </w:divBdr>
          <w:divsChild>
            <w:div w:id="2006130834">
              <w:marLeft w:val="0"/>
              <w:marRight w:val="0"/>
              <w:marTop w:val="100"/>
              <w:marBottom w:val="100"/>
              <w:divBdr>
                <w:top w:val="single" w:sz="2" w:space="0" w:color="D9D9E3"/>
                <w:left w:val="single" w:sz="2" w:space="0" w:color="D9D9E3"/>
                <w:bottom w:val="single" w:sz="2" w:space="0" w:color="D9D9E3"/>
                <w:right w:val="single" w:sz="2" w:space="0" w:color="D9D9E3"/>
              </w:divBdr>
              <w:divsChild>
                <w:div w:id="68698153">
                  <w:marLeft w:val="0"/>
                  <w:marRight w:val="0"/>
                  <w:marTop w:val="0"/>
                  <w:marBottom w:val="0"/>
                  <w:divBdr>
                    <w:top w:val="single" w:sz="2" w:space="0" w:color="D9D9E3"/>
                    <w:left w:val="single" w:sz="2" w:space="0" w:color="D9D9E3"/>
                    <w:bottom w:val="single" w:sz="2" w:space="0" w:color="D9D9E3"/>
                    <w:right w:val="single" w:sz="2" w:space="0" w:color="D9D9E3"/>
                  </w:divBdr>
                  <w:divsChild>
                    <w:div w:id="793601081">
                      <w:marLeft w:val="0"/>
                      <w:marRight w:val="0"/>
                      <w:marTop w:val="0"/>
                      <w:marBottom w:val="0"/>
                      <w:divBdr>
                        <w:top w:val="single" w:sz="2" w:space="0" w:color="D9D9E3"/>
                        <w:left w:val="single" w:sz="2" w:space="0" w:color="D9D9E3"/>
                        <w:bottom w:val="single" w:sz="2" w:space="0" w:color="D9D9E3"/>
                        <w:right w:val="single" w:sz="2" w:space="0" w:color="D9D9E3"/>
                      </w:divBdr>
                      <w:divsChild>
                        <w:div w:id="1136875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6249887">
                  <w:marLeft w:val="0"/>
                  <w:marRight w:val="0"/>
                  <w:marTop w:val="0"/>
                  <w:marBottom w:val="0"/>
                  <w:divBdr>
                    <w:top w:val="single" w:sz="2" w:space="0" w:color="D9D9E3"/>
                    <w:left w:val="single" w:sz="2" w:space="0" w:color="D9D9E3"/>
                    <w:bottom w:val="single" w:sz="2" w:space="0" w:color="D9D9E3"/>
                    <w:right w:val="single" w:sz="2" w:space="0" w:color="D9D9E3"/>
                  </w:divBdr>
                  <w:divsChild>
                    <w:div w:id="974020284">
                      <w:marLeft w:val="0"/>
                      <w:marRight w:val="0"/>
                      <w:marTop w:val="0"/>
                      <w:marBottom w:val="0"/>
                      <w:divBdr>
                        <w:top w:val="single" w:sz="2" w:space="0" w:color="D9D9E3"/>
                        <w:left w:val="single" w:sz="2" w:space="0" w:color="D9D9E3"/>
                        <w:bottom w:val="single" w:sz="2" w:space="0" w:color="D9D9E3"/>
                        <w:right w:val="single" w:sz="2" w:space="0" w:color="D9D9E3"/>
                      </w:divBdr>
                      <w:divsChild>
                        <w:div w:id="166698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835303">
          <w:marLeft w:val="0"/>
          <w:marRight w:val="0"/>
          <w:marTop w:val="0"/>
          <w:marBottom w:val="0"/>
          <w:divBdr>
            <w:top w:val="single" w:sz="2" w:space="0" w:color="auto"/>
            <w:left w:val="single" w:sz="2" w:space="0" w:color="auto"/>
            <w:bottom w:val="single" w:sz="6" w:space="0" w:color="auto"/>
            <w:right w:val="single" w:sz="2" w:space="0" w:color="auto"/>
          </w:divBdr>
          <w:divsChild>
            <w:div w:id="966550955">
              <w:marLeft w:val="0"/>
              <w:marRight w:val="0"/>
              <w:marTop w:val="100"/>
              <w:marBottom w:val="100"/>
              <w:divBdr>
                <w:top w:val="single" w:sz="2" w:space="0" w:color="D9D9E3"/>
                <w:left w:val="single" w:sz="2" w:space="0" w:color="D9D9E3"/>
                <w:bottom w:val="single" w:sz="2" w:space="0" w:color="D9D9E3"/>
                <w:right w:val="single" w:sz="2" w:space="0" w:color="D9D9E3"/>
              </w:divBdr>
              <w:divsChild>
                <w:div w:id="548998860">
                  <w:marLeft w:val="0"/>
                  <w:marRight w:val="0"/>
                  <w:marTop w:val="0"/>
                  <w:marBottom w:val="0"/>
                  <w:divBdr>
                    <w:top w:val="single" w:sz="2" w:space="0" w:color="D9D9E3"/>
                    <w:left w:val="single" w:sz="2" w:space="0" w:color="D9D9E3"/>
                    <w:bottom w:val="single" w:sz="2" w:space="0" w:color="D9D9E3"/>
                    <w:right w:val="single" w:sz="2" w:space="0" w:color="D9D9E3"/>
                  </w:divBdr>
                  <w:divsChild>
                    <w:div w:id="294338525">
                      <w:marLeft w:val="0"/>
                      <w:marRight w:val="0"/>
                      <w:marTop w:val="0"/>
                      <w:marBottom w:val="0"/>
                      <w:divBdr>
                        <w:top w:val="single" w:sz="2" w:space="0" w:color="D9D9E3"/>
                        <w:left w:val="single" w:sz="2" w:space="0" w:color="D9D9E3"/>
                        <w:bottom w:val="single" w:sz="2" w:space="0" w:color="D9D9E3"/>
                        <w:right w:val="single" w:sz="2" w:space="0" w:color="D9D9E3"/>
                      </w:divBdr>
                      <w:divsChild>
                        <w:div w:id="685013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2974154">
                  <w:marLeft w:val="0"/>
                  <w:marRight w:val="0"/>
                  <w:marTop w:val="0"/>
                  <w:marBottom w:val="0"/>
                  <w:divBdr>
                    <w:top w:val="single" w:sz="2" w:space="0" w:color="D9D9E3"/>
                    <w:left w:val="single" w:sz="2" w:space="0" w:color="D9D9E3"/>
                    <w:bottom w:val="single" w:sz="2" w:space="0" w:color="D9D9E3"/>
                    <w:right w:val="single" w:sz="2" w:space="0" w:color="D9D9E3"/>
                  </w:divBdr>
                  <w:divsChild>
                    <w:div w:id="212932033">
                      <w:marLeft w:val="0"/>
                      <w:marRight w:val="0"/>
                      <w:marTop w:val="0"/>
                      <w:marBottom w:val="0"/>
                      <w:divBdr>
                        <w:top w:val="single" w:sz="2" w:space="0" w:color="D9D9E3"/>
                        <w:left w:val="single" w:sz="2" w:space="0" w:color="D9D9E3"/>
                        <w:bottom w:val="single" w:sz="2" w:space="0" w:color="D9D9E3"/>
                        <w:right w:val="single" w:sz="2" w:space="0" w:color="D9D9E3"/>
                      </w:divBdr>
                      <w:divsChild>
                        <w:div w:id="1252468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7447514">
          <w:marLeft w:val="0"/>
          <w:marRight w:val="0"/>
          <w:marTop w:val="0"/>
          <w:marBottom w:val="0"/>
          <w:divBdr>
            <w:top w:val="single" w:sz="2" w:space="0" w:color="auto"/>
            <w:left w:val="single" w:sz="2" w:space="0" w:color="auto"/>
            <w:bottom w:val="single" w:sz="6" w:space="0" w:color="auto"/>
            <w:right w:val="single" w:sz="2" w:space="0" w:color="auto"/>
          </w:divBdr>
          <w:divsChild>
            <w:div w:id="671761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671498">
                  <w:marLeft w:val="0"/>
                  <w:marRight w:val="0"/>
                  <w:marTop w:val="0"/>
                  <w:marBottom w:val="0"/>
                  <w:divBdr>
                    <w:top w:val="single" w:sz="2" w:space="0" w:color="D9D9E3"/>
                    <w:left w:val="single" w:sz="2" w:space="0" w:color="D9D9E3"/>
                    <w:bottom w:val="single" w:sz="2" w:space="0" w:color="D9D9E3"/>
                    <w:right w:val="single" w:sz="2" w:space="0" w:color="D9D9E3"/>
                  </w:divBdr>
                  <w:divsChild>
                    <w:div w:id="723718138">
                      <w:marLeft w:val="0"/>
                      <w:marRight w:val="0"/>
                      <w:marTop w:val="0"/>
                      <w:marBottom w:val="0"/>
                      <w:divBdr>
                        <w:top w:val="single" w:sz="2" w:space="0" w:color="D9D9E3"/>
                        <w:left w:val="single" w:sz="2" w:space="0" w:color="D9D9E3"/>
                        <w:bottom w:val="single" w:sz="2" w:space="0" w:color="D9D9E3"/>
                        <w:right w:val="single" w:sz="2" w:space="0" w:color="D9D9E3"/>
                      </w:divBdr>
                      <w:divsChild>
                        <w:div w:id="189177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366036">
                  <w:marLeft w:val="0"/>
                  <w:marRight w:val="0"/>
                  <w:marTop w:val="0"/>
                  <w:marBottom w:val="0"/>
                  <w:divBdr>
                    <w:top w:val="single" w:sz="2" w:space="0" w:color="D9D9E3"/>
                    <w:left w:val="single" w:sz="2" w:space="0" w:color="D9D9E3"/>
                    <w:bottom w:val="single" w:sz="2" w:space="0" w:color="D9D9E3"/>
                    <w:right w:val="single" w:sz="2" w:space="0" w:color="D9D9E3"/>
                  </w:divBdr>
                  <w:divsChild>
                    <w:div w:id="1587299463">
                      <w:marLeft w:val="0"/>
                      <w:marRight w:val="0"/>
                      <w:marTop w:val="0"/>
                      <w:marBottom w:val="0"/>
                      <w:divBdr>
                        <w:top w:val="single" w:sz="2" w:space="0" w:color="D9D9E3"/>
                        <w:left w:val="single" w:sz="2" w:space="0" w:color="D9D9E3"/>
                        <w:bottom w:val="single" w:sz="2" w:space="0" w:color="D9D9E3"/>
                        <w:right w:val="single" w:sz="2" w:space="0" w:color="D9D9E3"/>
                      </w:divBdr>
                      <w:divsChild>
                        <w:div w:id="690033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3195895">
          <w:marLeft w:val="0"/>
          <w:marRight w:val="0"/>
          <w:marTop w:val="0"/>
          <w:marBottom w:val="0"/>
          <w:divBdr>
            <w:top w:val="single" w:sz="2" w:space="0" w:color="auto"/>
            <w:left w:val="single" w:sz="2" w:space="0" w:color="auto"/>
            <w:bottom w:val="single" w:sz="6" w:space="0" w:color="auto"/>
            <w:right w:val="single" w:sz="2" w:space="0" w:color="auto"/>
          </w:divBdr>
          <w:divsChild>
            <w:div w:id="1752238781">
              <w:marLeft w:val="0"/>
              <w:marRight w:val="0"/>
              <w:marTop w:val="100"/>
              <w:marBottom w:val="100"/>
              <w:divBdr>
                <w:top w:val="single" w:sz="2" w:space="0" w:color="D9D9E3"/>
                <w:left w:val="single" w:sz="2" w:space="0" w:color="D9D9E3"/>
                <w:bottom w:val="single" w:sz="2" w:space="0" w:color="D9D9E3"/>
                <w:right w:val="single" w:sz="2" w:space="0" w:color="D9D9E3"/>
              </w:divBdr>
              <w:divsChild>
                <w:div w:id="89665408">
                  <w:marLeft w:val="0"/>
                  <w:marRight w:val="0"/>
                  <w:marTop w:val="0"/>
                  <w:marBottom w:val="0"/>
                  <w:divBdr>
                    <w:top w:val="single" w:sz="2" w:space="0" w:color="D9D9E3"/>
                    <w:left w:val="single" w:sz="2" w:space="0" w:color="D9D9E3"/>
                    <w:bottom w:val="single" w:sz="2" w:space="0" w:color="D9D9E3"/>
                    <w:right w:val="single" w:sz="2" w:space="0" w:color="D9D9E3"/>
                  </w:divBdr>
                  <w:divsChild>
                    <w:div w:id="232784679">
                      <w:marLeft w:val="0"/>
                      <w:marRight w:val="0"/>
                      <w:marTop w:val="0"/>
                      <w:marBottom w:val="0"/>
                      <w:divBdr>
                        <w:top w:val="single" w:sz="2" w:space="0" w:color="D9D9E3"/>
                        <w:left w:val="single" w:sz="2" w:space="0" w:color="D9D9E3"/>
                        <w:bottom w:val="single" w:sz="2" w:space="0" w:color="D9D9E3"/>
                        <w:right w:val="single" w:sz="2" w:space="0" w:color="D9D9E3"/>
                      </w:divBdr>
                      <w:divsChild>
                        <w:div w:id="114913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4505125">
                  <w:marLeft w:val="0"/>
                  <w:marRight w:val="0"/>
                  <w:marTop w:val="0"/>
                  <w:marBottom w:val="0"/>
                  <w:divBdr>
                    <w:top w:val="single" w:sz="2" w:space="0" w:color="D9D9E3"/>
                    <w:left w:val="single" w:sz="2" w:space="0" w:color="D9D9E3"/>
                    <w:bottom w:val="single" w:sz="2" w:space="0" w:color="D9D9E3"/>
                    <w:right w:val="single" w:sz="2" w:space="0" w:color="D9D9E3"/>
                  </w:divBdr>
                  <w:divsChild>
                    <w:div w:id="489947958">
                      <w:marLeft w:val="0"/>
                      <w:marRight w:val="0"/>
                      <w:marTop w:val="0"/>
                      <w:marBottom w:val="0"/>
                      <w:divBdr>
                        <w:top w:val="single" w:sz="2" w:space="0" w:color="D9D9E3"/>
                        <w:left w:val="single" w:sz="2" w:space="0" w:color="D9D9E3"/>
                        <w:bottom w:val="single" w:sz="2" w:space="0" w:color="D9D9E3"/>
                        <w:right w:val="single" w:sz="2" w:space="0" w:color="D9D9E3"/>
                      </w:divBdr>
                      <w:divsChild>
                        <w:div w:id="1821262727">
                          <w:marLeft w:val="0"/>
                          <w:marRight w:val="0"/>
                          <w:marTop w:val="0"/>
                          <w:marBottom w:val="0"/>
                          <w:divBdr>
                            <w:top w:val="single" w:sz="2" w:space="0" w:color="D9D9E3"/>
                            <w:left w:val="single" w:sz="2" w:space="0" w:color="D9D9E3"/>
                            <w:bottom w:val="single" w:sz="2" w:space="0" w:color="D9D9E3"/>
                            <w:right w:val="single" w:sz="2" w:space="0" w:color="D9D9E3"/>
                          </w:divBdr>
                          <w:divsChild>
                            <w:div w:id="351614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0349649">
          <w:marLeft w:val="0"/>
          <w:marRight w:val="0"/>
          <w:marTop w:val="0"/>
          <w:marBottom w:val="0"/>
          <w:divBdr>
            <w:top w:val="single" w:sz="2" w:space="0" w:color="auto"/>
            <w:left w:val="single" w:sz="2" w:space="0" w:color="auto"/>
            <w:bottom w:val="single" w:sz="6" w:space="0" w:color="auto"/>
            <w:right w:val="single" w:sz="2" w:space="0" w:color="auto"/>
          </w:divBdr>
          <w:divsChild>
            <w:div w:id="102726498">
              <w:marLeft w:val="0"/>
              <w:marRight w:val="0"/>
              <w:marTop w:val="100"/>
              <w:marBottom w:val="100"/>
              <w:divBdr>
                <w:top w:val="single" w:sz="2" w:space="0" w:color="D9D9E3"/>
                <w:left w:val="single" w:sz="2" w:space="0" w:color="D9D9E3"/>
                <w:bottom w:val="single" w:sz="2" w:space="0" w:color="D9D9E3"/>
                <w:right w:val="single" w:sz="2" w:space="0" w:color="D9D9E3"/>
              </w:divBdr>
              <w:divsChild>
                <w:div w:id="248199180">
                  <w:marLeft w:val="0"/>
                  <w:marRight w:val="0"/>
                  <w:marTop w:val="0"/>
                  <w:marBottom w:val="0"/>
                  <w:divBdr>
                    <w:top w:val="single" w:sz="2" w:space="0" w:color="D9D9E3"/>
                    <w:left w:val="single" w:sz="2" w:space="0" w:color="D9D9E3"/>
                    <w:bottom w:val="single" w:sz="2" w:space="0" w:color="D9D9E3"/>
                    <w:right w:val="single" w:sz="2" w:space="0" w:color="D9D9E3"/>
                  </w:divBdr>
                  <w:divsChild>
                    <w:div w:id="503787510">
                      <w:marLeft w:val="0"/>
                      <w:marRight w:val="0"/>
                      <w:marTop w:val="0"/>
                      <w:marBottom w:val="0"/>
                      <w:divBdr>
                        <w:top w:val="single" w:sz="2" w:space="0" w:color="D9D9E3"/>
                        <w:left w:val="single" w:sz="2" w:space="0" w:color="D9D9E3"/>
                        <w:bottom w:val="single" w:sz="2" w:space="0" w:color="D9D9E3"/>
                        <w:right w:val="single" w:sz="2" w:space="0" w:color="D9D9E3"/>
                      </w:divBdr>
                      <w:divsChild>
                        <w:div w:id="1645281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8586535">
                  <w:marLeft w:val="0"/>
                  <w:marRight w:val="0"/>
                  <w:marTop w:val="0"/>
                  <w:marBottom w:val="0"/>
                  <w:divBdr>
                    <w:top w:val="single" w:sz="2" w:space="0" w:color="D9D9E3"/>
                    <w:left w:val="single" w:sz="2" w:space="0" w:color="D9D9E3"/>
                    <w:bottom w:val="single" w:sz="2" w:space="0" w:color="D9D9E3"/>
                    <w:right w:val="single" w:sz="2" w:space="0" w:color="D9D9E3"/>
                  </w:divBdr>
                  <w:divsChild>
                    <w:div w:id="914163113">
                      <w:marLeft w:val="0"/>
                      <w:marRight w:val="0"/>
                      <w:marTop w:val="0"/>
                      <w:marBottom w:val="0"/>
                      <w:divBdr>
                        <w:top w:val="single" w:sz="2" w:space="0" w:color="D9D9E3"/>
                        <w:left w:val="single" w:sz="2" w:space="0" w:color="D9D9E3"/>
                        <w:bottom w:val="single" w:sz="2" w:space="0" w:color="D9D9E3"/>
                        <w:right w:val="single" w:sz="2" w:space="0" w:color="D9D9E3"/>
                      </w:divBdr>
                      <w:divsChild>
                        <w:div w:id="122594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2338748">
          <w:marLeft w:val="0"/>
          <w:marRight w:val="0"/>
          <w:marTop w:val="0"/>
          <w:marBottom w:val="0"/>
          <w:divBdr>
            <w:top w:val="single" w:sz="2" w:space="0" w:color="auto"/>
            <w:left w:val="single" w:sz="2" w:space="0" w:color="auto"/>
            <w:bottom w:val="single" w:sz="6" w:space="0" w:color="auto"/>
            <w:right w:val="single" w:sz="2" w:space="0" w:color="auto"/>
          </w:divBdr>
          <w:divsChild>
            <w:div w:id="836186546">
              <w:marLeft w:val="0"/>
              <w:marRight w:val="0"/>
              <w:marTop w:val="100"/>
              <w:marBottom w:val="100"/>
              <w:divBdr>
                <w:top w:val="single" w:sz="2" w:space="0" w:color="D9D9E3"/>
                <w:left w:val="single" w:sz="2" w:space="0" w:color="D9D9E3"/>
                <w:bottom w:val="single" w:sz="2" w:space="0" w:color="D9D9E3"/>
                <w:right w:val="single" w:sz="2" w:space="0" w:color="D9D9E3"/>
              </w:divBdr>
              <w:divsChild>
                <w:div w:id="79059956">
                  <w:marLeft w:val="0"/>
                  <w:marRight w:val="0"/>
                  <w:marTop w:val="0"/>
                  <w:marBottom w:val="0"/>
                  <w:divBdr>
                    <w:top w:val="single" w:sz="2" w:space="0" w:color="D9D9E3"/>
                    <w:left w:val="single" w:sz="2" w:space="0" w:color="D9D9E3"/>
                    <w:bottom w:val="single" w:sz="2" w:space="0" w:color="D9D9E3"/>
                    <w:right w:val="single" w:sz="2" w:space="0" w:color="D9D9E3"/>
                  </w:divBdr>
                  <w:divsChild>
                    <w:div w:id="1283030966">
                      <w:marLeft w:val="0"/>
                      <w:marRight w:val="0"/>
                      <w:marTop w:val="0"/>
                      <w:marBottom w:val="0"/>
                      <w:divBdr>
                        <w:top w:val="single" w:sz="2" w:space="0" w:color="D9D9E3"/>
                        <w:left w:val="single" w:sz="2" w:space="0" w:color="D9D9E3"/>
                        <w:bottom w:val="single" w:sz="2" w:space="0" w:color="D9D9E3"/>
                        <w:right w:val="single" w:sz="2" w:space="0" w:color="D9D9E3"/>
                      </w:divBdr>
                      <w:divsChild>
                        <w:div w:id="1078593785">
                          <w:marLeft w:val="0"/>
                          <w:marRight w:val="0"/>
                          <w:marTop w:val="0"/>
                          <w:marBottom w:val="0"/>
                          <w:divBdr>
                            <w:top w:val="single" w:sz="2" w:space="0" w:color="D9D9E3"/>
                            <w:left w:val="single" w:sz="2" w:space="0" w:color="D9D9E3"/>
                            <w:bottom w:val="single" w:sz="2" w:space="0" w:color="D9D9E3"/>
                            <w:right w:val="single" w:sz="2" w:space="0" w:color="D9D9E3"/>
                          </w:divBdr>
                          <w:divsChild>
                            <w:div w:id="595358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2411888">
                  <w:marLeft w:val="0"/>
                  <w:marRight w:val="0"/>
                  <w:marTop w:val="0"/>
                  <w:marBottom w:val="0"/>
                  <w:divBdr>
                    <w:top w:val="single" w:sz="2" w:space="0" w:color="D9D9E3"/>
                    <w:left w:val="single" w:sz="2" w:space="0" w:color="D9D9E3"/>
                    <w:bottom w:val="single" w:sz="2" w:space="0" w:color="D9D9E3"/>
                    <w:right w:val="single" w:sz="2" w:space="0" w:color="D9D9E3"/>
                  </w:divBdr>
                  <w:divsChild>
                    <w:div w:id="1102338003">
                      <w:marLeft w:val="0"/>
                      <w:marRight w:val="0"/>
                      <w:marTop w:val="0"/>
                      <w:marBottom w:val="0"/>
                      <w:divBdr>
                        <w:top w:val="single" w:sz="2" w:space="0" w:color="D9D9E3"/>
                        <w:left w:val="single" w:sz="2" w:space="0" w:color="D9D9E3"/>
                        <w:bottom w:val="single" w:sz="2" w:space="0" w:color="D9D9E3"/>
                        <w:right w:val="single" w:sz="2" w:space="0" w:color="D9D9E3"/>
                      </w:divBdr>
                      <w:divsChild>
                        <w:div w:id="393698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6493174">
          <w:marLeft w:val="0"/>
          <w:marRight w:val="0"/>
          <w:marTop w:val="0"/>
          <w:marBottom w:val="0"/>
          <w:divBdr>
            <w:top w:val="single" w:sz="2" w:space="0" w:color="auto"/>
            <w:left w:val="single" w:sz="2" w:space="0" w:color="auto"/>
            <w:bottom w:val="single" w:sz="6" w:space="0" w:color="auto"/>
            <w:right w:val="single" w:sz="2" w:space="0" w:color="auto"/>
          </w:divBdr>
          <w:divsChild>
            <w:div w:id="634873317">
              <w:marLeft w:val="0"/>
              <w:marRight w:val="0"/>
              <w:marTop w:val="100"/>
              <w:marBottom w:val="100"/>
              <w:divBdr>
                <w:top w:val="single" w:sz="2" w:space="0" w:color="D9D9E3"/>
                <w:left w:val="single" w:sz="2" w:space="0" w:color="D9D9E3"/>
                <w:bottom w:val="single" w:sz="2" w:space="0" w:color="D9D9E3"/>
                <w:right w:val="single" w:sz="2" w:space="0" w:color="D9D9E3"/>
              </w:divBdr>
              <w:divsChild>
                <w:div w:id="549850254">
                  <w:marLeft w:val="0"/>
                  <w:marRight w:val="0"/>
                  <w:marTop w:val="0"/>
                  <w:marBottom w:val="0"/>
                  <w:divBdr>
                    <w:top w:val="single" w:sz="2" w:space="0" w:color="D9D9E3"/>
                    <w:left w:val="single" w:sz="2" w:space="0" w:color="D9D9E3"/>
                    <w:bottom w:val="single" w:sz="2" w:space="0" w:color="D9D9E3"/>
                    <w:right w:val="single" w:sz="2" w:space="0" w:color="D9D9E3"/>
                  </w:divBdr>
                  <w:divsChild>
                    <w:div w:id="374698216">
                      <w:marLeft w:val="0"/>
                      <w:marRight w:val="0"/>
                      <w:marTop w:val="0"/>
                      <w:marBottom w:val="0"/>
                      <w:divBdr>
                        <w:top w:val="single" w:sz="2" w:space="0" w:color="D9D9E3"/>
                        <w:left w:val="single" w:sz="2" w:space="0" w:color="D9D9E3"/>
                        <w:bottom w:val="single" w:sz="2" w:space="0" w:color="D9D9E3"/>
                        <w:right w:val="single" w:sz="2" w:space="0" w:color="D9D9E3"/>
                      </w:divBdr>
                      <w:divsChild>
                        <w:div w:id="243809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9477631">
                  <w:marLeft w:val="0"/>
                  <w:marRight w:val="0"/>
                  <w:marTop w:val="0"/>
                  <w:marBottom w:val="0"/>
                  <w:divBdr>
                    <w:top w:val="single" w:sz="2" w:space="0" w:color="D9D9E3"/>
                    <w:left w:val="single" w:sz="2" w:space="0" w:color="D9D9E3"/>
                    <w:bottom w:val="single" w:sz="2" w:space="0" w:color="D9D9E3"/>
                    <w:right w:val="single" w:sz="2" w:space="0" w:color="D9D9E3"/>
                  </w:divBdr>
                  <w:divsChild>
                    <w:div w:id="2073305202">
                      <w:marLeft w:val="0"/>
                      <w:marRight w:val="0"/>
                      <w:marTop w:val="0"/>
                      <w:marBottom w:val="0"/>
                      <w:divBdr>
                        <w:top w:val="single" w:sz="2" w:space="0" w:color="D9D9E3"/>
                        <w:left w:val="single" w:sz="2" w:space="0" w:color="D9D9E3"/>
                        <w:bottom w:val="single" w:sz="2" w:space="0" w:color="D9D9E3"/>
                        <w:right w:val="single" w:sz="2" w:space="0" w:color="D9D9E3"/>
                      </w:divBdr>
                      <w:divsChild>
                        <w:div w:id="243806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5751347">
          <w:marLeft w:val="0"/>
          <w:marRight w:val="0"/>
          <w:marTop w:val="0"/>
          <w:marBottom w:val="0"/>
          <w:divBdr>
            <w:top w:val="single" w:sz="2" w:space="0" w:color="auto"/>
            <w:left w:val="single" w:sz="2" w:space="0" w:color="auto"/>
            <w:bottom w:val="single" w:sz="6" w:space="0" w:color="auto"/>
            <w:right w:val="single" w:sz="2" w:space="0" w:color="auto"/>
          </w:divBdr>
          <w:divsChild>
            <w:div w:id="173610693">
              <w:marLeft w:val="0"/>
              <w:marRight w:val="0"/>
              <w:marTop w:val="100"/>
              <w:marBottom w:val="100"/>
              <w:divBdr>
                <w:top w:val="single" w:sz="2" w:space="0" w:color="D9D9E3"/>
                <w:left w:val="single" w:sz="2" w:space="0" w:color="D9D9E3"/>
                <w:bottom w:val="single" w:sz="2" w:space="0" w:color="D9D9E3"/>
                <w:right w:val="single" w:sz="2" w:space="0" w:color="D9D9E3"/>
              </w:divBdr>
              <w:divsChild>
                <w:div w:id="292634372">
                  <w:marLeft w:val="0"/>
                  <w:marRight w:val="0"/>
                  <w:marTop w:val="0"/>
                  <w:marBottom w:val="0"/>
                  <w:divBdr>
                    <w:top w:val="single" w:sz="2" w:space="0" w:color="D9D9E3"/>
                    <w:left w:val="single" w:sz="2" w:space="0" w:color="D9D9E3"/>
                    <w:bottom w:val="single" w:sz="2" w:space="0" w:color="D9D9E3"/>
                    <w:right w:val="single" w:sz="2" w:space="0" w:color="D9D9E3"/>
                  </w:divBdr>
                  <w:divsChild>
                    <w:div w:id="405805248">
                      <w:marLeft w:val="0"/>
                      <w:marRight w:val="0"/>
                      <w:marTop w:val="0"/>
                      <w:marBottom w:val="0"/>
                      <w:divBdr>
                        <w:top w:val="single" w:sz="2" w:space="0" w:color="D9D9E3"/>
                        <w:left w:val="single" w:sz="2" w:space="0" w:color="D9D9E3"/>
                        <w:bottom w:val="single" w:sz="2" w:space="0" w:color="D9D9E3"/>
                        <w:right w:val="single" w:sz="2" w:space="0" w:color="D9D9E3"/>
                      </w:divBdr>
                      <w:divsChild>
                        <w:div w:id="36991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6727918">
                  <w:marLeft w:val="0"/>
                  <w:marRight w:val="0"/>
                  <w:marTop w:val="0"/>
                  <w:marBottom w:val="0"/>
                  <w:divBdr>
                    <w:top w:val="single" w:sz="2" w:space="0" w:color="D9D9E3"/>
                    <w:left w:val="single" w:sz="2" w:space="0" w:color="D9D9E3"/>
                    <w:bottom w:val="single" w:sz="2" w:space="0" w:color="D9D9E3"/>
                    <w:right w:val="single" w:sz="2" w:space="0" w:color="D9D9E3"/>
                  </w:divBdr>
                  <w:divsChild>
                    <w:div w:id="1593931557">
                      <w:marLeft w:val="0"/>
                      <w:marRight w:val="0"/>
                      <w:marTop w:val="0"/>
                      <w:marBottom w:val="0"/>
                      <w:divBdr>
                        <w:top w:val="single" w:sz="2" w:space="0" w:color="D9D9E3"/>
                        <w:left w:val="single" w:sz="2" w:space="0" w:color="D9D9E3"/>
                        <w:bottom w:val="single" w:sz="2" w:space="0" w:color="D9D9E3"/>
                        <w:right w:val="single" w:sz="2" w:space="0" w:color="D9D9E3"/>
                      </w:divBdr>
                      <w:divsChild>
                        <w:div w:id="629213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3783146">
          <w:marLeft w:val="0"/>
          <w:marRight w:val="0"/>
          <w:marTop w:val="0"/>
          <w:marBottom w:val="0"/>
          <w:divBdr>
            <w:top w:val="single" w:sz="2" w:space="0" w:color="auto"/>
            <w:left w:val="single" w:sz="2" w:space="0" w:color="auto"/>
            <w:bottom w:val="single" w:sz="6" w:space="0" w:color="auto"/>
            <w:right w:val="single" w:sz="2" w:space="0" w:color="auto"/>
          </w:divBdr>
          <w:divsChild>
            <w:div w:id="332336506">
              <w:marLeft w:val="0"/>
              <w:marRight w:val="0"/>
              <w:marTop w:val="100"/>
              <w:marBottom w:val="100"/>
              <w:divBdr>
                <w:top w:val="single" w:sz="2" w:space="0" w:color="D9D9E3"/>
                <w:left w:val="single" w:sz="2" w:space="0" w:color="D9D9E3"/>
                <w:bottom w:val="single" w:sz="2" w:space="0" w:color="D9D9E3"/>
                <w:right w:val="single" w:sz="2" w:space="0" w:color="D9D9E3"/>
              </w:divBdr>
              <w:divsChild>
                <w:div w:id="342129580">
                  <w:marLeft w:val="0"/>
                  <w:marRight w:val="0"/>
                  <w:marTop w:val="0"/>
                  <w:marBottom w:val="0"/>
                  <w:divBdr>
                    <w:top w:val="single" w:sz="2" w:space="0" w:color="D9D9E3"/>
                    <w:left w:val="single" w:sz="2" w:space="0" w:color="D9D9E3"/>
                    <w:bottom w:val="single" w:sz="2" w:space="0" w:color="D9D9E3"/>
                    <w:right w:val="single" w:sz="2" w:space="0" w:color="D9D9E3"/>
                  </w:divBdr>
                  <w:divsChild>
                    <w:div w:id="1844932590">
                      <w:marLeft w:val="0"/>
                      <w:marRight w:val="0"/>
                      <w:marTop w:val="0"/>
                      <w:marBottom w:val="0"/>
                      <w:divBdr>
                        <w:top w:val="single" w:sz="2" w:space="0" w:color="D9D9E3"/>
                        <w:left w:val="single" w:sz="2" w:space="0" w:color="D9D9E3"/>
                        <w:bottom w:val="single" w:sz="2" w:space="0" w:color="D9D9E3"/>
                        <w:right w:val="single" w:sz="2" w:space="0" w:color="D9D9E3"/>
                      </w:divBdr>
                      <w:divsChild>
                        <w:div w:id="233667689">
                          <w:marLeft w:val="0"/>
                          <w:marRight w:val="0"/>
                          <w:marTop w:val="0"/>
                          <w:marBottom w:val="0"/>
                          <w:divBdr>
                            <w:top w:val="single" w:sz="2" w:space="0" w:color="D9D9E3"/>
                            <w:left w:val="single" w:sz="2" w:space="0" w:color="D9D9E3"/>
                            <w:bottom w:val="single" w:sz="2" w:space="0" w:color="D9D9E3"/>
                            <w:right w:val="single" w:sz="2" w:space="0" w:color="D9D9E3"/>
                          </w:divBdr>
                          <w:divsChild>
                            <w:div w:id="724135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17143666">
                  <w:marLeft w:val="0"/>
                  <w:marRight w:val="0"/>
                  <w:marTop w:val="0"/>
                  <w:marBottom w:val="0"/>
                  <w:divBdr>
                    <w:top w:val="single" w:sz="2" w:space="0" w:color="D9D9E3"/>
                    <w:left w:val="single" w:sz="2" w:space="0" w:color="D9D9E3"/>
                    <w:bottom w:val="single" w:sz="2" w:space="0" w:color="D9D9E3"/>
                    <w:right w:val="single" w:sz="2" w:space="0" w:color="D9D9E3"/>
                  </w:divBdr>
                  <w:divsChild>
                    <w:div w:id="1434594954">
                      <w:marLeft w:val="0"/>
                      <w:marRight w:val="0"/>
                      <w:marTop w:val="0"/>
                      <w:marBottom w:val="0"/>
                      <w:divBdr>
                        <w:top w:val="single" w:sz="2" w:space="0" w:color="D9D9E3"/>
                        <w:left w:val="single" w:sz="2" w:space="0" w:color="D9D9E3"/>
                        <w:bottom w:val="single" w:sz="2" w:space="0" w:color="D9D9E3"/>
                        <w:right w:val="single" w:sz="2" w:space="0" w:color="D9D9E3"/>
                      </w:divBdr>
                      <w:divsChild>
                        <w:div w:id="1390153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3323795">
          <w:marLeft w:val="0"/>
          <w:marRight w:val="0"/>
          <w:marTop w:val="0"/>
          <w:marBottom w:val="0"/>
          <w:divBdr>
            <w:top w:val="single" w:sz="2" w:space="0" w:color="auto"/>
            <w:left w:val="single" w:sz="2" w:space="0" w:color="auto"/>
            <w:bottom w:val="single" w:sz="6" w:space="0" w:color="auto"/>
            <w:right w:val="single" w:sz="2" w:space="0" w:color="auto"/>
          </w:divBdr>
          <w:divsChild>
            <w:div w:id="147170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5032130">
                  <w:marLeft w:val="0"/>
                  <w:marRight w:val="0"/>
                  <w:marTop w:val="0"/>
                  <w:marBottom w:val="0"/>
                  <w:divBdr>
                    <w:top w:val="single" w:sz="2" w:space="0" w:color="D9D9E3"/>
                    <w:left w:val="single" w:sz="2" w:space="0" w:color="D9D9E3"/>
                    <w:bottom w:val="single" w:sz="2" w:space="0" w:color="D9D9E3"/>
                    <w:right w:val="single" w:sz="2" w:space="0" w:color="D9D9E3"/>
                  </w:divBdr>
                  <w:divsChild>
                    <w:div w:id="1266419829">
                      <w:marLeft w:val="0"/>
                      <w:marRight w:val="0"/>
                      <w:marTop w:val="0"/>
                      <w:marBottom w:val="0"/>
                      <w:divBdr>
                        <w:top w:val="single" w:sz="2" w:space="0" w:color="D9D9E3"/>
                        <w:left w:val="single" w:sz="2" w:space="0" w:color="D9D9E3"/>
                        <w:bottom w:val="single" w:sz="2" w:space="0" w:color="D9D9E3"/>
                        <w:right w:val="single" w:sz="2" w:space="0" w:color="D9D9E3"/>
                      </w:divBdr>
                      <w:divsChild>
                        <w:div w:id="2041470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8436253">
          <w:marLeft w:val="0"/>
          <w:marRight w:val="0"/>
          <w:marTop w:val="0"/>
          <w:marBottom w:val="0"/>
          <w:divBdr>
            <w:top w:val="single" w:sz="2" w:space="0" w:color="auto"/>
            <w:left w:val="single" w:sz="2" w:space="0" w:color="auto"/>
            <w:bottom w:val="single" w:sz="6" w:space="0" w:color="auto"/>
            <w:right w:val="single" w:sz="2" w:space="0" w:color="auto"/>
          </w:divBdr>
          <w:divsChild>
            <w:div w:id="1478718359">
              <w:marLeft w:val="0"/>
              <w:marRight w:val="0"/>
              <w:marTop w:val="100"/>
              <w:marBottom w:val="100"/>
              <w:divBdr>
                <w:top w:val="single" w:sz="2" w:space="0" w:color="D9D9E3"/>
                <w:left w:val="single" w:sz="2" w:space="0" w:color="D9D9E3"/>
                <w:bottom w:val="single" w:sz="2" w:space="0" w:color="D9D9E3"/>
                <w:right w:val="single" w:sz="2" w:space="0" w:color="D9D9E3"/>
              </w:divBdr>
              <w:divsChild>
                <w:div w:id="354889904">
                  <w:marLeft w:val="0"/>
                  <w:marRight w:val="0"/>
                  <w:marTop w:val="0"/>
                  <w:marBottom w:val="0"/>
                  <w:divBdr>
                    <w:top w:val="single" w:sz="2" w:space="0" w:color="D9D9E3"/>
                    <w:left w:val="single" w:sz="2" w:space="0" w:color="D9D9E3"/>
                    <w:bottom w:val="single" w:sz="2" w:space="0" w:color="D9D9E3"/>
                    <w:right w:val="single" w:sz="2" w:space="0" w:color="D9D9E3"/>
                  </w:divBdr>
                  <w:divsChild>
                    <w:div w:id="390881718">
                      <w:marLeft w:val="0"/>
                      <w:marRight w:val="0"/>
                      <w:marTop w:val="0"/>
                      <w:marBottom w:val="0"/>
                      <w:divBdr>
                        <w:top w:val="single" w:sz="2" w:space="0" w:color="D9D9E3"/>
                        <w:left w:val="single" w:sz="2" w:space="0" w:color="D9D9E3"/>
                        <w:bottom w:val="single" w:sz="2" w:space="0" w:color="D9D9E3"/>
                        <w:right w:val="single" w:sz="2" w:space="0" w:color="D9D9E3"/>
                      </w:divBdr>
                      <w:divsChild>
                        <w:div w:id="1183281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6951708">
                  <w:marLeft w:val="0"/>
                  <w:marRight w:val="0"/>
                  <w:marTop w:val="0"/>
                  <w:marBottom w:val="0"/>
                  <w:divBdr>
                    <w:top w:val="single" w:sz="2" w:space="0" w:color="D9D9E3"/>
                    <w:left w:val="single" w:sz="2" w:space="0" w:color="D9D9E3"/>
                    <w:bottom w:val="single" w:sz="2" w:space="0" w:color="D9D9E3"/>
                    <w:right w:val="single" w:sz="2" w:space="0" w:color="D9D9E3"/>
                  </w:divBdr>
                  <w:divsChild>
                    <w:div w:id="1883788184">
                      <w:marLeft w:val="0"/>
                      <w:marRight w:val="0"/>
                      <w:marTop w:val="0"/>
                      <w:marBottom w:val="0"/>
                      <w:divBdr>
                        <w:top w:val="single" w:sz="2" w:space="0" w:color="D9D9E3"/>
                        <w:left w:val="single" w:sz="2" w:space="0" w:color="D9D9E3"/>
                        <w:bottom w:val="single" w:sz="2" w:space="0" w:color="D9D9E3"/>
                        <w:right w:val="single" w:sz="2" w:space="0" w:color="D9D9E3"/>
                      </w:divBdr>
                      <w:divsChild>
                        <w:div w:id="150805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4471380">
          <w:marLeft w:val="0"/>
          <w:marRight w:val="0"/>
          <w:marTop w:val="0"/>
          <w:marBottom w:val="0"/>
          <w:divBdr>
            <w:top w:val="single" w:sz="2" w:space="0" w:color="auto"/>
            <w:left w:val="single" w:sz="2" w:space="0" w:color="auto"/>
            <w:bottom w:val="single" w:sz="6" w:space="0" w:color="auto"/>
            <w:right w:val="single" w:sz="2" w:space="0" w:color="auto"/>
          </w:divBdr>
          <w:divsChild>
            <w:div w:id="300353264">
              <w:marLeft w:val="0"/>
              <w:marRight w:val="0"/>
              <w:marTop w:val="100"/>
              <w:marBottom w:val="100"/>
              <w:divBdr>
                <w:top w:val="single" w:sz="2" w:space="0" w:color="D9D9E3"/>
                <w:left w:val="single" w:sz="2" w:space="0" w:color="D9D9E3"/>
                <w:bottom w:val="single" w:sz="2" w:space="0" w:color="D9D9E3"/>
                <w:right w:val="single" w:sz="2" w:space="0" w:color="D9D9E3"/>
              </w:divBdr>
              <w:divsChild>
                <w:div w:id="55855616">
                  <w:marLeft w:val="0"/>
                  <w:marRight w:val="0"/>
                  <w:marTop w:val="0"/>
                  <w:marBottom w:val="0"/>
                  <w:divBdr>
                    <w:top w:val="single" w:sz="2" w:space="0" w:color="D9D9E3"/>
                    <w:left w:val="single" w:sz="2" w:space="0" w:color="D9D9E3"/>
                    <w:bottom w:val="single" w:sz="2" w:space="0" w:color="D9D9E3"/>
                    <w:right w:val="single" w:sz="2" w:space="0" w:color="D9D9E3"/>
                  </w:divBdr>
                  <w:divsChild>
                    <w:div w:id="1870407452">
                      <w:marLeft w:val="0"/>
                      <w:marRight w:val="0"/>
                      <w:marTop w:val="0"/>
                      <w:marBottom w:val="0"/>
                      <w:divBdr>
                        <w:top w:val="single" w:sz="2" w:space="0" w:color="D9D9E3"/>
                        <w:left w:val="single" w:sz="2" w:space="0" w:color="D9D9E3"/>
                        <w:bottom w:val="single" w:sz="2" w:space="0" w:color="D9D9E3"/>
                        <w:right w:val="single" w:sz="2" w:space="0" w:color="D9D9E3"/>
                      </w:divBdr>
                      <w:divsChild>
                        <w:div w:id="1052458198">
                          <w:marLeft w:val="0"/>
                          <w:marRight w:val="0"/>
                          <w:marTop w:val="0"/>
                          <w:marBottom w:val="0"/>
                          <w:divBdr>
                            <w:top w:val="single" w:sz="2" w:space="0" w:color="D9D9E3"/>
                            <w:left w:val="single" w:sz="2" w:space="0" w:color="D9D9E3"/>
                            <w:bottom w:val="single" w:sz="2" w:space="0" w:color="D9D9E3"/>
                            <w:right w:val="single" w:sz="2" w:space="0" w:color="D9D9E3"/>
                          </w:divBdr>
                          <w:divsChild>
                            <w:div w:id="2008633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0321187">
                  <w:marLeft w:val="0"/>
                  <w:marRight w:val="0"/>
                  <w:marTop w:val="0"/>
                  <w:marBottom w:val="0"/>
                  <w:divBdr>
                    <w:top w:val="single" w:sz="2" w:space="0" w:color="D9D9E3"/>
                    <w:left w:val="single" w:sz="2" w:space="0" w:color="D9D9E3"/>
                    <w:bottom w:val="single" w:sz="2" w:space="0" w:color="D9D9E3"/>
                    <w:right w:val="single" w:sz="2" w:space="0" w:color="D9D9E3"/>
                  </w:divBdr>
                  <w:divsChild>
                    <w:div w:id="1082145116">
                      <w:marLeft w:val="0"/>
                      <w:marRight w:val="0"/>
                      <w:marTop w:val="0"/>
                      <w:marBottom w:val="0"/>
                      <w:divBdr>
                        <w:top w:val="single" w:sz="2" w:space="0" w:color="D9D9E3"/>
                        <w:left w:val="single" w:sz="2" w:space="0" w:color="D9D9E3"/>
                        <w:bottom w:val="single" w:sz="2" w:space="0" w:color="D9D9E3"/>
                        <w:right w:val="single" w:sz="2" w:space="0" w:color="D9D9E3"/>
                      </w:divBdr>
                      <w:divsChild>
                        <w:div w:id="538667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9359812">
          <w:marLeft w:val="0"/>
          <w:marRight w:val="0"/>
          <w:marTop w:val="0"/>
          <w:marBottom w:val="0"/>
          <w:divBdr>
            <w:top w:val="single" w:sz="2" w:space="0" w:color="auto"/>
            <w:left w:val="single" w:sz="2" w:space="0" w:color="auto"/>
            <w:bottom w:val="single" w:sz="6" w:space="0" w:color="auto"/>
            <w:right w:val="single" w:sz="2" w:space="0" w:color="auto"/>
          </w:divBdr>
          <w:divsChild>
            <w:div w:id="7316593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597759">
                  <w:marLeft w:val="0"/>
                  <w:marRight w:val="0"/>
                  <w:marTop w:val="0"/>
                  <w:marBottom w:val="0"/>
                  <w:divBdr>
                    <w:top w:val="single" w:sz="2" w:space="0" w:color="D9D9E3"/>
                    <w:left w:val="single" w:sz="2" w:space="0" w:color="D9D9E3"/>
                    <w:bottom w:val="single" w:sz="2" w:space="0" w:color="D9D9E3"/>
                    <w:right w:val="single" w:sz="2" w:space="0" w:color="D9D9E3"/>
                  </w:divBdr>
                  <w:divsChild>
                    <w:div w:id="1578635641">
                      <w:marLeft w:val="0"/>
                      <w:marRight w:val="0"/>
                      <w:marTop w:val="0"/>
                      <w:marBottom w:val="0"/>
                      <w:divBdr>
                        <w:top w:val="single" w:sz="2" w:space="0" w:color="D9D9E3"/>
                        <w:left w:val="single" w:sz="2" w:space="0" w:color="D9D9E3"/>
                        <w:bottom w:val="single" w:sz="2" w:space="0" w:color="D9D9E3"/>
                        <w:right w:val="single" w:sz="2" w:space="0" w:color="D9D9E3"/>
                      </w:divBdr>
                      <w:divsChild>
                        <w:div w:id="1315767108">
                          <w:marLeft w:val="0"/>
                          <w:marRight w:val="0"/>
                          <w:marTop w:val="0"/>
                          <w:marBottom w:val="0"/>
                          <w:divBdr>
                            <w:top w:val="single" w:sz="2" w:space="0" w:color="D9D9E3"/>
                            <w:left w:val="single" w:sz="2" w:space="0" w:color="D9D9E3"/>
                            <w:bottom w:val="single" w:sz="2" w:space="0" w:color="D9D9E3"/>
                            <w:right w:val="single" w:sz="2" w:space="0" w:color="D9D9E3"/>
                          </w:divBdr>
                          <w:divsChild>
                            <w:div w:id="491528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9139775">
                  <w:marLeft w:val="0"/>
                  <w:marRight w:val="0"/>
                  <w:marTop w:val="0"/>
                  <w:marBottom w:val="0"/>
                  <w:divBdr>
                    <w:top w:val="single" w:sz="2" w:space="0" w:color="D9D9E3"/>
                    <w:left w:val="single" w:sz="2" w:space="0" w:color="D9D9E3"/>
                    <w:bottom w:val="single" w:sz="2" w:space="0" w:color="D9D9E3"/>
                    <w:right w:val="single" w:sz="2" w:space="0" w:color="D9D9E3"/>
                  </w:divBdr>
                  <w:divsChild>
                    <w:div w:id="185295005">
                      <w:marLeft w:val="0"/>
                      <w:marRight w:val="0"/>
                      <w:marTop w:val="0"/>
                      <w:marBottom w:val="0"/>
                      <w:divBdr>
                        <w:top w:val="single" w:sz="2" w:space="0" w:color="D9D9E3"/>
                        <w:left w:val="single" w:sz="2" w:space="0" w:color="D9D9E3"/>
                        <w:bottom w:val="single" w:sz="2" w:space="0" w:color="D9D9E3"/>
                        <w:right w:val="single" w:sz="2" w:space="0" w:color="D9D9E3"/>
                      </w:divBdr>
                      <w:divsChild>
                        <w:div w:id="208549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0596208">
          <w:marLeft w:val="0"/>
          <w:marRight w:val="0"/>
          <w:marTop w:val="0"/>
          <w:marBottom w:val="0"/>
          <w:divBdr>
            <w:top w:val="single" w:sz="2" w:space="0" w:color="auto"/>
            <w:left w:val="single" w:sz="2" w:space="0" w:color="auto"/>
            <w:bottom w:val="single" w:sz="6" w:space="0" w:color="auto"/>
            <w:right w:val="single" w:sz="2" w:space="0" w:color="auto"/>
          </w:divBdr>
          <w:divsChild>
            <w:div w:id="869100800">
              <w:marLeft w:val="0"/>
              <w:marRight w:val="0"/>
              <w:marTop w:val="100"/>
              <w:marBottom w:val="100"/>
              <w:divBdr>
                <w:top w:val="single" w:sz="2" w:space="0" w:color="D9D9E3"/>
                <w:left w:val="single" w:sz="2" w:space="0" w:color="D9D9E3"/>
                <w:bottom w:val="single" w:sz="2" w:space="0" w:color="D9D9E3"/>
                <w:right w:val="single" w:sz="2" w:space="0" w:color="D9D9E3"/>
              </w:divBdr>
              <w:divsChild>
                <w:div w:id="649021343">
                  <w:marLeft w:val="0"/>
                  <w:marRight w:val="0"/>
                  <w:marTop w:val="0"/>
                  <w:marBottom w:val="0"/>
                  <w:divBdr>
                    <w:top w:val="single" w:sz="2" w:space="0" w:color="D9D9E3"/>
                    <w:left w:val="single" w:sz="2" w:space="0" w:color="D9D9E3"/>
                    <w:bottom w:val="single" w:sz="2" w:space="0" w:color="D9D9E3"/>
                    <w:right w:val="single" w:sz="2" w:space="0" w:color="D9D9E3"/>
                  </w:divBdr>
                  <w:divsChild>
                    <w:div w:id="837502989">
                      <w:marLeft w:val="0"/>
                      <w:marRight w:val="0"/>
                      <w:marTop w:val="0"/>
                      <w:marBottom w:val="0"/>
                      <w:divBdr>
                        <w:top w:val="single" w:sz="2" w:space="0" w:color="D9D9E3"/>
                        <w:left w:val="single" w:sz="2" w:space="0" w:color="D9D9E3"/>
                        <w:bottom w:val="single" w:sz="2" w:space="0" w:color="D9D9E3"/>
                        <w:right w:val="single" w:sz="2" w:space="0" w:color="D9D9E3"/>
                      </w:divBdr>
                      <w:divsChild>
                        <w:div w:id="1485318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7515325">
                  <w:marLeft w:val="0"/>
                  <w:marRight w:val="0"/>
                  <w:marTop w:val="0"/>
                  <w:marBottom w:val="0"/>
                  <w:divBdr>
                    <w:top w:val="single" w:sz="2" w:space="0" w:color="D9D9E3"/>
                    <w:left w:val="single" w:sz="2" w:space="0" w:color="D9D9E3"/>
                    <w:bottom w:val="single" w:sz="2" w:space="0" w:color="D9D9E3"/>
                    <w:right w:val="single" w:sz="2" w:space="0" w:color="D9D9E3"/>
                  </w:divBdr>
                  <w:divsChild>
                    <w:div w:id="338653286">
                      <w:marLeft w:val="0"/>
                      <w:marRight w:val="0"/>
                      <w:marTop w:val="0"/>
                      <w:marBottom w:val="0"/>
                      <w:divBdr>
                        <w:top w:val="single" w:sz="2" w:space="0" w:color="D9D9E3"/>
                        <w:left w:val="single" w:sz="2" w:space="0" w:color="D9D9E3"/>
                        <w:bottom w:val="single" w:sz="2" w:space="0" w:color="D9D9E3"/>
                        <w:right w:val="single" w:sz="2" w:space="0" w:color="D9D9E3"/>
                      </w:divBdr>
                      <w:divsChild>
                        <w:div w:id="142475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7629176">
          <w:marLeft w:val="0"/>
          <w:marRight w:val="0"/>
          <w:marTop w:val="0"/>
          <w:marBottom w:val="0"/>
          <w:divBdr>
            <w:top w:val="single" w:sz="2" w:space="0" w:color="auto"/>
            <w:left w:val="single" w:sz="2" w:space="0" w:color="auto"/>
            <w:bottom w:val="single" w:sz="6" w:space="0" w:color="auto"/>
            <w:right w:val="single" w:sz="2" w:space="0" w:color="auto"/>
          </w:divBdr>
          <w:divsChild>
            <w:div w:id="834877719">
              <w:marLeft w:val="0"/>
              <w:marRight w:val="0"/>
              <w:marTop w:val="100"/>
              <w:marBottom w:val="100"/>
              <w:divBdr>
                <w:top w:val="single" w:sz="2" w:space="0" w:color="D9D9E3"/>
                <w:left w:val="single" w:sz="2" w:space="0" w:color="D9D9E3"/>
                <w:bottom w:val="single" w:sz="2" w:space="0" w:color="D9D9E3"/>
                <w:right w:val="single" w:sz="2" w:space="0" w:color="D9D9E3"/>
              </w:divBdr>
              <w:divsChild>
                <w:div w:id="964577770">
                  <w:marLeft w:val="0"/>
                  <w:marRight w:val="0"/>
                  <w:marTop w:val="0"/>
                  <w:marBottom w:val="0"/>
                  <w:divBdr>
                    <w:top w:val="single" w:sz="2" w:space="0" w:color="D9D9E3"/>
                    <w:left w:val="single" w:sz="2" w:space="0" w:color="D9D9E3"/>
                    <w:bottom w:val="single" w:sz="2" w:space="0" w:color="D9D9E3"/>
                    <w:right w:val="single" w:sz="2" w:space="0" w:color="D9D9E3"/>
                  </w:divBdr>
                  <w:divsChild>
                    <w:div w:id="2119254262">
                      <w:marLeft w:val="0"/>
                      <w:marRight w:val="0"/>
                      <w:marTop w:val="0"/>
                      <w:marBottom w:val="0"/>
                      <w:divBdr>
                        <w:top w:val="single" w:sz="2" w:space="0" w:color="D9D9E3"/>
                        <w:left w:val="single" w:sz="2" w:space="0" w:color="D9D9E3"/>
                        <w:bottom w:val="single" w:sz="2" w:space="0" w:color="D9D9E3"/>
                        <w:right w:val="single" w:sz="2" w:space="0" w:color="D9D9E3"/>
                      </w:divBdr>
                      <w:divsChild>
                        <w:div w:id="819541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9135601">
                  <w:marLeft w:val="0"/>
                  <w:marRight w:val="0"/>
                  <w:marTop w:val="0"/>
                  <w:marBottom w:val="0"/>
                  <w:divBdr>
                    <w:top w:val="single" w:sz="2" w:space="0" w:color="D9D9E3"/>
                    <w:left w:val="single" w:sz="2" w:space="0" w:color="D9D9E3"/>
                    <w:bottom w:val="single" w:sz="2" w:space="0" w:color="D9D9E3"/>
                    <w:right w:val="single" w:sz="2" w:space="0" w:color="D9D9E3"/>
                  </w:divBdr>
                  <w:divsChild>
                    <w:div w:id="91249427">
                      <w:marLeft w:val="0"/>
                      <w:marRight w:val="0"/>
                      <w:marTop w:val="0"/>
                      <w:marBottom w:val="0"/>
                      <w:divBdr>
                        <w:top w:val="single" w:sz="2" w:space="0" w:color="D9D9E3"/>
                        <w:left w:val="single" w:sz="2" w:space="0" w:color="D9D9E3"/>
                        <w:bottom w:val="single" w:sz="2" w:space="0" w:color="D9D9E3"/>
                        <w:right w:val="single" w:sz="2" w:space="0" w:color="D9D9E3"/>
                      </w:divBdr>
                      <w:divsChild>
                        <w:div w:id="267354024">
                          <w:marLeft w:val="0"/>
                          <w:marRight w:val="0"/>
                          <w:marTop w:val="0"/>
                          <w:marBottom w:val="0"/>
                          <w:divBdr>
                            <w:top w:val="single" w:sz="2" w:space="0" w:color="D9D9E3"/>
                            <w:left w:val="single" w:sz="2" w:space="0" w:color="D9D9E3"/>
                            <w:bottom w:val="single" w:sz="2" w:space="0" w:color="D9D9E3"/>
                            <w:right w:val="single" w:sz="2" w:space="0" w:color="D9D9E3"/>
                          </w:divBdr>
                          <w:divsChild>
                            <w:div w:id="428159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5320089">
          <w:marLeft w:val="0"/>
          <w:marRight w:val="0"/>
          <w:marTop w:val="0"/>
          <w:marBottom w:val="0"/>
          <w:divBdr>
            <w:top w:val="single" w:sz="2" w:space="0" w:color="auto"/>
            <w:left w:val="single" w:sz="2" w:space="0" w:color="auto"/>
            <w:bottom w:val="single" w:sz="6" w:space="0" w:color="auto"/>
            <w:right w:val="single" w:sz="2" w:space="0" w:color="auto"/>
          </w:divBdr>
          <w:divsChild>
            <w:div w:id="15743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930417">
                  <w:marLeft w:val="0"/>
                  <w:marRight w:val="0"/>
                  <w:marTop w:val="0"/>
                  <w:marBottom w:val="0"/>
                  <w:divBdr>
                    <w:top w:val="single" w:sz="2" w:space="0" w:color="D9D9E3"/>
                    <w:left w:val="single" w:sz="2" w:space="0" w:color="D9D9E3"/>
                    <w:bottom w:val="single" w:sz="2" w:space="0" w:color="D9D9E3"/>
                    <w:right w:val="single" w:sz="2" w:space="0" w:color="D9D9E3"/>
                  </w:divBdr>
                  <w:divsChild>
                    <w:div w:id="1967151357">
                      <w:marLeft w:val="0"/>
                      <w:marRight w:val="0"/>
                      <w:marTop w:val="0"/>
                      <w:marBottom w:val="0"/>
                      <w:divBdr>
                        <w:top w:val="single" w:sz="2" w:space="0" w:color="D9D9E3"/>
                        <w:left w:val="single" w:sz="2" w:space="0" w:color="D9D9E3"/>
                        <w:bottom w:val="single" w:sz="2" w:space="0" w:color="D9D9E3"/>
                        <w:right w:val="single" w:sz="2" w:space="0" w:color="D9D9E3"/>
                      </w:divBdr>
                      <w:divsChild>
                        <w:div w:id="202774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9754993">
                  <w:marLeft w:val="0"/>
                  <w:marRight w:val="0"/>
                  <w:marTop w:val="0"/>
                  <w:marBottom w:val="0"/>
                  <w:divBdr>
                    <w:top w:val="single" w:sz="2" w:space="0" w:color="D9D9E3"/>
                    <w:left w:val="single" w:sz="2" w:space="0" w:color="D9D9E3"/>
                    <w:bottom w:val="single" w:sz="2" w:space="0" w:color="D9D9E3"/>
                    <w:right w:val="single" w:sz="2" w:space="0" w:color="D9D9E3"/>
                  </w:divBdr>
                  <w:divsChild>
                    <w:div w:id="899364252">
                      <w:marLeft w:val="0"/>
                      <w:marRight w:val="0"/>
                      <w:marTop w:val="0"/>
                      <w:marBottom w:val="0"/>
                      <w:divBdr>
                        <w:top w:val="single" w:sz="2" w:space="0" w:color="D9D9E3"/>
                        <w:left w:val="single" w:sz="2" w:space="0" w:color="D9D9E3"/>
                        <w:bottom w:val="single" w:sz="2" w:space="0" w:color="D9D9E3"/>
                        <w:right w:val="single" w:sz="2" w:space="0" w:color="D9D9E3"/>
                      </w:divBdr>
                      <w:divsChild>
                        <w:div w:id="747266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3113415">
          <w:marLeft w:val="0"/>
          <w:marRight w:val="0"/>
          <w:marTop w:val="0"/>
          <w:marBottom w:val="0"/>
          <w:divBdr>
            <w:top w:val="single" w:sz="2" w:space="0" w:color="auto"/>
            <w:left w:val="single" w:sz="2" w:space="0" w:color="auto"/>
            <w:bottom w:val="single" w:sz="6" w:space="0" w:color="auto"/>
            <w:right w:val="single" w:sz="2" w:space="0" w:color="auto"/>
          </w:divBdr>
          <w:divsChild>
            <w:div w:id="1940022261">
              <w:marLeft w:val="0"/>
              <w:marRight w:val="0"/>
              <w:marTop w:val="100"/>
              <w:marBottom w:val="100"/>
              <w:divBdr>
                <w:top w:val="single" w:sz="2" w:space="0" w:color="D9D9E3"/>
                <w:left w:val="single" w:sz="2" w:space="0" w:color="D9D9E3"/>
                <w:bottom w:val="single" w:sz="2" w:space="0" w:color="D9D9E3"/>
                <w:right w:val="single" w:sz="2" w:space="0" w:color="D9D9E3"/>
              </w:divBdr>
              <w:divsChild>
                <w:div w:id="975569924">
                  <w:marLeft w:val="0"/>
                  <w:marRight w:val="0"/>
                  <w:marTop w:val="0"/>
                  <w:marBottom w:val="0"/>
                  <w:divBdr>
                    <w:top w:val="single" w:sz="2" w:space="0" w:color="D9D9E3"/>
                    <w:left w:val="single" w:sz="2" w:space="0" w:color="D9D9E3"/>
                    <w:bottom w:val="single" w:sz="2" w:space="0" w:color="D9D9E3"/>
                    <w:right w:val="single" w:sz="2" w:space="0" w:color="D9D9E3"/>
                  </w:divBdr>
                  <w:divsChild>
                    <w:div w:id="1256326182">
                      <w:marLeft w:val="0"/>
                      <w:marRight w:val="0"/>
                      <w:marTop w:val="0"/>
                      <w:marBottom w:val="0"/>
                      <w:divBdr>
                        <w:top w:val="single" w:sz="2" w:space="0" w:color="D9D9E3"/>
                        <w:left w:val="single" w:sz="2" w:space="0" w:color="D9D9E3"/>
                        <w:bottom w:val="single" w:sz="2" w:space="0" w:color="D9D9E3"/>
                        <w:right w:val="single" w:sz="2" w:space="0" w:color="D9D9E3"/>
                      </w:divBdr>
                      <w:divsChild>
                        <w:div w:id="2087650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4208204">
                  <w:marLeft w:val="0"/>
                  <w:marRight w:val="0"/>
                  <w:marTop w:val="0"/>
                  <w:marBottom w:val="0"/>
                  <w:divBdr>
                    <w:top w:val="single" w:sz="2" w:space="0" w:color="D9D9E3"/>
                    <w:left w:val="single" w:sz="2" w:space="0" w:color="D9D9E3"/>
                    <w:bottom w:val="single" w:sz="2" w:space="0" w:color="D9D9E3"/>
                    <w:right w:val="single" w:sz="2" w:space="0" w:color="D9D9E3"/>
                  </w:divBdr>
                  <w:divsChild>
                    <w:div w:id="676344001">
                      <w:marLeft w:val="0"/>
                      <w:marRight w:val="0"/>
                      <w:marTop w:val="0"/>
                      <w:marBottom w:val="0"/>
                      <w:divBdr>
                        <w:top w:val="single" w:sz="2" w:space="0" w:color="D9D9E3"/>
                        <w:left w:val="single" w:sz="2" w:space="0" w:color="D9D9E3"/>
                        <w:bottom w:val="single" w:sz="2" w:space="0" w:color="D9D9E3"/>
                        <w:right w:val="single" w:sz="2" w:space="0" w:color="D9D9E3"/>
                      </w:divBdr>
                      <w:divsChild>
                        <w:div w:id="727267420">
                          <w:marLeft w:val="0"/>
                          <w:marRight w:val="0"/>
                          <w:marTop w:val="0"/>
                          <w:marBottom w:val="0"/>
                          <w:divBdr>
                            <w:top w:val="single" w:sz="2" w:space="0" w:color="D9D9E3"/>
                            <w:left w:val="single" w:sz="2" w:space="0" w:color="D9D9E3"/>
                            <w:bottom w:val="single" w:sz="2" w:space="0" w:color="D9D9E3"/>
                            <w:right w:val="single" w:sz="2" w:space="0" w:color="D9D9E3"/>
                          </w:divBdr>
                          <w:divsChild>
                            <w:div w:id="994260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2713249">
          <w:marLeft w:val="0"/>
          <w:marRight w:val="0"/>
          <w:marTop w:val="0"/>
          <w:marBottom w:val="0"/>
          <w:divBdr>
            <w:top w:val="single" w:sz="2" w:space="0" w:color="auto"/>
            <w:left w:val="single" w:sz="2" w:space="0" w:color="auto"/>
            <w:bottom w:val="single" w:sz="6" w:space="0" w:color="auto"/>
            <w:right w:val="single" w:sz="2" w:space="0" w:color="auto"/>
          </w:divBdr>
          <w:divsChild>
            <w:div w:id="154628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609015">
                  <w:marLeft w:val="0"/>
                  <w:marRight w:val="0"/>
                  <w:marTop w:val="0"/>
                  <w:marBottom w:val="0"/>
                  <w:divBdr>
                    <w:top w:val="single" w:sz="2" w:space="0" w:color="D9D9E3"/>
                    <w:left w:val="single" w:sz="2" w:space="0" w:color="D9D9E3"/>
                    <w:bottom w:val="single" w:sz="2" w:space="0" w:color="D9D9E3"/>
                    <w:right w:val="single" w:sz="2" w:space="0" w:color="D9D9E3"/>
                  </w:divBdr>
                  <w:divsChild>
                    <w:div w:id="1984654942">
                      <w:marLeft w:val="0"/>
                      <w:marRight w:val="0"/>
                      <w:marTop w:val="0"/>
                      <w:marBottom w:val="0"/>
                      <w:divBdr>
                        <w:top w:val="single" w:sz="2" w:space="0" w:color="D9D9E3"/>
                        <w:left w:val="single" w:sz="2" w:space="0" w:color="D9D9E3"/>
                        <w:bottom w:val="single" w:sz="2" w:space="0" w:color="D9D9E3"/>
                        <w:right w:val="single" w:sz="2" w:space="0" w:color="D9D9E3"/>
                      </w:divBdr>
                      <w:divsChild>
                        <w:div w:id="452942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1182476">
                  <w:marLeft w:val="0"/>
                  <w:marRight w:val="0"/>
                  <w:marTop w:val="0"/>
                  <w:marBottom w:val="0"/>
                  <w:divBdr>
                    <w:top w:val="single" w:sz="2" w:space="0" w:color="D9D9E3"/>
                    <w:left w:val="single" w:sz="2" w:space="0" w:color="D9D9E3"/>
                    <w:bottom w:val="single" w:sz="2" w:space="0" w:color="D9D9E3"/>
                    <w:right w:val="single" w:sz="2" w:space="0" w:color="D9D9E3"/>
                  </w:divBdr>
                  <w:divsChild>
                    <w:div w:id="1321468381">
                      <w:marLeft w:val="0"/>
                      <w:marRight w:val="0"/>
                      <w:marTop w:val="0"/>
                      <w:marBottom w:val="0"/>
                      <w:divBdr>
                        <w:top w:val="single" w:sz="2" w:space="0" w:color="D9D9E3"/>
                        <w:left w:val="single" w:sz="2" w:space="0" w:color="D9D9E3"/>
                        <w:bottom w:val="single" w:sz="2" w:space="0" w:color="D9D9E3"/>
                        <w:right w:val="single" w:sz="2" w:space="0" w:color="D9D9E3"/>
                      </w:divBdr>
                      <w:divsChild>
                        <w:div w:id="1614089936">
                          <w:marLeft w:val="0"/>
                          <w:marRight w:val="0"/>
                          <w:marTop w:val="0"/>
                          <w:marBottom w:val="0"/>
                          <w:divBdr>
                            <w:top w:val="single" w:sz="2" w:space="0" w:color="D9D9E3"/>
                            <w:left w:val="single" w:sz="2" w:space="0" w:color="D9D9E3"/>
                            <w:bottom w:val="single" w:sz="2" w:space="0" w:color="D9D9E3"/>
                            <w:right w:val="single" w:sz="2" w:space="0" w:color="D9D9E3"/>
                          </w:divBdr>
                          <w:divsChild>
                            <w:div w:id="1416048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4205462">
          <w:marLeft w:val="0"/>
          <w:marRight w:val="0"/>
          <w:marTop w:val="0"/>
          <w:marBottom w:val="0"/>
          <w:divBdr>
            <w:top w:val="single" w:sz="2" w:space="0" w:color="auto"/>
            <w:left w:val="single" w:sz="2" w:space="0" w:color="auto"/>
            <w:bottom w:val="single" w:sz="6" w:space="0" w:color="auto"/>
            <w:right w:val="single" w:sz="2" w:space="0" w:color="auto"/>
          </w:divBdr>
          <w:divsChild>
            <w:div w:id="1284144729">
              <w:marLeft w:val="0"/>
              <w:marRight w:val="0"/>
              <w:marTop w:val="100"/>
              <w:marBottom w:val="100"/>
              <w:divBdr>
                <w:top w:val="single" w:sz="2" w:space="0" w:color="D9D9E3"/>
                <w:left w:val="single" w:sz="2" w:space="0" w:color="D9D9E3"/>
                <w:bottom w:val="single" w:sz="2" w:space="0" w:color="D9D9E3"/>
                <w:right w:val="single" w:sz="2" w:space="0" w:color="D9D9E3"/>
              </w:divBdr>
              <w:divsChild>
                <w:div w:id="61487275">
                  <w:marLeft w:val="0"/>
                  <w:marRight w:val="0"/>
                  <w:marTop w:val="0"/>
                  <w:marBottom w:val="0"/>
                  <w:divBdr>
                    <w:top w:val="single" w:sz="2" w:space="0" w:color="D9D9E3"/>
                    <w:left w:val="single" w:sz="2" w:space="0" w:color="D9D9E3"/>
                    <w:bottom w:val="single" w:sz="2" w:space="0" w:color="D9D9E3"/>
                    <w:right w:val="single" w:sz="2" w:space="0" w:color="D9D9E3"/>
                  </w:divBdr>
                  <w:divsChild>
                    <w:div w:id="817184088">
                      <w:marLeft w:val="0"/>
                      <w:marRight w:val="0"/>
                      <w:marTop w:val="0"/>
                      <w:marBottom w:val="0"/>
                      <w:divBdr>
                        <w:top w:val="single" w:sz="2" w:space="0" w:color="D9D9E3"/>
                        <w:left w:val="single" w:sz="2" w:space="0" w:color="D9D9E3"/>
                        <w:bottom w:val="single" w:sz="2" w:space="0" w:color="D9D9E3"/>
                        <w:right w:val="single" w:sz="2" w:space="0" w:color="D9D9E3"/>
                      </w:divBdr>
                      <w:divsChild>
                        <w:div w:id="1290479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3741246">
                  <w:marLeft w:val="0"/>
                  <w:marRight w:val="0"/>
                  <w:marTop w:val="0"/>
                  <w:marBottom w:val="0"/>
                  <w:divBdr>
                    <w:top w:val="single" w:sz="2" w:space="0" w:color="D9D9E3"/>
                    <w:left w:val="single" w:sz="2" w:space="0" w:color="D9D9E3"/>
                    <w:bottom w:val="single" w:sz="2" w:space="0" w:color="D9D9E3"/>
                    <w:right w:val="single" w:sz="2" w:space="0" w:color="D9D9E3"/>
                  </w:divBdr>
                  <w:divsChild>
                    <w:div w:id="893348055">
                      <w:marLeft w:val="0"/>
                      <w:marRight w:val="0"/>
                      <w:marTop w:val="0"/>
                      <w:marBottom w:val="0"/>
                      <w:divBdr>
                        <w:top w:val="single" w:sz="2" w:space="0" w:color="D9D9E3"/>
                        <w:left w:val="single" w:sz="2" w:space="0" w:color="D9D9E3"/>
                        <w:bottom w:val="single" w:sz="2" w:space="0" w:color="D9D9E3"/>
                        <w:right w:val="single" w:sz="2" w:space="0" w:color="D9D9E3"/>
                      </w:divBdr>
                      <w:divsChild>
                        <w:div w:id="352608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7771732">
          <w:marLeft w:val="0"/>
          <w:marRight w:val="0"/>
          <w:marTop w:val="0"/>
          <w:marBottom w:val="0"/>
          <w:divBdr>
            <w:top w:val="single" w:sz="2" w:space="0" w:color="auto"/>
            <w:left w:val="single" w:sz="2" w:space="0" w:color="auto"/>
            <w:bottom w:val="single" w:sz="6" w:space="0" w:color="auto"/>
            <w:right w:val="single" w:sz="2" w:space="0" w:color="auto"/>
          </w:divBdr>
          <w:divsChild>
            <w:div w:id="21169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345062">
                  <w:marLeft w:val="0"/>
                  <w:marRight w:val="0"/>
                  <w:marTop w:val="0"/>
                  <w:marBottom w:val="0"/>
                  <w:divBdr>
                    <w:top w:val="single" w:sz="2" w:space="0" w:color="D9D9E3"/>
                    <w:left w:val="single" w:sz="2" w:space="0" w:color="D9D9E3"/>
                    <w:bottom w:val="single" w:sz="2" w:space="0" w:color="D9D9E3"/>
                    <w:right w:val="single" w:sz="2" w:space="0" w:color="D9D9E3"/>
                  </w:divBdr>
                  <w:divsChild>
                    <w:div w:id="1118990152">
                      <w:marLeft w:val="0"/>
                      <w:marRight w:val="0"/>
                      <w:marTop w:val="0"/>
                      <w:marBottom w:val="0"/>
                      <w:divBdr>
                        <w:top w:val="single" w:sz="2" w:space="0" w:color="D9D9E3"/>
                        <w:left w:val="single" w:sz="2" w:space="0" w:color="D9D9E3"/>
                        <w:bottom w:val="single" w:sz="2" w:space="0" w:color="D9D9E3"/>
                        <w:right w:val="single" w:sz="2" w:space="0" w:color="D9D9E3"/>
                      </w:divBdr>
                      <w:divsChild>
                        <w:div w:id="1981105415">
                          <w:marLeft w:val="0"/>
                          <w:marRight w:val="0"/>
                          <w:marTop w:val="0"/>
                          <w:marBottom w:val="0"/>
                          <w:divBdr>
                            <w:top w:val="single" w:sz="2" w:space="0" w:color="D9D9E3"/>
                            <w:left w:val="single" w:sz="2" w:space="0" w:color="D9D9E3"/>
                            <w:bottom w:val="single" w:sz="2" w:space="0" w:color="D9D9E3"/>
                            <w:right w:val="single" w:sz="2" w:space="0" w:color="D9D9E3"/>
                          </w:divBdr>
                          <w:divsChild>
                            <w:div w:id="874461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3929117">
                  <w:marLeft w:val="0"/>
                  <w:marRight w:val="0"/>
                  <w:marTop w:val="0"/>
                  <w:marBottom w:val="0"/>
                  <w:divBdr>
                    <w:top w:val="single" w:sz="2" w:space="0" w:color="D9D9E3"/>
                    <w:left w:val="single" w:sz="2" w:space="0" w:color="D9D9E3"/>
                    <w:bottom w:val="single" w:sz="2" w:space="0" w:color="D9D9E3"/>
                    <w:right w:val="single" w:sz="2" w:space="0" w:color="D9D9E3"/>
                  </w:divBdr>
                  <w:divsChild>
                    <w:div w:id="1277639412">
                      <w:marLeft w:val="0"/>
                      <w:marRight w:val="0"/>
                      <w:marTop w:val="0"/>
                      <w:marBottom w:val="0"/>
                      <w:divBdr>
                        <w:top w:val="single" w:sz="2" w:space="0" w:color="D9D9E3"/>
                        <w:left w:val="single" w:sz="2" w:space="0" w:color="D9D9E3"/>
                        <w:bottom w:val="single" w:sz="2" w:space="0" w:color="D9D9E3"/>
                        <w:right w:val="single" w:sz="2" w:space="0" w:color="D9D9E3"/>
                      </w:divBdr>
                      <w:divsChild>
                        <w:div w:id="2065761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0268317">
          <w:marLeft w:val="0"/>
          <w:marRight w:val="0"/>
          <w:marTop w:val="0"/>
          <w:marBottom w:val="0"/>
          <w:divBdr>
            <w:top w:val="single" w:sz="2" w:space="0" w:color="auto"/>
            <w:left w:val="single" w:sz="2" w:space="0" w:color="auto"/>
            <w:bottom w:val="single" w:sz="6" w:space="0" w:color="auto"/>
            <w:right w:val="single" w:sz="2" w:space="0" w:color="auto"/>
          </w:divBdr>
          <w:divsChild>
            <w:div w:id="105927638">
              <w:marLeft w:val="0"/>
              <w:marRight w:val="0"/>
              <w:marTop w:val="100"/>
              <w:marBottom w:val="100"/>
              <w:divBdr>
                <w:top w:val="single" w:sz="2" w:space="0" w:color="D9D9E3"/>
                <w:left w:val="single" w:sz="2" w:space="0" w:color="D9D9E3"/>
                <w:bottom w:val="single" w:sz="2" w:space="0" w:color="D9D9E3"/>
                <w:right w:val="single" w:sz="2" w:space="0" w:color="D9D9E3"/>
              </w:divBdr>
              <w:divsChild>
                <w:div w:id="399211472">
                  <w:marLeft w:val="0"/>
                  <w:marRight w:val="0"/>
                  <w:marTop w:val="0"/>
                  <w:marBottom w:val="0"/>
                  <w:divBdr>
                    <w:top w:val="single" w:sz="2" w:space="0" w:color="D9D9E3"/>
                    <w:left w:val="single" w:sz="2" w:space="0" w:color="D9D9E3"/>
                    <w:bottom w:val="single" w:sz="2" w:space="0" w:color="D9D9E3"/>
                    <w:right w:val="single" w:sz="2" w:space="0" w:color="D9D9E3"/>
                  </w:divBdr>
                  <w:divsChild>
                    <w:div w:id="2102796664">
                      <w:marLeft w:val="0"/>
                      <w:marRight w:val="0"/>
                      <w:marTop w:val="0"/>
                      <w:marBottom w:val="0"/>
                      <w:divBdr>
                        <w:top w:val="single" w:sz="2" w:space="0" w:color="D9D9E3"/>
                        <w:left w:val="single" w:sz="2" w:space="0" w:color="D9D9E3"/>
                        <w:bottom w:val="single" w:sz="2" w:space="0" w:color="D9D9E3"/>
                        <w:right w:val="single" w:sz="2" w:space="0" w:color="D9D9E3"/>
                      </w:divBdr>
                      <w:divsChild>
                        <w:div w:id="527989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2616421">
                  <w:marLeft w:val="0"/>
                  <w:marRight w:val="0"/>
                  <w:marTop w:val="0"/>
                  <w:marBottom w:val="0"/>
                  <w:divBdr>
                    <w:top w:val="single" w:sz="2" w:space="0" w:color="D9D9E3"/>
                    <w:left w:val="single" w:sz="2" w:space="0" w:color="D9D9E3"/>
                    <w:bottom w:val="single" w:sz="2" w:space="0" w:color="D9D9E3"/>
                    <w:right w:val="single" w:sz="2" w:space="0" w:color="D9D9E3"/>
                  </w:divBdr>
                  <w:divsChild>
                    <w:div w:id="1255944357">
                      <w:marLeft w:val="0"/>
                      <w:marRight w:val="0"/>
                      <w:marTop w:val="0"/>
                      <w:marBottom w:val="0"/>
                      <w:divBdr>
                        <w:top w:val="single" w:sz="2" w:space="0" w:color="D9D9E3"/>
                        <w:left w:val="single" w:sz="2" w:space="0" w:color="D9D9E3"/>
                        <w:bottom w:val="single" w:sz="2" w:space="0" w:color="D9D9E3"/>
                        <w:right w:val="single" w:sz="2" w:space="0" w:color="D9D9E3"/>
                      </w:divBdr>
                      <w:divsChild>
                        <w:div w:id="508451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9638196">
          <w:marLeft w:val="0"/>
          <w:marRight w:val="0"/>
          <w:marTop w:val="0"/>
          <w:marBottom w:val="0"/>
          <w:divBdr>
            <w:top w:val="single" w:sz="2" w:space="0" w:color="auto"/>
            <w:left w:val="single" w:sz="2" w:space="0" w:color="auto"/>
            <w:bottom w:val="single" w:sz="6" w:space="0" w:color="auto"/>
            <w:right w:val="single" w:sz="2" w:space="0" w:color="auto"/>
          </w:divBdr>
          <w:divsChild>
            <w:div w:id="36400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239669">
                  <w:marLeft w:val="0"/>
                  <w:marRight w:val="0"/>
                  <w:marTop w:val="0"/>
                  <w:marBottom w:val="0"/>
                  <w:divBdr>
                    <w:top w:val="single" w:sz="2" w:space="0" w:color="D9D9E3"/>
                    <w:left w:val="single" w:sz="2" w:space="0" w:color="D9D9E3"/>
                    <w:bottom w:val="single" w:sz="2" w:space="0" w:color="D9D9E3"/>
                    <w:right w:val="single" w:sz="2" w:space="0" w:color="D9D9E3"/>
                  </w:divBdr>
                  <w:divsChild>
                    <w:div w:id="1919438685">
                      <w:marLeft w:val="0"/>
                      <w:marRight w:val="0"/>
                      <w:marTop w:val="0"/>
                      <w:marBottom w:val="0"/>
                      <w:divBdr>
                        <w:top w:val="single" w:sz="2" w:space="0" w:color="D9D9E3"/>
                        <w:left w:val="single" w:sz="2" w:space="0" w:color="D9D9E3"/>
                        <w:bottom w:val="single" w:sz="2" w:space="0" w:color="D9D9E3"/>
                        <w:right w:val="single" w:sz="2" w:space="0" w:color="D9D9E3"/>
                      </w:divBdr>
                      <w:divsChild>
                        <w:div w:id="224267705">
                          <w:marLeft w:val="0"/>
                          <w:marRight w:val="0"/>
                          <w:marTop w:val="0"/>
                          <w:marBottom w:val="0"/>
                          <w:divBdr>
                            <w:top w:val="single" w:sz="2" w:space="0" w:color="D9D9E3"/>
                            <w:left w:val="single" w:sz="2" w:space="0" w:color="D9D9E3"/>
                            <w:bottom w:val="single" w:sz="2" w:space="0" w:color="D9D9E3"/>
                            <w:right w:val="single" w:sz="2" w:space="0" w:color="D9D9E3"/>
                          </w:divBdr>
                          <w:divsChild>
                            <w:div w:id="744566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0623830">
                  <w:marLeft w:val="0"/>
                  <w:marRight w:val="0"/>
                  <w:marTop w:val="0"/>
                  <w:marBottom w:val="0"/>
                  <w:divBdr>
                    <w:top w:val="single" w:sz="2" w:space="0" w:color="D9D9E3"/>
                    <w:left w:val="single" w:sz="2" w:space="0" w:color="D9D9E3"/>
                    <w:bottom w:val="single" w:sz="2" w:space="0" w:color="D9D9E3"/>
                    <w:right w:val="single" w:sz="2" w:space="0" w:color="D9D9E3"/>
                  </w:divBdr>
                  <w:divsChild>
                    <w:div w:id="902062604">
                      <w:marLeft w:val="0"/>
                      <w:marRight w:val="0"/>
                      <w:marTop w:val="0"/>
                      <w:marBottom w:val="0"/>
                      <w:divBdr>
                        <w:top w:val="single" w:sz="2" w:space="0" w:color="D9D9E3"/>
                        <w:left w:val="single" w:sz="2" w:space="0" w:color="D9D9E3"/>
                        <w:bottom w:val="single" w:sz="2" w:space="0" w:color="D9D9E3"/>
                        <w:right w:val="single" w:sz="2" w:space="0" w:color="D9D9E3"/>
                      </w:divBdr>
                      <w:divsChild>
                        <w:div w:id="213628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8636380">
          <w:marLeft w:val="0"/>
          <w:marRight w:val="0"/>
          <w:marTop w:val="0"/>
          <w:marBottom w:val="0"/>
          <w:divBdr>
            <w:top w:val="single" w:sz="2" w:space="0" w:color="auto"/>
            <w:left w:val="single" w:sz="2" w:space="0" w:color="auto"/>
            <w:bottom w:val="single" w:sz="6" w:space="0" w:color="auto"/>
            <w:right w:val="single" w:sz="2" w:space="0" w:color="auto"/>
          </w:divBdr>
          <w:divsChild>
            <w:div w:id="72438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39259">
                  <w:marLeft w:val="0"/>
                  <w:marRight w:val="0"/>
                  <w:marTop w:val="0"/>
                  <w:marBottom w:val="0"/>
                  <w:divBdr>
                    <w:top w:val="single" w:sz="2" w:space="0" w:color="D9D9E3"/>
                    <w:left w:val="single" w:sz="2" w:space="0" w:color="D9D9E3"/>
                    <w:bottom w:val="single" w:sz="2" w:space="0" w:color="D9D9E3"/>
                    <w:right w:val="single" w:sz="2" w:space="0" w:color="D9D9E3"/>
                  </w:divBdr>
                  <w:divsChild>
                    <w:div w:id="1901667297">
                      <w:marLeft w:val="0"/>
                      <w:marRight w:val="0"/>
                      <w:marTop w:val="0"/>
                      <w:marBottom w:val="0"/>
                      <w:divBdr>
                        <w:top w:val="single" w:sz="2" w:space="0" w:color="D9D9E3"/>
                        <w:left w:val="single" w:sz="2" w:space="0" w:color="D9D9E3"/>
                        <w:bottom w:val="single" w:sz="2" w:space="0" w:color="D9D9E3"/>
                        <w:right w:val="single" w:sz="2" w:space="0" w:color="D9D9E3"/>
                      </w:divBdr>
                      <w:divsChild>
                        <w:div w:id="901717404">
                          <w:marLeft w:val="0"/>
                          <w:marRight w:val="0"/>
                          <w:marTop w:val="0"/>
                          <w:marBottom w:val="0"/>
                          <w:divBdr>
                            <w:top w:val="single" w:sz="2" w:space="0" w:color="D9D9E3"/>
                            <w:left w:val="single" w:sz="2" w:space="0" w:color="D9D9E3"/>
                            <w:bottom w:val="single" w:sz="2" w:space="0" w:color="D9D9E3"/>
                            <w:right w:val="single" w:sz="2" w:space="0" w:color="D9D9E3"/>
                          </w:divBdr>
                          <w:divsChild>
                            <w:div w:id="863862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16640664">
                  <w:marLeft w:val="0"/>
                  <w:marRight w:val="0"/>
                  <w:marTop w:val="0"/>
                  <w:marBottom w:val="0"/>
                  <w:divBdr>
                    <w:top w:val="single" w:sz="2" w:space="0" w:color="D9D9E3"/>
                    <w:left w:val="single" w:sz="2" w:space="0" w:color="D9D9E3"/>
                    <w:bottom w:val="single" w:sz="2" w:space="0" w:color="D9D9E3"/>
                    <w:right w:val="single" w:sz="2" w:space="0" w:color="D9D9E3"/>
                  </w:divBdr>
                  <w:divsChild>
                    <w:div w:id="1578242350">
                      <w:marLeft w:val="0"/>
                      <w:marRight w:val="0"/>
                      <w:marTop w:val="0"/>
                      <w:marBottom w:val="0"/>
                      <w:divBdr>
                        <w:top w:val="single" w:sz="2" w:space="0" w:color="D9D9E3"/>
                        <w:left w:val="single" w:sz="2" w:space="0" w:color="D9D9E3"/>
                        <w:bottom w:val="single" w:sz="2" w:space="0" w:color="D9D9E3"/>
                        <w:right w:val="single" w:sz="2" w:space="0" w:color="D9D9E3"/>
                      </w:divBdr>
                      <w:divsChild>
                        <w:div w:id="1148014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6998375">
          <w:marLeft w:val="0"/>
          <w:marRight w:val="0"/>
          <w:marTop w:val="0"/>
          <w:marBottom w:val="0"/>
          <w:divBdr>
            <w:top w:val="single" w:sz="2" w:space="0" w:color="auto"/>
            <w:left w:val="single" w:sz="2" w:space="0" w:color="auto"/>
            <w:bottom w:val="single" w:sz="6" w:space="0" w:color="auto"/>
            <w:right w:val="single" w:sz="2" w:space="0" w:color="auto"/>
          </w:divBdr>
          <w:divsChild>
            <w:div w:id="141849077">
              <w:marLeft w:val="0"/>
              <w:marRight w:val="0"/>
              <w:marTop w:val="100"/>
              <w:marBottom w:val="100"/>
              <w:divBdr>
                <w:top w:val="single" w:sz="2" w:space="0" w:color="D9D9E3"/>
                <w:left w:val="single" w:sz="2" w:space="0" w:color="D9D9E3"/>
                <w:bottom w:val="single" w:sz="2" w:space="0" w:color="D9D9E3"/>
                <w:right w:val="single" w:sz="2" w:space="0" w:color="D9D9E3"/>
              </w:divBdr>
              <w:divsChild>
                <w:div w:id="662046267">
                  <w:marLeft w:val="0"/>
                  <w:marRight w:val="0"/>
                  <w:marTop w:val="0"/>
                  <w:marBottom w:val="0"/>
                  <w:divBdr>
                    <w:top w:val="single" w:sz="2" w:space="0" w:color="D9D9E3"/>
                    <w:left w:val="single" w:sz="2" w:space="0" w:color="D9D9E3"/>
                    <w:bottom w:val="single" w:sz="2" w:space="0" w:color="D9D9E3"/>
                    <w:right w:val="single" w:sz="2" w:space="0" w:color="D9D9E3"/>
                  </w:divBdr>
                  <w:divsChild>
                    <w:div w:id="1671522726">
                      <w:marLeft w:val="0"/>
                      <w:marRight w:val="0"/>
                      <w:marTop w:val="0"/>
                      <w:marBottom w:val="0"/>
                      <w:divBdr>
                        <w:top w:val="single" w:sz="2" w:space="0" w:color="D9D9E3"/>
                        <w:left w:val="single" w:sz="2" w:space="0" w:color="D9D9E3"/>
                        <w:bottom w:val="single" w:sz="2" w:space="0" w:color="D9D9E3"/>
                        <w:right w:val="single" w:sz="2" w:space="0" w:color="D9D9E3"/>
                      </w:divBdr>
                      <w:divsChild>
                        <w:div w:id="507603007">
                          <w:marLeft w:val="0"/>
                          <w:marRight w:val="0"/>
                          <w:marTop w:val="0"/>
                          <w:marBottom w:val="0"/>
                          <w:divBdr>
                            <w:top w:val="single" w:sz="2" w:space="0" w:color="D9D9E3"/>
                            <w:left w:val="single" w:sz="2" w:space="0" w:color="D9D9E3"/>
                            <w:bottom w:val="single" w:sz="2" w:space="0" w:color="D9D9E3"/>
                            <w:right w:val="single" w:sz="2" w:space="0" w:color="D9D9E3"/>
                          </w:divBdr>
                          <w:divsChild>
                            <w:div w:id="453595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75811265">
                  <w:marLeft w:val="0"/>
                  <w:marRight w:val="0"/>
                  <w:marTop w:val="0"/>
                  <w:marBottom w:val="0"/>
                  <w:divBdr>
                    <w:top w:val="single" w:sz="2" w:space="0" w:color="D9D9E3"/>
                    <w:left w:val="single" w:sz="2" w:space="0" w:color="D9D9E3"/>
                    <w:bottom w:val="single" w:sz="2" w:space="0" w:color="D9D9E3"/>
                    <w:right w:val="single" w:sz="2" w:space="0" w:color="D9D9E3"/>
                  </w:divBdr>
                  <w:divsChild>
                    <w:div w:id="17777215">
                      <w:marLeft w:val="0"/>
                      <w:marRight w:val="0"/>
                      <w:marTop w:val="0"/>
                      <w:marBottom w:val="0"/>
                      <w:divBdr>
                        <w:top w:val="single" w:sz="2" w:space="0" w:color="D9D9E3"/>
                        <w:left w:val="single" w:sz="2" w:space="0" w:color="D9D9E3"/>
                        <w:bottom w:val="single" w:sz="2" w:space="0" w:color="D9D9E3"/>
                        <w:right w:val="single" w:sz="2" w:space="0" w:color="D9D9E3"/>
                      </w:divBdr>
                      <w:divsChild>
                        <w:div w:id="1456098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8305473">
          <w:marLeft w:val="0"/>
          <w:marRight w:val="0"/>
          <w:marTop w:val="0"/>
          <w:marBottom w:val="0"/>
          <w:divBdr>
            <w:top w:val="single" w:sz="2" w:space="0" w:color="auto"/>
            <w:left w:val="single" w:sz="2" w:space="0" w:color="auto"/>
            <w:bottom w:val="single" w:sz="6" w:space="0" w:color="auto"/>
            <w:right w:val="single" w:sz="2" w:space="0" w:color="auto"/>
          </w:divBdr>
          <w:divsChild>
            <w:div w:id="1773821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9685">
                  <w:marLeft w:val="0"/>
                  <w:marRight w:val="0"/>
                  <w:marTop w:val="0"/>
                  <w:marBottom w:val="0"/>
                  <w:divBdr>
                    <w:top w:val="single" w:sz="2" w:space="0" w:color="D9D9E3"/>
                    <w:left w:val="single" w:sz="2" w:space="0" w:color="D9D9E3"/>
                    <w:bottom w:val="single" w:sz="2" w:space="0" w:color="D9D9E3"/>
                    <w:right w:val="single" w:sz="2" w:space="0" w:color="D9D9E3"/>
                  </w:divBdr>
                  <w:divsChild>
                    <w:div w:id="1084573831">
                      <w:marLeft w:val="0"/>
                      <w:marRight w:val="0"/>
                      <w:marTop w:val="0"/>
                      <w:marBottom w:val="0"/>
                      <w:divBdr>
                        <w:top w:val="single" w:sz="2" w:space="0" w:color="D9D9E3"/>
                        <w:left w:val="single" w:sz="2" w:space="0" w:color="D9D9E3"/>
                        <w:bottom w:val="single" w:sz="2" w:space="0" w:color="D9D9E3"/>
                        <w:right w:val="single" w:sz="2" w:space="0" w:color="D9D9E3"/>
                      </w:divBdr>
                      <w:divsChild>
                        <w:div w:id="649991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6700938">
                  <w:marLeft w:val="0"/>
                  <w:marRight w:val="0"/>
                  <w:marTop w:val="0"/>
                  <w:marBottom w:val="0"/>
                  <w:divBdr>
                    <w:top w:val="single" w:sz="2" w:space="0" w:color="D9D9E3"/>
                    <w:left w:val="single" w:sz="2" w:space="0" w:color="D9D9E3"/>
                    <w:bottom w:val="single" w:sz="2" w:space="0" w:color="D9D9E3"/>
                    <w:right w:val="single" w:sz="2" w:space="0" w:color="D9D9E3"/>
                  </w:divBdr>
                  <w:divsChild>
                    <w:div w:id="364645716">
                      <w:marLeft w:val="0"/>
                      <w:marRight w:val="0"/>
                      <w:marTop w:val="0"/>
                      <w:marBottom w:val="0"/>
                      <w:divBdr>
                        <w:top w:val="single" w:sz="2" w:space="0" w:color="D9D9E3"/>
                        <w:left w:val="single" w:sz="2" w:space="0" w:color="D9D9E3"/>
                        <w:bottom w:val="single" w:sz="2" w:space="0" w:color="D9D9E3"/>
                        <w:right w:val="single" w:sz="2" w:space="0" w:color="D9D9E3"/>
                      </w:divBdr>
                      <w:divsChild>
                        <w:div w:id="858616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4535151">
          <w:marLeft w:val="0"/>
          <w:marRight w:val="0"/>
          <w:marTop w:val="0"/>
          <w:marBottom w:val="0"/>
          <w:divBdr>
            <w:top w:val="single" w:sz="2" w:space="0" w:color="auto"/>
            <w:left w:val="single" w:sz="2" w:space="0" w:color="auto"/>
            <w:bottom w:val="single" w:sz="6" w:space="0" w:color="auto"/>
            <w:right w:val="single" w:sz="2" w:space="0" w:color="auto"/>
          </w:divBdr>
          <w:divsChild>
            <w:div w:id="2066293492">
              <w:marLeft w:val="0"/>
              <w:marRight w:val="0"/>
              <w:marTop w:val="100"/>
              <w:marBottom w:val="100"/>
              <w:divBdr>
                <w:top w:val="single" w:sz="2" w:space="0" w:color="D9D9E3"/>
                <w:left w:val="single" w:sz="2" w:space="0" w:color="D9D9E3"/>
                <w:bottom w:val="single" w:sz="2" w:space="0" w:color="D9D9E3"/>
                <w:right w:val="single" w:sz="2" w:space="0" w:color="D9D9E3"/>
              </w:divBdr>
              <w:divsChild>
                <w:div w:id="359548876">
                  <w:marLeft w:val="0"/>
                  <w:marRight w:val="0"/>
                  <w:marTop w:val="0"/>
                  <w:marBottom w:val="0"/>
                  <w:divBdr>
                    <w:top w:val="single" w:sz="2" w:space="0" w:color="D9D9E3"/>
                    <w:left w:val="single" w:sz="2" w:space="0" w:color="D9D9E3"/>
                    <w:bottom w:val="single" w:sz="2" w:space="0" w:color="D9D9E3"/>
                    <w:right w:val="single" w:sz="2" w:space="0" w:color="D9D9E3"/>
                  </w:divBdr>
                  <w:divsChild>
                    <w:div w:id="1419328256">
                      <w:marLeft w:val="0"/>
                      <w:marRight w:val="0"/>
                      <w:marTop w:val="0"/>
                      <w:marBottom w:val="0"/>
                      <w:divBdr>
                        <w:top w:val="single" w:sz="2" w:space="0" w:color="D9D9E3"/>
                        <w:left w:val="single" w:sz="2" w:space="0" w:color="D9D9E3"/>
                        <w:bottom w:val="single" w:sz="2" w:space="0" w:color="D9D9E3"/>
                        <w:right w:val="single" w:sz="2" w:space="0" w:color="D9D9E3"/>
                      </w:divBdr>
                      <w:divsChild>
                        <w:div w:id="990138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1777276">
                  <w:marLeft w:val="0"/>
                  <w:marRight w:val="0"/>
                  <w:marTop w:val="0"/>
                  <w:marBottom w:val="0"/>
                  <w:divBdr>
                    <w:top w:val="single" w:sz="2" w:space="0" w:color="D9D9E3"/>
                    <w:left w:val="single" w:sz="2" w:space="0" w:color="D9D9E3"/>
                    <w:bottom w:val="single" w:sz="2" w:space="0" w:color="D9D9E3"/>
                    <w:right w:val="single" w:sz="2" w:space="0" w:color="D9D9E3"/>
                  </w:divBdr>
                  <w:divsChild>
                    <w:div w:id="153302166">
                      <w:marLeft w:val="0"/>
                      <w:marRight w:val="0"/>
                      <w:marTop w:val="0"/>
                      <w:marBottom w:val="0"/>
                      <w:divBdr>
                        <w:top w:val="single" w:sz="2" w:space="0" w:color="D9D9E3"/>
                        <w:left w:val="single" w:sz="2" w:space="0" w:color="D9D9E3"/>
                        <w:bottom w:val="single" w:sz="2" w:space="0" w:color="D9D9E3"/>
                        <w:right w:val="single" w:sz="2" w:space="0" w:color="D9D9E3"/>
                      </w:divBdr>
                      <w:divsChild>
                        <w:div w:id="212231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3903597">
          <w:marLeft w:val="0"/>
          <w:marRight w:val="0"/>
          <w:marTop w:val="0"/>
          <w:marBottom w:val="0"/>
          <w:divBdr>
            <w:top w:val="single" w:sz="2" w:space="0" w:color="auto"/>
            <w:left w:val="single" w:sz="2" w:space="0" w:color="auto"/>
            <w:bottom w:val="single" w:sz="6" w:space="0" w:color="auto"/>
            <w:right w:val="single" w:sz="2" w:space="0" w:color="auto"/>
          </w:divBdr>
          <w:divsChild>
            <w:div w:id="15557749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13670">
                  <w:marLeft w:val="0"/>
                  <w:marRight w:val="0"/>
                  <w:marTop w:val="0"/>
                  <w:marBottom w:val="0"/>
                  <w:divBdr>
                    <w:top w:val="single" w:sz="2" w:space="0" w:color="D9D9E3"/>
                    <w:left w:val="single" w:sz="2" w:space="0" w:color="D9D9E3"/>
                    <w:bottom w:val="single" w:sz="2" w:space="0" w:color="D9D9E3"/>
                    <w:right w:val="single" w:sz="2" w:space="0" w:color="D9D9E3"/>
                  </w:divBdr>
                  <w:divsChild>
                    <w:div w:id="37558838">
                      <w:marLeft w:val="0"/>
                      <w:marRight w:val="0"/>
                      <w:marTop w:val="0"/>
                      <w:marBottom w:val="0"/>
                      <w:divBdr>
                        <w:top w:val="single" w:sz="2" w:space="0" w:color="D9D9E3"/>
                        <w:left w:val="single" w:sz="2" w:space="0" w:color="D9D9E3"/>
                        <w:bottom w:val="single" w:sz="2" w:space="0" w:color="D9D9E3"/>
                        <w:right w:val="single" w:sz="2" w:space="0" w:color="D9D9E3"/>
                      </w:divBdr>
                      <w:divsChild>
                        <w:div w:id="8408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8184073">
                  <w:marLeft w:val="0"/>
                  <w:marRight w:val="0"/>
                  <w:marTop w:val="0"/>
                  <w:marBottom w:val="0"/>
                  <w:divBdr>
                    <w:top w:val="single" w:sz="2" w:space="0" w:color="D9D9E3"/>
                    <w:left w:val="single" w:sz="2" w:space="0" w:color="D9D9E3"/>
                    <w:bottom w:val="single" w:sz="2" w:space="0" w:color="D9D9E3"/>
                    <w:right w:val="single" w:sz="2" w:space="0" w:color="D9D9E3"/>
                  </w:divBdr>
                  <w:divsChild>
                    <w:div w:id="1896044322">
                      <w:marLeft w:val="0"/>
                      <w:marRight w:val="0"/>
                      <w:marTop w:val="0"/>
                      <w:marBottom w:val="0"/>
                      <w:divBdr>
                        <w:top w:val="single" w:sz="2" w:space="0" w:color="D9D9E3"/>
                        <w:left w:val="single" w:sz="2" w:space="0" w:color="D9D9E3"/>
                        <w:bottom w:val="single" w:sz="2" w:space="0" w:color="D9D9E3"/>
                        <w:right w:val="single" w:sz="2" w:space="0" w:color="D9D9E3"/>
                      </w:divBdr>
                      <w:divsChild>
                        <w:div w:id="40680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1023743">
          <w:marLeft w:val="0"/>
          <w:marRight w:val="0"/>
          <w:marTop w:val="0"/>
          <w:marBottom w:val="0"/>
          <w:divBdr>
            <w:top w:val="single" w:sz="2" w:space="0" w:color="auto"/>
            <w:left w:val="single" w:sz="2" w:space="0" w:color="auto"/>
            <w:bottom w:val="single" w:sz="6" w:space="0" w:color="auto"/>
            <w:right w:val="single" w:sz="2" w:space="0" w:color="auto"/>
          </w:divBdr>
          <w:divsChild>
            <w:div w:id="1229269558">
              <w:marLeft w:val="0"/>
              <w:marRight w:val="0"/>
              <w:marTop w:val="100"/>
              <w:marBottom w:val="100"/>
              <w:divBdr>
                <w:top w:val="single" w:sz="2" w:space="0" w:color="D9D9E3"/>
                <w:left w:val="single" w:sz="2" w:space="0" w:color="D9D9E3"/>
                <w:bottom w:val="single" w:sz="2" w:space="0" w:color="D9D9E3"/>
                <w:right w:val="single" w:sz="2" w:space="0" w:color="D9D9E3"/>
              </w:divBdr>
              <w:divsChild>
                <w:div w:id="618877769">
                  <w:marLeft w:val="0"/>
                  <w:marRight w:val="0"/>
                  <w:marTop w:val="0"/>
                  <w:marBottom w:val="0"/>
                  <w:divBdr>
                    <w:top w:val="single" w:sz="2" w:space="0" w:color="D9D9E3"/>
                    <w:left w:val="single" w:sz="2" w:space="0" w:color="D9D9E3"/>
                    <w:bottom w:val="single" w:sz="2" w:space="0" w:color="D9D9E3"/>
                    <w:right w:val="single" w:sz="2" w:space="0" w:color="D9D9E3"/>
                  </w:divBdr>
                  <w:divsChild>
                    <w:div w:id="479466365">
                      <w:marLeft w:val="0"/>
                      <w:marRight w:val="0"/>
                      <w:marTop w:val="0"/>
                      <w:marBottom w:val="0"/>
                      <w:divBdr>
                        <w:top w:val="single" w:sz="2" w:space="0" w:color="D9D9E3"/>
                        <w:left w:val="single" w:sz="2" w:space="0" w:color="D9D9E3"/>
                        <w:bottom w:val="single" w:sz="2" w:space="0" w:color="D9D9E3"/>
                        <w:right w:val="single" w:sz="2" w:space="0" w:color="D9D9E3"/>
                      </w:divBdr>
                      <w:divsChild>
                        <w:div w:id="1875658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9097143">
                  <w:marLeft w:val="0"/>
                  <w:marRight w:val="0"/>
                  <w:marTop w:val="0"/>
                  <w:marBottom w:val="0"/>
                  <w:divBdr>
                    <w:top w:val="single" w:sz="2" w:space="0" w:color="D9D9E3"/>
                    <w:left w:val="single" w:sz="2" w:space="0" w:color="D9D9E3"/>
                    <w:bottom w:val="single" w:sz="2" w:space="0" w:color="D9D9E3"/>
                    <w:right w:val="single" w:sz="2" w:space="0" w:color="D9D9E3"/>
                  </w:divBdr>
                  <w:divsChild>
                    <w:div w:id="1856462549">
                      <w:marLeft w:val="0"/>
                      <w:marRight w:val="0"/>
                      <w:marTop w:val="0"/>
                      <w:marBottom w:val="0"/>
                      <w:divBdr>
                        <w:top w:val="single" w:sz="2" w:space="0" w:color="D9D9E3"/>
                        <w:left w:val="single" w:sz="2" w:space="0" w:color="D9D9E3"/>
                        <w:bottom w:val="single" w:sz="2" w:space="0" w:color="D9D9E3"/>
                        <w:right w:val="single" w:sz="2" w:space="0" w:color="D9D9E3"/>
                      </w:divBdr>
                      <w:divsChild>
                        <w:div w:id="397093307">
                          <w:marLeft w:val="0"/>
                          <w:marRight w:val="0"/>
                          <w:marTop w:val="0"/>
                          <w:marBottom w:val="0"/>
                          <w:divBdr>
                            <w:top w:val="single" w:sz="2" w:space="0" w:color="D9D9E3"/>
                            <w:left w:val="single" w:sz="2" w:space="0" w:color="D9D9E3"/>
                            <w:bottom w:val="single" w:sz="2" w:space="0" w:color="D9D9E3"/>
                            <w:right w:val="single" w:sz="2" w:space="0" w:color="D9D9E3"/>
                          </w:divBdr>
                          <w:divsChild>
                            <w:div w:id="538712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4765793">
      <w:bodyDiv w:val="1"/>
      <w:marLeft w:val="0"/>
      <w:marRight w:val="0"/>
      <w:marTop w:val="0"/>
      <w:marBottom w:val="0"/>
      <w:divBdr>
        <w:top w:val="none" w:sz="0" w:space="0" w:color="auto"/>
        <w:left w:val="none" w:sz="0" w:space="0" w:color="auto"/>
        <w:bottom w:val="none" w:sz="0" w:space="0" w:color="auto"/>
        <w:right w:val="none" w:sz="0" w:space="0" w:color="auto"/>
      </w:divBdr>
    </w:div>
    <w:div w:id="1456607104">
      <w:bodyDiv w:val="1"/>
      <w:marLeft w:val="0"/>
      <w:marRight w:val="0"/>
      <w:marTop w:val="0"/>
      <w:marBottom w:val="0"/>
      <w:divBdr>
        <w:top w:val="none" w:sz="0" w:space="0" w:color="auto"/>
        <w:left w:val="none" w:sz="0" w:space="0" w:color="auto"/>
        <w:bottom w:val="none" w:sz="0" w:space="0" w:color="auto"/>
        <w:right w:val="none" w:sz="0" w:space="0" w:color="auto"/>
      </w:divBdr>
    </w:div>
    <w:div w:id="1521121701">
      <w:bodyDiv w:val="1"/>
      <w:marLeft w:val="0"/>
      <w:marRight w:val="0"/>
      <w:marTop w:val="0"/>
      <w:marBottom w:val="0"/>
      <w:divBdr>
        <w:top w:val="none" w:sz="0" w:space="0" w:color="auto"/>
        <w:left w:val="none" w:sz="0" w:space="0" w:color="auto"/>
        <w:bottom w:val="none" w:sz="0" w:space="0" w:color="auto"/>
        <w:right w:val="none" w:sz="0" w:space="0" w:color="auto"/>
      </w:divBdr>
      <w:divsChild>
        <w:div w:id="554320299">
          <w:marLeft w:val="150"/>
          <w:marRight w:val="0"/>
          <w:marTop w:val="0"/>
          <w:marBottom w:val="0"/>
          <w:divBdr>
            <w:top w:val="none" w:sz="0" w:space="0" w:color="auto"/>
            <w:left w:val="none" w:sz="0" w:space="0" w:color="auto"/>
            <w:bottom w:val="none" w:sz="0" w:space="0" w:color="auto"/>
            <w:right w:val="none" w:sz="0" w:space="0" w:color="auto"/>
          </w:divBdr>
        </w:div>
        <w:div w:id="1805855229">
          <w:marLeft w:val="150"/>
          <w:marRight w:val="0"/>
          <w:marTop w:val="0"/>
          <w:marBottom w:val="0"/>
          <w:divBdr>
            <w:top w:val="none" w:sz="0" w:space="0" w:color="auto"/>
            <w:left w:val="none" w:sz="0" w:space="0" w:color="auto"/>
            <w:bottom w:val="none" w:sz="0" w:space="0" w:color="auto"/>
            <w:right w:val="none" w:sz="0" w:space="0" w:color="auto"/>
          </w:divBdr>
        </w:div>
      </w:divsChild>
    </w:div>
    <w:div w:id="1598103015">
      <w:bodyDiv w:val="1"/>
      <w:marLeft w:val="0"/>
      <w:marRight w:val="0"/>
      <w:marTop w:val="0"/>
      <w:marBottom w:val="0"/>
      <w:divBdr>
        <w:top w:val="none" w:sz="0" w:space="0" w:color="auto"/>
        <w:left w:val="none" w:sz="0" w:space="0" w:color="auto"/>
        <w:bottom w:val="none" w:sz="0" w:space="0" w:color="auto"/>
        <w:right w:val="none" w:sz="0" w:space="0" w:color="auto"/>
      </w:divBdr>
    </w:div>
    <w:div w:id="1610158668">
      <w:bodyDiv w:val="1"/>
      <w:marLeft w:val="0"/>
      <w:marRight w:val="0"/>
      <w:marTop w:val="0"/>
      <w:marBottom w:val="0"/>
      <w:divBdr>
        <w:top w:val="none" w:sz="0" w:space="0" w:color="auto"/>
        <w:left w:val="none" w:sz="0" w:space="0" w:color="auto"/>
        <w:bottom w:val="none" w:sz="0" w:space="0" w:color="auto"/>
        <w:right w:val="none" w:sz="0" w:space="0" w:color="auto"/>
      </w:divBdr>
    </w:div>
    <w:div w:id="1617591072">
      <w:bodyDiv w:val="1"/>
      <w:marLeft w:val="0"/>
      <w:marRight w:val="0"/>
      <w:marTop w:val="0"/>
      <w:marBottom w:val="0"/>
      <w:divBdr>
        <w:top w:val="none" w:sz="0" w:space="0" w:color="auto"/>
        <w:left w:val="none" w:sz="0" w:space="0" w:color="auto"/>
        <w:bottom w:val="none" w:sz="0" w:space="0" w:color="auto"/>
        <w:right w:val="none" w:sz="0" w:space="0" w:color="auto"/>
      </w:divBdr>
    </w:div>
    <w:div w:id="1637222412">
      <w:bodyDiv w:val="1"/>
      <w:marLeft w:val="0"/>
      <w:marRight w:val="0"/>
      <w:marTop w:val="0"/>
      <w:marBottom w:val="0"/>
      <w:divBdr>
        <w:top w:val="none" w:sz="0" w:space="0" w:color="auto"/>
        <w:left w:val="none" w:sz="0" w:space="0" w:color="auto"/>
        <w:bottom w:val="none" w:sz="0" w:space="0" w:color="auto"/>
        <w:right w:val="none" w:sz="0" w:space="0" w:color="auto"/>
      </w:divBdr>
    </w:div>
    <w:div w:id="1646616104">
      <w:bodyDiv w:val="1"/>
      <w:marLeft w:val="0"/>
      <w:marRight w:val="0"/>
      <w:marTop w:val="0"/>
      <w:marBottom w:val="0"/>
      <w:divBdr>
        <w:top w:val="none" w:sz="0" w:space="0" w:color="auto"/>
        <w:left w:val="none" w:sz="0" w:space="0" w:color="auto"/>
        <w:bottom w:val="none" w:sz="0" w:space="0" w:color="auto"/>
        <w:right w:val="none" w:sz="0" w:space="0" w:color="auto"/>
      </w:divBdr>
      <w:divsChild>
        <w:div w:id="136412128">
          <w:marLeft w:val="0"/>
          <w:marRight w:val="0"/>
          <w:marTop w:val="0"/>
          <w:marBottom w:val="0"/>
          <w:divBdr>
            <w:top w:val="single" w:sz="2" w:space="0" w:color="D9D9E3"/>
            <w:left w:val="single" w:sz="2" w:space="0" w:color="D9D9E3"/>
            <w:bottom w:val="single" w:sz="2" w:space="0" w:color="D9D9E3"/>
            <w:right w:val="single" w:sz="2" w:space="0" w:color="D9D9E3"/>
          </w:divBdr>
          <w:divsChild>
            <w:div w:id="1380520765">
              <w:marLeft w:val="0"/>
              <w:marRight w:val="0"/>
              <w:marTop w:val="0"/>
              <w:marBottom w:val="0"/>
              <w:divBdr>
                <w:top w:val="single" w:sz="2" w:space="0" w:color="D9D9E3"/>
                <w:left w:val="single" w:sz="2" w:space="0" w:color="D9D9E3"/>
                <w:bottom w:val="single" w:sz="2" w:space="0" w:color="D9D9E3"/>
                <w:right w:val="single" w:sz="2" w:space="0" w:color="D9D9E3"/>
              </w:divBdr>
              <w:divsChild>
                <w:div w:id="56515983">
                  <w:marLeft w:val="0"/>
                  <w:marRight w:val="0"/>
                  <w:marTop w:val="0"/>
                  <w:marBottom w:val="0"/>
                  <w:divBdr>
                    <w:top w:val="single" w:sz="2" w:space="0" w:color="D9D9E3"/>
                    <w:left w:val="single" w:sz="2" w:space="0" w:color="D9D9E3"/>
                    <w:bottom w:val="single" w:sz="2" w:space="0" w:color="D9D9E3"/>
                    <w:right w:val="single" w:sz="2" w:space="0" w:color="D9D9E3"/>
                  </w:divBdr>
                  <w:divsChild>
                    <w:div w:id="870142745">
                      <w:marLeft w:val="0"/>
                      <w:marRight w:val="0"/>
                      <w:marTop w:val="0"/>
                      <w:marBottom w:val="0"/>
                      <w:divBdr>
                        <w:top w:val="single" w:sz="2" w:space="0" w:color="D9D9E3"/>
                        <w:left w:val="single" w:sz="2" w:space="0" w:color="D9D9E3"/>
                        <w:bottom w:val="single" w:sz="2" w:space="0" w:color="D9D9E3"/>
                        <w:right w:val="single" w:sz="2" w:space="0" w:color="D9D9E3"/>
                      </w:divBdr>
                      <w:divsChild>
                        <w:div w:id="785269739">
                          <w:marLeft w:val="0"/>
                          <w:marRight w:val="0"/>
                          <w:marTop w:val="0"/>
                          <w:marBottom w:val="0"/>
                          <w:divBdr>
                            <w:top w:val="single" w:sz="2" w:space="0" w:color="auto"/>
                            <w:left w:val="single" w:sz="2" w:space="0" w:color="auto"/>
                            <w:bottom w:val="single" w:sz="6" w:space="0" w:color="auto"/>
                            <w:right w:val="single" w:sz="2" w:space="0" w:color="auto"/>
                          </w:divBdr>
                          <w:divsChild>
                            <w:div w:id="1650479675">
                              <w:marLeft w:val="0"/>
                              <w:marRight w:val="0"/>
                              <w:marTop w:val="100"/>
                              <w:marBottom w:val="100"/>
                              <w:divBdr>
                                <w:top w:val="single" w:sz="2" w:space="0" w:color="D9D9E3"/>
                                <w:left w:val="single" w:sz="2" w:space="0" w:color="D9D9E3"/>
                                <w:bottom w:val="single" w:sz="2" w:space="0" w:color="D9D9E3"/>
                                <w:right w:val="single" w:sz="2" w:space="0" w:color="D9D9E3"/>
                              </w:divBdr>
                              <w:divsChild>
                                <w:div w:id="476608906">
                                  <w:marLeft w:val="0"/>
                                  <w:marRight w:val="0"/>
                                  <w:marTop w:val="0"/>
                                  <w:marBottom w:val="0"/>
                                  <w:divBdr>
                                    <w:top w:val="single" w:sz="2" w:space="0" w:color="D9D9E3"/>
                                    <w:left w:val="single" w:sz="2" w:space="0" w:color="D9D9E3"/>
                                    <w:bottom w:val="single" w:sz="2" w:space="0" w:color="D9D9E3"/>
                                    <w:right w:val="single" w:sz="2" w:space="0" w:color="D9D9E3"/>
                                  </w:divBdr>
                                  <w:divsChild>
                                    <w:div w:id="1706372944">
                                      <w:marLeft w:val="0"/>
                                      <w:marRight w:val="0"/>
                                      <w:marTop w:val="0"/>
                                      <w:marBottom w:val="0"/>
                                      <w:divBdr>
                                        <w:top w:val="single" w:sz="2" w:space="0" w:color="D9D9E3"/>
                                        <w:left w:val="single" w:sz="2" w:space="0" w:color="D9D9E3"/>
                                        <w:bottom w:val="single" w:sz="2" w:space="0" w:color="D9D9E3"/>
                                        <w:right w:val="single" w:sz="2" w:space="0" w:color="D9D9E3"/>
                                      </w:divBdr>
                                      <w:divsChild>
                                        <w:div w:id="674305108">
                                          <w:marLeft w:val="0"/>
                                          <w:marRight w:val="0"/>
                                          <w:marTop w:val="0"/>
                                          <w:marBottom w:val="0"/>
                                          <w:divBdr>
                                            <w:top w:val="single" w:sz="2" w:space="0" w:color="D9D9E3"/>
                                            <w:left w:val="single" w:sz="2" w:space="0" w:color="D9D9E3"/>
                                            <w:bottom w:val="single" w:sz="2" w:space="0" w:color="D9D9E3"/>
                                            <w:right w:val="single" w:sz="2" w:space="0" w:color="D9D9E3"/>
                                          </w:divBdr>
                                          <w:divsChild>
                                            <w:div w:id="95998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1805252">
          <w:marLeft w:val="0"/>
          <w:marRight w:val="0"/>
          <w:marTop w:val="0"/>
          <w:marBottom w:val="0"/>
          <w:divBdr>
            <w:top w:val="none" w:sz="0" w:space="0" w:color="auto"/>
            <w:left w:val="none" w:sz="0" w:space="0" w:color="auto"/>
            <w:bottom w:val="none" w:sz="0" w:space="0" w:color="auto"/>
            <w:right w:val="none" w:sz="0" w:space="0" w:color="auto"/>
          </w:divBdr>
          <w:divsChild>
            <w:div w:id="334695380">
              <w:marLeft w:val="0"/>
              <w:marRight w:val="0"/>
              <w:marTop w:val="0"/>
              <w:marBottom w:val="0"/>
              <w:divBdr>
                <w:top w:val="single" w:sz="2" w:space="0" w:color="D9D9E3"/>
                <w:left w:val="single" w:sz="2" w:space="0" w:color="D9D9E3"/>
                <w:bottom w:val="single" w:sz="2" w:space="0" w:color="D9D9E3"/>
                <w:right w:val="single" w:sz="2" w:space="0" w:color="D9D9E3"/>
              </w:divBdr>
              <w:divsChild>
                <w:div w:id="690035614">
                  <w:marLeft w:val="0"/>
                  <w:marRight w:val="0"/>
                  <w:marTop w:val="0"/>
                  <w:marBottom w:val="0"/>
                  <w:divBdr>
                    <w:top w:val="single" w:sz="2" w:space="0" w:color="D9D9E3"/>
                    <w:left w:val="single" w:sz="2" w:space="0" w:color="D9D9E3"/>
                    <w:bottom w:val="single" w:sz="2" w:space="0" w:color="D9D9E3"/>
                    <w:right w:val="single" w:sz="2" w:space="0" w:color="D9D9E3"/>
                  </w:divBdr>
                  <w:divsChild>
                    <w:div w:id="1703280944">
                      <w:marLeft w:val="0"/>
                      <w:marRight w:val="0"/>
                      <w:marTop w:val="0"/>
                      <w:marBottom w:val="0"/>
                      <w:divBdr>
                        <w:top w:val="single" w:sz="2" w:space="0" w:color="D9D9E3"/>
                        <w:left w:val="single" w:sz="2" w:space="0" w:color="D9D9E3"/>
                        <w:bottom w:val="single" w:sz="2" w:space="0" w:color="D9D9E3"/>
                        <w:right w:val="single" w:sz="2" w:space="0" w:color="D9D9E3"/>
                      </w:divBdr>
                      <w:divsChild>
                        <w:div w:id="173993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3365305">
      <w:bodyDiv w:val="1"/>
      <w:marLeft w:val="0"/>
      <w:marRight w:val="0"/>
      <w:marTop w:val="0"/>
      <w:marBottom w:val="0"/>
      <w:divBdr>
        <w:top w:val="none" w:sz="0" w:space="0" w:color="auto"/>
        <w:left w:val="none" w:sz="0" w:space="0" w:color="auto"/>
        <w:bottom w:val="none" w:sz="0" w:space="0" w:color="auto"/>
        <w:right w:val="none" w:sz="0" w:space="0" w:color="auto"/>
      </w:divBdr>
    </w:div>
    <w:div w:id="1674453758">
      <w:bodyDiv w:val="1"/>
      <w:marLeft w:val="0"/>
      <w:marRight w:val="0"/>
      <w:marTop w:val="0"/>
      <w:marBottom w:val="0"/>
      <w:divBdr>
        <w:top w:val="none" w:sz="0" w:space="0" w:color="auto"/>
        <w:left w:val="none" w:sz="0" w:space="0" w:color="auto"/>
        <w:bottom w:val="none" w:sz="0" w:space="0" w:color="auto"/>
        <w:right w:val="none" w:sz="0" w:space="0" w:color="auto"/>
      </w:divBdr>
      <w:divsChild>
        <w:div w:id="25984243">
          <w:marLeft w:val="0"/>
          <w:marRight w:val="0"/>
          <w:marTop w:val="0"/>
          <w:marBottom w:val="0"/>
          <w:divBdr>
            <w:top w:val="single" w:sz="2" w:space="0" w:color="auto"/>
            <w:left w:val="single" w:sz="2" w:space="0" w:color="auto"/>
            <w:bottom w:val="single" w:sz="6" w:space="0" w:color="auto"/>
            <w:right w:val="single" w:sz="2" w:space="0" w:color="auto"/>
          </w:divBdr>
          <w:divsChild>
            <w:div w:id="988483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77796">
                  <w:marLeft w:val="0"/>
                  <w:marRight w:val="0"/>
                  <w:marTop w:val="0"/>
                  <w:marBottom w:val="0"/>
                  <w:divBdr>
                    <w:top w:val="single" w:sz="2" w:space="0" w:color="D9D9E3"/>
                    <w:left w:val="single" w:sz="2" w:space="0" w:color="D9D9E3"/>
                    <w:bottom w:val="single" w:sz="2" w:space="0" w:color="D9D9E3"/>
                    <w:right w:val="single" w:sz="2" w:space="0" w:color="D9D9E3"/>
                  </w:divBdr>
                  <w:divsChild>
                    <w:div w:id="354696003">
                      <w:marLeft w:val="0"/>
                      <w:marRight w:val="0"/>
                      <w:marTop w:val="0"/>
                      <w:marBottom w:val="0"/>
                      <w:divBdr>
                        <w:top w:val="single" w:sz="2" w:space="0" w:color="D9D9E3"/>
                        <w:left w:val="single" w:sz="2" w:space="0" w:color="D9D9E3"/>
                        <w:bottom w:val="single" w:sz="2" w:space="0" w:color="D9D9E3"/>
                        <w:right w:val="single" w:sz="2" w:space="0" w:color="D9D9E3"/>
                      </w:divBdr>
                      <w:divsChild>
                        <w:div w:id="96319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3754833">
                  <w:marLeft w:val="0"/>
                  <w:marRight w:val="0"/>
                  <w:marTop w:val="0"/>
                  <w:marBottom w:val="0"/>
                  <w:divBdr>
                    <w:top w:val="single" w:sz="2" w:space="0" w:color="D9D9E3"/>
                    <w:left w:val="single" w:sz="2" w:space="0" w:color="D9D9E3"/>
                    <w:bottom w:val="single" w:sz="2" w:space="0" w:color="D9D9E3"/>
                    <w:right w:val="single" w:sz="2" w:space="0" w:color="D9D9E3"/>
                  </w:divBdr>
                  <w:divsChild>
                    <w:div w:id="790705694">
                      <w:marLeft w:val="0"/>
                      <w:marRight w:val="0"/>
                      <w:marTop w:val="0"/>
                      <w:marBottom w:val="0"/>
                      <w:divBdr>
                        <w:top w:val="single" w:sz="2" w:space="0" w:color="D9D9E3"/>
                        <w:left w:val="single" w:sz="2" w:space="0" w:color="D9D9E3"/>
                        <w:bottom w:val="single" w:sz="2" w:space="0" w:color="D9D9E3"/>
                        <w:right w:val="single" w:sz="2" w:space="0" w:color="D9D9E3"/>
                      </w:divBdr>
                      <w:divsChild>
                        <w:div w:id="1545557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915109">
          <w:marLeft w:val="0"/>
          <w:marRight w:val="0"/>
          <w:marTop w:val="0"/>
          <w:marBottom w:val="0"/>
          <w:divBdr>
            <w:top w:val="single" w:sz="2" w:space="0" w:color="auto"/>
            <w:left w:val="single" w:sz="2" w:space="0" w:color="auto"/>
            <w:bottom w:val="single" w:sz="6" w:space="0" w:color="auto"/>
            <w:right w:val="single" w:sz="2" w:space="0" w:color="auto"/>
          </w:divBdr>
          <w:divsChild>
            <w:div w:id="1075201826">
              <w:marLeft w:val="0"/>
              <w:marRight w:val="0"/>
              <w:marTop w:val="100"/>
              <w:marBottom w:val="100"/>
              <w:divBdr>
                <w:top w:val="single" w:sz="2" w:space="0" w:color="D9D9E3"/>
                <w:left w:val="single" w:sz="2" w:space="0" w:color="D9D9E3"/>
                <w:bottom w:val="single" w:sz="2" w:space="0" w:color="D9D9E3"/>
                <w:right w:val="single" w:sz="2" w:space="0" w:color="D9D9E3"/>
              </w:divBdr>
              <w:divsChild>
                <w:div w:id="438843401">
                  <w:marLeft w:val="0"/>
                  <w:marRight w:val="0"/>
                  <w:marTop w:val="0"/>
                  <w:marBottom w:val="0"/>
                  <w:divBdr>
                    <w:top w:val="single" w:sz="2" w:space="0" w:color="D9D9E3"/>
                    <w:left w:val="single" w:sz="2" w:space="0" w:color="D9D9E3"/>
                    <w:bottom w:val="single" w:sz="2" w:space="0" w:color="D9D9E3"/>
                    <w:right w:val="single" w:sz="2" w:space="0" w:color="D9D9E3"/>
                  </w:divBdr>
                  <w:divsChild>
                    <w:div w:id="1421372844">
                      <w:marLeft w:val="0"/>
                      <w:marRight w:val="0"/>
                      <w:marTop w:val="0"/>
                      <w:marBottom w:val="0"/>
                      <w:divBdr>
                        <w:top w:val="single" w:sz="2" w:space="0" w:color="D9D9E3"/>
                        <w:left w:val="single" w:sz="2" w:space="0" w:color="D9D9E3"/>
                        <w:bottom w:val="single" w:sz="2" w:space="0" w:color="D9D9E3"/>
                        <w:right w:val="single" w:sz="2" w:space="0" w:color="D9D9E3"/>
                      </w:divBdr>
                      <w:divsChild>
                        <w:div w:id="1510097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5643331">
                  <w:marLeft w:val="0"/>
                  <w:marRight w:val="0"/>
                  <w:marTop w:val="0"/>
                  <w:marBottom w:val="0"/>
                  <w:divBdr>
                    <w:top w:val="single" w:sz="2" w:space="0" w:color="D9D9E3"/>
                    <w:left w:val="single" w:sz="2" w:space="0" w:color="D9D9E3"/>
                    <w:bottom w:val="single" w:sz="2" w:space="0" w:color="D9D9E3"/>
                    <w:right w:val="single" w:sz="2" w:space="0" w:color="D9D9E3"/>
                  </w:divBdr>
                  <w:divsChild>
                    <w:div w:id="66730604">
                      <w:marLeft w:val="0"/>
                      <w:marRight w:val="0"/>
                      <w:marTop w:val="0"/>
                      <w:marBottom w:val="0"/>
                      <w:divBdr>
                        <w:top w:val="single" w:sz="2" w:space="0" w:color="D9D9E3"/>
                        <w:left w:val="single" w:sz="2" w:space="0" w:color="D9D9E3"/>
                        <w:bottom w:val="single" w:sz="2" w:space="0" w:color="D9D9E3"/>
                        <w:right w:val="single" w:sz="2" w:space="0" w:color="D9D9E3"/>
                      </w:divBdr>
                      <w:divsChild>
                        <w:div w:id="1680739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878503">
          <w:marLeft w:val="0"/>
          <w:marRight w:val="0"/>
          <w:marTop w:val="0"/>
          <w:marBottom w:val="0"/>
          <w:divBdr>
            <w:top w:val="single" w:sz="2" w:space="0" w:color="auto"/>
            <w:left w:val="single" w:sz="2" w:space="0" w:color="auto"/>
            <w:bottom w:val="single" w:sz="6" w:space="0" w:color="auto"/>
            <w:right w:val="single" w:sz="2" w:space="0" w:color="auto"/>
          </w:divBdr>
          <w:divsChild>
            <w:div w:id="1991057233">
              <w:marLeft w:val="0"/>
              <w:marRight w:val="0"/>
              <w:marTop w:val="100"/>
              <w:marBottom w:val="100"/>
              <w:divBdr>
                <w:top w:val="single" w:sz="2" w:space="0" w:color="D9D9E3"/>
                <w:left w:val="single" w:sz="2" w:space="0" w:color="D9D9E3"/>
                <w:bottom w:val="single" w:sz="2" w:space="0" w:color="D9D9E3"/>
                <w:right w:val="single" w:sz="2" w:space="0" w:color="D9D9E3"/>
              </w:divBdr>
              <w:divsChild>
                <w:div w:id="837229020">
                  <w:marLeft w:val="0"/>
                  <w:marRight w:val="0"/>
                  <w:marTop w:val="0"/>
                  <w:marBottom w:val="0"/>
                  <w:divBdr>
                    <w:top w:val="single" w:sz="2" w:space="0" w:color="D9D9E3"/>
                    <w:left w:val="single" w:sz="2" w:space="0" w:color="D9D9E3"/>
                    <w:bottom w:val="single" w:sz="2" w:space="0" w:color="D9D9E3"/>
                    <w:right w:val="single" w:sz="2" w:space="0" w:color="D9D9E3"/>
                  </w:divBdr>
                  <w:divsChild>
                    <w:div w:id="1685015869">
                      <w:marLeft w:val="0"/>
                      <w:marRight w:val="0"/>
                      <w:marTop w:val="0"/>
                      <w:marBottom w:val="0"/>
                      <w:divBdr>
                        <w:top w:val="single" w:sz="2" w:space="0" w:color="D9D9E3"/>
                        <w:left w:val="single" w:sz="2" w:space="0" w:color="D9D9E3"/>
                        <w:bottom w:val="single" w:sz="2" w:space="0" w:color="D9D9E3"/>
                        <w:right w:val="single" w:sz="2" w:space="0" w:color="D9D9E3"/>
                      </w:divBdr>
                      <w:divsChild>
                        <w:div w:id="265771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5418114">
                  <w:marLeft w:val="0"/>
                  <w:marRight w:val="0"/>
                  <w:marTop w:val="0"/>
                  <w:marBottom w:val="0"/>
                  <w:divBdr>
                    <w:top w:val="single" w:sz="2" w:space="0" w:color="D9D9E3"/>
                    <w:left w:val="single" w:sz="2" w:space="0" w:color="D9D9E3"/>
                    <w:bottom w:val="single" w:sz="2" w:space="0" w:color="D9D9E3"/>
                    <w:right w:val="single" w:sz="2" w:space="0" w:color="D9D9E3"/>
                  </w:divBdr>
                  <w:divsChild>
                    <w:div w:id="1398892993">
                      <w:marLeft w:val="0"/>
                      <w:marRight w:val="0"/>
                      <w:marTop w:val="0"/>
                      <w:marBottom w:val="0"/>
                      <w:divBdr>
                        <w:top w:val="single" w:sz="2" w:space="0" w:color="D9D9E3"/>
                        <w:left w:val="single" w:sz="2" w:space="0" w:color="D9D9E3"/>
                        <w:bottom w:val="single" w:sz="2" w:space="0" w:color="D9D9E3"/>
                        <w:right w:val="single" w:sz="2" w:space="0" w:color="D9D9E3"/>
                      </w:divBdr>
                      <w:divsChild>
                        <w:div w:id="1609970967">
                          <w:marLeft w:val="0"/>
                          <w:marRight w:val="0"/>
                          <w:marTop w:val="0"/>
                          <w:marBottom w:val="0"/>
                          <w:divBdr>
                            <w:top w:val="single" w:sz="2" w:space="0" w:color="D9D9E3"/>
                            <w:left w:val="single" w:sz="2" w:space="0" w:color="D9D9E3"/>
                            <w:bottom w:val="single" w:sz="2" w:space="0" w:color="D9D9E3"/>
                            <w:right w:val="single" w:sz="2" w:space="0" w:color="D9D9E3"/>
                          </w:divBdr>
                          <w:divsChild>
                            <w:div w:id="928081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047270">
          <w:marLeft w:val="0"/>
          <w:marRight w:val="0"/>
          <w:marTop w:val="0"/>
          <w:marBottom w:val="0"/>
          <w:divBdr>
            <w:top w:val="single" w:sz="2" w:space="0" w:color="auto"/>
            <w:left w:val="single" w:sz="2" w:space="0" w:color="auto"/>
            <w:bottom w:val="single" w:sz="6" w:space="0" w:color="auto"/>
            <w:right w:val="single" w:sz="2" w:space="0" w:color="auto"/>
          </w:divBdr>
          <w:divsChild>
            <w:div w:id="2068214392">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62662">
                  <w:marLeft w:val="0"/>
                  <w:marRight w:val="0"/>
                  <w:marTop w:val="0"/>
                  <w:marBottom w:val="0"/>
                  <w:divBdr>
                    <w:top w:val="single" w:sz="2" w:space="0" w:color="D9D9E3"/>
                    <w:left w:val="single" w:sz="2" w:space="0" w:color="D9D9E3"/>
                    <w:bottom w:val="single" w:sz="2" w:space="0" w:color="D9D9E3"/>
                    <w:right w:val="single" w:sz="2" w:space="0" w:color="D9D9E3"/>
                  </w:divBdr>
                  <w:divsChild>
                    <w:div w:id="212809776">
                      <w:marLeft w:val="0"/>
                      <w:marRight w:val="0"/>
                      <w:marTop w:val="0"/>
                      <w:marBottom w:val="0"/>
                      <w:divBdr>
                        <w:top w:val="single" w:sz="2" w:space="0" w:color="D9D9E3"/>
                        <w:left w:val="single" w:sz="2" w:space="0" w:color="D9D9E3"/>
                        <w:bottom w:val="single" w:sz="2" w:space="0" w:color="D9D9E3"/>
                        <w:right w:val="single" w:sz="2" w:space="0" w:color="D9D9E3"/>
                      </w:divBdr>
                      <w:divsChild>
                        <w:div w:id="1163088895">
                          <w:marLeft w:val="0"/>
                          <w:marRight w:val="0"/>
                          <w:marTop w:val="0"/>
                          <w:marBottom w:val="0"/>
                          <w:divBdr>
                            <w:top w:val="single" w:sz="2" w:space="0" w:color="D9D9E3"/>
                            <w:left w:val="single" w:sz="2" w:space="0" w:color="D9D9E3"/>
                            <w:bottom w:val="single" w:sz="2" w:space="0" w:color="D9D9E3"/>
                            <w:right w:val="single" w:sz="2" w:space="0" w:color="D9D9E3"/>
                          </w:divBdr>
                          <w:divsChild>
                            <w:div w:id="42770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73442185">
                  <w:marLeft w:val="0"/>
                  <w:marRight w:val="0"/>
                  <w:marTop w:val="0"/>
                  <w:marBottom w:val="0"/>
                  <w:divBdr>
                    <w:top w:val="single" w:sz="2" w:space="0" w:color="D9D9E3"/>
                    <w:left w:val="single" w:sz="2" w:space="0" w:color="D9D9E3"/>
                    <w:bottom w:val="single" w:sz="2" w:space="0" w:color="D9D9E3"/>
                    <w:right w:val="single" w:sz="2" w:space="0" w:color="D9D9E3"/>
                  </w:divBdr>
                  <w:divsChild>
                    <w:div w:id="474876001">
                      <w:marLeft w:val="0"/>
                      <w:marRight w:val="0"/>
                      <w:marTop w:val="0"/>
                      <w:marBottom w:val="0"/>
                      <w:divBdr>
                        <w:top w:val="single" w:sz="2" w:space="0" w:color="D9D9E3"/>
                        <w:left w:val="single" w:sz="2" w:space="0" w:color="D9D9E3"/>
                        <w:bottom w:val="single" w:sz="2" w:space="0" w:color="D9D9E3"/>
                        <w:right w:val="single" w:sz="2" w:space="0" w:color="D9D9E3"/>
                      </w:divBdr>
                      <w:divsChild>
                        <w:div w:id="820733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691971">
          <w:marLeft w:val="0"/>
          <w:marRight w:val="0"/>
          <w:marTop w:val="0"/>
          <w:marBottom w:val="0"/>
          <w:divBdr>
            <w:top w:val="single" w:sz="2" w:space="0" w:color="auto"/>
            <w:left w:val="single" w:sz="2" w:space="0" w:color="auto"/>
            <w:bottom w:val="single" w:sz="6" w:space="0" w:color="auto"/>
            <w:right w:val="single" w:sz="2" w:space="0" w:color="auto"/>
          </w:divBdr>
          <w:divsChild>
            <w:div w:id="111379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983507905">
                  <w:marLeft w:val="0"/>
                  <w:marRight w:val="0"/>
                  <w:marTop w:val="0"/>
                  <w:marBottom w:val="0"/>
                  <w:divBdr>
                    <w:top w:val="single" w:sz="2" w:space="0" w:color="D9D9E3"/>
                    <w:left w:val="single" w:sz="2" w:space="0" w:color="D9D9E3"/>
                    <w:bottom w:val="single" w:sz="2" w:space="0" w:color="D9D9E3"/>
                    <w:right w:val="single" w:sz="2" w:space="0" w:color="D9D9E3"/>
                  </w:divBdr>
                  <w:divsChild>
                    <w:div w:id="1973710380">
                      <w:marLeft w:val="0"/>
                      <w:marRight w:val="0"/>
                      <w:marTop w:val="0"/>
                      <w:marBottom w:val="0"/>
                      <w:divBdr>
                        <w:top w:val="single" w:sz="2" w:space="0" w:color="D9D9E3"/>
                        <w:left w:val="single" w:sz="2" w:space="0" w:color="D9D9E3"/>
                        <w:bottom w:val="single" w:sz="2" w:space="0" w:color="D9D9E3"/>
                        <w:right w:val="single" w:sz="2" w:space="0" w:color="D9D9E3"/>
                      </w:divBdr>
                      <w:divsChild>
                        <w:div w:id="1062606419">
                          <w:marLeft w:val="0"/>
                          <w:marRight w:val="0"/>
                          <w:marTop w:val="0"/>
                          <w:marBottom w:val="0"/>
                          <w:divBdr>
                            <w:top w:val="single" w:sz="2" w:space="0" w:color="D9D9E3"/>
                            <w:left w:val="single" w:sz="2" w:space="0" w:color="D9D9E3"/>
                            <w:bottom w:val="single" w:sz="2" w:space="0" w:color="D9D9E3"/>
                            <w:right w:val="single" w:sz="2" w:space="0" w:color="D9D9E3"/>
                          </w:divBdr>
                          <w:divsChild>
                            <w:div w:id="332413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1644836">
                  <w:marLeft w:val="0"/>
                  <w:marRight w:val="0"/>
                  <w:marTop w:val="0"/>
                  <w:marBottom w:val="0"/>
                  <w:divBdr>
                    <w:top w:val="single" w:sz="2" w:space="0" w:color="D9D9E3"/>
                    <w:left w:val="single" w:sz="2" w:space="0" w:color="D9D9E3"/>
                    <w:bottom w:val="single" w:sz="2" w:space="0" w:color="D9D9E3"/>
                    <w:right w:val="single" w:sz="2" w:space="0" w:color="D9D9E3"/>
                  </w:divBdr>
                  <w:divsChild>
                    <w:div w:id="738404441">
                      <w:marLeft w:val="0"/>
                      <w:marRight w:val="0"/>
                      <w:marTop w:val="0"/>
                      <w:marBottom w:val="0"/>
                      <w:divBdr>
                        <w:top w:val="single" w:sz="2" w:space="0" w:color="D9D9E3"/>
                        <w:left w:val="single" w:sz="2" w:space="0" w:color="D9D9E3"/>
                        <w:bottom w:val="single" w:sz="2" w:space="0" w:color="D9D9E3"/>
                        <w:right w:val="single" w:sz="2" w:space="0" w:color="D9D9E3"/>
                      </w:divBdr>
                      <w:divsChild>
                        <w:div w:id="90440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784438">
          <w:marLeft w:val="0"/>
          <w:marRight w:val="0"/>
          <w:marTop w:val="0"/>
          <w:marBottom w:val="0"/>
          <w:divBdr>
            <w:top w:val="single" w:sz="2" w:space="0" w:color="auto"/>
            <w:left w:val="single" w:sz="2" w:space="0" w:color="auto"/>
            <w:bottom w:val="single" w:sz="6" w:space="0" w:color="auto"/>
            <w:right w:val="single" w:sz="2" w:space="0" w:color="auto"/>
          </w:divBdr>
          <w:divsChild>
            <w:div w:id="1493794111">
              <w:marLeft w:val="0"/>
              <w:marRight w:val="0"/>
              <w:marTop w:val="100"/>
              <w:marBottom w:val="100"/>
              <w:divBdr>
                <w:top w:val="single" w:sz="2" w:space="0" w:color="D9D9E3"/>
                <w:left w:val="single" w:sz="2" w:space="0" w:color="D9D9E3"/>
                <w:bottom w:val="single" w:sz="2" w:space="0" w:color="D9D9E3"/>
                <w:right w:val="single" w:sz="2" w:space="0" w:color="D9D9E3"/>
              </w:divBdr>
              <w:divsChild>
                <w:div w:id="706032740">
                  <w:marLeft w:val="0"/>
                  <w:marRight w:val="0"/>
                  <w:marTop w:val="0"/>
                  <w:marBottom w:val="0"/>
                  <w:divBdr>
                    <w:top w:val="single" w:sz="2" w:space="0" w:color="D9D9E3"/>
                    <w:left w:val="single" w:sz="2" w:space="0" w:color="D9D9E3"/>
                    <w:bottom w:val="single" w:sz="2" w:space="0" w:color="D9D9E3"/>
                    <w:right w:val="single" w:sz="2" w:space="0" w:color="D9D9E3"/>
                  </w:divBdr>
                  <w:divsChild>
                    <w:div w:id="2113745367">
                      <w:marLeft w:val="0"/>
                      <w:marRight w:val="0"/>
                      <w:marTop w:val="0"/>
                      <w:marBottom w:val="0"/>
                      <w:divBdr>
                        <w:top w:val="single" w:sz="2" w:space="0" w:color="D9D9E3"/>
                        <w:left w:val="single" w:sz="2" w:space="0" w:color="D9D9E3"/>
                        <w:bottom w:val="single" w:sz="2" w:space="0" w:color="D9D9E3"/>
                        <w:right w:val="single" w:sz="2" w:space="0" w:color="D9D9E3"/>
                      </w:divBdr>
                      <w:divsChild>
                        <w:div w:id="73893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5275626">
                  <w:marLeft w:val="0"/>
                  <w:marRight w:val="0"/>
                  <w:marTop w:val="0"/>
                  <w:marBottom w:val="0"/>
                  <w:divBdr>
                    <w:top w:val="single" w:sz="2" w:space="0" w:color="D9D9E3"/>
                    <w:left w:val="single" w:sz="2" w:space="0" w:color="D9D9E3"/>
                    <w:bottom w:val="single" w:sz="2" w:space="0" w:color="D9D9E3"/>
                    <w:right w:val="single" w:sz="2" w:space="0" w:color="D9D9E3"/>
                  </w:divBdr>
                  <w:divsChild>
                    <w:div w:id="1340083217">
                      <w:marLeft w:val="0"/>
                      <w:marRight w:val="0"/>
                      <w:marTop w:val="0"/>
                      <w:marBottom w:val="0"/>
                      <w:divBdr>
                        <w:top w:val="single" w:sz="2" w:space="0" w:color="D9D9E3"/>
                        <w:left w:val="single" w:sz="2" w:space="0" w:color="D9D9E3"/>
                        <w:bottom w:val="single" w:sz="2" w:space="0" w:color="D9D9E3"/>
                        <w:right w:val="single" w:sz="2" w:space="0" w:color="D9D9E3"/>
                      </w:divBdr>
                      <w:divsChild>
                        <w:div w:id="1987664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054347">
          <w:marLeft w:val="0"/>
          <w:marRight w:val="0"/>
          <w:marTop w:val="0"/>
          <w:marBottom w:val="0"/>
          <w:divBdr>
            <w:top w:val="single" w:sz="2" w:space="0" w:color="auto"/>
            <w:left w:val="single" w:sz="2" w:space="0" w:color="auto"/>
            <w:bottom w:val="single" w:sz="6" w:space="0" w:color="auto"/>
            <w:right w:val="single" w:sz="2" w:space="0" w:color="auto"/>
          </w:divBdr>
          <w:divsChild>
            <w:div w:id="1072238383">
              <w:marLeft w:val="0"/>
              <w:marRight w:val="0"/>
              <w:marTop w:val="100"/>
              <w:marBottom w:val="100"/>
              <w:divBdr>
                <w:top w:val="single" w:sz="2" w:space="0" w:color="D9D9E3"/>
                <w:left w:val="single" w:sz="2" w:space="0" w:color="D9D9E3"/>
                <w:bottom w:val="single" w:sz="2" w:space="0" w:color="D9D9E3"/>
                <w:right w:val="single" w:sz="2" w:space="0" w:color="D9D9E3"/>
              </w:divBdr>
              <w:divsChild>
                <w:div w:id="576213550">
                  <w:marLeft w:val="0"/>
                  <w:marRight w:val="0"/>
                  <w:marTop w:val="0"/>
                  <w:marBottom w:val="0"/>
                  <w:divBdr>
                    <w:top w:val="single" w:sz="2" w:space="0" w:color="D9D9E3"/>
                    <w:left w:val="single" w:sz="2" w:space="0" w:color="D9D9E3"/>
                    <w:bottom w:val="single" w:sz="2" w:space="0" w:color="D9D9E3"/>
                    <w:right w:val="single" w:sz="2" w:space="0" w:color="D9D9E3"/>
                  </w:divBdr>
                  <w:divsChild>
                    <w:div w:id="955403313">
                      <w:marLeft w:val="0"/>
                      <w:marRight w:val="0"/>
                      <w:marTop w:val="0"/>
                      <w:marBottom w:val="0"/>
                      <w:divBdr>
                        <w:top w:val="single" w:sz="2" w:space="0" w:color="D9D9E3"/>
                        <w:left w:val="single" w:sz="2" w:space="0" w:color="D9D9E3"/>
                        <w:bottom w:val="single" w:sz="2" w:space="0" w:color="D9D9E3"/>
                        <w:right w:val="single" w:sz="2" w:space="0" w:color="D9D9E3"/>
                      </w:divBdr>
                      <w:divsChild>
                        <w:div w:id="1910339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6081081">
                  <w:marLeft w:val="0"/>
                  <w:marRight w:val="0"/>
                  <w:marTop w:val="0"/>
                  <w:marBottom w:val="0"/>
                  <w:divBdr>
                    <w:top w:val="single" w:sz="2" w:space="0" w:color="D9D9E3"/>
                    <w:left w:val="single" w:sz="2" w:space="0" w:color="D9D9E3"/>
                    <w:bottom w:val="single" w:sz="2" w:space="0" w:color="D9D9E3"/>
                    <w:right w:val="single" w:sz="2" w:space="0" w:color="D9D9E3"/>
                  </w:divBdr>
                  <w:divsChild>
                    <w:div w:id="462161674">
                      <w:marLeft w:val="0"/>
                      <w:marRight w:val="0"/>
                      <w:marTop w:val="0"/>
                      <w:marBottom w:val="0"/>
                      <w:divBdr>
                        <w:top w:val="single" w:sz="2" w:space="0" w:color="D9D9E3"/>
                        <w:left w:val="single" w:sz="2" w:space="0" w:color="D9D9E3"/>
                        <w:bottom w:val="single" w:sz="2" w:space="0" w:color="D9D9E3"/>
                        <w:right w:val="single" w:sz="2" w:space="0" w:color="D9D9E3"/>
                      </w:divBdr>
                      <w:divsChild>
                        <w:div w:id="1230724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3761305">
          <w:marLeft w:val="0"/>
          <w:marRight w:val="0"/>
          <w:marTop w:val="0"/>
          <w:marBottom w:val="0"/>
          <w:divBdr>
            <w:top w:val="single" w:sz="2" w:space="0" w:color="auto"/>
            <w:left w:val="single" w:sz="2" w:space="0" w:color="auto"/>
            <w:bottom w:val="single" w:sz="6" w:space="0" w:color="auto"/>
            <w:right w:val="single" w:sz="2" w:space="0" w:color="auto"/>
          </w:divBdr>
          <w:divsChild>
            <w:div w:id="1108819125">
              <w:marLeft w:val="0"/>
              <w:marRight w:val="0"/>
              <w:marTop w:val="100"/>
              <w:marBottom w:val="100"/>
              <w:divBdr>
                <w:top w:val="single" w:sz="2" w:space="0" w:color="D9D9E3"/>
                <w:left w:val="single" w:sz="2" w:space="0" w:color="D9D9E3"/>
                <w:bottom w:val="single" w:sz="2" w:space="0" w:color="D9D9E3"/>
                <w:right w:val="single" w:sz="2" w:space="0" w:color="D9D9E3"/>
              </w:divBdr>
              <w:divsChild>
                <w:div w:id="65809406">
                  <w:marLeft w:val="0"/>
                  <w:marRight w:val="0"/>
                  <w:marTop w:val="0"/>
                  <w:marBottom w:val="0"/>
                  <w:divBdr>
                    <w:top w:val="single" w:sz="2" w:space="0" w:color="D9D9E3"/>
                    <w:left w:val="single" w:sz="2" w:space="0" w:color="D9D9E3"/>
                    <w:bottom w:val="single" w:sz="2" w:space="0" w:color="D9D9E3"/>
                    <w:right w:val="single" w:sz="2" w:space="0" w:color="D9D9E3"/>
                  </w:divBdr>
                  <w:divsChild>
                    <w:div w:id="1856577425">
                      <w:marLeft w:val="0"/>
                      <w:marRight w:val="0"/>
                      <w:marTop w:val="0"/>
                      <w:marBottom w:val="0"/>
                      <w:divBdr>
                        <w:top w:val="single" w:sz="2" w:space="0" w:color="D9D9E3"/>
                        <w:left w:val="single" w:sz="2" w:space="0" w:color="D9D9E3"/>
                        <w:bottom w:val="single" w:sz="2" w:space="0" w:color="D9D9E3"/>
                        <w:right w:val="single" w:sz="2" w:space="0" w:color="D9D9E3"/>
                      </w:divBdr>
                      <w:divsChild>
                        <w:div w:id="422846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5862354">
                  <w:marLeft w:val="0"/>
                  <w:marRight w:val="0"/>
                  <w:marTop w:val="0"/>
                  <w:marBottom w:val="0"/>
                  <w:divBdr>
                    <w:top w:val="single" w:sz="2" w:space="0" w:color="D9D9E3"/>
                    <w:left w:val="single" w:sz="2" w:space="0" w:color="D9D9E3"/>
                    <w:bottom w:val="single" w:sz="2" w:space="0" w:color="D9D9E3"/>
                    <w:right w:val="single" w:sz="2" w:space="0" w:color="D9D9E3"/>
                  </w:divBdr>
                  <w:divsChild>
                    <w:div w:id="1734153544">
                      <w:marLeft w:val="0"/>
                      <w:marRight w:val="0"/>
                      <w:marTop w:val="0"/>
                      <w:marBottom w:val="0"/>
                      <w:divBdr>
                        <w:top w:val="single" w:sz="2" w:space="0" w:color="D9D9E3"/>
                        <w:left w:val="single" w:sz="2" w:space="0" w:color="D9D9E3"/>
                        <w:bottom w:val="single" w:sz="2" w:space="0" w:color="D9D9E3"/>
                        <w:right w:val="single" w:sz="2" w:space="0" w:color="D9D9E3"/>
                      </w:divBdr>
                      <w:divsChild>
                        <w:div w:id="1243637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7469430">
          <w:marLeft w:val="0"/>
          <w:marRight w:val="0"/>
          <w:marTop w:val="0"/>
          <w:marBottom w:val="0"/>
          <w:divBdr>
            <w:top w:val="single" w:sz="2" w:space="0" w:color="auto"/>
            <w:left w:val="single" w:sz="2" w:space="0" w:color="auto"/>
            <w:bottom w:val="single" w:sz="6" w:space="0" w:color="auto"/>
            <w:right w:val="single" w:sz="2" w:space="0" w:color="auto"/>
          </w:divBdr>
          <w:divsChild>
            <w:div w:id="1392995202">
              <w:marLeft w:val="0"/>
              <w:marRight w:val="0"/>
              <w:marTop w:val="100"/>
              <w:marBottom w:val="100"/>
              <w:divBdr>
                <w:top w:val="single" w:sz="2" w:space="0" w:color="D9D9E3"/>
                <w:left w:val="single" w:sz="2" w:space="0" w:color="D9D9E3"/>
                <w:bottom w:val="single" w:sz="2" w:space="0" w:color="D9D9E3"/>
                <w:right w:val="single" w:sz="2" w:space="0" w:color="D9D9E3"/>
              </w:divBdr>
              <w:divsChild>
                <w:div w:id="31811014">
                  <w:marLeft w:val="0"/>
                  <w:marRight w:val="0"/>
                  <w:marTop w:val="0"/>
                  <w:marBottom w:val="0"/>
                  <w:divBdr>
                    <w:top w:val="single" w:sz="2" w:space="0" w:color="D9D9E3"/>
                    <w:left w:val="single" w:sz="2" w:space="0" w:color="D9D9E3"/>
                    <w:bottom w:val="single" w:sz="2" w:space="0" w:color="D9D9E3"/>
                    <w:right w:val="single" w:sz="2" w:space="0" w:color="D9D9E3"/>
                  </w:divBdr>
                  <w:divsChild>
                    <w:div w:id="1769542804">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3237938">
                  <w:marLeft w:val="0"/>
                  <w:marRight w:val="0"/>
                  <w:marTop w:val="0"/>
                  <w:marBottom w:val="0"/>
                  <w:divBdr>
                    <w:top w:val="single" w:sz="2" w:space="0" w:color="D9D9E3"/>
                    <w:left w:val="single" w:sz="2" w:space="0" w:color="D9D9E3"/>
                    <w:bottom w:val="single" w:sz="2" w:space="0" w:color="D9D9E3"/>
                    <w:right w:val="single" w:sz="2" w:space="0" w:color="D9D9E3"/>
                  </w:divBdr>
                  <w:divsChild>
                    <w:div w:id="1202936216">
                      <w:marLeft w:val="0"/>
                      <w:marRight w:val="0"/>
                      <w:marTop w:val="0"/>
                      <w:marBottom w:val="0"/>
                      <w:divBdr>
                        <w:top w:val="single" w:sz="2" w:space="0" w:color="D9D9E3"/>
                        <w:left w:val="single" w:sz="2" w:space="0" w:color="D9D9E3"/>
                        <w:bottom w:val="single" w:sz="2" w:space="0" w:color="D9D9E3"/>
                        <w:right w:val="single" w:sz="2" w:space="0" w:color="D9D9E3"/>
                      </w:divBdr>
                      <w:divsChild>
                        <w:div w:id="343753581">
                          <w:marLeft w:val="0"/>
                          <w:marRight w:val="0"/>
                          <w:marTop w:val="0"/>
                          <w:marBottom w:val="0"/>
                          <w:divBdr>
                            <w:top w:val="single" w:sz="2" w:space="0" w:color="D9D9E3"/>
                            <w:left w:val="single" w:sz="2" w:space="0" w:color="D9D9E3"/>
                            <w:bottom w:val="single" w:sz="2" w:space="0" w:color="D9D9E3"/>
                            <w:right w:val="single" w:sz="2" w:space="0" w:color="D9D9E3"/>
                          </w:divBdr>
                          <w:divsChild>
                            <w:div w:id="717818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1855665">
          <w:marLeft w:val="0"/>
          <w:marRight w:val="0"/>
          <w:marTop w:val="0"/>
          <w:marBottom w:val="0"/>
          <w:divBdr>
            <w:top w:val="single" w:sz="2" w:space="0" w:color="auto"/>
            <w:left w:val="single" w:sz="2" w:space="0" w:color="auto"/>
            <w:bottom w:val="single" w:sz="6" w:space="0" w:color="auto"/>
            <w:right w:val="single" w:sz="2" w:space="0" w:color="auto"/>
          </w:divBdr>
          <w:divsChild>
            <w:div w:id="171654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44920867">
                  <w:marLeft w:val="0"/>
                  <w:marRight w:val="0"/>
                  <w:marTop w:val="0"/>
                  <w:marBottom w:val="0"/>
                  <w:divBdr>
                    <w:top w:val="single" w:sz="2" w:space="0" w:color="D9D9E3"/>
                    <w:left w:val="single" w:sz="2" w:space="0" w:color="D9D9E3"/>
                    <w:bottom w:val="single" w:sz="2" w:space="0" w:color="D9D9E3"/>
                    <w:right w:val="single" w:sz="2" w:space="0" w:color="D9D9E3"/>
                  </w:divBdr>
                  <w:divsChild>
                    <w:div w:id="360981810">
                      <w:marLeft w:val="0"/>
                      <w:marRight w:val="0"/>
                      <w:marTop w:val="0"/>
                      <w:marBottom w:val="0"/>
                      <w:divBdr>
                        <w:top w:val="single" w:sz="2" w:space="0" w:color="D9D9E3"/>
                        <w:left w:val="single" w:sz="2" w:space="0" w:color="D9D9E3"/>
                        <w:bottom w:val="single" w:sz="2" w:space="0" w:color="D9D9E3"/>
                        <w:right w:val="single" w:sz="2" w:space="0" w:color="D9D9E3"/>
                      </w:divBdr>
                      <w:divsChild>
                        <w:div w:id="1122653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851372">
                  <w:marLeft w:val="0"/>
                  <w:marRight w:val="0"/>
                  <w:marTop w:val="0"/>
                  <w:marBottom w:val="0"/>
                  <w:divBdr>
                    <w:top w:val="single" w:sz="2" w:space="0" w:color="D9D9E3"/>
                    <w:left w:val="single" w:sz="2" w:space="0" w:color="D9D9E3"/>
                    <w:bottom w:val="single" w:sz="2" w:space="0" w:color="D9D9E3"/>
                    <w:right w:val="single" w:sz="2" w:space="0" w:color="D9D9E3"/>
                  </w:divBdr>
                  <w:divsChild>
                    <w:div w:id="1273593184">
                      <w:marLeft w:val="0"/>
                      <w:marRight w:val="0"/>
                      <w:marTop w:val="0"/>
                      <w:marBottom w:val="0"/>
                      <w:divBdr>
                        <w:top w:val="single" w:sz="2" w:space="0" w:color="D9D9E3"/>
                        <w:left w:val="single" w:sz="2" w:space="0" w:color="D9D9E3"/>
                        <w:bottom w:val="single" w:sz="2" w:space="0" w:color="D9D9E3"/>
                        <w:right w:val="single" w:sz="2" w:space="0" w:color="D9D9E3"/>
                      </w:divBdr>
                      <w:divsChild>
                        <w:div w:id="142896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5065676">
          <w:marLeft w:val="0"/>
          <w:marRight w:val="0"/>
          <w:marTop w:val="0"/>
          <w:marBottom w:val="0"/>
          <w:divBdr>
            <w:top w:val="single" w:sz="2" w:space="0" w:color="auto"/>
            <w:left w:val="single" w:sz="2" w:space="0" w:color="auto"/>
            <w:bottom w:val="single" w:sz="6" w:space="0" w:color="auto"/>
            <w:right w:val="single" w:sz="2" w:space="0" w:color="auto"/>
          </w:divBdr>
          <w:divsChild>
            <w:div w:id="831681681">
              <w:marLeft w:val="0"/>
              <w:marRight w:val="0"/>
              <w:marTop w:val="100"/>
              <w:marBottom w:val="100"/>
              <w:divBdr>
                <w:top w:val="single" w:sz="2" w:space="0" w:color="D9D9E3"/>
                <w:left w:val="single" w:sz="2" w:space="0" w:color="D9D9E3"/>
                <w:bottom w:val="single" w:sz="2" w:space="0" w:color="D9D9E3"/>
                <w:right w:val="single" w:sz="2" w:space="0" w:color="D9D9E3"/>
              </w:divBdr>
              <w:divsChild>
                <w:div w:id="508101400">
                  <w:marLeft w:val="0"/>
                  <w:marRight w:val="0"/>
                  <w:marTop w:val="0"/>
                  <w:marBottom w:val="0"/>
                  <w:divBdr>
                    <w:top w:val="single" w:sz="2" w:space="0" w:color="D9D9E3"/>
                    <w:left w:val="single" w:sz="2" w:space="0" w:color="D9D9E3"/>
                    <w:bottom w:val="single" w:sz="2" w:space="0" w:color="D9D9E3"/>
                    <w:right w:val="single" w:sz="2" w:space="0" w:color="D9D9E3"/>
                  </w:divBdr>
                  <w:divsChild>
                    <w:div w:id="783577597">
                      <w:marLeft w:val="0"/>
                      <w:marRight w:val="0"/>
                      <w:marTop w:val="0"/>
                      <w:marBottom w:val="0"/>
                      <w:divBdr>
                        <w:top w:val="single" w:sz="2" w:space="0" w:color="D9D9E3"/>
                        <w:left w:val="single" w:sz="2" w:space="0" w:color="D9D9E3"/>
                        <w:bottom w:val="single" w:sz="2" w:space="0" w:color="D9D9E3"/>
                        <w:right w:val="single" w:sz="2" w:space="0" w:color="D9D9E3"/>
                      </w:divBdr>
                      <w:divsChild>
                        <w:div w:id="100836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7954476">
                  <w:marLeft w:val="0"/>
                  <w:marRight w:val="0"/>
                  <w:marTop w:val="0"/>
                  <w:marBottom w:val="0"/>
                  <w:divBdr>
                    <w:top w:val="single" w:sz="2" w:space="0" w:color="D9D9E3"/>
                    <w:left w:val="single" w:sz="2" w:space="0" w:color="D9D9E3"/>
                    <w:bottom w:val="single" w:sz="2" w:space="0" w:color="D9D9E3"/>
                    <w:right w:val="single" w:sz="2" w:space="0" w:color="D9D9E3"/>
                  </w:divBdr>
                  <w:divsChild>
                    <w:div w:id="1191452976">
                      <w:marLeft w:val="0"/>
                      <w:marRight w:val="0"/>
                      <w:marTop w:val="0"/>
                      <w:marBottom w:val="0"/>
                      <w:divBdr>
                        <w:top w:val="single" w:sz="2" w:space="0" w:color="D9D9E3"/>
                        <w:left w:val="single" w:sz="2" w:space="0" w:color="D9D9E3"/>
                        <w:bottom w:val="single" w:sz="2" w:space="0" w:color="D9D9E3"/>
                        <w:right w:val="single" w:sz="2" w:space="0" w:color="D9D9E3"/>
                      </w:divBdr>
                      <w:divsChild>
                        <w:div w:id="1309244166">
                          <w:marLeft w:val="0"/>
                          <w:marRight w:val="0"/>
                          <w:marTop w:val="0"/>
                          <w:marBottom w:val="0"/>
                          <w:divBdr>
                            <w:top w:val="single" w:sz="2" w:space="0" w:color="D9D9E3"/>
                            <w:left w:val="single" w:sz="2" w:space="0" w:color="D9D9E3"/>
                            <w:bottom w:val="single" w:sz="2" w:space="0" w:color="D9D9E3"/>
                            <w:right w:val="single" w:sz="2" w:space="0" w:color="D9D9E3"/>
                          </w:divBdr>
                          <w:divsChild>
                            <w:div w:id="1499034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7317623">
          <w:marLeft w:val="0"/>
          <w:marRight w:val="0"/>
          <w:marTop w:val="0"/>
          <w:marBottom w:val="0"/>
          <w:divBdr>
            <w:top w:val="single" w:sz="2" w:space="0" w:color="auto"/>
            <w:left w:val="single" w:sz="2" w:space="0" w:color="auto"/>
            <w:bottom w:val="single" w:sz="6" w:space="0" w:color="auto"/>
            <w:right w:val="single" w:sz="2" w:space="0" w:color="auto"/>
          </w:divBdr>
          <w:divsChild>
            <w:div w:id="1877353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907855">
                  <w:marLeft w:val="0"/>
                  <w:marRight w:val="0"/>
                  <w:marTop w:val="0"/>
                  <w:marBottom w:val="0"/>
                  <w:divBdr>
                    <w:top w:val="single" w:sz="2" w:space="0" w:color="D9D9E3"/>
                    <w:left w:val="single" w:sz="2" w:space="0" w:color="D9D9E3"/>
                    <w:bottom w:val="single" w:sz="2" w:space="0" w:color="D9D9E3"/>
                    <w:right w:val="single" w:sz="2" w:space="0" w:color="D9D9E3"/>
                  </w:divBdr>
                  <w:divsChild>
                    <w:div w:id="587662345">
                      <w:marLeft w:val="0"/>
                      <w:marRight w:val="0"/>
                      <w:marTop w:val="0"/>
                      <w:marBottom w:val="0"/>
                      <w:divBdr>
                        <w:top w:val="single" w:sz="2" w:space="0" w:color="D9D9E3"/>
                        <w:left w:val="single" w:sz="2" w:space="0" w:color="D9D9E3"/>
                        <w:bottom w:val="single" w:sz="2" w:space="0" w:color="D9D9E3"/>
                        <w:right w:val="single" w:sz="2" w:space="0" w:color="D9D9E3"/>
                      </w:divBdr>
                      <w:divsChild>
                        <w:div w:id="1294481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1904966">
                  <w:marLeft w:val="0"/>
                  <w:marRight w:val="0"/>
                  <w:marTop w:val="0"/>
                  <w:marBottom w:val="0"/>
                  <w:divBdr>
                    <w:top w:val="single" w:sz="2" w:space="0" w:color="D9D9E3"/>
                    <w:left w:val="single" w:sz="2" w:space="0" w:color="D9D9E3"/>
                    <w:bottom w:val="single" w:sz="2" w:space="0" w:color="D9D9E3"/>
                    <w:right w:val="single" w:sz="2" w:space="0" w:color="D9D9E3"/>
                  </w:divBdr>
                  <w:divsChild>
                    <w:div w:id="1870222275">
                      <w:marLeft w:val="0"/>
                      <w:marRight w:val="0"/>
                      <w:marTop w:val="0"/>
                      <w:marBottom w:val="0"/>
                      <w:divBdr>
                        <w:top w:val="single" w:sz="2" w:space="0" w:color="D9D9E3"/>
                        <w:left w:val="single" w:sz="2" w:space="0" w:color="D9D9E3"/>
                        <w:bottom w:val="single" w:sz="2" w:space="0" w:color="D9D9E3"/>
                        <w:right w:val="single" w:sz="2" w:space="0" w:color="D9D9E3"/>
                      </w:divBdr>
                      <w:divsChild>
                        <w:div w:id="860096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6633383">
          <w:marLeft w:val="0"/>
          <w:marRight w:val="0"/>
          <w:marTop w:val="0"/>
          <w:marBottom w:val="0"/>
          <w:divBdr>
            <w:top w:val="single" w:sz="2" w:space="0" w:color="auto"/>
            <w:left w:val="single" w:sz="2" w:space="0" w:color="auto"/>
            <w:bottom w:val="single" w:sz="6" w:space="0" w:color="auto"/>
            <w:right w:val="single" w:sz="2" w:space="0" w:color="auto"/>
          </w:divBdr>
          <w:divsChild>
            <w:div w:id="1966547070">
              <w:marLeft w:val="0"/>
              <w:marRight w:val="0"/>
              <w:marTop w:val="100"/>
              <w:marBottom w:val="100"/>
              <w:divBdr>
                <w:top w:val="single" w:sz="2" w:space="0" w:color="D9D9E3"/>
                <w:left w:val="single" w:sz="2" w:space="0" w:color="D9D9E3"/>
                <w:bottom w:val="single" w:sz="2" w:space="0" w:color="D9D9E3"/>
                <w:right w:val="single" w:sz="2" w:space="0" w:color="D9D9E3"/>
              </w:divBdr>
              <w:divsChild>
                <w:div w:id="652028961">
                  <w:marLeft w:val="0"/>
                  <w:marRight w:val="0"/>
                  <w:marTop w:val="0"/>
                  <w:marBottom w:val="0"/>
                  <w:divBdr>
                    <w:top w:val="single" w:sz="2" w:space="0" w:color="D9D9E3"/>
                    <w:left w:val="single" w:sz="2" w:space="0" w:color="D9D9E3"/>
                    <w:bottom w:val="single" w:sz="2" w:space="0" w:color="D9D9E3"/>
                    <w:right w:val="single" w:sz="2" w:space="0" w:color="D9D9E3"/>
                  </w:divBdr>
                  <w:divsChild>
                    <w:div w:id="1371144830">
                      <w:marLeft w:val="0"/>
                      <w:marRight w:val="0"/>
                      <w:marTop w:val="0"/>
                      <w:marBottom w:val="0"/>
                      <w:divBdr>
                        <w:top w:val="single" w:sz="2" w:space="0" w:color="D9D9E3"/>
                        <w:left w:val="single" w:sz="2" w:space="0" w:color="D9D9E3"/>
                        <w:bottom w:val="single" w:sz="2" w:space="0" w:color="D9D9E3"/>
                        <w:right w:val="single" w:sz="2" w:space="0" w:color="D9D9E3"/>
                      </w:divBdr>
                      <w:divsChild>
                        <w:div w:id="814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8845464">
                  <w:marLeft w:val="0"/>
                  <w:marRight w:val="0"/>
                  <w:marTop w:val="0"/>
                  <w:marBottom w:val="0"/>
                  <w:divBdr>
                    <w:top w:val="single" w:sz="2" w:space="0" w:color="D9D9E3"/>
                    <w:left w:val="single" w:sz="2" w:space="0" w:color="D9D9E3"/>
                    <w:bottom w:val="single" w:sz="2" w:space="0" w:color="D9D9E3"/>
                    <w:right w:val="single" w:sz="2" w:space="0" w:color="D9D9E3"/>
                  </w:divBdr>
                  <w:divsChild>
                    <w:div w:id="234435796">
                      <w:marLeft w:val="0"/>
                      <w:marRight w:val="0"/>
                      <w:marTop w:val="0"/>
                      <w:marBottom w:val="0"/>
                      <w:divBdr>
                        <w:top w:val="single" w:sz="2" w:space="0" w:color="D9D9E3"/>
                        <w:left w:val="single" w:sz="2" w:space="0" w:color="D9D9E3"/>
                        <w:bottom w:val="single" w:sz="2" w:space="0" w:color="D9D9E3"/>
                        <w:right w:val="single" w:sz="2" w:space="0" w:color="D9D9E3"/>
                      </w:divBdr>
                      <w:divsChild>
                        <w:div w:id="560598948">
                          <w:marLeft w:val="0"/>
                          <w:marRight w:val="0"/>
                          <w:marTop w:val="0"/>
                          <w:marBottom w:val="0"/>
                          <w:divBdr>
                            <w:top w:val="single" w:sz="2" w:space="0" w:color="D9D9E3"/>
                            <w:left w:val="single" w:sz="2" w:space="0" w:color="D9D9E3"/>
                            <w:bottom w:val="single" w:sz="2" w:space="0" w:color="D9D9E3"/>
                            <w:right w:val="single" w:sz="2" w:space="0" w:color="D9D9E3"/>
                          </w:divBdr>
                          <w:divsChild>
                            <w:div w:id="2137794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8526686">
          <w:marLeft w:val="0"/>
          <w:marRight w:val="0"/>
          <w:marTop w:val="0"/>
          <w:marBottom w:val="0"/>
          <w:divBdr>
            <w:top w:val="single" w:sz="2" w:space="0" w:color="auto"/>
            <w:left w:val="single" w:sz="2" w:space="0" w:color="auto"/>
            <w:bottom w:val="single" w:sz="6" w:space="0" w:color="auto"/>
            <w:right w:val="single" w:sz="2" w:space="0" w:color="auto"/>
          </w:divBdr>
          <w:divsChild>
            <w:div w:id="612130780">
              <w:marLeft w:val="0"/>
              <w:marRight w:val="0"/>
              <w:marTop w:val="100"/>
              <w:marBottom w:val="100"/>
              <w:divBdr>
                <w:top w:val="single" w:sz="2" w:space="0" w:color="D9D9E3"/>
                <w:left w:val="single" w:sz="2" w:space="0" w:color="D9D9E3"/>
                <w:bottom w:val="single" w:sz="2" w:space="0" w:color="D9D9E3"/>
                <w:right w:val="single" w:sz="2" w:space="0" w:color="D9D9E3"/>
              </w:divBdr>
              <w:divsChild>
                <w:div w:id="467625032">
                  <w:marLeft w:val="0"/>
                  <w:marRight w:val="0"/>
                  <w:marTop w:val="0"/>
                  <w:marBottom w:val="0"/>
                  <w:divBdr>
                    <w:top w:val="single" w:sz="2" w:space="0" w:color="D9D9E3"/>
                    <w:left w:val="single" w:sz="2" w:space="0" w:color="D9D9E3"/>
                    <w:bottom w:val="single" w:sz="2" w:space="0" w:color="D9D9E3"/>
                    <w:right w:val="single" w:sz="2" w:space="0" w:color="D9D9E3"/>
                  </w:divBdr>
                  <w:divsChild>
                    <w:div w:id="2075926227">
                      <w:marLeft w:val="0"/>
                      <w:marRight w:val="0"/>
                      <w:marTop w:val="0"/>
                      <w:marBottom w:val="0"/>
                      <w:divBdr>
                        <w:top w:val="single" w:sz="2" w:space="0" w:color="D9D9E3"/>
                        <w:left w:val="single" w:sz="2" w:space="0" w:color="D9D9E3"/>
                        <w:bottom w:val="single" w:sz="2" w:space="0" w:color="D9D9E3"/>
                        <w:right w:val="single" w:sz="2" w:space="0" w:color="D9D9E3"/>
                      </w:divBdr>
                      <w:divsChild>
                        <w:div w:id="22218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8221625">
                  <w:marLeft w:val="0"/>
                  <w:marRight w:val="0"/>
                  <w:marTop w:val="0"/>
                  <w:marBottom w:val="0"/>
                  <w:divBdr>
                    <w:top w:val="single" w:sz="2" w:space="0" w:color="D9D9E3"/>
                    <w:left w:val="single" w:sz="2" w:space="0" w:color="D9D9E3"/>
                    <w:bottom w:val="single" w:sz="2" w:space="0" w:color="D9D9E3"/>
                    <w:right w:val="single" w:sz="2" w:space="0" w:color="D9D9E3"/>
                  </w:divBdr>
                  <w:divsChild>
                    <w:div w:id="1262028446">
                      <w:marLeft w:val="0"/>
                      <w:marRight w:val="0"/>
                      <w:marTop w:val="0"/>
                      <w:marBottom w:val="0"/>
                      <w:divBdr>
                        <w:top w:val="single" w:sz="2" w:space="0" w:color="D9D9E3"/>
                        <w:left w:val="single" w:sz="2" w:space="0" w:color="D9D9E3"/>
                        <w:bottom w:val="single" w:sz="2" w:space="0" w:color="D9D9E3"/>
                        <w:right w:val="single" w:sz="2" w:space="0" w:color="D9D9E3"/>
                      </w:divBdr>
                      <w:divsChild>
                        <w:div w:id="1002507126">
                          <w:marLeft w:val="0"/>
                          <w:marRight w:val="0"/>
                          <w:marTop w:val="0"/>
                          <w:marBottom w:val="0"/>
                          <w:divBdr>
                            <w:top w:val="single" w:sz="2" w:space="0" w:color="D9D9E3"/>
                            <w:left w:val="single" w:sz="2" w:space="0" w:color="D9D9E3"/>
                            <w:bottom w:val="single" w:sz="2" w:space="0" w:color="D9D9E3"/>
                            <w:right w:val="single" w:sz="2" w:space="0" w:color="D9D9E3"/>
                          </w:divBdr>
                          <w:divsChild>
                            <w:div w:id="1804762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032373">
          <w:marLeft w:val="0"/>
          <w:marRight w:val="0"/>
          <w:marTop w:val="0"/>
          <w:marBottom w:val="0"/>
          <w:divBdr>
            <w:top w:val="single" w:sz="2" w:space="0" w:color="auto"/>
            <w:left w:val="single" w:sz="2" w:space="0" w:color="auto"/>
            <w:bottom w:val="single" w:sz="6" w:space="0" w:color="auto"/>
            <w:right w:val="single" w:sz="2" w:space="0" w:color="auto"/>
          </w:divBdr>
          <w:divsChild>
            <w:div w:id="9386782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2592217">
                  <w:marLeft w:val="0"/>
                  <w:marRight w:val="0"/>
                  <w:marTop w:val="0"/>
                  <w:marBottom w:val="0"/>
                  <w:divBdr>
                    <w:top w:val="single" w:sz="2" w:space="0" w:color="D9D9E3"/>
                    <w:left w:val="single" w:sz="2" w:space="0" w:color="D9D9E3"/>
                    <w:bottom w:val="single" w:sz="2" w:space="0" w:color="D9D9E3"/>
                    <w:right w:val="single" w:sz="2" w:space="0" w:color="D9D9E3"/>
                  </w:divBdr>
                  <w:divsChild>
                    <w:div w:id="1839228198">
                      <w:marLeft w:val="0"/>
                      <w:marRight w:val="0"/>
                      <w:marTop w:val="0"/>
                      <w:marBottom w:val="0"/>
                      <w:divBdr>
                        <w:top w:val="single" w:sz="2" w:space="0" w:color="D9D9E3"/>
                        <w:left w:val="single" w:sz="2" w:space="0" w:color="D9D9E3"/>
                        <w:bottom w:val="single" w:sz="2" w:space="0" w:color="D9D9E3"/>
                        <w:right w:val="single" w:sz="2" w:space="0" w:color="D9D9E3"/>
                      </w:divBdr>
                      <w:divsChild>
                        <w:div w:id="447313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391978">
                  <w:marLeft w:val="0"/>
                  <w:marRight w:val="0"/>
                  <w:marTop w:val="0"/>
                  <w:marBottom w:val="0"/>
                  <w:divBdr>
                    <w:top w:val="single" w:sz="2" w:space="0" w:color="D9D9E3"/>
                    <w:left w:val="single" w:sz="2" w:space="0" w:color="D9D9E3"/>
                    <w:bottom w:val="single" w:sz="2" w:space="0" w:color="D9D9E3"/>
                    <w:right w:val="single" w:sz="2" w:space="0" w:color="D9D9E3"/>
                  </w:divBdr>
                  <w:divsChild>
                    <w:div w:id="945043499">
                      <w:marLeft w:val="0"/>
                      <w:marRight w:val="0"/>
                      <w:marTop w:val="0"/>
                      <w:marBottom w:val="0"/>
                      <w:divBdr>
                        <w:top w:val="single" w:sz="2" w:space="0" w:color="D9D9E3"/>
                        <w:left w:val="single" w:sz="2" w:space="0" w:color="D9D9E3"/>
                        <w:bottom w:val="single" w:sz="2" w:space="0" w:color="D9D9E3"/>
                        <w:right w:val="single" w:sz="2" w:space="0" w:color="D9D9E3"/>
                      </w:divBdr>
                      <w:divsChild>
                        <w:div w:id="2061200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0445731">
          <w:marLeft w:val="0"/>
          <w:marRight w:val="0"/>
          <w:marTop w:val="0"/>
          <w:marBottom w:val="0"/>
          <w:divBdr>
            <w:top w:val="single" w:sz="2" w:space="0" w:color="auto"/>
            <w:left w:val="single" w:sz="2" w:space="0" w:color="auto"/>
            <w:bottom w:val="single" w:sz="6" w:space="0" w:color="auto"/>
            <w:right w:val="single" w:sz="2" w:space="0" w:color="auto"/>
          </w:divBdr>
          <w:divsChild>
            <w:div w:id="1509174125">
              <w:marLeft w:val="0"/>
              <w:marRight w:val="0"/>
              <w:marTop w:val="100"/>
              <w:marBottom w:val="100"/>
              <w:divBdr>
                <w:top w:val="single" w:sz="2" w:space="0" w:color="D9D9E3"/>
                <w:left w:val="single" w:sz="2" w:space="0" w:color="D9D9E3"/>
                <w:bottom w:val="single" w:sz="2" w:space="0" w:color="D9D9E3"/>
                <w:right w:val="single" w:sz="2" w:space="0" w:color="D9D9E3"/>
              </w:divBdr>
              <w:divsChild>
                <w:div w:id="948898599">
                  <w:marLeft w:val="0"/>
                  <w:marRight w:val="0"/>
                  <w:marTop w:val="0"/>
                  <w:marBottom w:val="0"/>
                  <w:divBdr>
                    <w:top w:val="single" w:sz="2" w:space="0" w:color="D9D9E3"/>
                    <w:left w:val="single" w:sz="2" w:space="0" w:color="D9D9E3"/>
                    <w:bottom w:val="single" w:sz="2" w:space="0" w:color="D9D9E3"/>
                    <w:right w:val="single" w:sz="2" w:space="0" w:color="D9D9E3"/>
                  </w:divBdr>
                  <w:divsChild>
                    <w:div w:id="1597328594">
                      <w:marLeft w:val="0"/>
                      <w:marRight w:val="0"/>
                      <w:marTop w:val="0"/>
                      <w:marBottom w:val="0"/>
                      <w:divBdr>
                        <w:top w:val="single" w:sz="2" w:space="0" w:color="D9D9E3"/>
                        <w:left w:val="single" w:sz="2" w:space="0" w:color="D9D9E3"/>
                        <w:bottom w:val="single" w:sz="2" w:space="0" w:color="D9D9E3"/>
                        <w:right w:val="single" w:sz="2" w:space="0" w:color="D9D9E3"/>
                      </w:divBdr>
                      <w:divsChild>
                        <w:div w:id="1329599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2435152">
                  <w:marLeft w:val="0"/>
                  <w:marRight w:val="0"/>
                  <w:marTop w:val="0"/>
                  <w:marBottom w:val="0"/>
                  <w:divBdr>
                    <w:top w:val="single" w:sz="2" w:space="0" w:color="D9D9E3"/>
                    <w:left w:val="single" w:sz="2" w:space="0" w:color="D9D9E3"/>
                    <w:bottom w:val="single" w:sz="2" w:space="0" w:color="D9D9E3"/>
                    <w:right w:val="single" w:sz="2" w:space="0" w:color="D9D9E3"/>
                  </w:divBdr>
                  <w:divsChild>
                    <w:div w:id="38360536">
                      <w:marLeft w:val="0"/>
                      <w:marRight w:val="0"/>
                      <w:marTop w:val="0"/>
                      <w:marBottom w:val="0"/>
                      <w:divBdr>
                        <w:top w:val="single" w:sz="2" w:space="0" w:color="D9D9E3"/>
                        <w:left w:val="single" w:sz="2" w:space="0" w:color="D9D9E3"/>
                        <w:bottom w:val="single" w:sz="2" w:space="0" w:color="D9D9E3"/>
                        <w:right w:val="single" w:sz="2" w:space="0" w:color="D9D9E3"/>
                      </w:divBdr>
                      <w:divsChild>
                        <w:div w:id="823548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3202350">
          <w:marLeft w:val="0"/>
          <w:marRight w:val="0"/>
          <w:marTop w:val="0"/>
          <w:marBottom w:val="0"/>
          <w:divBdr>
            <w:top w:val="single" w:sz="2" w:space="0" w:color="auto"/>
            <w:left w:val="single" w:sz="2" w:space="0" w:color="auto"/>
            <w:bottom w:val="single" w:sz="6" w:space="0" w:color="auto"/>
            <w:right w:val="single" w:sz="2" w:space="0" w:color="auto"/>
          </w:divBdr>
          <w:divsChild>
            <w:div w:id="2046589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5830518">
                  <w:marLeft w:val="0"/>
                  <w:marRight w:val="0"/>
                  <w:marTop w:val="0"/>
                  <w:marBottom w:val="0"/>
                  <w:divBdr>
                    <w:top w:val="single" w:sz="2" w:space="0" w:color="D9D9E3"/>
                    <w:left w:val="single" w:sz="2" w:space="0" w:color="D9D9E3"/>
                    <w:bottom w:val="single" w:sz="2" w:space="0" w:color="D9D9E3"/>
                    <w:right w:val="single" w:sz="2" w:space="0" w:color="D9D9E3"/>
                  </w:divBdr>
                  <w:divsChild>
                    <w:div w:id="832256319">
                      <w:marLeft w:val="0"/>
                      <w:marRight w:val="0"/>
                      <w:marTop w:val="0"/>
                      <w:marBottom w:val="0"/>
                      <w:divBdr>
                        <w:top w:val="single" w:sz="2" w:space="0" w:color="D9D9E3"/>
                        <w:left w:val="single" w:sz="2" w:space="0" w:color="D9D9E3"/>
                        <w:bottom w:val="single" w:sz="2" w:space="0" w:color="D9D9E3"/>
                        <w:right w:val="single" w:sz="2" w:space="0" w:color="D9D9E3"/>
                      </w:divBdr>
                      <w:divsChild>
                        <w:div w:id="951135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447391">
                  <w:marLeft w:val="0"/>
                  <w:marRight w:val="0"/>
                  <w:marTop w:val="0"/>
                  <w:marBottom w:val="0"/>
                  <w:divBdr>
                    <w:top w:val="single" w:sz="2" w:space="0" w:color="D9D9E3"/>
                    <w:left w:val="single" w:sz="2" w:space="0" w:color="D9D9E3"/>
                    <w:bottom w:val="single" w:sz="2" w:space="0" w:color="D9D9E3"/>
                    <w:right w:val="single" w:sz="2" w:space="0" w:color="D9D9E3"/>
                  </w:divBdr>
                  <w:divsChild>
                    <w:div w:id="962230086">
                      <w:marLeft w:val="0"/>
                      <w:marRight w:val="0"/>
                      <w:marTop w:val="0"/>
                      <w:marBottom w:val="0"/>
                      <w:divBdr>
                        <w:top w:val="single" w:sz="2" w:space="0" w:color="D9D9E3"/>
                        <w:left w:val="single" w:sz="2" w:space="0" w:color="D9D9E3"/>
                        <w:bottom w:val="single" w:sz="2" w:space="0" w:color="D9D9E3"/>
                        <w:right w:val="single" w:sz="2" w:space="0" w:color="D9D9E3"/>
                      </w:divBdr>
                      <w:divsChild>
                        <w:div w:id="1024673828">
                          <w:marLeft w:val="0"/>
                          <w:marRight w:val="0"/>
                          <w:marTop w:val="0"/>
                          <w:marBottom w:val="0"/>
                          <w:divBdr>
                            <w:top w:val="single" w:sz="2" w:space="0" w:color="D9D9E3"/>
                            <w:left w:val="single" w:sz="2" w:space="0" w:color="D9D9E3"/>
                            <w:bottom w:val="single" w:sz="2" w:space="0" w:color="D9D9E3"/>
                            <w:right w:val="single" w:sz="2" w:space="0" w:color="D9D9E3"/>
                          </w:divBdr>
                          <w:divsChild>
                            <w:div w:id="932974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3661087">
          <w:marLeft w:val="0"/>
          <w:marRight w:val="0"/>
          <w:marTop w:val="0"/>
          <w:marBottom w:val="0"/>
          <w:divBdr>
            <w:top w:val="single" w:sz="2" w:space="0" w:color="auto"/>
            <w:left w:val="single" w:sz="2" w:space="0" w:color="auto"/>
            <w:bottom w:val="single" w:sz="6" w:space="0" w:color="auto"/>
            <w:right w:val="single" w:sz="2" w:space="0" w:color="auto"/>
          </w:divBdr>
          <w:divsChild>
            <w:div w:id="2079279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107835">
                  <w:marLeft w:val="0"/>
                  <w:marRight w:val="0"/>
                  <w:marTop w:val="0"/>
                  <w:marBottom w:val="0"/>
                  <w:divBdr>
                    <w:top w:val="single" w:sz="2" w:space="0" w:color="D9D9E3"/>
                    <w:left w:val="single" w:sz="2" w:space="0" w:color="D9D9E3"/>
                    <w:bottom w:val="single" w:sz="2" w:space="0" w:color="D9D9E3"/>
                    <w:right w:val="single" w:sz="2" w:space="0" w:color="D9D9E3"/>
                  </w:divBdr>
                  <w:divsChild>
                    <w:div w:id="873345523">
                      <w:marLeft w:val="0"/>
                      <w:marRight w:val="0"/>
                      <w:marTop w:val="0"/>
                      <w:marBottom w:val="0"/>
                      <w:divBdr>
                        <w:top w:val="single" w:sz="2" w:space="0" w:color="D9D9E3"/>
                        <w:left w:val="single" w:sz="2" w:space="0" w:color="D9D9E3"/>
                        <w:bottom w:val="single" w:sz="2" w:space="0" w:color="D9D9E3"/>
                        <w:right w:val="single" w:sz="2" w:space="0" w:color="D9D9E3"/>
                      </w:divBdr>
                      <w:divsChild>
                        <w:div w:id="1152405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9633983">
                  <w:marLeft w:val="0"/>
                  <w:marRight w:val="0"/>
                  <w:marTop w:val="0"/>
                  <w:marBottom w:val="0"/>
                  <w:divBdr>
                    <w:top w:val="single" w:sz="2" w:space="0" w:color="D9D9E3"/>
                    <w:left w:val="single" w:sz="2" w:space="0" w:color="D9D9E3"/>
                    <w:bottom w:val="single" w:sz="2" w:space="0" w:color="D9D9E3"/>
                    <w:right w:val="single" w:sz="2" w:space="0" w:color="D9D9E3"/>
                  </w:divBdr>
                  <w:divsChild>
                    <w:div w:id="1180392444">
                      <w:marLeft w:val="0"/>
                      <w:marRight w:val="0"/>
                      <w:marTop w:val="0"/>
                      <w:marBottom w:val="0"/>
                      <w:divBdr>
                        <w:top w:val="single" w:sz="2" w:space="0" w:color="D9D9E3"/>
                        <w:left w:val="single" w:sz="2" w:space="0" w:color="D9D9E3"/>
                        <w:bottom w:val="single" w:sz="2" w:space="0" w:color="D9D9E3"/>
                        <w:right w:val="single" w:sz="2" w:space="0" w:color="D9D9E3"/>
                      </w:divBdr>
                      <w:divsChild>
                        <w:div w:id="1804151456">
                          <w:marLeft w:val="0"/>
                          <w:marRight w:val="0"/>
                          <w:marTop w:val="0"/>
                          <w:marBottom w:val="0"/>
                          <w:divBdr>
                            <w:top w:val="single" w:sz="2" w:space="0" w:color="D9D9E3"/>
                            <w:left w:val="single" w:sz="2" w:space="0" w:color="D9D9E3"/>
                            <w:bottom w:val="single" w:sz="2" w:space="0" w:color="D9D9E3"/>
                            <w:right w:val="single" w:sz="2" w:space="0" w:color="D9D9E3"/>
                          </w:divBdr>
                          <w:divsChild>
                            <w:div w:id="1695156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3967054">
          <w:marLeft w:val="0"/>
          <w:marRight w:val="0"/>
          <w:marTop w:val="0"/>
          <w:marBottom w:val="0"/>
          <w:divBdr>
            <w:top w:val="single" w:sz="2" w:space="0" w:color="auto"/>
            <w:left w:val="single" w:sz="2" w:space="0" w:color="auto"/>
            <w:bottom w:val="single" w:sz="6" w:space="0" w:color="auto"/>
            <w:right w:val="single" w:sz="2" w:space="0" w:color="auto"/>
          </w:divBdr>
          <w:divsChild>
            <w:div w:id="4333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96607">
                  <w:marLeft w:val="0"/>
                  <w:marRight w:val="0"/>
                  <w:marTop w:val="0"/>
                  <w:marBottom w:val="0"/>
                  <w:divBdr>
                    <w:top w:val="single" w:sz="2" w:space="0" w:color="D9D9E3"/>
                    <w:left w:val="single" w:sz="2" w:space="0" w:color="D9D9E3"/>
                    <w:bottom w:val="single" w:sz="2" w:space="0" w:color="D9D9E3"/>
                    <w:right w:val="single" w:sz="2" w:space="0" w:color="D9D9E3"/>
                  </w:divBdr>
                  <w:divsChild>
                    <w:div w:id="818694569">
                      <w:marLeft w:val="0"/>
                      <w:marRight w:val="0"/>
                      <w:marTop w:val="0"/>
                      <w:marBottom w:val="0"/>
                      <w:divBdr>
                        <w:top w:val="single" w:sz="2" w:space="0" w:color="D9D9E3"/>
                        <w:left w:val="single" w:sz="2" w:space="0" w:color="D9D9E3"/>
                        <w:bottom w:val="single" w:sz="2" w:space="0" w:color="D9D9E3"/>
                        <w:right w:val="single" w:sz="2" w:space="0" w:color="D9D9E3"/>
                      </w:divBdr>
                      <w:divsChild>
                        <w:div w:id="537007914">
                          <w:marLeft w:val="0"/>
                          <w:marRight w:val="0"/>
                          <w:marTop w:val="0"/>
                          <w:marBottom w:val="0"/>
                          <w:divBdr>
                            <w:top w:val="single" w:sz="2" w:space="0" w:color="D9D9E3"/>
                            <w:left w:val="single" w:sz="2" w:space="0" w:color="D9D9E3"/>
                            <w:bottom w:val="single" w:sz="2" w:space="0" w:color="D9D9E3"/>
                            <w:right w:val="single" w:sz="2" w:space="0" w:color="D9D9E3"/>
                          </w:divBdr>
                          <w:divsChild>
                            <w:div w:id="39717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39250673">
                  <w:marLeft w:val="0"/>
                  <w:marRight w:val="0"/>
                  <w:marTop w:val="0"/>
                  <w:marBottom w:val="0"/>
                  <w:divBdr>
                    <w:top w:val="single" w:sz="2" w:space="0" w:color="D9D9E3"/>
                    <w:left w:val="single" w:sz="2" w:space="0" w:color="D9D9E3"/>
                    <w:bottom w:val="single" w:sz="2" w:space="0" w:color="D9D9E3"/>
                    <w:right w:val="single" w:sz="2" w:space="0" w:color="D9D9E3"/>
                  </w:divBdr>
                  <w:divsChild>
                    <w:div w:id="344326970">
                      <w:marLeft w:val="0"/>
                      <w:marRight w:val="0"/>
                      <w:marTop w:val="0"/>
                      <w:marBottom w:val="0"/>
                      <w:divBdr>
                        <w:top w:val="single" w:sz="2" w:space="0" w:color="D9D9E3"/>
                        <w:left w:val="single" w:sz="2" w:space="0" w:color="D9D9E3"/>
                        <w:bottom w:val="single" w:sz="2" w:space="0" w:color="D9D9E3"/>
                        <w:right w:val="single" w:sz="2" w:space="0" w:color="D9D9E3"/>
                      </w:divBdr>
                      <w:divsChild>
                        <w:div w:id="219363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7269066">
          <w:marLeft w:val="0"/>
          <w:marRight w:val="0"/>
          <w:marTop w:val="0"/>
          <w:marBottom w:val="0"/>
          <w:divBdr>
            <w:top w:val="single" w:sz="2" w:space="0" w:color="auto"/>
            <w:left w:val="single" w:sz="2" w:space="0" w:color="auto"/>
            <w:bottom w:val="single" w:sz="6" w:space="0" w:color="auto"/>
            <w:right w:val="single" w:sz="2" w:space="0" w:color="auto"/>
          </w:divBdr>
          <w:divsChild>
            <w:div w:id="592594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955061">
                  <w:marLeft w:val="0"/>
                  <w:marRight w:val="0"/>
                  <w:marTop w:val="0"/>
                  <w:marBottom w:val="0"/>
                  <w:divBdr>
                    <w:top w:val="single" w:sz="2" w:space="0" w:color="D9D9E3"/>
                    <w:left w:val="single" w:sz="2" w:space="0" w:color="D9D9E3"/>
                    <w:bottom w:val="single" w:sz="2" w:space="0" w:color="D9D9E3"/>
                    <w:right w:val="single" w:sz="2" w:space="0" w:color="D9D9E3"/>
                  </w:divBdr>
                  <w:divsChild>
                    <w:div w:id="368913684">
                      <w:marLeft w:val="0"/>
                      <w:marRight w:val="0"/>
                      <w:marTop w:val="0"/>
                      <w:marBottom w:val="0"/>
                      <w:divBdr>
                        <w:top w:val="single" w:sz="2" w:space="0" w:color="D9D9E3"/>
                        <w:left w:val="single" w:sz="2" w:space="0" w:color="D9D9E3"/>
                        <w:bottom w:val="single" w:sz="2" w:space="0" w:color="D9D9E3"/>
                        <w:right w:val="single" w:sz="2" w:space="0" w:color="D9D9E3"/>
                      </w:divBdr>
                      <w:divsChild>
                        <w:div w:id="791358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661067">
          <w:marLeft w:val="0"/>
          <w:marRight w:val="0"/>
          <w:marTop w:val="0"/>
          <w:marBottom w:val="0"/>
          <w:divBdr>
            <w:top w:val="single" w:sz="2" w:space="0" w:color="auto"/>
            <w:left w:val="single" w:sz="2" w:space="0" w:color="auto"/>
            <w:bottom w:val="single" w:sz="6" w:space="0" w:color="auto"/>
            <w:right w:val="single" w:sz="2" w:space="0" w:color="auto"/>
          </w:divBdr>
          <w:divsChild>
            <w:div w:id="17451029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205914">
                  <w:marLeft w:val="0"/>
                  <w:marRight w:val="0"/>
                  <w:marTop w:val="0"/>
                  <w:marBottom w:val="0"/>
                  <w:divBdr>
                    <w:top w:val="single" w:sz="2" w:space="0" w:color="D9D9E3"/>
                    <w:left w:val="single" w:sz="2" w:space="0" w:color="D9D9E3"/>
                    <w:bottom w:val="single" w:sz="2" w:space="0" w:color="D9D9E3"/>
                    <w:right w:val="single" w:sz="2" w:space="0" w:color="D9D9E3"/>
                  </w:divBdr>
                  <w:divsChild>
                    <w:div w:id="1006245996">
                      <w:marLeft w:val="0"/>
                      <w:marRight w:val="0"/>
                      <w:marTop w:val="0"/>
                      <w:marBottom w:val="0"/>
                      <w:divBdr>
                        <w:top w:val="single" w:sz="2" w:space="0" w:color="D9D9E3"/>
                        <w:left w:val="single" w:sz="2" w:space="0" w:color="D9D9E3"/>
                        <w:bottom w:val="single" w:sz="2" w:space="0" w:color="D9D9E3"/>
                        <w:right w:val="single" w:sz="2" w:space="0" w:color="D9D9E3"/>
                      </w:divBdr>
                      <w:divsChild>
                        <w:div w:id="1865093820">
                          <w:marLeft w:val="0"/>
                          <w:marRight w:val="0"/>
                          <w:marTop w:val="0"/>
                          <w:marBottom w:val="0"/>
                          <w:divBdr>
                            <w:top w:val="single" w:sz="2" w:space="0" w:color="D9D9E3"/>
                            <w:left w:val="single" w:sz="2" w:space="0" w:color="D9D9E3"/>
                            <w:bottom w:val="single" w:sz="2" w:space="0" w:color="D9D9E3"/>
                            <w:right w:val="single" w:sz="2" w:space="0" w:color="D9D9E3"/>
                          </w:divBdr>
                          <w:divsChild>
                            <w:div w:id="184948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9625481">
                  <w:marLeft w:val="0"/>
                  <w:marRight w:val="0"/>
                  <w:marTop w:val="0"/>
                  <w:marBottom w:val="0"/>
                  <w:divBdr>
                    <w:top w:val="single" w:sz="2" w:space="0" w:color="D9D9E3"/>
                    <w:left w:val="single" w:sz="2" w:space="0" w:color="D9D9E3"/>
                    <w:bottom w:val="single" w:sz="2" w:space="0" w:color="D9D9E3"/>
                    <w:right w:val="single" w:sz="2" w:space="0" w:color="D9D9E3"/>
                  </w:divBdr>
                  <w:divsChild>
                    <w:div w:id="531109309">
                      <w:marLeft w:val="0"/>
                      <w:marRight w:val="0"/>
                      <w:marTop w:val="0"/>
                      <w:marBottom w:val="0"/>
                      <w:divBdr>
                        <w:top w:val="single" w:sz="2" w:space="0" w:color="D9D9E3"/>
                        <w:left w:val="single" w:sz="2" w:space="0" w:color="D9D9E3"/>
                        <w:bottom w:val="single" w:sz="2" w:space="0" w:color="D9D9E3"/>
                        <w:right w:val="single" w:sz="2" w:space="0" w:color="D9D9E3"/>
                      </w:divBdr>
                      <w:divsChild>
                        <w:div w:id="1362241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7296178">
          <w:marLeft w:val="0"/>
          <w:marRight w:val="0"/>
          <w:marTop w:val="0"/>
          <w:marBottom w:val="0"/>
          <w:divBdr>
            <w:top w:val="single" w:sz="2" w:space="0" w:color="auto"/>
            <w:left w:val="single" w:sz="2" w:space="0" w:color="auto"/>
            <w:bottom w:val="single" w:sz="6" w:space="0" w:color="auto"/>
            <w:right w:val="single" w:sz="2" w:space="0" w:color="auto"/>
          </w:divBdr>
          <w:divsChild>
            <w:div w:id="11495526">
              <w:marLeft w:val="0"/>
              <w:marRight w:val="0"/>
              <w:marTop w:val="100"/>
              <w:marBottom w:val="100"/>
              <w:divBdr>
                <w:top w:val="single" w:sz="2" w:space="0" w:color="D9D9E3"/>
                <w:left w:val="single" w:sz="2" w:space="0" w:color="D9D9E3"/>
                <w:bottom w:val="single" w:sz="2" w:space="0" w:color="D9D9E3"/>
                <w:right w:val="single" w:sz="2" w:space="0" w:color="D9D9E3"/>
              </w:divBdr>
              <w:divsChild>
                <w:div w:id="579146306">
                  <w:marLeft w:val="0"/>
                  <w:marRight w:val="0"/>
                  <w:marTop w:val="0"/>
                  <w:marBottom w:val="0"/>
                  <w:divBdr>
                    <w:top w:val="single" w:sz="2" w:space="0" w:color="D9D9E3"/>
                    <w:left w:val="single" w:sz="2" w:space="0" w:color="D9D9E3"/>
                    <w:bottom w:val="single" w:sz="2" w:space="0" w:color="D9D9E3"/>
                    <w:right w:val="single" w:sz="2" w:space="0" w:color="D9D9E3"/>
                  </w:divBdr>
                  <w:divsChild>
                    <w:div w:id="1242368749">
                      <w:marLeft w:val="0"/>
                      <w:marRight w:val="0"/>
                      <w:marTop w:val="0"/>
                      <w:marBottom w:val="0"/>
                      <w:divBdr>
                        <w:top w:val="single" w:sz="2" w:space="0" w:color="D9D9E3"/>
                        <w:left w:val="single" w:sz="2" w:space="0" w:color="D9D9E3"/>
                        <w:bottom w:val="single" w:sz="2" w:space="0" w:color="D9D9E3"/>
                        <w:right w:val="single" w:sz="2" w:space="0" w:color="D9D9E3"/>
                      </w:divBdr>
                      <w:divsChild>
                        <w:div w:id="2034502025">
                          <w:marLeft w:val="0"/>
                          <w:marRight w:val="0"/>
                          <w:marTop w:val="0"/>
                          <w:marBottom w:val="0"/>
                          <w:divBdr>
                            <w:top w:val="single" w:sz="2" w:space="0" w:color="D9D9E3"/>
                            <w:left w:val="single" w:sz="2" w:space="0" w:color="D9D9E3"/>
                            <w:bottom w:val="single" w:sz="2" w:space="0" w:color="D9D9E3"/>
                            <w:right w:val="single" w:sz="2" w:space="0" w:color="D9D9E3"/>
                          </w:divBdr>
                          <w:divsChild>
                            <w:div w:id="1724402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05035136">
                  <w:marLeft w:val="0"/>
                  <w:marRight w:val="0"/>
                  <w:marTop w:val="0"/>
                  <w:marBottom w:val="0"/>
                  <w:divBdr>
                    <w:top w:val="single" w:sz="2" w:space="0" w:color="D9D9E3"/>
                    <w:left w:val="single" w:sz="2" w:space="0" w:color="D9D9E3"/>
                    <w:bottom w:val="single" w:sz="2" w:space="0" w:color="D9D9E3"/>
                    <w:right w:val="single" w:sz="2" w:space="0" w:color="D9D9E3"/>
                  </w:divBdr>
                  <w:divsChild>
                    <w:div w:id="1995522218">
                      <w:marLeft w:val="0"/>
                      <w:marRight w:val="0"/>
                      <w:marTop w:val="0"/>
                      <w:marBottom w:val="0"/>
                      <w:divBdr>
                        <w:top w:val="single" w:sz="2" w:space="0" w:color="D9D9E3"/>
                        <w:left w:val="single" w:sz="2" w:space="0" w:color="D9D9E3"/>
                        <w:bottom w:val="single" w:sz="2" w:space="0" w:color="D9D9E3"/>
                        <w:right w:val="single" w:sz="2" w:space="0" w:color="D9D9E3"/>
                      </w:divBdr>
                      <w:divsChild>
                        <w:div w:id="1830439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7017917">
          <w:marLeft w:val="0"/>
          <w:marRight w:val="0"/>
          <w:marTop w:val="0"/>
          <w:marBottom w:val="0"/>
          <w:divBdr>
            <w:top w:val="single" w:sz="2" w:space="0" w:color="auto"/>
            <w:left w:val="single" w:sz="2" w:space="0" w:color="auto"/>
            <w:bottom w:val="single" w:sz="6" w:space="0" w:color="auto"/>
            <w:right w:val="single" w:sz="2" w:space="0" w:color="auto"/>
          </w:divBdr>
          <w:divsChild>
            <w:div w:id="570769283">
              <w:marLeft w:val="0"/>
              <w:marRight w:val="0"/>
              <w:marTop w:val="100"/>
              <w:marBottom w:val="100"/>
              <w:divBdr>
                <w:top w:val="single" w:sz="2" w:space="0" w:color="D9D9E3"/>
                <w:left w:val="single" w:sz="2" w:space="0" w:color="D9D9E3"/>
                <w:bottom w:val="single" w:sz="2" w:space="0" w:color="D9D9E3"/>
                <w:right w:val="single" w:sz="2" w:space="0" w:color="D9D9E3"/>
              </w:divBdr>
              <w:divsChild>
                <w:div w:id="765469009">
                  <w:marLeft w:val="0"/>
                  <w:marRight w:val="0"/>
                  <w:marTop w:val="0"/>
                  <w:marBottom w:val="0"/>
                  <w:divBdr>
                    <w:top w:val="single" w:sz="2" w:space="0" w:color="D9D9E3"/>
                    <w:left w:val="single" w:sz="2" w:space="0" w:color="D9D9E3"/>
                    <w:bottom w:val="single" w:sz="2" w:space="0" w:color="D9D9E3"/>
                    <w:right w:val="single" w:sz="2" w:space="0" w:color="D9D9E3"/>
                  </w:divBdr>
                  <w:divsChild>
                    <w:div w:id="730422433">
                      <w:marLeft w:val="0"/>
                      <w:marRight w:val="0"/>
                      <w:marTop w:val="0"/>
                      <w:marBottom w:val="0"/>
                      <w:divBdr>
                        <w:top w:val="single" w:sz="2" w:space="0" w:color="D9D9E3"/>
                        <w:left w:val="single" w:sz="2" w:space="0" w:color="D9D9E3"/>
                        <w:bottom w:val="single" w:sz="2" w:space="0" w:color="D9D9E3"/>
                        <w:right w:val="single" w:sz="2" w:space="0" w:color="D9D9E3"/>
                      </w:divBdr>
                      <w:divsChild>
                        <w:div w:id="1466966493">
                          <w:marLeft w:val="0"/>
                          <w:marRight w:val="0"/>
                          <w:marTop w:val="0"/>
                          <w:marBottom w:val="0"/>
                          <w:divBdr>
                            <w:top w:val="single" w:sz="2" w:space="0" w:color="D9D9E3"/>
                            <w:left w:val="single" w:sz="2" w:space="0" w:color="D9D9E3"/>
                            <w:bottom w:val="single" w:sz="2" w:space="0" w:color="D9D9E3"/>
                            <w:right w:val="single" w:sz="2" w:space="0" w:color="D9D9E3"/>
                          </w:divBdr>
                          <w:divsChild>
                            <w:div w:id="1368676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42554889">
                  <w:marLeft w:val="0"/>
                  <w:marRight w:val="0"/>
                  <w:marTop w:val="0"/>
                  <w:marBottom w:val="0"/>
                  <w:divBdr>
                    <w:top w:val="single" w:sz="2" w:space="0" w:color="D9D9E3"/>
                    <w:left w:val="single" w:sz="2" w:space="0" w:color="D9D9E3"/>
                    <w:bottom w:val="single" w:sz="2" w:space="0" w:color="D9D9E3"/>
                    <w:right w:val="single" w:sz="2" w:space="0" w:color="D9D9E3"/>
                  </w:divBdr>
                  <w:divsChild>
                    <w:div w:id="981999994">
                      <w:marLeft w:val="0"/>
                      <w:marRight w:val="0"/>
                      <w:marTop w:val="0"/>
                      <w:marBottom w:val="0"/>
                      <w:divBdr>
                        <w:top w:val="single" w:sz="2" w:space="0" w:color="D9D9E3"/>
                        <w:left w:val="single" w:sz="2" w:space="0" w:color="D9D9E3"/>
                        <w:bottom w:val="single" w:sz="2" w:space="0" w:color="D9D9E3"/>
                        <w:right w:val="single" w:sz="2" w:space="0" w:color="D9D9E3"/>
                      </w:divBdr>
                      <w:divsChild>
                        <w:div w:id="1508205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4996463">
          <w:marLeft w:val="0"/>
          <w:marRight w:val="0"/>
          <w:marTop w:val="0"/>
          <w:marBottom w:val="0"/>
          <w:divBdr>
            <w:top w:val="single" w:sz="2" w:space="0" w:color="auto"/>
            <w:left w:val="single" w:sz="2" w:space="0" w:color="auto"/>
            <w:bottom w:val="single" w:sz="6" w:space="0" w:color="auto"/>
            <w:right w:val="single" w:sz="2" w:space="0" w:color="auto"/>
          </w:divBdr>
          <w:divsChild>
            <w:div w:id="1464808626">
              <w:marLeft w:val="0"/>
              <w:marRight w:val="0"/>
              <w:marTop w:val="100"/>
              <w:marBottom w:val="100"/>
              <w:divBdr>
                <w:top w:val="single" w:sz="2" w:space="0" w:color="D9D9E3"/>
                <w:left w:val="single" w:sz="2" w:space="0" w:color="D9D9E3"/>
                <w:bottom w:val="single" w:sz="2" w:space="0" w:color="D9D9E3"/>
                <w:right w:val="single" w:sz="2" w:space="0" w:color="D9D9E3"/>
              </w:divBdr>
              <w:divsChild>
                <w:div w:id="969944319">
                  <w:marLeft w:val="0"/>
                  <w:marRight w:val="0"/>
                  <w:marTop w:val="0"/>
                  <w:marBottom w:val="0"/>
                  <w:divBdr>
                    <w:top w:val="single" w:sz="2" w:space="0" w:color="D9D9E3"/>
                    <w:left w:val="single" w:sz="2" w:space="0" w:color="D9D9E3"/>
                    <w:bottom w:val="single" w:sz="2" w:space="0" w:color="D9D9E3"/>
                    <w:right w:val="single" w:sz="2" w:space="0" w:color="D9D9E3"/>
                  </w:divBdr>
                  <w:divsChild>
                    <w:div w:id="1679230941">
                      <w:marLeft w:val="0"/>
                      <w:marRight w:val="0"/>
                      <w:marTop w:val="0"/>
                      <w:marBottom w:val="0"/>
                      <w:divBdr>
                        <w:top w:val="single" w:sz="2" w:space="0" w:color="D9D9E3"/>
                        <w:left w:val="single" w:sz="2" w:space="0" w:color="D9D9E3"/>
                        <w:bottom w:val="single" w:sz="2" w:space="0" w:color="D9D9E3"/>
                        <w:right w:val="single" w:sz="2" w:space="0" w:color="D9D9E3"/>
                      </w:divBdr>
                      <w:divsChild>
                        <w:div w:id="192337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043077">
                  <w:marLeft w:val="0"/>
                  <w:marRight w:val="0"/>
                  <w:marTop w:val="0"/>
                  <w:marBottom w:val="0"/>
                  <w:divBdr>
                    <w:top w:val="single" w:sz="2" w:space="0" w:color="D9D9E3"/>
                    <w:left w:val="single" w:sz="2" w:space="0" w:color="D9D9E3"/>
                    <w:bottom w:val="single" w:sz="2" w:space="0" w:color="D9D9E3"/>
                    <w:right w:val="single" w:sz="2" w:space="0" w:color="D9D9E3"/>
                  </w:divBdr>
                  <w:divsChild>
                    <w:div w:id="1710032038">
                      <w:marLeft w:val="0"/>
                      <w:marRight w:val="0"/>
                      <w:marTop w:val="0"/>
                      <w:marBottom w:val="0"/>
                      <w:divBdr>
                        <w:top w:val="single" w:sz="2" w:space="0" w:color="D9D9E3"/>
                        <w:left w:val="single" w:sz="2" w:space="0" w:color="D9D9E3"/>
                        <w:bottom w:val="single" w:sz="2" w:space="0" w:color="D9D9E3"/>
                        <w:right w:val="single" w:sz="2" w:space="0" w:color="D9D9E3"/>
                      </w:divBdr>
                      <w:divsChild>
                        <w:div w:id="1285651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6058304">
          <w:marLeft w:val="0"/>
          <w:marRight w:val="0"/>
          <w:marTop w:val="0"/>
          <w:marBottom w:val="0"/>
          <w:divBdr>
            <w:top w:val="single" w:sz="2" w:space="0" w:color="auto"/>
            <w:left w:val="single" w:sz="2" w:space="0" w:color="auto"/>
            <w:bottom w:val="single" w:sz="6" w:space="0" w:color="auto"/>
            <w:right w:val="single" w:sz="2" w:space="0" w:color="auto"/>
          </w:divBdr>
          <w:divsChild>
            <w:div w:id="2130320804">
              <w:marLeft w:val="0"/>
              <w:marRight w:val="0"/>
              <w:marTop w:val="100"/>
              <w:marBottom w:val="100"/>
              <w:divBdr>
                <w:top w:val="single" w:sz="2" w:space="0" w:color="D9D9E3"/>
                <w:left w:val="single" w:sz="2" w:space="0" w:color="D9D9E3"/>
                <w:bottom w:val="single" w:sz="2" w:space="0" w:color="D9D9E3"/>
                <w:right w:val="single" w:sz="2" w:space="0" w:color="D9D9E3"/>
              </w:divBdr>
              <w:divsChild>
                <w:div w:id="979655910">
                  <w:marLeft w:val="0"/>
                  <w:marRight w:val="0"/>
                  <w:marTop w:val="0"/>
                  <w:marBottom w:val="0"/>
                  <w:divBdr>
                    <w:top w:val="single" w:sz="2" w:space="0" w:color="D9D9E3"/>
                    <w:left w:val="single" w:sz="2" w:space="0" w:color="D9D9E3"/>
                    <w:bottom w:val="single" w:sz="2" w:space="0" w:color="D9D9E3"/>
                    <w:right w:val="single" w:sz="2" w:space="0" w:color="D9D9E3"/>
                  </w:divBdr>
                  <w:divsChild>
                    <w:div w:id="953050611">
                      <w:marLeft w:val="0"/>
                      <w:marRight w:val="0"/>
                      <w:marTop w:val="0"/>
                      <w:marBottom w:val="0"/>
                      <w:divBdr>
                        <w:top w:val="single" w:sz="2" w:space="0" w:color="D9D9E3"/>
                        <w:left w:val="single" w:sz="2" w:space="0" w:color="D9D9E3"/>
                        <w:bottom w:val="single" w:sz="2" w:space="0" w:color="D9D9E3"/>
                        <w:right w:val="single" w:sz="2" w:space="0" w:color="D9D9E3"/>
                      </w:divBdr>
                      <w:divsChild>
                        <w:div w:id="2091732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0770489">
                  <w:marLeft w:val="0"/>
                  <w:marRight w:val="0"/>
                  <w:marTop w:val="0"/>
                  <w:marBottom w:val="0"/>
                  <w:divBdr>
                    <w:top w:val="single" w:sz="2" w:space="0" w:color="D9D9E3"/>
                    <w:left w:val="single" w:sz="2" w:space="0" w:color="D9D9E3"/>
                    <w:bottom w:val="single" w:sz="2" w:space="0" w:color="D9D9E3"/>
                    <w:right w:val="single" w:sz="2" w:space="0" w:color="D9D9E3"/>
                  </w:divBdr>
                  <w:divsChild>
                    <w:div w:id="800730168">
                      <w:marLeft w:val="0"/>
                      <w:marRight w:val="0"/>
                      <w:marTop w:val="0"/>
                      <w:marBottom w:val="0"/>
                      <w:divBdr>
                        <w:top w:val="single" w:sz="2" w:space="0" w:color="D9D9E3"/>
                        <w:left w:val="single" w:sz="2" w:space="0" w:color="D9D9E3"/>
                        <w:bottom w:val="single" w:sz="2" w:space="0" w:color="D9D9E3"/>
                        <w:right w:val="single" w:sz="2" w:space="0" w:color="D9D9E3"/>
                      </w:divBdr>
                      <w:divsChild>
                        <w:div w:id="92360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8365419">
          <w:marLeft w:val="0"/>
          <w:marRight w:val="0"/>
          <w:marTop w:val="0"/>
          <w:marBottom w:val="0"/>
          <w:divBdr>
            <w:top w:val="single" w:sz="2" w:space="0" w:color="auto"/>
            <w:left w:val="single" w:sz="2" w:space="0" w:color="auto"/>
            <w:bottom w:val="single" w:sz="6" w:space="0" w:color="auto"/>
            <w:right w:val="single" w:sz="2" w:space="0" w:color="auto"/>
          </w:divBdr>
          <w:divsChild>
            <w:div w:id="946499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174428">
                  <w:marLeft w:val="0"/>
                  <w:marRight w:val="0"/>
                  <w:marTop w:val="0"/>
                  <w:marBottom w:val="0"/>
                  <w:divBdr>
                    <w:top w:val="single" w:sz="2" w:space="0" w:color="D9D9E3"/>
                    <w:left w:val="single" w:sz="2" w:space="0" w:color="D9D9E3"/>
                    <w:bottom w:val="single" w:sz="2" w:space="0" w:color="D9D9E3"/>
                    <w:right w:val="single" w:sz="2" w:space="0" w:color="D9D9E3"/>
                  </w:divBdr>
                  <w:divsChild>
                    <w:div w:id="1723866186">
                      <w:marLeft w:val="0"/>
                      <w:marRight w:val="0"/>
                      <w:marTop w:val="0"/>
                      <w:marBottom w:val="0"/>
                      <w:divBdr>
                        <w:top w:val="single" w:sz="2" w:space="0" w:color="D9D9E3"/>
                        <w:left w:val="single" w:sz="2" w:space="0" w:color="D9D9E3"/>
                        <w:bottom w:val="single" w:sz="2" w:space="0" w:color="D9D9E3"/>
                        <w:right w:val="single" w:sz="2" w:space="0" w:color="D9D9E3"/>
                      </w:divBdr>
                      <w:divsChild>
                        <w:div w:id="823085497">
                          <w:marLeft w:val="0"/>
                          <w:marRight w:val="0"/>
                          <w:marTop w:val="0"/>
                          <w:marBottom w:val="0"/>
                          <w:divBdr>
                            <w:top w:val="single" w:sz="2" w:space="0" w:color="D9D9E3"/>
                            <w:left w:val="single" w:sz="2" w:space="0" w:color="D9D9E3"/>
                            <w:bottom w:val="single" w:sz="2" w:space="0" w:color="D9D9E3"/>
                            <w:right w:val="single" w:sz="2" w:space="0" w:color="D9D9E3"/>
                          </w:divBdr>
                          <w:divsChild>
                            <w:div w:id="2036224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35824450">
                  <w:marLeft w:val="0"/>
                  <w:marRight w:val="0"/>
                  <w:marTop w:val="0"/>
                  <w:marBottom w:val="0"/>
                  <w:divBdr>
                    <w:top w:val="single" w:sz="2" w:space="0" w:color="D9D9E3"/>
                    <w:left w:val="single" w:sz="2" w:space="0" w:color="D9D9E3"/>
                    <w:bottom w:val="single" w:sz="2" w:space="0" w:color="D9D9E3"/>
                    <w:right w:val="single" w:sz="2" w:space="0" w:color="D9D9E3"/>
                  </w:divBdr>
                  <w:divsChild>
                    <w:div w:id="168715514">
                      <w:marLeft w:val="0"/>
                      <w:marRight w:val="0"/>
                      <w:marTop w:val="0"/>
                      <w:marBottom w:val="0"/>
                      <w:divBdr>
                        <w:top w:val="single" w:sz="2" w:space="0" w:color="D9D9E3"/>
                        <w:left w:val="single" w:sz="2" w:space="0" w:color="D9D9E3"/>
                        <w:bottom w:val="single" w:sz="2" w:space="0" w:color="D9D9E3"/>
                        <w:right w:val="single" w:sz="2" w:space="0" w:color="D9D9E3"/>
                      </w:divBdr>
                    </w:div>
                    <w:div w:id="232588005">
                      <w:marLeft w:val="0"/>
                      <w:marRight w:val="0"/>
                      <w:marTop w:val="0"/>
                      <w:marBottom w:val="0"/>
                      <w:divBdr>
                        <w:top w:val="single" w:sz="2" w:space="0" w:color="D9D9E3"/>
                        <w:left w:val="single" w:sz="2" w:space="0" w:color="D9D9E3"/>
                        <w:bottom w:val="single" w:sz="2" w:space="0" w:color="D9D9E3"/>
                        <w:right w:val="single" w:sz="2" w:space="0" w:color="D9D9E3"/>
                      </w:divBdr>
                      <w:divsChild>
                        <w:div w:id="2007202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5716510">
          <w:marLeft w:val="0"/>
          <w:marRight w:val="0"/>
          <w:marTop w:val="0"/>
          <w:marBottom w:val="0"/>
          <w:divBdr>
            <w:top w:val="single" w:sz="2" w:space="0" w:color="auto"/>
            <w:left w:val="single" w:sz="2" w:space="0" w:color="auto"/>
            <w:bottom w:val="single" w:sz="6" w:space="0" w:color="auto"/>
            <w:right w:val="single" w:sz="2" w:space="0" w:color="auto"/>
          </w:divBdr>
          <w:divsChild>
            <w:div w:id="1537504409">
              <w:marLeft w:val="0"/>
              <w:marRight w:val="0"/>
              <w:marTop w:val="100"/>
              <w:marBottom w:val="100"/>
              <w:divBdr>
                <w:top w:val="single" w:sz="2" w:space="0" w:color="D9D9E3"/>
                <w:left w:val="single" w:sz="2" w:space="0" w:color="D9D9E3"/>
                <w:bottom w:val="single" w:sz="2" w:space="0" w:color="D9D9E3"/>
                <w:right w:val="single" w:sz="2" w:space="0" w:color="D9D9E3"/>
              </w:divBdr>
              <w:divsChild>
                <w:div w:id="446197653">
                  <w:marLeft w:val="0"/>
                  <w:marRight w:val="0"/>
                  <w:marTop w:val="0"/>
                  <w:marBottom w:val="0"/>
                  <w:divBdr>
                    <w:top w:val="single" w:sz="2" w:space="0" w:color="D9D9E3"/>
                    <w:left w:val="single" w:sz="2" w:space="0" w:color="D9D9E3"/>
                    <w:bottom w:val="single" w:sz="2" w:space="0" w:color="D9D9E3"/>
                    <w:right w:val="single" w:sz="2" w:space="0" w:color="D9D9E3"/>
                  </w:divBdr>
                  <w:divsChild>
                    <w:div w:id="317002173">
                      <w:marLeft w:val="0"/>
                      <w:marRight w:val="0"/>
                      <w:marTop w:val="0"/>
                      <w:marBottom w:val="0"/>
                      <w:divBdr>
                        <w:top w:val="single" w:sz="2" w:space="0" w:color="D9D9E3"/>
                        <w:left w:val="single" w:sz="2" w:space="0" w:color="D9D9E3"/>
                        <w:bottom w:val="single" w:sz="2" w:space="0" w:color="D9D9E3"/>
                        <w:right w:val="single" w:sz="2" w:space="0" w:color="D9D9E3"/>
                      </w:divBdr>
                      <w:divsChild>
                        <w:div w:id="861361525">
                          <w:marLeft w:val="0"/>
                          <w:marRight w:val="0"/>
                          <w:marTop w:val="0"/>
                          <w:marBottom w:val="0"/>
                          <w:divBdr>
                            <w:top w:val="single" w:sz="2" w:space="0" w:color="D9D9E3"/>
                            <w:left w:val="single" w:sz="2" w:space="0" w:color="D9D9E3"/>
                            <w:bottom w:val="single" w:sz="2" w:space="0" w:color="D9D9E3"/>
                            <w:right w:val="single" w:sz="2" w:space="0" w:color="D9D9E3"/>
                          </w:divBdr>
                          <w:divsChild>
                            <w:div w:id="658847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94097264">
                  <w:marLeft w:val="0"/>
                  <w:marRight w:val="0"/>
                  <w:marTop w:val="0"/>
                  <w:marBottom w:val="0"/>
                  <w:divBdr>
                    <w:top w:val="single" w:sz="2" w:space="0" w:color="D9D9E3"/>
                    <w:left w:val="single" w:sz="2" w:space="0" w:color="D9D9E3"/>
                    <w:bottom w:val="single" w:sz="2" w:space="0" w:color="D9D9E3"/>
                    <w:right w:val="single" w:sz="2" w:space="0" w:color="D9D9E3"/>
                  </w:divBdr>
                  <w:divsChild>
                    <w:div w:id="516967905">
                      <w:marLeft w:val="0"/>
                      <w:marRight w:val="0"/>
                      <w:marTop w:val="0"/>
                      <w:marBottom w:val="0"/>
                      <w:divBdr>
                        <w:top w:val="single" w:sz="2" w:space="0" w:color="D9D9E3"/>
                        <w:left w:val="single" w:sz="2" w:space="0" w:color="D9D9E3"/>
                        <w:bottom w:val="single" w:sz="2" w:space="0" w:color="D9D9E3"/>
                        <w:right w:val="single" w:sz="2" w:space="0" w:color="D9D9E3"/>
                      </w:divBdr>
                      <w:divsChild>
                        <w:div w:id="1657758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6811758">
          <w:marLeft w:val="0"/>
          <w:marRight w:val="0"/>
          <w:marTop w:val="0"/>
          <w:marBottom w:val="0"/>
          <w:divBdr>
            <w:top w:val="single" w:sz="2" w:space="0" w:color="auto"/>
            <w:left w:val="single" w:sz="2" w:space="0" w:color="auto"/>
            <w:bottom w:val="single" w:sz="6" w:space="0" w:color="auto"/>
            <w:right w:val="single" w:sz="2" w:space="0" w:color="auto"/>
          </w:divBdr>
          <w:divsChild>
            <w:div w:id="907689740">
              <w:marLeft w:val="0"/>
              <w:marRight w:val="0"/>
              <w:marTop w:val="100"/>
              <w:marBottom w:val="100"/>
              <w:divBdr>
                <w:top w:val="single" w:sz="2" w:space="0" w:color="D9D9E3"/>
                <w:left w:val="single" w:sz="2" w:space="0" w:color="D9D9E3"/>
                <w:bottom w:val="single" w:sz="2" w:space="0" w:color="D9D9E3"/>
                <w:right w:val="single" w:sz="2" w:space="0" w:color="D9D9E3"/>
              </w:divBdr>
              <w:divsChild>
                <w:div w:id="503669970">
                  <w:marLeft w:val="0"/>
                  <w:marRight w:val="0"/>
                  <w:marTop w:val="0"/>
                  <w:marBottom w:val="0"/>
                  <w:divBdr>
                    <w:top w:val="single" w:sz="2" w:space="0" w:color="D9D9E3"/>
                    <w:left w:val="single" w:sz="2" w:space="0" w:color="D9D9E3"/>
                    <w:bottom w:val="single" w:sz="2" w:space="0" w:color="D9D9E3"/>
                    <w:right w:val="single" w:sz="2" w:space="0" w:color="D9D9E3"/>
                  </w:divBdr>
                  <w:divsChild>
                    <w:div w:id="2138447925">
                      <w:marLeft w:val="0"/>
                      <w:marRight w:val="0"/>
                      <w:marTop w:val="0"/>
                      <w:marBottom w:val="0"/>
                      <w:divBdr>
                        <w:top w:val="single" w:sz="2" w:space="0" w:color="D9D9E3"/>
                        <w:left w:val="single" w:sz="2" w:space="0" w:color="D9D9E3"/>
                        <w:bottom w:val="single" w:sz="2" w:space="0" w:color="D9D9E3"/>
                        <w:right w:val="single" w:sz="2" w:space="0" w:color="D9D9E3"/>
                      </w:divBdr>
                      <w:divsChild>
                        <w:div w:id="564528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564176">
                  <w:marLeft w:val="0"/>
                  <w:marRight w:val="0"/>
                  <w:marTop w:val="0"/>
                  <w:marBottom w:val="0"/>
                  <w:divBdr>
                    <w:top w:val="single" w:sz="2" w:space="0" w:color="D9D9E3"/>
                    <w:left w:val="single" w:sz="2" w:space="0" w:color="D9D9E3"/>
                    <w:bottom w:val="single" w:sz="2" w:space="0" w:color="D9D9E3"/>
                    <w:right w:val="single" w:sz="2" w:space="0" w:color="D9D9E3"/>
                  </w:divBdr>
                  <w:divsChild>
                    <w:div w:id="1900438276">
                      <w:marLeft w:val="0"/>
                      <w:marRight w:val="0"/>
                      <w:marTop w:val="0"/>
                      <w:marBottom w:val="0"/>
                      <w:divBdr>
                        <w:top w:val="single" w:sz="2" w:space="0" w:color="D9D9E3"/>
                        <w:left w:val="single" w:sz="2" w:space="0" w:color="D9D9E3"/>
                        <w:bottom w:val="single" w:sz="2" w:space="0" w:color="D9D9E3"/>
                        <w:right w:val="single" w:sz="2" w:space="0" w:color="D9D9E3"/>
                      </w:divBdr>
                      <w:divsChild>
                        <w:div w:id="2029797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3335502">
          <w:marLeft w:val="0"/>
          <w:marRight w:val="0"/>
          <w:marTop w:val="0"/>
          <w:marBottom w:val="0"/>
          <w:divBdr>
            <w:top w:val="single" w:sz="2" w:space="0" w:color="auto"/>
            <w:left w:val="single" w:sz="2" w:space="0" w:color="auto"/>
            <w:bottom w:val="single" w:sz="6" w:space="0" w:color="auto"/>
            <w:right w:val="single" w:sz="2" w:space="0" w:color="auto"/>
          </w:divBdr>
          <w:divsChild>
            <w:div w:id="2122994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316305">
                  <w:marLeft w:val="0"/>
                  <w:marRight w:val="0"/>
                  <w:marTop w:val="0"/>
                  <w:marBottom w:val="0"/>
                  <w:divBdr>
                    <w:top w:val="single" w:sz="2" w:space="0" w:color="D9D9E3"/>
                    <w:left w:val="single" w:sz="2" w:space="0" w:color="D9D9E3"/>
                    <w:bottom w:val="single" w:sz="2" w:space="0" w:color="D9D9E3"/>
                    <w:right w:val="single" w:sz="2" w:space="0" w:color="D9D9E3"/>
                  </w:divBdr>
                  <w:divsChild>
                    <w:div w:id="520626444">
                      <w:marLeft w:val="0"/>
                      <w:marRight w:val="0"/>
                      <w:marTop w:val="0"/>
                      <w:marBottom w:val="0"/>
                      <w:divBdr>
                        <w:top w:val="single" w:sz="2" w:space="0" w:color="D9D9E3"/>
                        <w:left w:val="single" w:sz="2" w:space="0" w:color="D9D9E3"/>
                        <w:bottom w:val="single" w:sz="2" w:space="0" w:color="D9D9E3"/>
                        <w:right w:val="single" w:sz="2" w:space="0" w:color="D9D9E3"/>
                      </w:divBdr>
                      <w:divsChild>
                        <w:div w:id="81537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3066002">
                  <w:marLeft w:val="0"/>
                  <w:marRight w:val="0"/>
                  <w:marTop w:val="0"/>
                  <w:marBottom w:val="0"/>
                  <w:divBdr>
                    <w:top w:val="single" w:sz="2" w:space="0" w:color="D9D9E3"/>
                    <w:left w:val="single" w:sz="2" w:space="0" w:color="D9D9E3"/>
                    <w:bottom w:val="single" w:sz="2" w:space="0" w:color="D9D9E3"/>
                    <w:right w:val="single" w:sz="2" w:space="0" w:color="D9D9E3"/>
                  </w:divBdr>
                  <w:divsChild>
                    <w:div w:id="442697664">
                      <w:marLeft w:val="0"/>
                      <w:marRight w:val="0"/>
                      <w:marTop w:val="0"/>
                      <w:marBottom w:val="0"/>
                      <w:divBdr>
                        <w:top w:val="single" w:sz="2" w:space="0" w:color="D9D9E3"/>
                        <w:left w:val="single" w:sz="2" w:space="0" w:color="D9D9E3"/>
                        <w:bottom w:val="single" w:sz="2" w:space="0" w:color="D9D9E3"/>
                        <w:right w:val="single" w:sz="2" w:space="0" w:color="D9D9E3"/>
                      </w:divBdr>
                      <w:divsChild>
                        <w:div w:id="278494751">
                          <w:marLeft w:val="0"/>
                          <w:marRight w:val="0"/>
                          <w:marTop w:val="0"/>
                          <w:marBottom w:val="0"/>
                          <w:divBdr>
                            <w:top w:val="single" w:sz="2" w:space="0" w:color="D9D9E3"/>
                            <w:left w:val="single" w:sz="2" w:space="0" w:color="D9D9E3"/>
                            <w:bottom w:val="single" w:sz="2" w:space="0" w:color="D9D9E3"/>
                            <w:right w:val="single" w:sz="2" w:space="0" w:color="D9D9E3"/>
                          </w:divBdr>
                          <w:divsChild>
                            <w:div w:id="1500582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8314375">
          <w:marLeft w:val="0"/>
          <w:marRight w:val="0"/>
          <w:marTop w:val="0"/>
          <w:marBottom w:val="0"/>
          <w:divBdr>
            <w:top w:val="single" w:sz="2" w:space="0" w:color="auto"/>
            <w:left w:val="single" w:sz="2" w:space="0" w:color="auto"/>
            <w:bottom w:val="single" w:sz="6" w:space="0" w:color="auto"/>
            <w:right w:val="single" w:sz="2" w:space="0" w:color="auto"/>
          </w:divBdr>
          <w:divsChild>
            <w:div w:id="474107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155047">
                  <w:marLeft w:val="0"/>
                  <w:marRight w:val="0"/>
                  <w:marTop w:val="0"/>
                  <w:marBottom w:val="0"/>
                  <w:divBdr>
                    <w:top w:val="single" w:sz="2" w:space="0" w:color="D9D9E3"/>
                    <w:left w:val="single" w:sz="2" w:space="0" w:color="D9D9E3"/>
                    <w:bottom w:val="single" w:sz="2" w:space="0" w:color="D9D9E3"/>
                    <w:right w:val="single" w:sz="2" w:space="0" w:color="D9D9E3"/>
                  </w:divBdr>
                  <w:divsChild>
                    <w:div w:id="437795697">
                      <w:marLeft w:val="0"/>
                      <w:marRight w:val="0"/>
                      <w:marTop w:val="0"/>
                      <w:marBottom w:val="0"/>
                      <w:divBdr>
                        <w:top w:val="single" w:sz="2" w:space="0" w:color="D9D9E3"/>
                        <w:left w:val="single" w:sz="2" w:space="0" w:color="D9D9E3"/>
                        <w:bottom w:val="single" w:sz="2" w:space="0" w:color="D9D9E3"/>
                        <w:right w:val="single" w:sz="2" w:space="0" w:color="D9D9E3"/>
                      </w:divBdr>
                      <w:divsChild>
                        <w:div w:id="1687096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1937853">
                  <w:marLeft w:val="0"/>
                  <w:marRight w:val="0"/>
                  <w:marTop w:val="0"/>
                  <w:marBottom w:val="0"/>
                  <w:divBdr>
                    <w:top w:val="single" w:sz="2" w:space="0" w:color="D9D9E3"/>
                    <w:left w:val="single" w:sz="2" w:space="0" w:color="D9D9E3"/>
                    <w:bottom w:val="single" w:sz="2" w:space="0" w:color="D9D9E3"/>
                    <w:right w:val="single" w:sz="2" w:space="0" w:color="D9D9E3"/>
                  </w:divBdr>
                  <w:divsChild>
                    <w:div w:id="493762770">
                      <w:marLeft w:val="0"/>
                      <w:marRight w:val="0"/>
                      <w:marTop w:val="0"/>
                      <w:marBottom w:val="0"/>
                      <w:divBdr>
                        <w:top w:val="single" w:sz="2" w:space="0" w:color="D9D9E3"/>
                        <w:left w:val="single" w:sz="2" w:space="0" w:color="D9D9E3"/>
                        <w:bottom w:val="single" w:sz="2" w:space="0" w:color="D9D9E3"/>
                        <w:right w:val="single" w:sz="2" w:space="0" w:color="D9D9E3"/>
                      </w:divBdr>
                      <w:divsChild>
                        <w:div w:id="665978581">
                          <w:marLeft w:val="0"/>
                          <w:marRight w:val="0"/>
                          <w:marTop w:val="0"/>
                          <w:marBottom w:val="0"/>
                          <w:divBdr>
                            <w:top w:val="single" w:sz="2" w:space="0" w:color="D9D9E3"/>
                            <w:left w:val="single" w:sz="2" w:space="0" w:color="D9D9E3"/>
                            <w:bottom w:val="single" w:sz="2" w:space="0" w:color="D9D9E3"/>
                            <w:right w:val="single" w:sz="2" w:space="0" w:color="D9D9E3"/>
                          </w:divBdr>
                          <w:divsChild>
                            <w:div w:id="1711758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8652051">
          <w:marLeft w:val="0"/>
          <w:marRight w:val="0"/>
          <w:marTop w:val="0"/>
          <w:marBottom w:val="0"/>
          <w:divBdr>
            <w:top w:val="single" w:sz="2" w:space="0" w:color="auto"/>
            <w:left w:val="single" w:sz="2" w:space="0" w:color="auto"/>
            <w:bottom w:val="single" w:sz="6" w:space="0" w:color="auto"/>
            <w:right w:val="single" w:sz="2" w:space="0" w:color="auto"/>
          </w:divBdr>
          <w:divsChild>
            <w:div w:id="328794884">
              <w:marLeft w:val="0"/>
              <w:marRight w:val="0"/>
              <w:marTop w:val="100"/>
              <w:marBottom w:val="100"/>
              <w:divBdr>
                <w:top w:val="single" w:sz="2" w:space="0" w:color="D9D9E3"/>
                <w:left w:val="single" w:sz="2" w:space="0" w:color="D9D9E3"/>
                <w:bottom w:val="single" w:sz="2" w:space="0" w:color="D9D9E3"/>
                <w:right w:val="single" w:sz="2" w:space="0" w:color="D9D9E3"/>
              </w:divBdr>
              <w:divsChild>
                <w:div w:id="98572624">
                  <w:marLeft w:val="0"/>
                  <w:marRight w:val="0"/>
                  <w:marTop w:val="0"/>
                  <w:marBottom w:val="0"/>
                  <w:divBdr>
                    <w:top w:val="single" w:sz="2" w:space="0" w:color="D9D9E3"/>
                    <w:left w:val="single" w:sz="2" w:space="0" w:color="D9D9E3"/>
                    <w:bottom w:val="single" w:sz="2" w:space="0" w:color="D9D9E3"/>
                    <w:right w:val="single" w:sz="2" w:space="0" w:color="D9D9E3"/>
                  </w:divBdr>
                  <w:divsChild>
                    <w:div w:id="1828476193">
                      <w:marLeft w:val="0"/>
                      <w:marRight w:val="0"/>
                      <w:marTop w:val="0"/>
                      <w:marBottom w:val="0"/>
                      <w:divBdr>
                        <w:top w:val="single" w:sz="2" w:space="0" w:color="D9D9E3"/>
                        <w:left w:val="single" w:sz="2" w:space="0" w:color="D9D9E3"/>
                        <w:bottom w:val="single" w:sz="2" w:space="0" w:color="D9D9E3"/>
                        <w:right w:val="single" w:sz="2" w:space="0" w:color="D9D9E3"/>
                      </w:divBdr>
                      <w:divsChild>
                        <w:div w:id="551306478">
                          <w:marLeft w:val="0"/>
                          <w:marRight w:val="0"/>
                          <w:marTop w:val="0"/>
                          <w:marBottom w:val="0"/>
                          <w:divBdr>
                            <w:top w:val="single" w:sz="2" w:space="0" w:color="D9D9E3"/>
                            <w:left w:val="single" w:sz="2" w:space="0" w:color="D9D9E3"/>
                            <w:bottom w:val="single" w:sz="2" w:space="0" w:color="D9D9E3"/>
                            <w:right w:val="single" w:sz="2" w:space="0" w:color="D9D9E3"/>
                          </w:divBdr>
                          <w:divsChild>
                            <w:div w:id="14216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08096212">
                  <w:marLeft w:val="0"/>
                  <w:marRight w:val="0"/>
                  <w:marTop w:val="0"/>
                  <w:marBottom w:val="0"/>
                  <w:divBdr>
                    <w:top w:val="single" w:sz="2" w:space="0" w:color="D9D9E3"/>
                    <w:left w:val="single" w:sz="2" w:space="0" w:color="D9D9E3"/>
                    <w:bottom w:val="single" w:sz="2" w:space="0" w:color="D9D9E3"/>
                    <w:right w:val="single" w:sz="2" w:space="0" w:color="D9D9E3"/>
                  </w:divBdr>
                  <w:divsChild>
                    <w:div w:id="184758762">
                      <w:marLeft w:val="0"/>
                      <w:marRight w:val="0"/>
                      <w:marTop w:val="0"/>
                      <w:marBottom w:val="0"/>
                      <w:divBdr>
                        <w:top w:val="single" w:sz="2" w:space="0" w:color="D9D9E3"/>
                        <w:left w:val="single" w:sz="2" w:space="0" w:color="D9D9E3"/>
                        <w:bottom w:val="single" w:sz="2" w:space="0" w:color="D9D9E3"/>
                        <w:right w:val="single" w:sz="2" w:space="0" w:color="D9D9E3"/>
                      </w:divBdr>
                      <w:divsChild>
                        <w:div w:id="1993756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4376249">
          <w:marLeft w:val="0"/>
          <w:marRight w:val="0"/>
          <w:marTop w:val="0"/>
          <w:marBottom w:val="0"/>
          <w:divBdr>
            <w:top w:val="single" w:sz="2" w:space="0" w:color="auto"/>
            <w:left w:val="single" w:sz="2" w:space="0" w:color="auto"/>
            <w:bottom w:val="single" w:sz="6" w:space="0" w:color="auto"/>
            <w:right w:val="single" w:sz="2" w:space="0" w:color="auto"/>
          </w:divBdr>
          <w:divsChild>
            <w:div w:id="1460496133">
              <w:marLeft w:val="0"/>
              <w:marRight w:val="0"/>
              <w:marTop w:val="100"/>
              <w:marBottom w:val="100"/>
              <w:divBdr>
                <w:top w:val="single" w:sz="2" w:space="0" w:color="D9D9E3"/>
                <w:left w:val="single" w:sz="2" w:space="0" w:color="D9D9E3"/>
                <w:bottom w:val="single" w:sz="2" w:space="0" w:color="D9D9E3"/>
                <w:right w:val="single" w:sz="2" w:space="0" w:color="D9D9E3"/>
              </w:divBdr>
              <w:divsChild>
                <w:div w:id="905917065">
                  <w:marLeft w:val="0"/>
                  <w:marRight w:val="0"/>
                  <w:marTop w:val="0"/>
                  <w:marBottom w:val="0"/>
                  <w:divBdr>
                    <w:top w:val="single" w:sz="2" w:space="0" w:color="D9D9E3"/>
                    <w:left w:val="single" w:sz="2" w:space="0" w:color="D9D9E3"/>
                    <w:bottom w:val="single" w:sz="2" w:space="0" w:color="D9D9E3"/>
                    <w:right w:val="single" w:sz="2" w:space="0" w:color="D9D9E3"/>
                  </w:divBdr>
                  <w:divsChild>
                    <w:div w:id="678972009">
                      <w:marLeft w:val="0"/>
                      <w:marRight w:val="0"/>
                      <w:marTop w:val="0"/>
                      <w:marBottom w:val="0"/>
                      <w:divBdr>
                        <w:top w:val="single" w:sz="2" w:space="0" w:color="D9D9E3"/>
                        <w:left w:val="single" w:sz="2" w:space="0" w:color="D9D9E3"/>
                        <w:bottom w:val="single" w:sz="2" w:space="0" w:color="D9D9E3"/>
                        <w:right w:val="single" w:sz="2" w:space="0" w:color="D9D9E3"/>
                      </w:divBdr>
                      <w:divsChild>
                        <w:div w:id="2066486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8865358">
                  <w:marLeft w:val="0"/>
                  <w:marRight w:val="0"/>
                  <w:marTop w:val="0"/>
                  <w:marBottom w:val="0"/>
                  <w:divBdr>
                    <w:top w:val="single" w:sz="2" w:space="0" w:color="D9D9E3"/>
                    <w:left w:val="single" w:sz="2" w:space="0" w:color="D9D9E3"/>
                    <w:bottom w:val="single" w:sz="2" w:space="0" w:color="D9D9E3"/>
                    <w:right w:val="single" w:sz="2" w:space="0" w:color="D9D9E3"/>
                  </w:divBdr>
                  <w:divsChild>
                    <w:div w:id="623540551">
                      <w:marLeft w:val="0"/>
                      <w:marRight w:val="0"/>
                      <w:marTop w:val="0"/>
                      <w:marBottom w:val="0"/>
                      <w:divBdr>
                        <w:top w:val="single" w:sz="2" w:space="0" w:color="D9D9E3"/>
                        <w:left w:val="single" w:sz="2" w:space="0" w:color="D9D9E3"/>
                        <w:bottom w:val="single" w:sz="2" w:space="0" w:color="D9D9E3"/>
                        <w:right w:val="single" w:sz="2" w:space="0" w:color="D9D9E3"/>
                      </w:divBdr>
                      <w:divsChild>
                        <w:div w:id="1301768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6437561">
          <w:marLeft w:val="0"/>
          <w:marRight w:val="0"/>
          <w:marTop w:val="0"/>
          <w:marBottom w:val="0"/>
          <w:divBdr>
            <w:top w:val="single" w:sz="2" w:space="0" w:color="auto"/>
            <w:left w:val="single" w:sz="2" w:space="0" w:color="auto"/>
            <w:bottom w:val="single" w:sz="6" w:space="0" w:color="auto"/>
            <w:right w:val="single" w:sz="2" w:space="0" w:color="auto"/>
          </w:divBdr>
          <w:divsChild>
            <w:div w:id="716898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7020576">
                  <w:marLeft w:val="0"/>
                  <w:marRight w:val="0"/>
                  <w:marTop w:val="0"/>
                  <w:marBottom w:val="0"/>
                  <w:divBdr>
                    <w:top w:val="single" w:sz="2" w:space="0" w:color="D9D9E3"/>
                    <w:left w:val="single" w:sz="2" w:space="0" w:color="D9D9E3"/>
                    <w:bottom w:val="single" w:sz="2" w:space="0" w:color="D9D9E3"/>
                    <w:right w:val="single" w:sz="2" w:space="0" w:color="D9D9E3"/>
                  </w:divBdr>
                  <w:divsChild>
                    <w:div w:id="928999613">
                      <w:marLeft w:val="0"/>
                      <w:marRight w:val="0"/>
                      <w:marTop w:val="0"/>
                      <w:marBottom w:val="0"/>
                      <w:divBdr>
                        <w:top w:val="single" w:sz="2" w:space="0" w:color="D9D9E3"/>
                        <w:left w:val="single" w:sz="2" w:space="0" w:color="D9D9E3"/>
                        <w:bottom w:val="single" w:sz="2" w:space="0" w:color="D9D9E3"/>
                        <w:right w:val="single" w:sz="2" w:space="0" w:color="D9D9E3"/>
                      </w:divBdr>
                      <w:divsChild>
                        <w:div w:id="597254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9035134">
                  <w:marLeft w:val="0"/>
                  <w:marRight w:val="0"/>
                  <w:marTop w:val="0"/>
                  <w:marBottom w:val="0"/>
                  <w:divBdr>
                    <w:top w:val="single" w:sz="2" w:space="0" w:color="D9D9E3"/>
                    <w:left w:val="single" w:sz="2" w:space="0" w:color="D9D9E3"/>
                    <w:bottom w:val="single" w:sz="2" w:space="0" w:color="D9D9E3"/>
                    <w:right w:val="single" w:sz="2" w:space="0" w:color="D9D9E3"/>
                  </w:divBdr>
                  <w:divsChild>
                    <w:div w:id="954360611">
                      <w:marLeft w:val="0"/>
                      <w:marRight w:val="0"/>
                      <w:marTop w:val="0"/>
                      <w:marBottom w:val="0"/>
                      <w:divBdr>
                        <w:top w:val="single" w:sz="2" w:space="0" w:color="D9D9E3"/>
                        <w:left w:val="single" w:sz="2" w:space="0" w:color="D9D9E3"/>
                        <w:bottom w:val="single" w:sz="2" w:space="0" w:color="D9D9E3"/>
                        <w:right w:val="single" w:sz="2" w:space="0" w:color="D9D9E3"/>
                      </w:divBdr>
                      <w:divsChild>
                        <w:div w:id="102297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8371206">
          <w:marLeft w:val="0"/>
          <w:marRight w:val="0"/>
          <w:marTop w:val="0"/>
          <w:marBottom w:val="0"/>
          <w:divBdr>
            <w:top w:val="single" w:sz="2" w:space="0" w:color="auto"/>
            <w:left w:val="single" w:sz="2" w:space="0" w:color="auto"/>
            <w:bottom w:val="single" w:sz="6" w:space="0" w:color="auto"/>
            <w:right w:val="single" w:sz="2" w:space="0" w:color="auto"/>
          </w:divBdr>
          <w:divsChild>
            <w:div w:id="2003852083">
              <w:marLeft w:val="0"/>
              <w:marRight w:val="0"/>
              <w:marTop w:val="100"/>
              <w:marBottom w:val="100"/>
              <w:divBdr>
                <w:top w:val="single" w:sz="2" w:space="0" w:color="D9D9E3"/>
                <w:left w:val="single" w:sz="2" w:space="0" w:color="D9D9E3"/>
                <w:bottom w:val="single" w:sz="2" w:space="0" w:color="D9D9E3"/>
                <w:right w:val="single" w:sz="2" w:space="0" w:color="D9D9E3"/>
              </w:divBdr>
              <w:divsChild>
                <w:div w:id="837576568">
                  <w:marLeft w:val="0"/>
                  <w:marRight w:val="0"/>
                  <w:marTop w:val="0"/>
                  <w:marBottom w:val="0"/>
                  <w:divBdr>
                    <w:top w:val="single" w:sz="2" w:space="0" w:color="D9D9E3"/>
                    <w:left w:val="single" w:sz="2" w:space="0" w:color="D9D9E3"/>
                    <w:bottom w:val="single" w:sz="2" w:space="0" w:color="D9D9E3"/>
                    <w:right w:val="single" w:sz="2" w:space="0" w:color="D9D9E3"/>
                  </w:divBdr>
                  <w:divsChild>
                    <w:div w:id="2066415701">
                      <w:marLeft w:val="0"/>
                      <w:marRight w:val="0"/>
                      <w:marTop w:val="0"/>
                      <w:marBottom w:val="0"/>
                      <w:divBdr>
                        <w:top w:val="single" w:sz="2" w:space="0" w:color="D9D9E3"/>
                        <w:left w:val="single" w:sz="2" w:space="0" w:color="D9D9E3"/>
                        <w:bottom w:val="single" w:sz="2" w:space="0" w:color="D9D9E3"/>
                        <w:right w:val="single" w:sz="2" w:space="0" w:color="D9D9E3"/>
                      </w:divBdr>
                      <w:divsChild>
                        <w:div w:id="1246455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6889450">
                  <w:marLeft w:val="0"/>
                  <w:marRight w:val="0"/>
                  <w:marTop w:val="0"/>
                  <w:marBottom w:val="0"/>
                  <w:divBdr>
                    <w:top w:val="single" w:sz="2" w:space="0" w:color="D9D9E3"/>
                    <w:left w:val="single" w:sz="2" w:space="0" w:color="D9D9E3"/>
                    <w:bottom w:val="single" w:sz="2" w:space="0" w:color="D9D9E3"/>
                    <w:right w:val="single" w:sz="2" w:space="0" w:color="D9D9E3"/>
                  </w:divBdr>
                  <w:divsChild>
                    <w:div w:id="1143963268">
                      <w:marLeft w:val="0"/>
                      <w:marRight w:val="0"/>
                      <w:marTop w:val="0"/>
                      <w:marBottom w:val="0"/>
                      <w:divBdr>
                        <w:top w:val="single" w:sz="2" w:space="0" w:color="D9D9E3"/>
                        <w:left w:val="single" w:sz="2" w:space="0" w:color="D9D9E3"/>
                        <w:bottom w:val="single" w:sz="2" w:space="0" w:color="D9D9E3"/>
                        <w:right w:val="single" w:sz="2" w:space="0" w:color="D9D9E3"/>
                      </w:divBdr>
                      <w:divsChild>
                        <w:div w:id="369841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22868763">
          <w:marLeft w:val="0"/>
          <w:marRight w:val="0"/>
          <w:marTop w:val="0"/>
          <w:marBottom w:val="0"/>
          <w:divBdr>
            <w:top w:val="single" w:sz="2" w:space="0" w:color="auto"/>
            <w:left w:val="single" w:sz="2" w:space="0" w:color="auto"/>
            <w:bottom w:val="single" w:sz="6" w:space="0" w:color="auto"/>
            <w:right w:val="single" w:sz="2" w:space="0" w:color="auto"/>
          </w:divBdr>
          <w:divsChild>
            <w:div w:id="1032728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31745">
                  <w:marLeft w:val="0"/>
                  <w:marRight w:val="0"/>
                  <w:marTop w:val="0"/>
                  <w:marBottom w:val="0"/>
                  <w:divBdr>
                    <w:top w:val="single" w:sz="2" w:space="0" w:color="D9D9E3"/>
                    <w:left w:val="single" w:sz="2" w:space="0" w:color="D9D9E3"/>
                    <w:bottom w:val="single" w:sz="2" w:space="0" w:color="D9D9E3"/>
                    <w:right w:val="single" w:sz="2" w:space="0" w:color="D9D9E3"/>
                  </w:divBdr>
                  <w:divsChild>
                    <w:div w:id="1733768052">
                      <w:marLeft w:val="0"/>
                      <w:marRight w:val="0"/>
                      <w:marTop w:val="0"/>
                      <w:marBottom w:val="0"/>
                      <w:divBdr>
                        <w:top w:val="single" w:sz="2" w:space="0" w:color="D9D9E3"/>
                        <w:left w:val="single" w:sz="2" w:space="0" w:color="D9D9E3"/>
                        <w:bottom w:val="single" w:sz="2" w:space="0" w:color="D9D9E3"/>
                        <w:right w:val="single" w:sz="2" w:space="0" w:color="D9D9E3"/>
                      </w:divBdr>
                      <w:divsChild>
                        <w:div w:id="681127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9790531">
                  <w:marLeft w:val="0"/>
                  <w:marRight w:val="0"/>
                  <w:marTop w:val="0"/>
                  <w:marBottom w:val="0"/>
                  <w:divBdr>
                    <w:top w:val="single" w:sz="2" w:space="0" w:color="D9D9E3"/>
                    <w:left w:val="single" w:sz="2" w:space="0" w:color="D9D9E3"/>
                    <w:bottom w:val="single" w:sz="2" w:space="0" w:color="D9D9E3"/>
                    <w:right w:val="single" w:sz="2" w:space="0" w:color="D9D9E3"/>
                  </w:divBdr>
                  <w:divsChild>
                    <w:div w:id="1853765366">
                      <w:marLeft w:val="0"/>
                      <w:marRight w:val="0"/>
                      <w:marTop w:val="0"/>
                      <w:marBottom w:val="0"/>
                      <w:divBdr>
                        <w:top w:val="single" w:sz="2" w:space="0" w:color="D9D9E3"/>
                        <w:left w:val="single" w:sz="2" w:space="0" w:color="D9D9E3"/>
                        <w:bottom w:val="single" w:sz="2" w:space="0" w:color="D9D9E3"/>
                        <w:right w:val="single" w:sz="2" w:space="0" w:color="D9D9E3"/>
                      </w:divBdr>
                      <w:divsChild>
                        <w:div w:id="2044985357">
                          <w:marLeft w:val="0"/>
                          <w:marRight w:val="0"/>
                          <w:marTop w:val="0"/>
                          <w:marBottom w:val="0"/>
                          <w:divBdr>
                            <w:top w:val="single" w:sz="2" w:space="0" w:color="D9D9E3"/>
                            <w:left w:val="single" w:sz="2" w:space="0" w:color="D9D9E3"/>
                            <w:bottom w:val="single" w:sz="2" w:space="0" w:color="D9D9E3"/>
                            <w:right w:val="single" w:sz="2" w:space="0" w:color="D9D9E3"/>
                          </w:divBdr>
                          <w:divsChild>
                            <w:div w:id="1483472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3523147">
          <w:marLeft w:val="0"/>
          <w:marRight w:val="0"/>
          <w:marTop w:val="0"/>
          <w:marBottom w:val="0"/>
          <w:divBdr>
            <w:top w:val="single" w:sz="2" w:space="0" w:color="auto"/>
            <w:left w:val="single" w:sz="2" w:space="0" w:color="auto"/>
            <w:bottom w:val="single" w:sz="6" w:space="0" w:color="auto"/>
            <w:right w:val="single" w:sz="2" w:space="0" w:color="auto"/>
          </w:divBdr>
          <w:divsChild>
            <w:div w:id="481697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674618">
                  <w:marLeft w:val="0"/>
                  <w:marRight w:val="0"/>
                  <w:marTop w:val="0"/>
                  <w:marBottom w:val="0"/>
                  <w:divBdr>
                    <w:top w:val="single" w:sz="2" w:space="0" w:color="D9D9E3"/>
                    <w:left w:val="single" w:sz="2" w:space="0" w:color="D9D9E3"/>
                    <w:bottom w:val="single" w:sz="2" w:space="0" w:color="D9D9E3"/>
                    <w:right w:val="single" w:sz="2" w:space="0" w:color="D9D9E3"/>
                  </w:divBdr>
                  <w:divsChild>
                    <w:div w:id="1274165030">
                      <w:marLeft w:val="0"/>
                      <w:marRight w:val="0"/>
                      <w:marTop w:val="0"/>
                      <w:marBottom w:val="0"/>
                      <w:divBdr>
                        <w:top w:val="single" w:sz="2" w:space="0" w:color="D9D9E3"/>
                        <w:left w:val="single" w:sz="2" w:space="0" w:color="D9D9E3"/>
                        <w:bottom w:val="single" w:sz="2" w:space="0" w:color="D9D9E3"/>
                        <w:right w:val="single" w:sz="2" w:space="0" w:color="D9D9E3"/>
                      </w:divBdr>
                      <w:divsChild>
                        <w:div w:id="1243686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2343779">
                  <w:marLeft w:val="0"/>
                  <w:marRight w:val="0"/>
                  <w:marTop w:val="0"/>
                  <w:marBottom w:val="0"/>
                  <w:divBdr>
                    <w:top w:val="single" w:sz="2" w:space="0" w:color="D9D9E3"/>
                    <w:left w:val="single" w:sz="2" w:space="0" w:color="D9D9E3"/>
                    <w:bottom w:val="single" w:sz="2" w:space="0" w:color="D9D9E3"/>
                    <w:right w:val="single" w:sz="2" w:space="0" w:color="D9D9E3"/>
                  </w:divBdr>
                  <w:divsChild>
                    <w:div w:id="1261916325">
                      <w:marLeft w:val="0"/>
                      <w:marRight w:val="0"/>
                      <w:marTop w:val="0"/>
                      <w:marBottom w:val="0"/>
                      <w:divBdr>
                        <w:top w:val="single" w:sz="2" w:space="0" w:color="D9D9E3"/>
                        <w:left w:val="single" w:sz="2" w:space="0" w:color="D9D9E3"/>
                        <w:bottom w:val="single" w:sz="2" w:space="0" w:color="D9D9E3"/>
                        <w:right w:val="single" w:sz="2" w:space="0" w:color="D9D9E3"/>
                      </w:divBdr>
                      <w:divsChild>
                        <w:div w:id="667558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2738018">
          <w:marLeft w:val="0"/>
          <w:marRight w:val="0"/>
          <w:marTop w:val="0"/>
          <w:marBottom w:val="0"/>
          <w:divBdr>
            <w:top w:val="single" w:sz="2" w:space="0" w:color="auto"/>
            <w:left w:val="single" w:sz="2" w:space="0" w:color="auto"/>
            <w:bottom w:val="single" w:sz="6" w:space="0" w:color="auto"/>
            <w:right w:val="single" w:sz="2" w:space="0" w:color="auto"/>
          </w:divBdr>
          <w:divsChild>
            <w:div w:id="1995138490">
              <w:marLeft w:val="0"/>
              <w:marRight w:val="0"/>
              <w:marTop w:val="100"/>
              <w:marBottom w:val="100"/>
              <w:divBdr>
                <w:top w:val="single" w:sz="2" w:space="0" w:color="D9D9E3"/>
                <w:left w:val="single" w:sz="2" w:space="0" w:color="D9D9E3"/>
                <w:bottom w:val="single" w:sz="2" w:space="0" w:color="D9D9E3"/>
                <w:right w:val="single" w:sz="2" w:space="0" w:color="D9D9E3"/>
              </w:divBdr>
              <w:divsChild>
                <w:div w:id="962268751">
                  <w:marLeft w:val="0"/>
                  <w:marRight w:val="0"/>
                  <w:marTop w:val="0"/>
                  <w:marBottom w:val="0"/>
                  <w:divBdr>
                    <w:top w:val="single" w:sz="2" w:space="0" w:color="D9D9E3"/>
                    <w:left w:val="single" w:sz="2" w:space="0" w:color="D9D9E3"/>
                    <w:bottom w:val="single" w:sz="2" w:space="0" w:color="D9D9E3"/>
                    <w:right w:val="single" w:sz="2" w:space="0" w:color="D9D9E3"/>
                  </w:divBdr>
                  <w:divsChild>
                    <w:div w:id="634406785">
                      <w:marLeft w:val="0"/>
                      <w:marRight w:val="0"/>
                      <w:marTop w:val="0"/>
                      <w:marBottom w:val="0"/>
                      <w:divBdr>
                        <w:top w:val="single" w:sz="2" w:space="0" w:color="D9D9E3"/>
                        <w:left w:val="single" w:sz="2" w:space="0" w:color="D9D9E3"/>
                        <w:bottom w:val="single" w:sz="2" w:space="0" w:color="D9D9E3"/>
                        <w:right w:val="single" w:sz="2" w:space="0" w:color="D9D9E3"/>
                      </w:divBdr>
                      <w:divsChild>
                        <w:div w:id="506482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6644909">
                  <w:marLeft w:val="0"/>
                  <w:marRight w:val="0"/>
                  <w:marTop w:val="0"/>
                  <w:marBottom w:val="0"/>
                  <w:divBdr>
                    <w:top w:val="single" w:sz="2" w:space="0" w:color="D9D9E3"/>
                    <w:left w:val="single" w:sz="2" w:space="0" w:color="D9D9E3"/>
                    <w:bottom w:val="single" w:sz="2" w:space="0" w:color="D9D9E3"/>
                    <w:right w:val="single" w:sz="2" w:space="0" w:color="D9D9E3"/>
                  </w:divBdr>
                  <w:divsChild>
                    <w:div w:id="278680010">
                      <w:marLeft w:val="0"/>
                      <w:marRight w:val="0"/>
                      <w:marTop w:val="0"/>
                      <w:marBottom w:val="0"/>
                      <w:divBdr>
                        <w:top w:val="single" w:sz="2" w:space="0" w:color="D9D9E3"/>
                        <w:left w:val="single" w:sz="2" w:space="0" w:color="D9D9E3"/>
                        <w:bottom w:val="single" w:sz="2" w:space="0" w:color="D9D9E3"/>
                        <w:right w:val="single" w:sz="2" w:space="0" w:color="D9D9E3"/>
                      </w:divBdr>
                      <w:divsChild>
                        <w:div w:id="495343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4211667">
          <w:marLeft w:val="0"/>
          <w:marRight w:val="0"/>
          <w:marTop w:val="0"/>
          <w:marBottom w:val="0"/>
          <w:divBdr>
            <w:top w:val="single" w:sz="2" w:space="0" w:color="auto"/>
            <w:left w:val="single" w:sz="2" w:space="0" w:color="auto"/>
            <w:bottom w:val="single" w:sz="6" w:space="0" w:color="auto"/>
            <w:right w:val="single" w:sz="2" w:space="0" w:color="auto"/>
          </w:divBdr>
          <w:divsChild>
            <w:div w:id="859707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148999">
                  <w:marLeft w:val="0"/>
                  <w:marRight w:val="0"/>
                  <w:marTop w:val="0"/>
                  <w:marBottom w:val="0"/>
                  <w:divBdr>
                    <w:top w:val="single" w:sz="2" w:space="0" w:color="D9D9E3"/>
                    <w:left w:val="single" w:sz="2" w:space="0" w:color="D9D9E3"/>
                    <w:bottom w:val="single" w:sz="2" w:space="0" w:color="D9D9E3"/>
                    <w:right w:val="single" w:sz="2" w:space="0" w:color="D9D9E3"/>
                  </w:divBdr>
                  <w:divsChild>
                    <w:div w:id="625746017">
                      <w:marLeft w:val="0"/>
                      <w:marRight w:val="0"/>
                      <w:marTop w:val="0"/>
                      <w:marBottom w:val="0"/>
                      <w:divBdr>
                        <w:top w:val="single" w:sz="2" w:space="0" w:color="D9D9E3"/>
                        <w:left w:val="single" w:sz="2" w:space="0" w:color="D9D9E3"/>
                        <w:bottom w:val="single" w:sz="2" w:space="0" w:color="D9D9E3"/>
                        <w:right w:val="single" w:sz="2" w:space="0" w:color="D9D9E3"/>
                      </w:divBdr>
                      <w:divsChild>
                        <w:div w:id="1961954035">
                          <w:marLeft w:val="0"/>
                          <w:marRight w:val="0"/>
                          <w:marTop w:val="0"/>
                          <w:marBottom w:val="0"/>
                          <w:divBdr>
                            <w:top w:val="single" w:sz="2" w:space="0" w:color="D9D9E3"/>
                            <w:left w:val="single" w:sz="2" w:space="0" w:color="D9D9E3"/>
                            <w:bottom w:val="single" w:sz="2" w:space="0" w:color="D9D9E3"/>
                            <w:right w:val="single" w:sz="2" w:space="0" w:color="D9D9E3"/>
                          </w:divBdr>
                          <w:divsChild>
                            <w:div w:id="1763261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70580079">
                  <w:marLeft w:val="0"/>
                  <w:marRight w:val="0"/>
                  <w:marTop w:val="0"/>
                  <w:marBottom w:val="0"/>
                  <w:divBdr>
                    <w:top w:val="single" w:sz="2" w:space="0" w:color="D9D9E3"/>
                    <w:left w:val="single" w:sz="2" w:space="0" w:color="D9D9E3"/>
                    <w:bottom w:val="single" w:sz="2" w:space="0" w:color="D9D9E3"/>
                    <w:right w:val="single" w:sz="2" w:space="0" w:color="D9D9E3"/>
                  </w:divBdr>
                  <w:divsChild>
                    <w:div w:id="296691337">
                      <w:marLeft w:val="0"/>
                      <w:marRight w:val="0"/>
                      <w:marTop w:val="0"/>
                      <w:marBottom w:val="0"/>
                      <w:divBdr>
                        <w:top w:val="single" w:sz="2" w:space="0" w:color="D9D9E3"/>
                        <w:left w:val="single" w:sz="2" w:space="0" w:color="D9D9E3"/>
                        <w:bottom w:val="single" w:sz="2" w:space="0" w:color="D9D9E3"/>
                        <w:right w:val="single" w:sz="2" w:space="0" w:color="D9D9E3"/>
                      </w:divBdr>
                    </w:div>
                    <w:div w:id="1027633597">
                      <w:marLeft w:val="0"/>
                      <w:marRight w:val="0"/>
                      <w:marTop w:val="0"/>
                      <w:marBottom w:val="0"/>
                      <w:divBdr>
                        <w:top w:val="single" w:sz="2" w:space="0" w:color="D9D9E3"/>
                        <w:left w:val="single" w:sz="2" w:space="0" w:color="D9D9E3"/>
                        <w:bottom w:val="single" w:sz="2" w:space="0" w:color="D9D9E3"/>
                        <w:right w:val="single" w:sz="2" w:space="0" w:color="D9D9E3"/>
                      </w:divBdr>
                      <w:divsChild>
                        <w:div w:id="1092318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2198238">
          <w:marLeft w:val="0"/>
          <w:marRight w:val="0"/>
          <w:marTop w:val="0"/>
          <w:marBottom w:val="0"/>
          <w:divBdr>
            <w:top w:val="single" w:sz="2" w:space="0" w:color="auto"/>
            <w:left w:val="single" w:sz="2" w:space="0" w:color="auto"/>
            <w:bottom w:val="single" w:sz="6" w:space="0" w:color="auto"/>
            <w:right w:val="single" w:sz="2" w:space="0" w:color="auto"/>
          </w:divBdr>
          <w:divsChild>
            <w:div w:id="879512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92893">
                  <w:marLeft w:val="0"/>
                  <w:marRight w:val="0"/>
                  <w:marTop w:val="0"/>
                  <w:marBottom w:val="0"/>
                  <w:divBdr>
                    <w:top w:val="single" w:sz="2" w:space="0" w:color="D9D9E3"/>
                    <w:left w:val="single" w:sz="2" w:space="0" w:color="D9D9E3"/>
                    <w:bottom w:val="single" w:sz="2" w:space="0" w:color="D9D9E3"/>
                    <w:right w:val="single" w:sz="2" w:space="0" w:color="D9D9E3"/>
                  </w:divBdr>
                  <w:divsChild>
                    <w:div w:id="240019230">
                      <w:marLeft w:val="0"/>
                      <w:marRight w:val="0"/>
                      <w:marTop w:val="0"/>
                      <w:marBottom w:val="0"/>
                      <w:divBdr>
                        <w:top w:val="single" w:sz="2" w:space="0" w:color="D9D9E3"/>
                        <w:left w:val="single" w:sz="2" w:space="0" w:color="D9D9E3"/>
                        <w:bottom w:val="single" w:sz="2" w:space="0" w:color="D9D9E3"/>
                        <w:right w:val="single" w:sz="2" w:space="0" w:color="D9D9E3"/>
                      </w:divBdr>
                      <w:divsChild>
                        <w:div w:id="1664778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5369041">
                  <w:marLeft w:val="0"/>
                  <w:marRight w:val="0"/>
                  <w:marTop w:val="0"/>
                  <w:marBottom w:val="0"/>
                  <w:divBdr>
                    <w:top w:val="single" w:sz="2" w:space="0" w:color="D9D9E3"/>
                    <w:left w:val="single" w:sz="2" w:space="0" w:color="D9D9E3"/>
                    <w:bottom w:val="single" w:sz="2" w:space="0" w:color="D9D9E3"/>
                    <w:right w:val="single" w:sz="2" w:space="0" w:color="D9D9E3"/>
                  </w:divBdr>
                  <w:divsChild>
                    <w:div w:id="1090542497">
                      <w:marLeft w:val="0"/>
                      <w:marRight w:val="0"/>
                      <w:marTop w:val="0"/>
                      <w:marBottom w:val="0"/>
                      <w:divBdr>
                        <w:top w:val="single" w:sz="2" w:space="0" w:color="D9D9E3"/>
                        <w:left w:val="single" w:sz="2" w:space="0" w:color="D9D9E3"/>
                        <w:bottom w:val="single" w:sz="2" w:space="0" w:color="D9D9E3"/>
                        <w:right w:val="single" w:sz="2" w:space="0" w:color="D9D9E3"/>
                      </w:divBdr>
                      <w:divsChild>
                        <w:div w:id="1337264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5184969">
          <w:marLeft w:val="0"/>
          <w:marRight w:val="0"/>
          <w:marTop w:val="0"/>
          <w:marBottom w:val="0"/>
          <w:divBdr>
            <w:top w:val="single" w:sz="2" w:space="0" w:color="auto"/>
            <w:left w:val="single" w:sz="2" w:space="0" w:color="auto"/>
            <w:bottom w:val="single" w:sz="6" w:space="0" w:color="auto"/>
            <w:right w:val="single" w:sz="2" w:space="0" w:color="auto"/>
          </w:divBdr>
          <w:divsChild>
            <w:div w:id="1055856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437512">
                  <w:marLeft w:val="0"/>
                  <w:marRight w:val="0"/>
                  <w:marTop w:val="0"/>
                  <w:marBottom w:val="0"/>
                  <w:divBdr>
                    <w:top w:val="single" w:sz="2" w:space="0" w:color="D9D9E3"/>
                    <w:left w:val="single" w:sz="2" w:space="0" w:color="D9D9E3"/>
                    <w:bottom w:val="single" w:sz="2" w:space="0" w:color="D9D9E3"/>
                    <w:right w:val="single" w:sz="2" w:space="0" w:color="D9D9E3"/>
                  </w:divBdr>
                  <w:divsChild>
                    <w:div w:id="2042047383">
                      <w:marLeft w:val="0"/>
                      <w:marRight w:val="0"/>
                      <w:marTop w:val="0"/>
                      <w:marBottom w:val="0"/>
                      <w:divBdr>
                        <w:top w:val="single" w:sz="2" w:space="0" w:color="D9D9E3"/>
                        <w:left w:val="single" w:sz="2" w:space="0" w:color="D9D9E3"/>
                        <w:bottom w:val="single" w:sz="2" w:space="0" w:color="D9D9E3"/>
                        <w:right w:val="single" w:sz="2" w:space="0" w:color="D9D9E3"/>
                      </w:divBdr>
                      <w:divsChild>
                        <w:div w:id="1992634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0828024">
                  <w:marLeft w:val="0"/>
                  <w:marRight w:val="0"/>
                  <w:marTop w:val="0"/>
                  <w:marBottom w:val="0"/>
                  <w:divBdr>
                    <w:top w:val="single" w:sz="2" w:space="0" w:color="D9D9E3"/>
                    <w:left w:val="single" w:sz="2" w:space="0" w:color="D9D9E3"/>
                    <w:bottom w:val="single" w:sz="2" w:space="0" w:color="D9D9E3"/>
                    <w:right w:val="single" w:sz="2" w:space="0" w:color="D9D9E3"/>
                  </w:divBdr>
                  <w:divsChild>
                    <w:div w:id="1295598610">
                      <w:marLeft w:val="0"/>
                      <w:marRight w:val="0"/>
                      <w:marTop w:val="0"/>
                      <w:marBottom w:val="0"/>
                      <w:divBdr>
                        <w:top w:val="single" w:sz="2" w:space="0" w:color="D9D9E3"/>
                        <w:left w:val="single" w:sz="2" w:space="0" w:color="D9D9E3"/>
                        <w:bottom w:val="single" w:sz="2" w:space="0" w:color="D9D9E3"/>
                        <w:right w:val="single" w:sz="2" w:space="0" w:color="D9D9E3"/>
                      </w:divBdr>
                      <w:divsChild>
                        <w:div w:id="2138058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1584864">
          <w:marLeft w:val="0"/>
          <w:marRight w:val="0"/>
          <w:marTop w:val="0"/>
          <w:marBottom w:val="0"/>
          <w:divBdr>
            <w:top w:val="single" w:sz="2" w:space="0" w:color="auto"/>
            <w:left w:val="single" w:sz="2" w:space="0" w:color="auto"/>
            <w:bottom w:val="single" w:sz="6" w:space="0" w:color="auto"/>
            <w:right w:val="single" w:sz="2" w:space="0" w:color="auto"/>
          </w:divBdr>
          <w:divsChild>
            <w:div w:id="12176649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765799">
                  <w:marLeft w:val="0"/>
                  <w:marRight w:val="0"/>
                  <w:marTop w:val="0"/>
                  <w:marBottom w:val="0"/>
                  <w:divBdr>
                    <w:top w:val="single" w:sz="2" w:space="0" w:color="D9D9E3"/>
                    <w:left w:val="single" w:sz="2" w:space="0" w:color="D9D9E3"/>
                    <w:bottom w:val="single" w:sz="2" w:space="0" w:color="D9D9E3"/>
                    <w:right w:val="single" w:sz="2" w:space="0" w:color="D9D9E3"/>
                  </w:divBdr>
                  <w:divsChild>
                    <w:div w:id="986129302">
                      <w:marLeft w:val="0"/>
                      <w:marRight w:val="0"/>
                      <w:marTop w:val="0"/>
                      <w:marBottom w:val="0"/>
                      <w:divBdr>
                        <w:top w:val="single" w:sz="2" w:space="0" w:color="D9D9E3"/>
                        <w:left w:val="single" w:sz="2" w:space="0" w:color="D9D9E3"/>
                        <w:bottom w:val="single" w:sz="2" w:space="0" w:color="D9D9E3"/>
                        <w:right w:val="single" w:sz="2" w:space="0" w:color="D9D9E3"/>
                      </w:divBdr>
                      <w:divsChild>
                        <w:div w:id="170263403">
                          <w:marLeft w:val="0"/>
                          <w:marRight w:val="0"/>
                          <w:marTop w:val="0"/>
                          <w:marBottom w:val="0"/>
                          <w:divBdr>
                            <w:top w:val="single" w:sz="2" w:space="0" w:color="D9D9E3"/>
                            <w:left w:val="single" w:sz="2" w:space="0" w:color="D9D9E3"/>
                            <w:bottom w:val="single" w:sz="2" w:space="0" w:color="D9D9E3"/>
                            <w:right w:val="single" w:sz="2" w:space="0" w:color="D9D9E3"/>
                          </w:divBdr>
                          <w:divsChild>
                            <w:div w:id="1597178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0533860">
                  <w:marLeft w:val="0"/>
                  <w:marRight w:val="0"/>
                  <w:marTop w:val="0"/>
                  <w:marBottom w:val="0"/>
                  <w:divBdr>
                    <w:top w:val="single" w:sz="2" w:space="0" w:color="D9D9E3"/>
                    <w:left w:val="single" w:sz="2" w:space="0" w:color="D9D9E3"/>
                    <w:bottom w:val="single" w:sz="2" w:space="0" w:color="D9D9E3"/>
                    <w:right w:val="single" w:sz="2" w:space="0" w:color="D9D9E3"/>
                  </w:divBdr>
                  <w:divsChild>
                    <w:div w:id="449084223">
                      <w:marLeft w:val="0"/>
                      <w:marRight w:val="0"/>
                      <w:marTop w:val="0"/>
                      <w:marBottom w:val="0"/>
                      <w:divBdr>
                        <w:top w:val="single" w:sz="2" w:space="0" w:color="D9D9E3"/>
                        <w:left w:val="single" w:sz="2" w:space="0" w:color="D9D9E3"/>
                        <w:bottom w:val="single" w:sz="2" w:space="0" w:color="D9D9E3"/>
                        <w:right w:val="single" w:sz="2" w:space="0" w:color="D9D9E3"/>
                      </w:divBdr>
                      <w:divsChild>
                        <w:div w:id="398788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0878043">
          <w:marLeft w:val="0"/>
          <w:marRight w:val="0"/>
          <w:marTop w:val="0"/>
          <w:marBottom w:val="0"/>
          <w:divBdr>
            <w:top w:val="single" w:sz="2" w:space="0" w:color="auto"/>
            <w:left w:val="single" w:sz="2" w:space="0" w:color="auto"/>
            <w:bottom w:val="single" w:sz="6" w:space="0" w:color="auto"/>
            <w:right w:val="single" w:sz="2" w:space="0" w:color="auto"/>
          </w:divBdr>
          <w:divsChild>
            <w:div w:id="21056076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6725650">
                  <w:marLeft w:val="0"/>
                  <w:marRight w:val="0"/>
                  <w:marTop w:val="0"/>
                  <w:marBottom w:val="0"/>
                  <w:divBdr>
                    <w:top w:val="single" w:sz="2" w:space="0" w:color="D9D9E3"/>
                    <w:left w:val="single" w:sz="2" w:space="0" w:color="D9D9E3"/>
                    <w:bottom w:val="single" w:sz="2" w:space="0" w:color="D9D9E3"/>
                    <w:right w:val="single" w:sz="2" w:space="0" w:color="D9D9E3"/>
                  </w:divBdr>
                  <w:divsChild>
                    <w:div w:id="1268584434">
                      <w:marLeft w:val="0"/>
                      <w:marRight w:val="0"/>
                      <w:marTop w:val="0"/>
                      <w:marBottom w:val="0"/>
                      <w:divBdr>
                        <w:top w:val="single" w:sz="2" w:space="0" w:color="D9D9E3"/>
                        <w:left w:val="single" w:sz="2" w:space="0" w:color="D9D9E3"/>
                        <w:bottom w:val="single" w:sz="2" w:space="0" w:color="D9D9E3"/>
                        <w:right w:val="single" w:sz="2" w:space="0" w:color="D9D9E3"/>
                      </w:divBdr>
                      <w:divsChild>
                        <w:div w:id="944075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0128114">
                  <w:marLeft w:val="0"/>
                  <w:marRight w:val="0"/>
                  <w:marTop w:val="0"/>
                  <w:marBottom w:val="0"/>
                  <w:divBdr>
                    <w:top w:val="single" w:sz="2" w:space="0" w:color="D9D9E3"/>
                    <w:left w:val="single" w:sz="2" w:space="0" w:color="D9D9E3"/>
                    <w:bottom w:val="single" w:sz="2" w:space="0" w:color="D9D9E3"/>
                    <w:right w:val="single" w:sz="2" w:space="0" w:color="D9D9E3"/>
                  </w:divBdr>
                  <w:divsChild>
                    <w:div w:id="1782456635">
                      <w:marLeft w:val="0"/>
                      <w:marRight w:val="0"/>
                      <w:marTop w:val="0"/>
                      <w:marBottom w:val="0"/>
                      <w:divBdr>
                        <w:top w:val="single" w:sz="2" w:space="0" w:color="D9D9E3"/>
                        <w:left w:val="single" w:sz="2" w:space="0" w:color="D9D9E3"/>
                        <w:bottom w:val="single" w:sz="2" w:space="0" w:color="D9D9E3"/>
                        <w:right w:val="single" w:sz="2" w:space="0" w:color="D9D9E3"/>
                      </w:divBdr>
                      <w:divsChild>
                        <w:div w:id="1515193624">
                          <w:marLeft w:val="0"/>
                          <w:marRight w:val="0"/>
                          <w:marTop w:val="0"/>
                          <w:marBottom w:val="0"/>
                          <w:divBdr>
                            <w:top w:val="single" w:sz="2" w:space="0" w:color="D9D9E3"/>
                            <w:left w:val="single" w:sz="2" w:space="0" w:color="D9D9E3"/>
                            <w:bottom w:val="single" w:sz="2" w:space="0" w:color="D9D9E3"/>
                            <w:right w:val="single" w:sz="2" w:space="0" w:color="D9D9E3"/>
                          </w:divBdr>
                          <w:divsChild>
                            <w:div w:id="114644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1731838">
          <w:marLeft w:val="0"/>
          <w:marRight w:val="0"/>
          <w:marTop w:val="0"/>
          <w:marBottom w:val="0"/>
          <w:divBdr>
            <w:top w:val="single" w:sz="2" w:space="0" w:color="auto"/>
            <w:left w:val="single" w:sz="2" w:space="0" w:color="auto"/>
            <w:bottom w:val="single" w:sz="6" w:space="0" w:color="auto"/>
            <w:right w:val="single" w:sz="2" w:space="0" w:color="auto"/>
          </w:divBdr>
          <w:divsChild>
            <w:div w:id="1459101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527776">
                  <w:marLeft w:val="0"/>
                  <w:marRight w:val="0"/>
                  <w:marTop w:val="0"/>
                  <w:marBottom w:val="0"/>
                  <w:divBdr>
                    <w:top w:val="single" w:sz="2" w:space="0" w:color="D9D9E3"/>
                    <w:left w:val="single" w:sz="2" w:space="0" w:color="D9D9E3"/>
                    <w:bottom w:val="single" w:sz="2" w:space="0" w:color="D9D9E3"/>
                    <w:right w:val="single" w:sz="2" w:space="0" w:color="D9D9E3"/>
                  </w:divBdr>
                  <w:divsChild>
                    <w:div w:id="1820270566">
                      <w:marLeft w:val="0"/>
                      <w:marRight w:val="0"/>
                      <w:marTop w:val="0"/>
                      <w:marBottom w:val="0"/>
                      <w:divBdr>
                        <w:top w:val="single" w:sz="2" w:space="0" w:color="D9D9E3"/>
                        <w:left w:val="single" w:sz="2" w:space="0" w:color="D9D9E3"/>
                        <w:bottom w:val="single" w:sz="2" w:space="0" w:color="D9D9E3"/>
                        <w:right w:val="single" w:sz="2" w:space="0" w:color="D9D9E3"/>
                      </w:divBdr>
                      <w:divsChild>
                        <w:div w:id="30958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9204325">
                  <w:marLeft w:val="0"/>
                  <w:marRight w:val="0"/>
                  <w:marTop w:val="0"/>
                  <w:marBottom w:val="0"/>
                  <w:divBdr>
                    <w:top w:val="single" w:sz="2" w:space="0" w:color="D9D9E3"/>
                    <w:left w:val="single" w:sz="2" w:space="0" w:color="D9D9E3"/>
                    <w:bottom w:val="single" w:sz="2" w:space="0" w:color="D9D9E3"/>
                    <w:right w:val="single" w:sz="2" w:space="0" w:color="D9D9E3"/>
                  </w:divBdr>
                  <w:divsChild>
                    <w:div w:id="2079670819">
                      <w:marLeft w:val="0"/>
                      <w:marRight w:val="0"/>
                      <w:marTop w:val="0"/>
                      <w:marBottom w:val="0"/>
                      <w:divBdr>
                        <w:top w:val="single" w:sz="2" w:space="0" w:color="D9D9E3"/>
                        <w:left w:val="single" w:sz="2" w:space="0" w:color="D9D9E3"/>
                        <w:bottom w:val="single" w:sz="2" w:space="0" w:color="D9D9E3"/>
                        <w:right w:val="single" w:sz="2" w:space="0" w:color="D9D9E3"/>
                      </w:divBdr>
                      <w:divsChild>
                        <w:div w:id="1847092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2386693">
          <w:marLeft w:val="0"/>
          <w:marRight w:val="0"/>
          <w:marTop w:val="0"/>
          <w:marBottom w:val="0"/>
          <w:divBdr>
            <w:top w:val="single" w:sz="2" w:space="0" w:color="auto"/>
            <w:left w:val="single" w:sz="2" w:space="0" w:color="auto"/>
            <w:bottom w:val="single" w:sz="6" w:space="0" w:color="auto"/>
            <w:right w:val="single" w:sz="2" w:space="0" w:color="auto"/>
          </w:divBdr>
          <w:divsChild>
            <w:div w:id="327759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7934518">
                  <w:marLeft w:val="0"/>
                  <w:marRight w:val="0"/>
                  <w:marTop w:val="0"/>
                  <w:marBottom w:val="0"/>
                  <w:divBdr>
                    <w:top w:val="single" w:sz="2" w:space="0" w:color="D9D9E3"/>
                    <w:left w:val="single" w:sz="2" w:space="0" w:color="D9D9E3"/>
                    <w:bottom w:val="single" w:sz="2" w:space="0" w:color="D9D9E3"/>
                    <w:right w:val="single" w:sz="2" w:space="0" w:color="D9D9E3"/>
                  </w:divBdr>
                  <w:divsChild>
                    <w:div w:id="1807699439">
                      <w:marLeft w:val="0"/>
                      <w:marRight w:val="0"/>
                      <w:marTop w:val="0"/>
                      <w:marBottom w:val="0"/>
                      <w:divBdr>
                        <w:top w:val="single" w:sz="2" w:space="0" w:color="D9D9E3"/>
                        <w:left w:val="single" w:sz="2" w:space="0" w:color="D9D9E3"/>
                        <w:bottom w:val="single" w:sz="2" w:space="0" w:color="D9D9E3"/>
                        <w:right w:val="single" w:sz="2" w:space="0" w:color="D9D9E3"/>
                      </w:divBdr>
                      <w:divsChild>
                        <w:div w:id="1440418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1227838">
                  <w:marLeft w:val="0"/>
                  <w:marRight w:val="0"/>
                  <w:marTop w:val="0"/>
                  <w:marBottom w:val="0"/>
                  <w:divBdr>
                    <w:top w:val="single" w:sz="2" w:space="0" w:color="D9D9E3"/>
                    <w:left w:val="single" w:sz="2" w:space="0" w:color="D9D9E3"/>
                    <w:bottom w:val="single" w:sz="2" w:space="0" w:color="D9D9E3"/>
                    <w:right w:val="single" w:sz="2" w:space="0" w:color="D9D9E3"/>
                  </w:divBdr>
                  <w:divsChild>
                    <w:div w:id="193470359">
                      <w:marLeft w:val="0"/>
                      <w:marRight w:val="0"/>
                      <w:marTop w:val="0"/>
                      <w:marBottom w:val="0"/>
                      <w:divBdr>
                        <w:top w:val="single" w:sz="2" w:space="0" w:color="D9D9E3"/>
                        <w:left w:val="single" w:sz="2" w:space="0" w:color="D9D9E3"/>
                        <w:bottom w:val="single" w:sz="2" w:space="0" w:color="D9D9E3"/>
                        <w:right w:val="single" w:sz="2" w:space="0" w:color="D9D9E3"/>
                      </w:divBdr>
                      <w:divsChild>
                        <w:div w:id="499465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845633">
          <w:marLeft w:val="0"/>
          <w:marRight w:val="0"/>
          <w:marTop w:val="0"/>
          <w:marBottom w:val="0"/>
          <w:divBdr>
            <w:top w:val="single" w:sz="2" w:space="0" w:color="auto"/>
            <w:left w:val="single" w:sz="2" w:space="0" w:color="auto"/>
            <w:bottom w:val="single" w:sz="6" w:space="0" w:color="auto"/>
            <w:right w:val="single" w:sz="2" w:space="0" w:color="auto"/>
          </w:divBdr>
          <w:divsChild>
            <w:div w:id="1914197250">
              <w:marLeft w:val="0"/>
              <w:marRight w:val="0"/>
              <w:marTop w:val="100"/>
              <w:marBottom w:val="100"/>
              <w:divBdr>
                <w:top w:val="single" w:sz="2" w:space="0" w:color="D9D9E3"/>
                <w:left w:val="single" w:sz="2" w:space="0" w:color="D9D9E3"/>
                <w:bottom w:val="single" w:sz="2" w:space="0" w:color="D9D9E3"/>
                <w:right w:val="single" w:sz="2" w:space="0" w:color="D9D9E3"/>
              </w:divBdr>
              <w:divsChild>
                <w:div w:id="441000041">
                  <w:marLeft w:val="0"/>
                  <w:marRight w:val="0"/>
                  <w:marTop w:val="0"/>
                  <w:marBottom w:val="0"/>
                  <w:divBdr>
                    <w:top w:val="single" w:sz="2" w:space="0" w:color="D9D9E3"/>
                    <w:left w:val="single" w:sz="2" w:space="0" w:color="D9D9E3"/>
                    <w:bottom w:val="single" w:sz="2" w:space="0" w:color="D9D9E3"/>
                    <w:right w:val="single" w:sz="2" w:space="0" w:color="D9D9E3"/>
                  </w:divBdr>
                  <w:divsChild>
                    <w:div w:id="487064954">
                      <w:marLeft w:val="0"/>
                      <w:marRight w:val="0"/>
                      <w:marTop w:val="0"/>
                      <w:marBottom w:val="0"/>
                      <w:divBdr>
                        <w:top w:val="single" w:sz="2" w:space="0" w:color="D9D9E3"/>
                        <w:left w:val="single" w:sz="2" w:space="0" w:color="D9D9E3"/>
                        <w:bottom w:val="single" w:sz="2" w:space="0" w:color="D9D9E3"/>
                        <w:right w:val="single" w:sz="2" w:space="0" w:color="D9D9E3"/>
                      </w:divBdr>
                      <w:divsChild>
                        <w:div w:id="4358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2042649">
                  <w:marLeft w:val="0"/>
                  <w:marRight w:val="0"/>
                  <w:marTop w:val="0"/>
                  <w:marBottom w:val="0"/>
                  <w:divBdr>
                    <w:top w:val="single" w:sz="2" w:space="0" w:color="D9D9E3"/>
                    <w:left w:val="single" w:sz="2" w:space="0" w:color="D9D9E3"/>
                    <w:bottom w:val="single" w:sz="2" w:space="0" w:color="D9D9E3"/>
                    <w:right w:val="single" w:sz="2" w:space="0" w:color="D9D9E3"/>
                  </w:divBdr>
                  <w:divsChild>
                    <w:div w:id="1019770038">
                      <w:marLeft w:val="0"/>
                      <w:marRight w:val="0"/>
                      <w:marTop w:val="0"/>
                      <w:marBottom w:val="0"/>
                      <w:divBdr>
                        <w:top w:val="single" w:sz="2" w:space="0" w:color="D9D9E3"/>
                        <w:left w:val="single" w:sz="2" w:space="0" w:color="D9D9E3"/>
                        <w:bottom w:val="single" w:sz="2" w:space="0" w:color="D9D9E3"/>
                        <w:right w:val="single" w:sz="2" w:space="0" w:color="D9D9E3"/>
                      </w:divBdr>
                      <w:divsChild>
                        <w:div w:id="26931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1153947">
          <w:marLeft w:val="0"/>
          <w:marRight w:val="0"/>
          <w:marTop w:val="0"/>
          <w:marBottom w:val="0"/>
          <w:divBdr>
            <w:top w:val="single" w:sz="2" w:space="0" w:color="auto"/>
            <w:left w:val="single" w:sz="2" w:space="0" w:color="auto"/>
            <w:bottom w:val="single" w:sz="6" w:space="0" w:color="auto"/>
            <w:right w:val="single" w:sz="2" w:space="0" w:color="auto"/>
          </w:divBdr>
          <w:divsChild>
            <w:div w:id="1165514474">
              <w:marLeft w:val="0"/>
              <w:marRight w:val="0"/>
              <w:marTop w:val="100"/>
              <w:marBottom w:val="100"/>
              <w:divBdr>
                <w:top w:val="single" w:sz="2" w:space="0" w:color="D9D9E3"/>
                <w:left w:val="single" w:sz="2" w:space="0" w:color="D9D9E3"/>
                <w:bottom w:val="single" w:sz="2" w:space="0" w:color="D9D9E3"/>
                <w:right w:val="single" w:sz="2" w:space="0" w:color="D9D9E3"/>
              </w:divBdr>
              <w:divsChild>
                <w:div w:id="386879645">
                  <w:marLeft w:val="0"/>
                  <w:marRight w:val="0"/>
                  <w:marTop w:val="0"/>
                  <w:marBottom w:val="0"/>
                  <w:divBdr>
                    <w:top w:val="single" w:sz="2" w:space="0" w:color="D9D9E3"/>
                    <w:left w:val="single" w:sz="2" w:space="0" w:color="D9D9E3"/>
                    <w:bottom w:val="single" w:sz="2" w:space="0" w:color="D9D9E3"/>
                    <w:right w:val="single" w:sz="2" w:space="0" w:color="D9D9E3"/>
                  </w:divBdr>
                  <w:divsChild>
                    <w:div w:id="1908032167">
                      <w:marLeft w:val="0"/>
                      <w:marRight w:val="0"/>
                      <w:marTop w:val="0"/>
                      <w:marBottom w:val="0"/>
                      <w:divBdr>
                        <w:top w:val="single" w:sz="2" w:space="0" w:color="D9D9E3"/>
                        <w:left w:val="single" w:sz="2" w:space="0" w:color="D9D9E3"/>
                        <w:bottom w:val="single" w:sz="2" w:space="0" w:color="D9D9E3"/>
                        <w:right w:val="single" w:sz="2" w:space="0" w:color="D9D9E3"/>
                      </w:divBdr>
                      <w:divsChild>
                        <w:div w:id="1165172237">
                          <w:marLeft w:val="0"/>
                          <w:marRight w:val="0"/>
                          <w:marTop w:val="0"/>
                          <w:marBottom w:val="0"/>
                          <w:divBdr>
                            <w:top w:val="single" w:sz="2" w:space="0" w:color="D9D9E3"/>
                            <w:left w:val="single" w:sz="2" w:space="0" w:color="D9D9E3"/>
                            <w:bottom w:val="single" w:sz="2" w:space="0" w:color="D9D9E3"/>
                            <w:right w:val="single" w:sz="2" w:space="0" w:color="D9D9E3"/>
                          </w:divBdr>
                          <w:divsChild>
                            <w:div w:id="751588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44361903">
                  <w:marLeft w:val="0"/>
                  <w:marRight w:val="0"/>
                  <w:marTop w:val="0"/>
                  <w:marBottom w:val="0"/>
                  <w:divBdr>
                    <w:top w:val="single" w:sz="2" w:space="0" w:color="D9D9E3"/>
                    <w:left w:val="single" w:sz="2" w:space="0" w:color="D9D9E3"/>
                    <w:bottom w:val="single" w:sz="2" w:space="0" w:color="D9D9E3"/>
                    <w:right w:val="single" w:sz="2" w:space="0" w:color="D9D9E3"/>
                  </w:divBdr>
                  <w:divsChild>
                    <w:div w:id="1460995549">
                      <w:marLeft w:val="0"/>
                      <w:marRight w:val="0"/>
                      <w:marTop w:val="0"/>
                      <w:marBottom w:val="0"/>
                      <w:divBdr>
                        <w:top w:val="single" w:sz="2" w:space="0" w:color="D9D9E3"/>
                        <w:left w:val="single" w:sz="2" w:space="0" w:color="D9D9E3"/>
                        <w:bottom w:val="single" w:sz="2" w:space="0" w:color="D9D9E3"/>
                        <w:right w:val="single" w:sz="2" w:space="0" w:color="D9D9E3"/>
                      </w:divBdr>
                      <w:divsChild>
                        <w:div w:id="1463307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3814569">
          <w:marLeft w:val="0"/>
          <w:marRight w:val="0"/>
          <w:marTop w:val="0"/>
          <w:marBottom w:val="0"/>
          <w:divBdr>
            <w:top w:val="single" w:sz="2" w:space="0" w:color="auto"/>
            <w:left w:val="single" w:sz="2" w:space="0" w:color="auto"/>
            <w:bottom w:val="single" w:sz="6" w:space="0" w:color="auto"/>
            <w:right w:val="single" w:sz="2" w:space="0" w:color="auto"/>
          </w:divBdr>
          <w:divsChild>
            <w:div w:id="2069768825">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20122">
                  <w:marLeft w:val="0"/>
                  <w:marRight w:val="0"/>
                  <w:marTop w:val="0"/>
                  <w:marBottom w:val="0"/>
                  <w:divBdr>
                    <w:top w:val="single" w:sz="2" w:space="0" w:color="D9D9E3"/>
                    <w:left w:val="single" w:sz="2" w:space="0" w:color="D9D9E3"/>
                    <w:bottom w:val="single" w:sz="2" w:space="0" w:color="D9D9E3"/>
                    <w:right w:val="single" w:sz="2" w:space="0" w:color="D9D9E3"/>
                  </w:divBdr>
                  <w:divsChild>
                    <w:div w:id="2100518916">
                      <w:marLeft w:val="0"/>
                      <w:marRight w:val="0"/>
                      <w:marTop w:val="0"/>
                      <w:marBottom w:val="0"/>
                      <w:divBdr>
                        <w:top w:val="single" w:sz="2" w:space="0" w:color="D9D9E3"/>
                        <w:left w:val="single" w:sz="2" w:space="0" w:color="D9D9E3"/>
                        <w:bottom w:val="single" w:sz="2" w:space="0" w:color="D9D9E3"/>
                        <w:right w:val="single" w:sz="2" w:space="0" w:color="D9D9E3"/>
                      </w:divBdr>
                      <w:divsChild>
                        <w:div w:id="1397557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8394055">
                  <w:marLeft w:val="0"/>
                  <w:marRight w:val="0"/>
                  <w:marTop w:val="0"/>
                  <w:marBottom w:val="0"/>
                  <w:divBdr>
                    <w:top w:val="single" w:sz="2" w:space="0" w:color="D9D9E3"/>
                    <w:left w:val="single" w:sz="2" w:space="0" w:color="D9D9E3"/>
                    <w:bottom w:val="single" w:sz="2" w:space="0" w:color="D9D9E3"/>
                    <w:right w:val="single" w:sz="2" w:space="0" w:color="D9D9E3"/>
                  </w:divBdr>
                  <w:divsChild>
                    <w:div w:id="978650711">
                      <w:marLeft w:val="0"/>
                      <w:marRight w:val="0"/>
                      <w:marTop w:val="0"/>
                      <w:marBottom w:val="0"/>
                      <w:divBdr>
                        <w:top w:val="single" w:sz="2" w:space="0" w:color="D9D9E3"/>
                        <w:left w:val="single" w:sz="2" w:space="0" w:color="D9D9E3"/>
                        <w:bottom w:val="single" w:sz="2" w:space="0" w:color="D9D9E3"/>
                        <w:right w:val="single" w:sz="2" w:space="0" w:color="D9D9E3"/>
                      </w:divBdr>
                      <w:divsChild>
                        <w:div w:id="185533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8791613">
          <w:marLeft w:val="0"/>
          <w:marRight w:val="0"/>
          <w:marTop w:val="0"/>
          <w:marBottom w:val="0"/>
          <w:divBdr>
            <w:top w:val="single" w:sz="2" w:space="0" w:color="auto"/>
            <w:left w:val="single" w:sz="2" w:space="0" w:color="auto"/>
            <w:bottom w:val="single" w:sz="6" w:space="0" w:color="auto"/>
            <w:right w:val="single" w:sz="2" w:space="0" w:color="auto"/>
          </w:divBdr>
          <w:divsChild>
            <w:div w:id="1610888635">
              <w:marLeft w:val="0"/>
              <w:marRight w:val="0"/>
              <w:marTop w:val="100"/>
              <w:marBottom w:val="100"/>
              <w:divBdr>
                <w:top w:val="single" w:sz="2" w:space="0" w:color="D9D9E3"/>
                <w:left w:val="single" w:sz="2" w:space="0" w:color="D9D9E3"/>
                <w:bottom w:val="single" w:sz="2" w:space="0" w:color="D9D9E3"/>
                <w:right w:val="single" w:sz="2" w:space="0" w:color="D9D9E3"/>
              </w:divBdr>
              <w:divsChild>
                <w:div w:id="59720082">
                  <w:marLeft w:val="0"/>
                  <w:marRight w:val="0"/>
                  <w:marTop w:val="0"/>
                  <w:marBottom w:val="0"/>
                  <w:divBdr>
                    <w:top w:val="single" w:sz="2" w:space="0" w:color="D9D9E3"/>
                    <w:left w:val="single" w:sz="2" w:space="0" w:color="D9D9E3"/>
                    <w:bottom w:val="single" w:sz="2" w:space="0" w:color="D9D9E3"/>
                    <w:right w:val="single" w:sz="2" w:space="0" w:color="D9D9E3"/>
                  </w:divBdr>
                  <w:divsChild>
                    <w:div w:id="218051424">
                      <w:marLeft w:val="0"/>
                      <w:marRight w:val="0"/>
                      <w:marTop w:val="0"/>
                      <w:marBottom w:val="0"/>
                      <w:divBdr>
                        <w:top w:val="single" w:sz="2" w:space="0" w:color="D9D9E3"/>
                        <w:left w:val="single" w:sz="2" w:space="0" w:color="D9D9E3"/>
                        <w:bottom w:val="single" w:sz="2" w:space="0" w:color="D9D9E3"/>
                        <w:right w:val="single" w:sz="2" w:space="0" w:color="D9D9E3"/>
                      </w:divBdr>
                      <w:divsChild>
                        <w:div w:id="316883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8625815">
                  <w:marLeft w:val="0"/>
                  <w:marRight w:val="0"/>
                  <w:marTop w:val="0"/>
                  <w:marBottom w:val="0"/>
                  <w:divBdr>
                    <w:top w:val="single" w:sz="2" w:space="0" w:color="D9D9E3"/>
                    <w:left w:val="single" w:sz="2" w:space="0" w:color="D9D9E3"/>
                    <w:bottom w:val="single" w:sz="2" w:space="0" w:color="D9D9E3"/>
                    <w:right w:val="single" w:sz="2" w:space="0" w:color="D9D9E3"/>
                  </w:divBdr>
                  <w:divsChild>
                    <w:div w:id="1024791829">
                      <w:marLeft w:val="0"/>
                      <w:marRight w:val="0"/>
                      <w:marTop w:val="0"/>
                      <w:marBottom w:val="0"/>
                      <w:divBdr>
                        <w:top w:val="single" w:sz="2" w:space="0" w:color="D9D9E3"/>
                        <w:left w:val="single" w:sz="2" w:space="0" w:color="D9D9E3"/>
                        <w:bottom w:val="single" w:sz="2" w:space="0" w:color="D9D9E3"/>
                        <w:right w:val="single" w:sz="2" w:space="0" w:color="D9D9E3"/>
                      </w:divBdr>
                      <w:divsChild>
                        <w:div w:id="469782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3127201">
          <w:marLeft w:val="0"/>
          <w:marRight w:val="0"/>
          <w:marTop w:val="0"/>
          <w:marBottom w:val="0"/>
          <w:divBdr>
            <w:top w:val="single" w:sz="2" w:space="0" w:color="auto"/>
            <w:left w:val="single" w:sz="2" w:space="0" w:color="auto"/>
            <w:bottom w:val="single" w:sz="6" w:space="0" w:color="auto"/>
            <w:right w:val="single" w:sz="2" w:space="0" w:color="auto"/>
          </w:divBdr>
          <w:divsChild>
            <w:div w:id="15806721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917060">
                  <w:marLeft w:val="0"/>
                  <w:marRight w:val="0"/>
                  <w:marTop w:val="0"/>
                  <w:marBottom w:val="0"/>
                  <w:divBdr>
                    <w:top w:val="single" w:sz="2" w:space="0" w:color="D9D9E3"/>
                    <w:left w:val="single" w:sz="2" w:space="0" w:color="D9D9E3"/>
                    <w:bottom w:val="single" w:sz="2" w:space="0" w:color="D9D9E3"/>
                    <w:right w:val="single" w:sz="2" w:space="0" w:color="D9D9E3"/>
                  </w:divBdr>
                  <w:divsChild>
                    <w:div w:id="1196960883">
                      <w:marLeft w:val="0"/>
                      <w:marRight w:val="0"/>
                      <w:marTop w:val="0"/>
                      <w:marBottom w:val="0"/>
                      <w:divBdr>
                        <w:top w:val="single" w:sz="2" w:space="0" w:color="D9D9E3"/>
                        <w:left w:val="single" w:sz="2" w:space="0" w:color="D9D9E3"/>
                        <w:bottom w:val="single" w:sz="2" w:space="0" w:color="D9D9E3"/>
                        <w:right w:val="single" w:sz="2" w:space="0" w:color="D9D9E3"/>
                      </w:divBdr>
                      <w:divsChild>
                        <w:div w:id="2056273919">
                          <w:marLeft w:val="0"/>
                          <w:marRight w:val="0"/>
                          <w:marTop w:val="0"/>
                          <w:marBottom w:val="0"/>
                          <w:divBdr>
                            <w:top w:val="single" w:sz="2" w:space="0" w:color="D9D9E3"/>
                            <w:left w:val="single" w:sz="2" w:space="0" w:color="D9D9E3"/>
                            <w:bottom w:val="single" w:sz="2" w:space="0" w:color="D9D9E3"/>
                            <w:right w:val="single" w:sz="2" w:space="0" w:color="D9D9E3"/>
                          </w:divBdr>
                          <w:divsChild>
                            <w:div w:id="2070610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84786424">
                  <w:marLeft w:val="0"/>
                  <w:marRight w:val="0"/>
                  <w:marTop w:val="0"/>
                  <w:marBottom w:val="0"/>
                  <w:divBdr>
                    <w:top w:val="single" w:sz="2" w:space="0" w:color="D9D9E3"/>
                    <w:left w:val="single" w:sz="2" w:space="0" w:color="D9D9E3"/>
                    <w:bottom w:val="single" w:sz="2" w:space="0" w:color="D9D9E3"/>
                    <w:right w:val="single" w:sz="2" w:space="0" w:color="D9D9E3"/>
                  </w:divBdr>
                  <w:divsChild>
                    <w:div w:id="647591129">
                      <w:marLeft w:val="0"/>
                      <w:marRight w:val="0"/>
                      <w:marTop w:val="0"/>
                      <w:marBottom w:val="0"/>
                      <w:divBdr>
                        <w:top w:val="single" w:sz="2" w:space="0" w:color="D9D9E3"/>
                        <w:left w:val="single" w:sz="2" w:space="0" w:color="D9D9E3"/>
                        <w:bottom w:val="single" w:sz="2" w:space="0" w:color="D9D9E3"/>
                        <w:right w:val="single" w:sz="2" w:space="0" w:color="D9D9E3"/>
                      </w:divBdr>
                      <w:divsChild>
                        <w:div w:id="310259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3678666">
          <w:marLeft w:val="0"/>
          <w:marRight w:val="0"/>
          <w:marTop w:val="0"/>
          <w:marBottom w:val="0"/>
          <w:divBdr>
            <w:top w:val="single" w:sz="2" w:space="0" w:color="auto"/>
            <w:left w:val="single" w:sz="2" w:space="0" w:color="auto"/>
            <w:bottom w:val="single" w:sz="6" w:space="0" w:color="auto"/>
            <w:right w:val="single" w:sz="2" w:space="0" w:color="auto"/>
          </w:divBdr>
          <w:divsChild>
            <w:div w:id="79483288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261803">
                  <w:marLeft w:val="0"/>
                  <w:marRight w:val="0"/>
                  <w:marTop w:val="0"/>
                  <w:marBottom w:val="0"/>
                  <w:divBdr>
                    <w:top w:val="single" w:sz="2" w:space="0" w:color="D9D9E3"/>
                    <w:left w:val="single" w:sz="2" w:space="0" w:color="D9D9E3"/>
                    <w:bottom w:val="single" w:sz="2" w:space="0" w:color="D9D9E3"/>
                    <w:right w:val="single" w:sz="2" w:space="0" w:color="D9D9E3"/>
                  </w:divBdr>
                  <w:divsChild>
                    <w:div w:id="1817799768">
                      <w:marLeft w:val="0"/>
                      <w:marRight w:val="0"/>
                      <w:marTop w:val="0"/>
                      <w:marBottom w:val="0"/>
                      <w:divBdr>
                        <w:top w:val="single" w:sz="2" w:space="0" w:color="D9D9E3"/>
                        <w:left w:val="single" w:sz="2" w:space="0" w:color="D9D9E3"/>
                        <w:bottom w:val="single" w:sz="2" w:space="0" w:color="D9D9E3"/>
                        <w:right w:val="single" w:sz="2" w:space="0" w:color="D9D9E3"/>
                      </w:divBdr>
                      <w:divsChild>
                        <w:div w:id="765811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3460103">
                  <w:marLeft w:val="0"/>
                  <w:marRight w:val="0"/>
                  <w:marTop w:val="0"/>
                  <w:marBottom w:val="0"/>
                  <w:divBdr>
                    <w:top w:val="single" w:sz="2" w:space="0" w:color="D9D9E3"/>
                    <w:left w:val="single" w:sz="2" w:space="0" w:color="D9D9E3"/>
                    <w:bottom w:val="single" w:sz="2" w:space="0" w:color="D9D9E3"/>
                    <w:right w:val="single" w:sz="2" w:space="0" w:color="D9D9E3"/>
                  </w:divBdr>
                  <w:divsChild>
                    <w:div w:id="1545290790">
                      <w:marLeft w:val="0"/>
                      <w:marRight w:val="0"/>
                      <w:marTop w:val="0"/>
                      <w:marBottom w:val="0"/>
                      <w:divBdr>
                        <w:top w:val="single" w:sz="2" w:space="0" w:color="D9D9E3"/>
                        <w:left w:val="single" w:sz="2" w:space="0" w:color="D9D9E3"/>
                        <w:bottom w:val="single" w:sz="2" w:space="0" w:color="D9D9E3"/>
                        <w:right w:val="single" w:sz="2" w:space="0" w:color="D9D9E3"/>
                      </w:divBdr>
                      <w:divsChild>
                        <w:div w:id="447433202">
                          <w:marLeft w:val="0"/>
                          <w:marRight w:val="0"/>
                          <w:marTop w:val="0"/>
                          <w:marBottom w:val="0"/>
                          <w:divBdr>
                            <w:top w:val="single" w:sz="2" w:space="0" w:color="D9D9E3"/>
                            <w:left w:val="single" w:sz="2" w:space="0" w:color="D9D9E3"/>
                            <w:bottom w:val="single" w:sz="2" w:space="0" w:color="D9D9E3"/>
                            <w:right w:val="single" w:sz="2" w:space="0" w:color="D9D9E3"/>
                          </w:divBdr>
                          <w:divsChild>
                            <w:div w:id="1815179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03536">
          <w:marLeft w:val="0"/>
          <w:marRight w:val="0"/>
          <w:marTop w:val="0"/>
          <w:marBottom w:val="0"/>
          <w:divBdr>
            <w:top w:val="single" w:sz="2" w:space="0" w:color="auto"/>
            <w:left w:val="single" w:sz="2" w:space="0" w:color="auto"/>
            <w:bottom w:val="single" w:sz="6" w:space="0" w:color="auto"/>
            <w:right w:val="single" w:sz="2" w:space="0" w:color="auto"/>
          </w:divBdr>
          <w:divsChild>
            <w:div w:id="175355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302764">
                  <w:marLeft w:val="0"/>
                  <w:marRight w:val="0"/>
                  <w:marTop w:val="0"/>
                  <w:marBottom w:val="0"/>
                  <w:divBdr>
                    <w:top w:val="single" w:sz="2" w:space="0" w:color="D9D9E3"/>
                    <w:left w:val="single" w:sz="2" w:space="0" w:color="D9D9E3"/>
                    <w:bottom w:val="single" w:sz="2" w:space="0" w:color="D9D9E3"/>
                    <w:right w:val="single" w:sz="2" w:space="0" w:color="D9D9E3"/>
                  </w:divBdr>
                  <w:divsChild>
                    <w:div w:id="1533806818">
                      <w:marLeft w:val="0"/>
                      <w:marRight w:val="0"/>
                      <w:marTop w:val="0"/>
                      <w:marBottom w:val="0"/>
                      <w:divBdr>
                        <w:top w:val="single" w:sz="2" w:space="0" w:color="D9D9E3"/>
                        <w:left w:val="single" w:sz="2" w:space="0" w:color="D9D9E3"/>
                        <w:bottom w:val="single" w:sz="2" w:space="0" w:color="D9D9E3"/>
                        <w:right w:val="single" w:sz="2" w:space="0" w:color="D9D9E3"/>
                      </w:divBdr>
                      <w:divsChild>
                        <w:div w:id="382220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2878519">
                  <w:marLeft w:val="0"/>
                  <w:marRight w:val="0"/>
                  <w:marTop w:val="0"/>
                  <w:marBottom w:val="0"/>
                  <w:divBdr>
                    <w:top w:val="single" w:sz="2" w:space="0" w:color="D9D9E3"/>
                    <w:left w:val="single" w:sz="2" w:space="0" w:color="D9D9E3"/>
                    <w:bottom w:val="single" w:sz="2" w:space="0" w:color="D9D9E3"/>
                    <w:right w:val="single" w:sz="2" w:space="0" w:color="D9D9E3"/>
                  </w:divBdr>
                  <w:divsChild>
                    <w:div w:id="379284066">
                      <w:marLeft w:val="0"/>
                      <w:marRight w:val="0"/>
                      <w:marTop w:val="0"/>
                      <w:marBottom w:val="0"/>
                      <w:divBdr>
                        <w:top w:val="single" w:sz="2" w:space="0" w:color="D9D9E3"/>
                        <w:left w:val="single" w:sz="2" w:space="0" w:color="D9D9E3"/>
                        <w:bottom w:val="single" w:sz="2" w:space="0" w:color="D9D9E3"/>
                        <w:right w:val="single" w:sz="2" w:space="0" w:color="D9D9E3"/>
                      </w:divBdr>
                      <w:divsChild>
                        <w:div w:id="1167018717">
                          <w:marLeft w:val="0"/>
                          <w:marRight w:val="0"/>
                          <w:marTop w:val="0"/>
                          <w:marBottom w:val="0"/>
                          <w:divBdr>
                            <w:top w:val="single" w:sz="2" w:space="0" w:color="D9D9E3"/>
                            <w:left w:val="single" w:sz="2" w:space="0" w:color="D9D9E3"/>
                            <w:bottom w:val="single" w:sz="2" w:space="0" w:color="D9D9E3"/>
                            <w:right w:val="single" w:sz="2" w:space="0" w:color="D9D9E3"/>
                          </w:divBdr>
                          <w:divsChild>
                            <w:div w:id="1497454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5811948">
          <w:marLeft w:val="0"/>
          <w:marRight w:val="0"/>
          <w:marTop w:val="0"/>
          <w:marBottom w:val="0"/>
          <w:divBdr>
            <w:top w:val="single" w:sz="2" w:space="0" w:color="auto"/>
            <w:left w:val="single" w:sz="2" w:space="0" w:color="auto"/>
            <w:bottom w:val="single" w:sz="6" w:space="0" w:color="auto"/>
            <w:right w:val="single" w:sz="2" w:space="0" w:color="auto"/>
          </w:divBdr>
          <w:divsChild>
            <w:div w:id="829372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096403">
                  <w:marLeft w:val="0"/>
                  <w:marRight w:val="0"/>
                  <w:marTop w:val="0"/>
                  <w:marBottom w:val="0"/>
                  <w:divBdr>
                    <w:top w:val="single" w:sz="2" w:space="0" w:color="D9D9E3"/>
                    <w:left w:val="single" w:sz="2" w:space="0" w:color="D9D9E3"/>
                    <w:bottom w:val="single" w:sz="2" w:space="0" w:color="D9D9E3"/>
                    <w:right w:val="single" w:sz="2" w:space="0" w:color="D9D9E3"/>
                  </w:divBdr>
                  <w:divsChild>
                    <w:div w:id="749541736">
                      <w:marLeft w:val="0"/>
                      <w:marRight w:val="0"/>
                      <w:marTop w:val="0"/>
                      <w:marBottom w:val="0"/>
                      <w:divBdr>
                        <w:top w:val="single" w:sz="2" w:space="0" w:color="D9D9E3"/>
                        <w:left w:val="single" w:sz="2" w:space="0" w:color="D9D9E3"/>
                        <w:bottom w:val="single" w:sz="2" w:space="0" w:color="D9D9E3"/>
                        <w:right w:val="single" w:sz="2" w:space="0" w:color="D9D9E3"/>
                      </w:divBdr>
                      <w:divsChild>
                        <w:div w:id="1643850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5418729">
                  <w:marLeft w:val="0"/>
                  <w:marRight w:val="0"/>
                  <w:marTop w:val="0"/>
                  <w:marBottom w:val="0"/>
                  <w:divBdr>
                    <w:top w:val="single" w:sz="2" w:space="0" w:color="D9D9E3"/>
                    <w:left w:val="single" w:sz="2" w:space="0" w:color="D9D9E3"/>
                    <w:bottom w:val="single" w:sz="2" w:space="0" w:color="D9D9E3"/>
                    <w:right w:val="single" w:sz="2" w:space="0" w:color="D9D9E3"/>
                  </w:divBdr>
                  <w:divsChild>
                    <w:div w:id="528876904">
                      <w:marLeft w:val="0"/>
                      <w:marRight w:val="0"/>
                      <w:marTop w:val="0"/>
                      <w:marBottom w:val="0"/>
                      <w:divBdr>
                        <w:top w:val="single" w:sz="2" w:space="0" w:color="D9D9E3"/>
                        <w:left w:val="single" w:sz="2" w:space="0" w:color="D9D9E3"/>
                        <w:bottom w:val="single" w:sz="2" w:space="0" w:color="D9D9E3"/>
                        <w:right w:val="single" w:sz="2" w:space="0" w:color="D9D9E3"/>
                      </w:divBdr>
                      <w:divsChild>
                        <w:div w:id="1690909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5262542">
      <w:bodyDiv w:val="1"/>
      <w:marLeft w:val="0"/>
      <w:marRight w:val="0"/>
      <w:marTop w:val="0"/>
      <w:marBottom w:val="0"/>
      <w:divBdr>
        <w:top w:val="none" w:sz="0" w:space="0" w:color="auto"/>
        <w:left w:val="none" w:sz="0" w:space="0" w:color="auto"/>
        <w:bottom w:val="none" w:sz="0" w:space="0" w:color="auto"/>
        <w:right w:val="none" w:sz="0" w:space="0" w:color="auto"/>
      </w:divBdr>
    </w:div>
    <w:div w:id="1679623006">
      <w:bodyDiv w:val="1"/>
      <w:marLeft w:val="0"/>
      <w:marRight w:val="0"/>
      <w:marTop w:val="0"/>
      <w:marBottom w:val="0"/>
      <w:divBdr>
        <w:top w:val="none" w:sz="0" w:space="0" w:color="auto"/>
        <w:left w:val="none" w:sz="0" w:space="0" w:color="auto"/>
        <w:bottom w:val="none" w:sz="0" w:space="0" w:color="auto"/>
        <w:right w:val="none" w:sz="0" w:space="0" w:color="auto"/>
      </w:divBdr>
    </w:div>
    <w:div w:id="1683630590">
      <w:bodyDiv w:val="1"/>
      <w:marLeft w:val="0"/>
      <w:marRight w:val="0"/>
      <w:marTop w:val="0"/>
      <w:marBottom w:val="0"/>
      <w:divBdr>
        <w:top w:val="none" w:sz="0" w:space="0" w:color="auto"/>
        <w:left w:val="none" w:sz="0" w:space="0" w:color="auto"/>
        <w:bottom w:val="none" w:sz="0" w:space="0" w:color="auto"/>
        <w:right w:val="none" w:sz="0" w:space="0" w:color="auto"/>
      </w:divBdr>
    </w:div>
    <w:div w:id="1685591095">
      <w:bodyDiv w:val="1"/>
      <w:marLeft w:val="0"/>
      <w:marRight w:val="0"/>
      <w:marTop w:val="0"/>
      <w:marBottom w:val="0"/>
      <w:divBdr>
        <w:top w:val="none" w:sz="0" w:space="0" w:color="auto"/>
        <w:left w:val="none" w:sz="0" w:space="0" w:color="auto"/>
        <w:bottom w:val="none" w:sz="0" w:space="0" w:color="auto"/>
        <w:right w:val="none" w:sz="0" w:space="0" w:color="auto"/>
      </w:divBdr>
    </w:div>
    <w:div w:id="1685936468">
      <w:bodyDiv w:val="1"/>
      <w:marLeft w:val="0"/>
      <w:marRight w:val="0"/>
      <w:marTop w:val="0"/>
      <w:marBottom w:val="0"/>
      <w:divBdr>
        <w:top w:val="none" w:sz="0" w:space="0" w:color="auto"/>
        <w:left w:val="none" w:sz="0" w:space="0" w:color="auto"/>
        <w:bottom w:val="none" w:sz="0" w:space="0" w:color="auto"/>
        <w:right w:val="none" w:sz="0" w:space="0" w:color="auto"/>
      </w:divBdr>
    </w:div>
    <w:div w:id="1694185234">
      <w:bodyDiv w:val="1"/>
      <w:marLeft w:val="0"/>
      <w:marRight w:val="0"/>
      <w:marTop w:val="0"/>
      <w:marBottom w:val="0"/>
      <w:divBdr>
        <w:top w:val="none" w:sz="0" w:space="0" w:color="auto"/>
        <w:left w:val="none" w:sz="0" w:space="0" w:color="auto"/>
        <w:bottom w:val="none" w:sz="0" w:space="0" w:color="auto"/>
        <w:right w:val="none" w:sz="0" w:space="0" w:color="auto"/>
      </w:divBdr>
    </w:div>
    <w:div w:id="1753159004">
      <w:bodyDiv w:val="1"/>
      <w:marLeft w:val="0"/>
      <w:marRight w:val="0"/>
      <w:marTop w:val="0"/>
      <w:marBottom w:val="0"/>
      <w:divBdr>
        <w:top w:val="none" w:sz="0" w:space="0" w:color="auto"/>
        <w:left w:val="none" w:sz="0" w:space="0" w:color="auto"/>
        <w:bottom w:val="none" w:sz="0" w:space="0" w:color="auto"/>
        <w:right w:val="none" w:sz="0" w:space="0" w:color="auto"/>
      </w:divBdr>
    </w:div>
    <w:div w:id="1790008593">
      <w:bodyDiv w:val="1"/>
      <w:marLeft w:val="0"/>
      <w:marRight w:val="0"/>
      <w:marTop w:val="0"/>
      <w:marBottom w:val="0"/>
      <w:divBdr>
        <w:top w:val="none" w:sz="0" w:space="0" w:color="auto"/>
        <w:left w:val="none" w:sz="0" w:space="0" w:color="auto"/>
        <w:bottom w:val="none" w:sz="0" w:space="0" w:color="auto"/>
        <w:right w:val="none" w:sz="0" w:space="0" w:color="auto"/>
      </w:divBdr>
      <w:divsChild>
        <w:div w:id="36048297">
          <w:marLeft w:val="0"/>
          <w:marRight w:val="0"/>
          <w:marTop w:val="0"/>
          <w:marBottom w:val="0"/>
          <w:divBdr>
            <w:top w:val="single" w:sz="2" w:space="0" w:color="auto"/>
            <w:left w:val="single" w:sz="2" w:space="0" w:color="auto"/>
            <w:bottom w:val="single" w:sz="6" w:space="0" w:color="auto"/>
            <w:right w:val="single" w:sz="2" w:space="0" w:color="auto"/>
          </w:divBdr>
          <w:divsChild>
            <w:div w:id="455762520">
              <w:marLeft w:val="0"/>
              <w:marRight w:val="0"/>
              <w:marTop w:val="100"/>
              <w:marBottom w:val="100"/>
              <w:divBdr>
                <w:top w:val="single" w:sz="2" w:space="0" w:color="D9D9E3"/>
                <w:left w:val="single" w:sz="2" w:space="0" w:color="D9D9E3"/>
                <w:bottom w:val="single" w:sz="2" w:space="0" w:color="D9D9E3"/>
                <w:right w:val="single" w:sz="2" w:space="0" w:color="D9D9E3"/>
              </w:divBdr>
              <w:divsChild>
                <w:div w:id="818350464">
                  <w:marLeft w:val="0"/>
                  <w:marRight w:val="0"/>
                  <w:marTop w:val="0"/>
                  <w:marBottom w:val="0"/>
                  <w:divBdr>
                    <w:top w:val="single" w:sz="2" w:space="0" w:color="D9D9E3"/>
                    <w:left w:val="single" w:sz="2" w:space="0" w:color="D9D9E3"/>
                    <w:bottom w:val="single" w:sz="2" w:space="0" w:color="D9D9E3"/>
                    <w:right w:val="single" w:sz="2" w:space="0" w:color="D9D9E3"/>
                  </w:divBdr>
                  <w:divsChild>
                    <w:div w:id="736056407">
                      <w:marLeft w:val="0"/>
                      <w:marRight w:val="0"/>
                      <w:marTop w:val="0"/>
                      <w:marBottom w:val="0"/>
                      <w:divBdr>
                        <w:top w:val="single" w:sz="2" w:space="0" w:color="D9D9E3"/>
                        <w:left w:val="single" w:sz="2" w:space="0" w:color="D9D9E3"/>
                        <w:bottom w:val="single" w:sz="2" w:space="0" w:color="D9D9E3"/>
                        <w:right w:val="single" w:sz="2" w:space="0" w:color="D9D9E3"/>
                      </w:divBdr>
                      <w:divsChild>
                        <w:div w:id="119034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29521">
                  <w:marLeft w:val="0"/>
                  <w:marRight w:val="0"/>
                  <w:marTop w:val="0"/>
                  <w:marBottom w:val="0"/>
                  <w:divBdr>
                    <w:top w:val="single" w:sz="2" w:space="0" w:color="D9D9E3"/>
                    <w:left w:val="single" w:sz="2" w:space="0" w:color="D9D9E3"/>
                    <w:bottom w:val="single" w:sz="2" w:space="0" w:color="D9D9E3"/>
                    <w:right w:val="single" w:sz="2" w:space="0" w:color="D9D9E3"/>
                  </w:divBdr>
                  <w:divsChild>
                    <w:div w:id="1760247575">
                      <w:marLeft w:val="0"/>
                      <w:marRight w:val="0"/>
                      <w:marTop w:val="0"/>
                      <w:marBottom w:val="0"/>
                      <w:divBdr>
                        <w:top w:val="single" w:sz="2" w:space="0" w:color="D9D9E3"/>
                        <w:left w:val="single" w:sz="2" w:space="0" w:color="D9D9E3"/>
                        <w:bottom w:val="single" w:sz="2" w:space="0" w:color="D9D9E3"/>
                        <w:right w:val="single" w:sz="2" w:space="0" w:color="D9D9E3"/>
                      </w:divBdr>
                      <w:divsChild>
                        <w:div w:id="383483602">
                          <w:marLeft w:val="0"/>
                          <w:marRight w:val="0"/>
                          <w:marTop w:val="0"/>
                          <w:marBottom w:val="0"/>
                          <w:divBdr>
                            <w:top w:val="single" w:sz="2" w:space="0" w:color="D9D9E3"/>
                            <w:left w:val="single" w:sz="2" w:space="0" w:color="D9D9E3"/>
                            <w:bottom w:val="single" w:sz="2" w:space="0" w:color="D9D9E3"/>
                            <w:right w:val="single" w:sz="2" w:space="0" w:color="D9D9E3"/>
                          </w:divBdr>
                          <w:divsChild>
                            <w:div w:id="289212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821738">
          <w:marLeft w:val="0"/>
          <w:marRight w:val="0"/>
          <w:marTop w:val="0"/>
          <w:marBottom w:val="0"/>
          <w:divBdr>
            <w:top w:val="single" w:sz="2" w:space="0" w:color="auto"/>
            <w:left w:val="single" w:sz="2" w:space="0" w:color="auto"/>
            <w:bottom w:val="single" w:sz="6" w:space="0" w:color="auto"/>
            <w:right w:val="single" w:sz="2" w:space="0" w:color="auto"/>
          </w:divBdr>
          <w:divsChild>
            <w:div w:id="724329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231200">
                  <w:marLeft w:val="0"/>
                  <w:marRight w:val="0"/>
                  <w:marTop w:val="0"/>
                  <w:marBottom w:val="0"/>
                  <w:divBdr>
                    <w:top w:val="single" w:sz="2" w:space="0" w:color="D9D9E3"/>
                    <w:left w:val="single" w:sz="2" w:space="0" w:color="D9D9E3"/>
                    <w:bottom w:val="single" w:sz="2" w:space="0" w:color="D9D9E3"/>
                    <w:right w:val="single" w:sz="2" w:space="0" w:color="D9D9E3"/>
                  </w:divBdr>
                  <w:divsChild>
                    <w:div w:id="2001495486">
                      <w:marLeft w:val="0"/>
                      <w:marRight w:val="0"/>
                      <w:marTop w:val="0"/>
                      <w:marBottom w:val="0"/>
                      <w:divBdr>
                        <w:top w:val="single" w:sz="2" w:space="0" w:color="D9D9E3"/>
                        <w:left w:val="single" w:sz="2" w:space="0" w:color="D9D9E3"/>
                        <w:bottom w:val="single" w:sz="2" w:space="0" w:color="D9D9E3"/>
                        <w:right w:val="single" w:sz="2" w:space="0" w:color="D9D9E3"/>
                      </w:divBdr>
                      <w:divsChild>
                        <w:div w:id="337270903">
                          <w:marLeft w:val="0"/>
                          <w:marRight w:val="0"/>
                          <w:marTop w:val="0"/>
                          <w:marBottom w:val="0"/>
                          <w:divBdr>
                            <w:top w:val="single" w:sz="2" w:space="0" w:color="D9D9E3"/>
                            <w:left w:val="single" w:sz="2" w:space="0" w:color="D9D9E3"/>
                            <w:bottom w:val="single" w:sz="2" w:space="0" w:color="D9D9E3"/>
                            <w:right w:val="single" w:sz="2" w:space="0" w:color="D9D9E3"/>
                          </w:divBdr>
                          <w:divsChild>
                            <w:div w:id="932712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19375409">
                  <w:marLeft w:val="0"/>
                  <w:marRight w:val="0"/>
                  <w:marTop w:val="0"/>
                  <w:marBottom w:val="0"/>
                  <w:divBdr>
                    <w:top w:val="single" w:sz="2" w:space="0" w:color="D9D9E3"/>
                    <w:left w:val="single" w:sz="2" w:space="0" w:color="D9D9E3"/>
                    <w:bottom w:val="single" w:sz="2" w:space="0" w:color="D9D9E3"/>
                    <w:right w:val="single" w:sz="2" w:space="0" w:color="D9D9E3"/>
                  </w:divBdr>
                  <w:divsChild>
                    <w:div w:id="9140489">
                      <w:marLeft w:val="0"/>
                      <w:marRight w:val="0"/>
                      <w:marTop w:val="0"/>
                      <w:marBottom w:val="0"/>
                      <w:divBdr>
                        <w:top w:val="single" w:sz="2" w:space="0" w:color="D9D9E3"/>
                        <w:left w:val="single" w:sz="2" w:space="0" w:color="D9D9E3"/>
                        <w:bottom w:val="single" w:sz="2" w:space="0" w:color="D9D9E3"/>
                        <w:right w:val="single" w:sz="2" w:space="0" w:color="D9D9E3"/>
                      </w:divBdr>
                      <w:divsChild>
                        <w:div w:id="949511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857768">
          <w:marLeft w:val="0"/>
          <w:marRight w:val="0"/>
          <w:marTop w:val="0"/>
          <w:marBottom w:val="0"/>
          <w:divBdr>
            <w:top w:val="single" w:sz="2" w:space="0" w:color="auto"/>
            <w:left w:val="single" w:sz="2" w:space="0" w:color="auto"/>
            <w:bottom w:val="single" w:sz="6" w:space="0" w:color="auto"/>
            <w:right w:val="single" w:sz="2" w:space="0" w:color="auto"/>
          </w:divBdr>
          <w:divsChild>
            <w:div w:id="96288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521936087">
                  <w:marLeft w:val="0"/>
                  <w:marRight w:val="0"/>
                  <w:marTop w:val="0"/>
                  <w:marBottom w:val="0"/>
                  <w:divBdr>
                    <w:top w:val="single" w:sz="2" w:space="0" w:color="D9D9E3"/>
                    <w:left w:val="single" w:sz="2" w:space="0" w:color="D9D9E3"/>
                    <w:bottom w:val="single" w:sz="2" w:space="0" w:color="D9D9E3"/>
                    <w:right w:val="single" w:sz="2" w:space="0" w:color="D9D9E3"/>
                  </w:divBdr>
                  <w:divsChild>
                    <w:div w:id="271329230">
                      <w:marLeft w:val="0"/>
                      <w:marRight w:val="0"/>
                      <w:marTop w:val="0"/>
                      <w:marBottom w:val="0"/>
                      <w:divBdr>
                        <w:top w:val="single" w:sz="2" w:space="0" w:color="D9D9E3"/>
                        <w:left w:val="single" w:sz="2" w:space="0" w:color="D9D9E3"/>
                        <w:bottom w:val="single" w:sz="2" w:space="0" w:color="D9D9E3"/>
                        <w:right w:val="single" w:sz="2" w:space="0" w:color="D9D9E3"/>
                      </w:divBdr>
                      <w:divsChild>
                        <w:div w:id="1689287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454653">
                  <w:marLeft w:val="0"/>
                  <w:marRight w:val="0"/>
                  <w:marTop w:val="0"/>
                  <w:marBottom w:val="0"/>
                  <w:divBdr>
                    <w:top w:val="single" w:sz="2" w:space="0" w:color="D9D9E3"/>
                    <w:left w:val="single" w:sz="2" w:space="0" w:color="D9D9E3"/>
                    <w:bottom w:val="single" w:sz="2" w:space="0" w:color="D9D9E3"/>
                    <w:right w:val="single" w:sz="2" w:space="0" w:color="D9D9E3"/>
                  </w:divBdr>
                  <w:divsChild>
                    <w:div w:id="457921196">
                      <w:marLeft w:val="0"/>
                      <w:marRight w:val="0"/>
                      <w:marTop w:val="0"/>
                      <w:marBottom w:val="0"/>
                      <w:divBdr>
                        <w:top w:val="single" w:sz="2" w:space="0" w:color="D9D9E3"/>
                        <w:left w:val="single" w:sz="2" w:space="0" w:color="D9D9E3"/>
                        <w:bottom w:val="single" w:sz="2" w:space="0" w:color="D9D9E3"/>
                        <w:right w:val="single" w:sz="2" w:space="0" w:color="D9D9E3"/>
                      </w:divBdr>
                      <w:divsChild>
                        <w:div w:id="1567182974">
                          <w:marLeft w:val="0"/>
                          <w:marRight w:val="0"/>
                          <w:marTop w:val="0"/>
                          <w:marBottom w:val="0"/>
                          <w:divBdr>
                            <w:top w:val="single" w:sz="2" w:space="0" w:color="D9D9E3"/>
                            <w:left w:val="single" w:sz="2" w:space="0" w:color="D9D9E3"/>
                            <w:bottom w:val="single" w:sz="2" w:space="0" w:color="D9D9E3"/>
                            <w:right w:val="single" w:sz="2" w:space="0" w:color="D9D9E3"/>
                          </w:divBdr>
                          <w:divsChild>
                            <w:div w:id="197084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620366">
          <w:marLeft w:val="0"/>
          <w:marRight w:val="0"/>
          <w:marTop w:val="0"/>
          <w:marBottom w:val="0"/>
          <w:divBdr>
            <w:top w:val="single" w:sz="2" w:space="0" w:color="auto"/>
            <w:left w:val="single" w:sz="2" w:space="0" w:color="auto"/>
            <w:bottom w:val="single" w:sz="6" w:space="0" w:color="auto"/>
            <w:right w:val="single" w:sz="2" w:space="0" w:color="auto"/>
          </w:divBdr>
          <w:divsChild>
            <w:div w:id="128936751">
              <w:marLeft w:val="0"/>
              <w:marRight w:val="0"/>
              <w:marTop w:val="100"/>
              <w:marBottom w:val="100"/>
              <w:divBdr>
                <w:top w:val="single" w:sz="2" w:space="0" w:color="D9D9E3"/>
                <w:left w:val="single" w:sz="2" w:space="0" w:color="D9D9E3"/>
                <w:bottom w:val="single" w:sz="2" w:space="0" w:color="D9D9E3"/>
                <w:right w:val="single" w:sz="2" w:space="0" w:color="D9D9E3"/>
              </w:divBdr>
              <w:divsChild>
                <w:div w:id="448165204">
                  <w:marLeft w:val="0"/>
                  <w:marRight w:val="0"/>
                  <w:marTop w:val="0"/>
                  <w:marBottom w:val="0"/>
                  <w:divBdr>
                    <w:top w:val="single" w:sz="2" w:space="0" w:color="D9D9E3"/>
                    <w:left w:val="single" w:sz="2" w:space="0" w:color="D9D9E3"/>
                    <w:bottom w:val="single" w:sz="2" w:space="0" w:color="D9D9E3"/>
                    <w:right w:val="single" w:sz="2" w:space="0" w:color="D9D9E3"/>
                  </w:divBdr>
                  <w:divsChild>
                    <w:div w:id="1198153388">
                      <w:marLeft w:val="0"/>
                      <w:marRight w:val="0"/>
                      <w:marTop w:val="0"/>
                      <w:marBottom w:val="0"/>
                      <w:divBdr>
                        <w:top w:val="single" w:sz="2" w:space="0" w:color="D9D9E3"/>
                        <w:left w:val="single" w:sz="2" w:space="0" w:color="D9D9E3"/>
                        <w:bottom w:val="single" w:sz="2" w:space="0" w:color="D9D9E3"/>
                        <w:right w:val="single" w:sz="2" w:space="0" w:color="D9D9E3"/>
                      </w:divBdr>
                      <w:divsChild>
                        <w:div w:id="1175877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557039">
                  <w:marLeft w:val="0"/>
                  <w:marRight w:val="0"/>
                  <w:marTop w:val="0"/>
                  <w:marBottom w:val="0"/>
                  <w:divBdr>
                    <w:top w:val="single" w:sz="2" w:space="0" w:color="D9D9E3"/>
                    <w:left w:val="single" w:sz="2" w:space="0" w:color="D9D9E3"/>
                    <w:bottom w:val="single" w:sz="2" w:space="0" w:color="D9D9E3"/>
                    <w:right w:val="single" w:sz="2" w:space="0" w:color="D9D9E3"/>
                  </w:divBdr>
                  <w:divsChild>
                    <w:div w:id="1228802525">
                      <w:marLeft w:val="0"/>
                      <w:marRight w:val="0"/>
                      <w:marTop w:val="0"/>
                      <w:marBottom w:val="0"/>
                      <w:divBdr>
                        <w:top w:val="single" w:sz="2" w:space="0" w:color="D9D9E3"/>
                        <w:left w:val="single" w:sz="2" w:space="0" w:color="D9D9E3"/>
                        <w:bottom w:val="single" w:sz="2" w:space="0" w:color="D9D9E3"/>
                        <w:right w:val="single" w:sz="2" w:space="0" w:color="D9D9E3"/>
                      </w:divBdr>
                      <w:divsChild>
                        <w:div w:id="1356691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139304">
          <w:marLeft w:val="0"/>
          <w:marRight w:val="0"/>
          <w:marTop w:val="0"/>
          <w:marBottom w:val="0"/>
          <w:divBdr>
            <w:top w:val="single" w:sz="2" w:space="0" w:color="auto"/>
            <w:left w:val="single" w:sz="2" w:space="0" w:color="auto"/>
            <w:bottom w:val="single" w:sz="6" w:space="0" w:color="auto"/>
            <w:right w:val="single" w:sz="2" w:space="0" w:color="auto"/>
          </w:divBdr>
          <w:divsChild>
            <w:div w:id="1586301125">
              <w:marLeft w:val="0"/>
              <w:marRight w:val="0"/>
              <w:marTop w:val="100"/>
              <w:marBottom w:val="100"/>
              <w:divBdr>
                <w:top w:val="single" w:sz="2" w:space="0" w:color="D9D9E3"/>
                <w:left w:val="single" w:sz="2" w:space="0" w:color="D9D9E3"/>
                <w:bottom w:val="single" w:sz="2" w:space="0" w:color="D9D9E3"/>
                <w:right w:val="single" w:sz="2" w:space="0" w:color="D9D9E3"/>
              </w:divBdr>
              <w:divsChild>
                <w:div w:id="278151151">
                  <w:marLeft w:val="0"/>
                  <w:marRight w:val="0"/>
                  <w:marTop w:val="0"/>
                  <w:marBottom w:val="0"/>
                  <w:divBdr>
                    <w:top w:val="single" w:sz="2" w:space="0" w:color="D9D9E3"/>
                    <w:left w:val="single" w:sz="2" w:space="0" w:color="D9D9E3"/>
                    <w:bottom w:val="single" w:sz="2" w:space="0" w:color="D9D9E3"/>
                    <w:right w:val="single" w:sz="2" w:space="0" w:color="D9D9E3"/>
                  </w:divBdr>
                  <w:divsChild>
                    <w:div w:id="1186140105">
                      <w:marLeft w:val="0"/>
                      <w:marRight w:val="0"/>
                      <w:marTop w:val="0"/>
                      <w:marBottom w:val="0"/>
                      <w:divBdr>
                        <w:top w:val="single" w:sz="2" w:space="0" w:color="D9D9E3"/>
                        <w:left w:val="single" w:sz="2" w:space="0" w:color="D9D9E3"/>
                        <w:bottom w:val="single" w:sz="2" w:space="0" w:color="D9D9E3"/>
                        <w:right w:val="single" w:sz="2" w:space="0" w:color="D9D9E3"/>
                      </w:divBdr>
                      <w:divsChild>
                        <w:div w:id="2125997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6266039">
                  <w:marLeft w:val="0"/>
                  <w:marRight w:val="0"/>
                  <w:marTop w:val="0"/>
                  <w:marBottom w:val="0"/>
                  <w:divBdr>
                    <w:top w:val="single" w:sz="2" w:space="0" w:color="D9D9E3"/>
                    <w:left w:val="single" w:sz="2" w:space="0" w:color="D9D9E3"/>
                    <w:bottom w:val="single" w:sz="2" w:space="0" w:color="D9D9E3"/>
                    <w:right w:val="single" w:sz="2" w:space="0" w:color="D9D9E3"/>
                  </w:divBdr>
                  <w:divsChild>
                    <w:div w:id="1588735128">
                      <w:marLeft w:val="0"/>
                      <w:marRight w:val="0"/>
                      <w:marTop w:val="0"/>
                      <w:marBottom w:val="0"/>
                      <w:divBdr>
                        <w:top w:val="single" w:sz="2" w:space="0" w:color="D9D9E3"/>
                        <w:left w:val="single" w:sz="2" w:space="0" w:color="D9D9E3"/>
                        <w:bottom w:val="single" w:sz="2" w:space="0" w:color="D9D9E3"/>
                        <w:right w:val="single" w:sz="2" w:space="0" w:color="D9D9E3"/>
                      </w:divBdr>
                      <w:divsChild>
                        <w:div w:id="1009721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940162">
          <w:marLeft w:val="0"/>
          <w:marRight w:val="0"/>
          <w:marTop w:val="0"/>
          <w:marBottom w:val="0"/>
          <w:divBdr>
            <w:top w:val="single" w:sz="2" w:space="0" w:color="auto"/>
            <w:left w:val="single" w:sz="2" w:space="0" w:color="auto"/>
            <w:bottom w:val="single" w:sz="6" w:space="0" w:color="auto"/>
            <w:right w:val="single" w:sz="2" w:space="0" w:color="auto"/>
          </w:divBdr>
          <w:divsChild>
            <w:div w:id="916204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054202">
                  <w:marLeft w:val="0"/>
                  <w:marRight w:val="0"/>
                  <w:marTop w:val="0"/>
                  <w:marBottom w:val="0"/>
                  <w:divBdr>
                    <w:top w:val="single" w:sz="2" w:space="0" w:color="D9D9E3"/>
                    <w:left w:val="single" w:sz="2" w:space="0" w:color="D9D9E3"/>
                    <w:bottom w:val="single" w:sz="2" w:space="0" w:color="D9D9E3"/>
                    <w:right w:val="single" w:sz="2" w:space="0" w:color="D9D9E3"/>
                  </w:divBdr>
                  <w:divsChild>
                    <w:div w:id="1984891763">
                      <w:marLeft w:val="0"/>
                      <w:marRight w:val="0"/>
                      <w:marTop w:val="0"/>
                      <w:marBottom w:val="0"/>
                      <w:divBdr>
                        <w:top w:val="single" w:sz="2" w:space="0" w:color="D9D9E3"/>
                        <w:left w:val="single" w:sz="2" w:space="0" w:color="D9D9E3"/>
                        <w:bottom w:val="single" w:sz="2" w:space="0" w:color="D9D9E3"/>
                        <w:right w:val="single" w:sz="2" w:space="0" w:color="D9D9E3"/>
                      </w:divBdr>
                      <w:divsChild>
                        <w:div w:id="97930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8168496">
                  <w:marLeft w:val="0"/>
                  <w:marRight w:val="0"/>
                  <w:marTop w:val="0"/>
                  <w:marBottom w:val="0"/>
                  <w:divBdr>
                    <w:top w:val="single" w:sz="2" w:space="0" w:color="D9D9E3"/>
                    <w:left w:val="single" w:sz="2" w:space="0" w:color="D9D9E3"/>
                    <w:bottom w:val="single" w:sz="2" w:space="0" w:color="D9D9E3"/>
                    <w:right w:val="single" w:sz="2" w:space="0" w:color="D9D9E3"/>
                  </w:divBdr>
                  <w:divsChild>
                    <w:div w:id="865364688">
                      <w:marLeft w:val="0"/>
                      <w:marRight w:val="0"/>
                      <w:marTop w:val="0"/>
                      <w:marBottom w:val="0"/>
                      <w:divBdr>
                        <w:top w:val="single" w:sz="2" w:space="0" w:color="D9D9E3"/>
                        <w:left w:val="single" w:sz="2" w:space="0" w:color="D9D9E3"/>
                        <w:bottom w:val="single" w:sz="2" w:space="0" w:color="D9D9E3"/>
                        <w:right w:val="single" w:sz="2" w:space="0" w:color="D9D9E3"/>
                      </w:divBdr>
                      <w:divsChild>
                        <w:div w:id="2100711137">
                          <w:marLeft w:val="0"/>
                          <w:marRight w:val="0"/>
                          <w:marTop w:val="0"/>
                          <w:marBottom w:val="0"/>
                          <w:divBdr>
                            <w:top w:val="single" w:sz="2" w:space="0" w:color="D9D9E3"/>
                            <w:left w:val="single" w:sz="2" w:space="0" w:color="D9D9E3"/>
                            <w:bottom w:val="single" w:sz="2" w:space="0" w:color="D9D9E3"/>
                            <w:right w:val="single" w:sz="2" w:space="0" w:color="D9D9E3"/>
                          </w:divBdr>
                          <w:divsChild>
                            <w:div w:id="206263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650920">
          <w:marLeft w:val="0"/>
          <w:marRight w:val="0"/>
          <w:marTop w:val="0"/>
          <w:marBottom w:val="0"/>
          <w:divBdr>
            <w:top w:val="single" w:sz="2" w:space="0" w:color="auto"/>
            <w:left w:val="single" w:sz="2" w:space="0" w:color="auto"/>
            <w:bottom w:val="single" w:sz="6" w:space="0" w:color="auto"/>
            <w:right w:val="single" w:sz="2" w:space="0" w:color="auto"/>
          </w:divBdr>
          <w:divsChild>
            <w:div w:id="1390570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69167">
                  <w:marLeft w:val="0"/>
                  <w:marRight w:val="0"/>
                  <w:marTop w:val="0"/>
                  <w:marBottom w:val="0"/>
                  <w:divBdr>
                    <w:top w:val="single" w:sz="2" w:space="0" w:color="D9D9E3"/>
                    <w:left w:val="single" w:sz="2" w:space="0" w:color="D9D9E3"/>
                    <w:bottom w:val="single" w:sz="2" w:space="0" w:color="D9D9E3"/>
                    <w:right w:val="single" w:sz="2" w:space="0" w:color="D9D9E3"/>
                  </w:divBdr>
                  <w:divsChild>
                    <w:div w:id="357242298">
                      <w:marLeft w:val="0"/>
                      <w:marRight w:val="0"/>
                      <w:marTop w:val="0"/>
                      <w:marBottom w:val="0"/>
                      <w:divBdr>
                        <w:top w:val="single" w:sz="2" w:space="0" w:color="D9D9E3"/>
                        <w:left w:val="single" w:sz="2" w:space="0" w:color="D9D9E3"/>
                        <w:bottom w:val="single" w:sz="2" w:space="0" w:color="D9D9E3"/>
                        <w:right w:val="single" w:sz="2" w:space="0" w:color="D9D9E3"/>
                      </w:divBdr>
                      <w:divsChild>
                        <w:div w:id="1115444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9574432">
                  <w:marLeft w:val="0"/>
                  <w:marRight w:val="0"/>
                  <w:marTop w:val="0"/>
                  <w:marBottom w:val="0"/>
                  <w:divBdr>
                    <w:top w:val="single" w:sz="2" w:space="0" w:color="D9D9E3"/>
                    <w:left w:val="single" w:sz="2" w:space="0" w:color="D9D9E3"/>
                    <w:bottom w:val="single" w:sz="2" w:space="0" w:color="D9D9E3"/>
                    <w:right w:val="single" w:sz="2" w:space="0" w:color="D9D9E3"/>
                  </w:divBdr>
                  <w:divsChild>
                    <w:div w:id="225410412">
                      <w:marLeft w:val="0"/>
                      <w:marRight w:val="0"/>
                      <w:marTop w:val="0"/>
                      <w:marBottom w:val="0"/>
                      <w:divBdr>
                        <w:top w:val="single" w:sz="2" w:space="0" w:color="D9D9E3"/>
                        <w:left w:val="single" w:sz="2" w:space="0" w:color="D9D9E3"/>
                        <w:bottom w:val="single" w:sz="2" w:space="0" w:color="D9D9E3"/>
                        <w:right w:val="single" w:sz="2" w:space="0" w:color="D9D9E3"/>
                      </w:divBdr>
                      <w:divsChild>
                        <w:div w:id="152910729">
                          <w:marLeft w:val="0"/>
                          <w:marRight w:val="0"/>
                          <w:marTop w:val="0"/>
                          <w:marBottom w:val="0"/>
                          <w:divBdr>
                            <w:top w:val="single" w:sz="2" w:space="0" w:color="D9D9E3"/>
                            <w:left w:val="single" w:sz="2" w:space="0" w:color="D9D9E3"/>
                            <w:bottom w:val="single" w:sz="2" w:space="0" w:color="D9D9E3"/>
                            <w:right w:val="single" w:sz="2" w:space="0" w:color="D9D9E3"/>
                          </w:divBdr>
                          <w:divsChild>
                            <w:div w:id="1559709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109375">
          <w:marLeft w:val="0"/>
          <w:marRight w:val="0"/>
          <w:marTop w:val="0"/>
          <w:marBottom w:val="0"/>
          <w:divBdr>
            <w:top w:val="single" w:sz="2" w:space="0" w:color="auto"/>
            <w:left w:val="single" w:sz="2" w:space="0" w:color="auto"/>
            <w:bottom w:val="single" w:sz="6" w:space="0" w:color="auto"/>
            <w:right w:val="single" w:sz="2" w:space="0" w:color="auto"/>
          </w:divBdr>
          <w:divsChild>
            <w:div w:id="282034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5798431">
                  <w:marLeft w:val="0"/>
                  <w:marRight w:val="0"/>
                  <w:marTop w:val="0"/>
                  <w:marBottom w:val="0"/>
                  <w:divBdr>
                    <w:top w:val="single" w:sz="2" w:space="0" w:color="D9D9E3"/>
                    <w:left w:val="single" w:sz="2" w:space="0" w:color="D9D9E3"/>
                    <w:bottom w:val="single" w:sz="2" w:space="0" w:color="D9D9E3"/>
                    <w:right w:val="single" w:sz="2" w:space="0" w:color="D9D9E3"/>
                  </w:divBdr>
                  <w:divsChild>
                    <w:div w:id="527453375">
                      <w:marLeft w:val="0"/>
                      <w:marRight w:val="0"/>
                      <w:marTop w:val="0"/>
                      <w:marBottom w:val="0"/>
                      <w:divBdr>
                        <w:top w:val="single" w:sz="2" w:space="0" w:color="D9D9E3"/>
                        <w:left w:val="single" w:sz="2" w:space="0" w:color="D9D9E3"/>
                        <w:bottom w:val="single" w:sz="2" w:space="0" w:color="D9D9E3"/>
                        <w:right w:val="single" w:sz="2" w:space="0" w:color="D9D9E3"/>
                      </w:divBdr>
                      <w:divsChild>
                        <w:div w:id="1623532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951623">
                  <w:marLeft w:val="0"/>
                  <w:marRight w:val="0"/>
                  <w:marTop w:val="0"/>
                  <w:marBottom w:val="0"/>
                  <w:divBdr>
                    <w:top w:val="single" w:sz="2" w:space="0" w:color="D9D9E3"/>
                    <w:left w:val="single" w:sz="2" w:space="0" w:color="D9D9E3"/>
                    <w:bottom w:val="single" w:sz="2" w:space="0" w:color="D9D9E3"/>
                    <w:right w:val="single" w:sz="2" w:space="0" w:color="D9D9E3"/>
                  </w:divBdr>
                  <w:divsChild>
                    <w:div w:id="881751003">
                      <w:marLeft w:val="0"/>
                      <w:marRight w:val="0"/>
                      <w:marTop w:val="0"/>
                      <w:marBottom w:val="0"/>
                      <w:divBdr>
                        <w:top w:val="single" w:sz="2" w:space="0" w:color="D9D9E3"/>
                        <w:left w:val="single" w:sz="2" w:space="0" w:color="D9D9E3"/>
                        <w:bottom w:val="single" w:sz="2" w:space="0" w:color="D9D9E3"/>
                        <w:right w:val="single" w:sz="2" w:space="0" w:color="D9D9E3"/>
                      </w:divBdr>
                      <w:divsChild>
                        <w:div w:id="556666826">
                          <w:marLeft w:val="0"/>
                          <w:marRight w:val="0"/>
                          <w:marTop w:val="0"/>
                          <w:marBottom w:val="0"/>
                          <w:divBdr>
                            <w:top w:val="single" w:sz="2" w:space="0" w:color="D9D9E3"/>
                            <w:left w:val="single" w:sz="2" w:space="0" w:color="D9D9E3"/>
                            <w:bottom w:val="single" w:sz="2" w:space="0" w:color="D9D9E3"/>
                            <w:right w:val="single" w:sz="2" w:space="0" w:color="D9D9E3"/>
                          </w:divBdr>
                          <w:divsChild>
                            <w:div w:id="145556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4851105">
          <w:marLeft w:val="0"/>
          <w:marRight w:val="0"/>
          <w:marTop w:val="0"/>
          <w:marBottom w:val="0"/>
          <w:divBdr>
            <w:top w:val="single" w:sz="2" w:space="0" w:color="auto"/>
            <w:left w:val="single" w:sz="2" w:space="0" w:color="auto"/>
            <w:bottom w:val="single" w:sz="6" w:space="0" w:color="auto"/>
            <w:right w:val="single" w:sz="2" w:space="0" w:color="auto"/>
          </w:divBdr>
          <w:divsChild>
            <w:div w:id="169176213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813907">
                  <w:marLeft w:val="0"/>
                  <w:marRight w:val="0"/>
                  <w:marTop w:val="0"/>
                  <w:marBottom w:val="0"/>
                  <w:divBdr>
                    <w:top w:val="single" w:sz="2" w:space="0" w:color="D9D9E3"/>
                    <w:left w:val="single" w:sz="2" w:space="0" w:color="D9D9E3"/>
                    <w:bottom w:val="single" w:sz="2" w:space="0" w:color="D9D9E3"/>
                    <w:right w:val="single" w:sz="2" w:space="0" w:color="D9D9E3"/>
                  </w:divBdr>
                  <w:divsChild>
                    <w:div w:id="993139798">
                      <w:marLeft w:val="0"/>
                      <w:marRight w:val="0"/>
                      <w:marTop w:val="0"/>
                      <w:marBottom w:val="0"/>
                      <w:divBdr>
                        <w:top w:val="single" w:sz="2" w:space="0" w:color="D9D9E3"/>
                        <w:left w:val="single" w:sz="2" w:space="0" w:color="D9D9E3"/>
                        <w:bottom w:val="single" w:sz="2" w:space="0" w:color="D9D9E3"/>
                        <w:right w:val="single" w:sz="2" w:space="0" w:color="D9D9E3"/>
                      </w:divBdr>
                      <w:divsChild>
                        <w:div w:id="578750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5500167">
                  <w:marLeft w:val="0"/>
                  <w:marRight w:val="0"/>
                  <w:marTop w:val="0"/>
                  <w:marBottom w:val="0"/>
                  <w:divBdr>
                    <w:top w:val="single" w:sz="2" w:space="0" w:color="D9D9E3"/>
                    <w:left w:val="single" w:sz="2" w:space="0" w:color="D9D9E3"/>
                    <w:bottom w:val="single" w:sz="2" w:space="0" w:color="D9D9E3"/>
                    <w:right w:val="single" w:sz="2" w:space="0" w:color="D9D9E3"/>
                  </w:divBdr>
                  <w:divsChild>
                    <w:div w:id="98109662">
                      <w:marLeft w:val="0"/>
                      <w:marRight w:val="0"/>
                      <w:marTop w:val="0"/>
                      <w:marBottom w:val="0"/>
                      <w:divBdr>
                        <w:top w:val="single" w:sz="2" w:space="0" w:color="D9D9E3"/>
                        <w:left w:val="single" w:sz="2" w:space="0" w:color="D9D9E3"/>
                        <w:bottom w:val="single" w:sz="2" w:space="0" w:color="D9D9E3"/>
                        <w:right w:val="single" w:sz="2" w:space="0" w:color="D9D9E3"/>
                      </w:divBdr>
                      <w:divsChild>
                        <w:div w:id="372001093">
                          <w:marLeft w:val="0"/>
                          <w:marRight w:val="0"/>
                          <w:marTop w:val="0"/>
                          <w:marBottom w:val="0"/>
                          <w:divBdr>
                            <w:top w:val="single" w:sz="2" w:space="0" w:color="D9D9E3"/>
                            <w:left w:val="single" w:sz="2" w:space="0" w:color="D9D9E3"/>
                            <w:bottom w:val="single" w:sz="2" w:space="0" w:color="D9D9E3"/>
                            <w:right w:val="single" w:sz="2" w:space="0" w:color="D9D9E3"/>
                          </w:divBdr>
                          <w:divsChild>
                            <w:div w:id="1227227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3052589">
          <w:marLeft w:val="0"/>
          <w:marRight w:val="0"/>
          <w:marTop w:val="0"/>
          <w:marBottom w:val="0"/>
          <w:divBdr>
            <w:top w:val="single" w:sz="2" w:space="0" w:color="auto"/>
            <w:left w:val="single" w:sz="2" w:space="0" w:color="auto"/>
            <w:bottom w:val="single" w:sz="6" w:space="0" w:color="auto"/>
            <w:right w:val="single" w:sz="2" w:space="0" w:color="auto"/>
          </w:divBdr>
          <w:divsChild>
            <w:div w:id="1440563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026199">
                  <w:marLeft w:val="0"/>
                  <w:marRight w:val="0"/>
                  <w:marTop w:val="0"/>
                  <w:marBottom w:val="0"/>
                  <w:divBdr>
                    <w:top w:val="single" w:sz="2" w:space="0" w:color="D9D9E3"/>
                    <w:left w:val="single" w:sz="2" w:space="0" w:color="D9D9E3"/>
                    <w:bottom w:val="single" w:sz="2" w:space="0" w:color="D9D9E3"/>
                    <w:right w:val="single" w:sz="2" w:space="0" w:color="D9D9E3"/>
                  </w:divBdr>
                  <w:divsChild>
                    <w:div w:id="609164095">
                      <w:marLeft w:val="0"/>
                      <w:marRight w:val="0"/>
                      <w:marTop w:val="0"/>
                      <w:marBottom w:val="0"/>
                      <w:divBdr>
                        <w:top w:val="single" w:sz="2" w:space="0" w:color="D9D9E3"/>
                        <w:left w:val="single" w:sz="2" w:space="0" w:color="D9D9E3"/>
                        <w:bottom w:val="single" w:sz="2" w:space="0" w:color="D9D9E3"/>
                        <w:right w:val="single" w:sz="2" w:space="0" w:color="D9D9E3"/>
                      </w:divBdr>
                      <w:divsChild>
                        <w:div w:id="681325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6275313">
                  <w:marLeft w:val="0"/>
                  <w:marRight w:val="0"/>
                  <w:marTop w:val="0"/>
                  <w:marBottom w:val="0"/>
                  <w:divBdr>
                    <w:top w:val="single" w:sz="2" w:space="0" w:color="D9D9E3"/>
                    <w:left w:val="single" w:sz="2" w:space="0" w:color="D9D9E3"/>
                    <w:bottom w:val="single" w:sz="2" w:space="0" w:color="D9D9E3"/>
                    <w:right w:val="single" w:sz="2" w:space="0" w:color="D9D9E3"/>
                  </w:divBdr>
                  <w:divsChild>
                    <w:div w:id="1400903551">
                      <w:marLeft w:val="0"/>
                      <w:marRight w:val="0"/>
                      <w:marTop w:val="0"/>
                      <w:marBottom w:val="0"/>
                      <w:divBdr>
                        <w:top w:val="single" w:sz="2" w:space="0" w:color="D9D9E3"/>
                        <w:left w:val="single" w:sz="2" w:space="0" w:color="D9D9E3"/>
                        <w:bottom w:val="single" w:sz="2" w:space="0" w:color="D9D9E3"/>
                        <w:right w:val="single" w:sz="2" w:space="0" w:color="D9D9E3"/>
                      </w:divBdr>
                      <w:divsChild>
                        <w:div w:id="953487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8945367">
          <w:marLeft w:val="0"/>
          <w:marRight w:val="0"/>
          <w:marTop w:val="0"/>
          <w:marBottom w:val="0"/>
          <w:divBdr>
            <w:top w:val="single" w:sz="2" w:space="0" w:color="auto"/>
            <w:left w:val="single" w:sz="2" w:space="0" w:color="auto"/>
            <w:bottom w:val="single" w:sz="6" w:space="0" w:color="auto"/>
            <w:right w:val="single" w:sz="2" w:space="0" w:color="auto"/>
          </w:divBdr>
          <w:divsChild>
            <w:div w:id="376054069">
              <w:marLeft w:val="0"/>
              <w:marRight w:val="0"/>
              <w:marTop w:val="100"/>
              <w:marBottom w:val="100"/>
              <w:divBdr>
                <w:top w:val="single" w:sz="2" w:space="0" w:color="D9D9E3"/>
                <w:left w:val="single" w:sz="2" w:space="0" w:color="D9D9E3"/>
                <w:bottom w:val="single" w:sz="2" w:space="0" w:color="D9D9E3"/>
                <w:right w:val="single" w:sz="2" w:space="0" w:color="D9D9E3"/>
              </w:divBdr>
              <w:divsChild>
                <w:div w:id="272173562">
                  <w:marLeft w:val="0"/>
                  <w:marRight w:val="0"/>
                  <w:marTop w:val="0"/>
                  <w:marBottom w:val="0"/>
                  <w:divBdr>
                    <w:top w:val="single" w:sz="2" w:space="0" w:color="D9D9E3"/>
                    <w:left w:val="single" w:sz="2" w:space="0" w:color="D9D9E3"/>
                    <w:bottom w:val="single" w:sz="2" w:space="0" w:color="D9D9E3"/>
                    <w:right w:val="single" w:sz="2" w:space="0" w:color="D9D9E3"/>
                  </w:divBdr>
                  <w:divsChild>
                    <w:div w:id="840897604">
                      <w:marLeft w:val="0"/>
                      <w:marRight w:val="0"/>
                      <w:marTop w:val="0"/>
                      <w:marBottom w:val="0"/>
                      <w:divBdr>
                        <w:top w:val="single" w:sz="2" w:space="0" w:color="D9D9E3"/>
                        <w:left w:val="single" w:sz="2" w:space="0" w:color="D9D9E3"/>
                        <w:bottom w:val="single" w:sz="2" w:space="0" w:color="D9D9E3"/>
                        <w:right w:val="single" w:sz="2" w:space="0" w:color="D9D9E3"/>
                      </w:divBdr>
                      <w:divsChild>
                        <w:div w:id="47429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9069822">
                  <w:marLeft w:val="0"/>
                  <w:marRight w:val="0"/>
                  <w:marTop w:val="0"/>
                  <w:marBottom w:val="0"/>
                  <w:divBdr>
                    <w:top w:val="single" w:sz="2" w:space="0" w:color="D9D9E3"/>
                    <w:left w:val="single" w:sz="2" w:space="0" w:color="D9D9E3"/>
                    <w:bottom w:val="single" w:sz="2" w:space="0" w:color="D9D9E3"/>
                    <w:right w:val="single" w:sz="2" w:space="0" w:color="D9D9E3"/>
                  </w:divBdr>
                  <w:divsChild>
                    <w:div w:id="760494772">
                      <w:marLeft w:val="0"/>
                      <w:marRight w:val="0"/>
                      <w:marTop w:val="0"/>
                      <w:marBottom w:val="0"/>
                      <w:divBdr>
                        <w:top w:val="single" w:sz="2" w:space="0" w:color="D9D9E3"/>
                        <w:left w:val="single" w:sz="2" w:space="0" w:color="D9D9E3"/>
                        <w:bottom w:val="single" w:sz="2" w:space="0" w:color="D9D9E3"/>
                        <w:right w:val="single" w:sz="2" w:space="0" w:color="D9D9E3"/>
                      </w:divBdr>
                      <w:divsChild>
                        <w:div w:id="444203906">
                          <w:marLeft w:val="0"/>
                          <w:marRight w:val="0"/>
                          <w:marTop w:val="0"/>
                          <w:marBottom w:val="0"/>
                          <w:divBdr>
                            <w:top w:val="single" w:sz="2" w:space="0" w:color="D9D9E3"/>
                            <w:left w:val="single" w:sz="2" w:space="0" w:color="D9D9E3"/>
                            <w:bottom w:val="single" w:sz="2" w:space="0" w:color="D9D9E3"/>
                            <w:right w:val="single" w:sz="2" w:space="0" w:color="D9D9E3"/>
                          </w:divBdr>
                          <w:divsChild>
                            <w:div w:id="1350448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6107800">
          <w:marLeft w:val="0"/>
          <w:marRight w:val="0"/>
          <w:marTop w:val="0"/>
          <w:marBottom w:val="0"/>
          <w:divBdr>
            <w:top w:val="single" w:sz="2" w:space="0" w:color="auto"/>
            <w:left w:val="single" w:sz="2" w:space="0" w:color="auto"/>
            <w:bottom w:val="single" w:sz="6" w:space="0" w:color="auto"/>
            <w:right w:val="single" w:sz="2" w:space="0" w:color="auto"/>
          </w:divBdr>
          <w:divsChild>
            <w:div w:id="124979548">
              <w:marLeft w:val="0"/>
              <w:marRight w:val="0"/>
              <w:marTop w:val="100"/>
              <w:marBottom w:val="100"/>
              <w:divBdr>
                <w:top w:val="single" w:sz="2" w:space="0" w:color="D9D9E3"/>
                <w:left w:val="single" w:sz="2" w:space="0" w:color="D9D9E3"/>
                <w:bottom w:val="single" w:sz="2" w:space="0" w:color="D9D9E3"/>
                <w:right w:val="single" w:sz="2" w:space="0" w:color="D9D9E3"/>
              </w:divBdr>
              <w:divsChild>
                <w:div w:id="567888156">
                  <w:marLeft w:val="0"/>
                  <w:marRight w:val="0"/>
                  <w:marTop w:val="0"/>
                  <w:marBottom w:val="0"/>
                  <w:divBdr>
                    <w:top w:val="single" w:sz="2" w:space="0" w:color="D9D9E3"/>
                    <w:left w:val="single" w:sz="2" w:space="0" w:color="D9D9E3"/>
                    <w:bottom w:val="single" w:sz="2" w:space="0" w:color="D9D9E3"/>
                    <w:right w:val="single" w:sz="2" w:space="0" w:color="D9D9E3"/>
                  </w:divBdr>
                  <w:divsChild>
                    <w:div w:id="174465958">
                      <w:marLeft w:val="0"/>
                      <w:marRight w:val="0"/>
                      <w:marTop w:val="0"/>
                      <w:marBottom w:val="0"/>
                      <w:divBdr>
                        <w:top w:val="single" w:sz="2" w:space="0" w:color="D9D9E3"/>
                        <w:left w:val="single" w:sz="2" w:space="0" w:color="D9D9E3"/>
                        <w:bottom w:val="single" w:sz="2" w:space="0" w:color="D9D9E3"/>
                        <w:right w:val="single" w:sz="2" w:space="0" w:color="D9D9E3"/>
                      </w:divBdr>
                      <w:divsChild>
                        <w:div w:id="1768189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8065978">
                  <w:marLeft w:val="0"/>
                  <w:marRight w:val="0"/>
                  <w:marTop w:val="0"/>
                  <w:marBottom w:val="0"/>
                  <w:divBdr>
                    <w:top w:val="single" w:sz="2" w:space="0" w:color="D9D9E3"/>
                    <w:left w:val="single" w:sz="2" w:space="0" w:color="D9D9E3"/>
                    <w:bottom w:val="single" w:sz="2" w:space="0" w:color="D9D9E3"/>
                    <w:right w:val="single" w:sz="2" w:space="0" w:color="D9D9E3"/>
                  </w:divBdr>
                  <w:divsChild>
                    <w:div w:id="101851475">
                      <w:marLeft w:val="0"/>
                      <w:marRight w:val="0"/>
                      <w:marTop w:val="0"/>
                      <w:marBottom w:val="0"/>
                      <w:divBdr>
                        <w:top w:val="single" w:sz="2" w:space="0" w:color="D9D9E3"/>
                        <w:left w:val="single" w:sz="2" w:space="0" w:color="D9D9E3"/>
                        <w:bottom w:val="single" w:sz="2" w:space="0" w:color="D9D9E3"/>
                        <w:right w:val="single" w:sz="2" w:space="0" w:color="D9D9E3"/>
                      </w:divBdr>
                      <w:divsChild>
                        <w:div w:id="903223044">
                          <w:marLeft w:val="0"/>
                          <w:marRight w:val="0"/>
                          <w:marTop w:val="0"/>
                          <w:marBottom w:val="0"/>
                          <w:divBdr>
                            <w:top w:val="single" w:sz="2" w:space="0" w:color="D9D9E3"/>
                            <w:left w:val="single" w:sz="2" w:space="0" w:color="D9D9E3"/>
                            <w:bottom w:val="single" w:sz="2" w:space="0" w:color="D9D9E3"/>
                            <w:right w:val="single" w:sz="2" w:space="0" w:color="D9D9E3"/>
                          </w:divBdr>
                          <w:divsChild>
                            <w:div w:id="1132793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0521749">
          <w:marLeft w:val="0"/>
          <w:marRight w:val="0"/>
          <w:marTop w:val="0"/>
          <w:marBottom w:val="0"/>
          <w:divBdr>
            <w:top w:val="single" w:sz="2" w:space="0" w:color="auto"/>
            <w:left w:val="single" w:sz="2" w:space="0" w:color="auto"/>
            <w:bottom w:val="single" w:sz="6" w:space="0" w:color="auto"/>
            <w:right w:val="single" w:sz="2" w:space="0" w:color="auto"/>
          </w:divBdr>
          <w:divsChild>
            <w:div w:id="1002390640">
              <w:marLeft w:val="0"/>
              <w:marRight w:val="0"/>
              <w:marTop w:val="100"/>
              <w:marBottom w:val="100"/>
              <w:divBdr>
                <w:top w:val="single" w:sz="2" w:space="0" w:color="D9D9E3"/>
                <w:left w:val="single" w:sz="2" w:space="0" w:color="D9D9E3"/>
                <w:bottom w:val="single" w:sz="2" w:space="0" w:color="D9D9E3"/>
                <w:right w:val="single" w:sz="2" w:space="0" w:color="D9D9E3"/>
              </w:divBdr>
              <w:divsChild>
                <w:div w:id="301472107">
                  <w:marLeft w:val="0"/>
                  <w:marRight w:val="0"/>
                  <w:marTop w:val="0"/>
                  <w:marBottom w:val="0"/>
                  <w:divBdr>
                    <w:top w:val="single" w:sz="2" w:space="0" w:color="D9D9E3"/>
                    <w:left w:val="single" w:sz="2" w:space="0" w:color="D9D9E3"/>
                    <w:bottom w:val="single" w:sz="2" w:space="0" w:color="D9D9E3"/>
                    <w:right w:val="single" w:sz="2" w:space="0" w:color="D9D9E3"/>
                  </w:divBdr>
                  <w:divsChild>
                    <w:div w:id="532501203">
                      <w:marLeft w:val="0"/>
                      <w:marRight w:val="0"/>
                      <w:marTop w:val="0"/>
                      <w:marBottom w:val="0"/>
                      <w:divBdr>
                        <w:top w:val="single" w:sz="2" w:space="0" w:color="D9D9E3"/>
                        <w:left w:val="single" w:sz="2" w:space="0" w:color="D9D9E3"/>
                        <w:bottom w:val="single" w:sz="2" w:space="0" w:color="D9D9E3"/>
                        <w:right w:val="single" w:sz="2" w:space="0" w:color="D9D9E3"/>
                      </w:divBdr>
                      <w:divsChild>
                        <w:div w:id="2108227955">
                          <w:marLeft w:val="0"/>
                          <w:marRight w:val="0"/>
                          <w:marTop w:val="0"/>
                          <w:marBottom w:val="0"/>
                          <w:divBdr>
                            <w:top w:val="single" w:sz="2" w:space="0" w:color="D9D9E3"/>
                            <w:left w:val="single" w:sz="2" w:space="0" w:color="D9D9E3"/>
                            <w:bottom w:val="single" w:sz="2" w:space="0" w:color="D9D9E3"/>
                            <w:right w:val="single" w:sz="2" w:space="0" w:color="D9D9E3"/>
                          </w:divBdr>
                          <w:divsChild>
                            <w:div w:id="282463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28620539">
                  <w:marLeft w:val="0"/>
                  <w:marRight w:val="0"/>
                  <w:marTop w:val="0"/>
                  <w:marBottom w:val="0"/>
                  <w:divBdr>
                    <w:top w:val="single" w:sz="2" w:space="0" w:color="D9D9E3"/>
                    <w:left w:val="single" w:sz="2" w:space="0" w:color="D9D9E3"/>
                    <w:bottom w:val="single" w:sz="2" w:space="0" w:color="D9D9E3"/>
                    <w:right w:val="single" w:sz="2" w:space="0" w:color="D9D9E3"/>
                  </w:divBdr>
                  <w:divsChild>
                    <w:div w:id="1134175909">
                      <w:marLeft w:val="0"/>
                      <w:marRight w:val="0"/>
                      <w:marTop w:val="0"/>
                      <w:marBottom w:val="0"/>
                      <w:divBdr>
                        <w:top w:val="single" w:sz="2" w:space="0" w:color="D9D9E3"/>
                        <w:left w:val="single" w:sz="2" w:space="0" w:color="D9D9E3"/>
                        <w:bottom w:val="single" w:sz="2" w:space="0" w:color="D9D9E3"/>
                        <w:right w:val="single" w:sz="2" w:space="0" w:color="D9D9E3"/>
                      </w:divBdr>
                      <w:divsChild>
                        <w:div w:id="61609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741693">
          <w:marLeft w:val="0"/>
          <w:marRight w:val="0"/>
          <w:marTop w:val="0"/>
          <w:marBottom w:val="0"/>
          <w:divBdr>
            <w:top w:val="single" w:sz="2" w:space="0" w:color="auto"/>
            <w:left w:val="single" w:sz="2" w:space="0" w:color="auto"/>
            <w:bottom w:val="single" w:sz="6" w:space="0" w:color="auto"/>
            <w:right w:val="single" w:sz="2" w:space="0" w:color="auto"/>
          </w:divBdr>
          <w:divsChild>
            <w:div w:id="130027418">
              <w:marLeft w:val="0"/>
              <w:marRight w:val="0"/>
              <w:marTop w:val="100"/>
              <w:marBottom w:val="100"/>
              <w:divBdr>
                <w:top w:val="single" w:sz="2" w:space="0" w:color="D9D9E3"/>
                <w:left w:val="single" w:sz="2" w:space="0" w:color="D9D9E3"/>
                <w:bottom w:val="single" w:sz="2" w:space="0" w:color="D9D9E3"/>
                <w:right w:val="single" w:sz="2" w:space="0" w:color="D9D9E3"/>
              </w:divBdr>
              <w:divsChild>
                <w:div w:id="786581063">
                  <w:marLeft w:val="0"/>
                  <w:marRight w:val="0"/>
                  <w:marTop w:val="0"/>
                  <w:marBottom w:val="0"/>
                  <w:divBdr>
                    <w:top w:val="single" w:sz="2" w:space="0" w:color="D9D9E3"/>
                    <w:left w:val="single" w:sz="2" w:space="0" w:color="D9D9E3"/>
                    <w:bottom w:val="single" w:sz="2" w:space="0" w:color="D9D9E3"/>
                    <w:right w:val="single" w:sz="2" w:space="0" w:color="D9D9E3"/>
                  </w:divBdr>
                  <w:divsChild>
                    <w:div w:id="650720187">
                      <w:marLeft w:val="0"/>
                      <w:marRight w:val="0"/>
                      <w:marTop w:val="0"/>
                      <w:marBottom w:val="0"/>
                      <w:divBdr>
                        <w:top w:val="single" w:sz="2" w:space="0" w:color="D9D9E3"/>
                        <w:left w:val="single" w:sz="2" w:space="0" w:color="D9D9E3"/>
                        <w:bottom w:val="single" w:sz="2" w:space="0" w:color="D9D9E3"/>
                        <w:right w:val="single" w:sz="2" w:space="0" w:color="D9D9E3"/>
                      </w:divBdr>
                      <w:divsChild>
                        <w:div w:id="171522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0120632">
                  <w:marLeft w:val="0"/>
                  <w:marRight w:val="0"/>
                  <w:marTop w:val="0"/>
                  <w:marBottom w:val="0"/>
                  <w:divBdr>
                    <w:top w:val="single" w:sz="2" w:space="0" w:color="D9D9E3"/>
                    <w:left w:val="single" w:sz="2" w:space="0" w:color="D9D9E3"/>
                    <w:bottom w:val="single" w:sz="2" w:space="0" w:color="D9D9E3"/>
                    <w:right w:val="single" w:sz="2" w:space="0" w:color="D9D9E3"/>
                  </w:divBdr>
                  <w:divsChild>
                    <w:div w:id="1492259186">
                      <w:marLeft w:val="0"/>
                      <w:marRight w:val="0"/>
                      <w:marTop w:val="0"/>
                      <w:marBottom w:val="0"/>
                      <w:divBdr>
                        <w:top w:val="single" w:sz="2" w:space="0" w:color="D9D9E3"/>
                        <w:left w:val="single" w:sz="2" w:space="0" w:color="D9D9E3"/>
                        <w:bottom w:val="single" w:sz="2" w:space="0" w:color="D9D9E3"/>
                        <w:right w:val="single" w:sz="2" w:space="0" w:color="D9D9E3"/>
                      </w:divBdr>
                      <w:divsChild>
                        <w:div w:id="649210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5949401">
          <w:marLeft w:val="0"/>
          <w:marRight w:val="0"/>
          <w:marTop w:val="0"/>
          <w:marBottom w:val="0"/>
          <w:divBdr>
            <w:top w:val="single" w:sz="2" w:space="0" w:color="auto"/>
            <w:left w:val="single" w:sz="2" w:space="0" w:color="auto"/>
            <w:bottom w:val="single" w:sz="6" w:space="0" w:color="auto"/>
            <w:right w:val="single" w:sz="2" w:space="0" w:color="auto"/>
          </w:divBdr>
          <w:divsChild>
            <w:div w:id="1789007864">
              <w:marLeft w:val="0"/>
              <w:marRight w:val="0"/>
              <w:marTop w:val="100"/>
              <w:marBottom w:val="100"/>
              <w:divBdr>
                <w:top w:val="single" w:sz="2" w:space="0" w:color="D9D9E3"/>
                <w:left w:val="single" w:sz="2" w:space="0" w:color="D9D9E3"/>
                <w:bottom w:val="single" w:sz="2" w:space="0" w:color="D9D9E3"/>
                <w:right w:val="single" w:sz="2" w:space="0" w:color="D9D9E3"/>
              </w:divBdr>
              <w:divsChild>
                <w:div w:id="891232001">
                  <w:marLeft w:val="0"/>
                  <w:marRight w:val="0"/>
                  <w:marTop w:val="0"/>
                  <w:marBottom w:val="0"/>
                  <w:divBdr>
                    <w:top w:val="single" w:sz="2" w:space="0" w:color="D9D9E3"/>
                    <w:left w:val="single" w:sz="2" w:space="0" w:color="D9D9E3"/>
                    <w:bottom w:val="single" w:sz="2" w:space="0" w:color="D9D9E3"/>
                    <w:right w:val="single" w:sz="2" w:space="0" w:color="D9D9E3"/>
                  </w:divBdr>
                  <w:divsChild>
                    <w:div w:id="112869976">
                      <w:marLeft w:val="0"/>
                      <w:marRight w:val="0"/>
                      <w:marTop w:val="0"/>
                      <w:marBottom w:val="0"/>
                      <w:divBdr>
                        <w:top w:val="single" w:sz="2" w:space="0" w:color="D9D9E3"/>
                        <w:left w:val="single" w:sz="2" w:space="0" w:color="D9D9E3"/>
                        <w:bottom w:val="single" w:sz="2" w:space="0" w:color="D9D9E3"/>
                        <w:right w:val="single" w:sz="2" w:space="0" w:color="D9D9E3"/>
                      </w:divBdr>
                      <w:divsChild>
                        <w:div w:id="44789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7869719">
                  <w:marLeft w:val="0"/>
                  <w:marRight w:val="0"/>
                  <w:marTop w:val="0"/>
                  <w:marBottom w:val="0"/>
                  <w:divBdr>
                    <w:top w:val="single" w:sz="2" w:space="0" w:color="D9D9E3"/>
                    <w:left w:val="single" w:sz="2" w:space="0" w:color="D9D9E3"/>
                    <w:bottom w:val="single" w:sz="2" w:space="0" w:color="D9D9E3"/>
                    <w:right w:val="single" w:sz="2" w:space="0" w:color="D9D9E3"/>
                  </w:divBdr>
                  <w:divsChild>
                    <w:div w:id="1783303080">
                      <w:marLeft w:val="0"/>
                      <w:marRight w:val="0"/>
                      <w:marTop w:val="0"/>
                      <w:marBottom w:val="0"/>
                      <w:divBdr>
                        <w:top w:val="single" w:sz="2" w:space="0" w:color="D9D9E3"/>
                        <w:left w:val="single" w:sz="2" w:space="0" w:color="D9D9E3"/>
                        <w:bottom w:val="single" w:sz="2" w:space="0" w:color="D9D9E3"/>
                        <w:right w:val="single" w:sz="2" w:space="0" w:color="D9D9E3"/>
                      </w:divBdr>
                      <w:divsChild>
                        <w:div w:id="1335113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3210822">
          <w:marLeft w:val="0"/>
          <w:marRight w:val="0"/>
          <w:marTop w:val="0"/>
          <w:marBottom w:val="0"/>
          <w:divBdr>
            <w:top w:val="single" w:sz="2" w:space="0" w:color="auto"/>
            <w:left w:val="single" w:sz="2" w:space="0" w:color="auto"/>
            <w:bottom w:val="single" w:sz="6" w:space="0" w:color="auto"/>
            <w:right w:val="single" w:sz="2" w:space="0" w:color="auto"/>
          </w:divBdr>
          <w:divsChild>
            <w:div w:id="1518275402">
              <w:marLeft w:val="0"/>
              <w:marRight w:val="0"/>
              <w:marTop w:val="100"/>
              <w:marBottom w:val="100"/>
              <w:divBdr>
                <w:top w:val="single" w:sz="2" w:space="0" w:color="D9D9E3"/>
                <w:left w:val="single" w:sz="2" w:space="0" w:color="D9D9E3"/>
                <w:bottom w:val="single" w:sz="2" w:space="0" w:color="D9D9E3"/>
                <w:right w:val="single" w:sz="2" w:space="0" w:color="D9D9E3"/>
              </w:divBdr>
              <w:divsChild>
                <w:div w:id="590896524">
                  <w:marLeft w:val="0"/>
                  <w:marRight w:val="0"/>
                  <w:marTop w:val="0"/>
                  <w:marBottom w:val="0"/>
                  <w:divBdr>
                    <w:top w:val="single" w:sz="2" w:space="0" w:color="D9D9E3"/>
                    <w:left w:val="single" w:sz="2" w:space="0" w:color="D9D9E3"/>
                    <w:bottom w:val="single" w:sz="2" w:space="0" w:color="D9D9E3"/>
                    <w:right w:val="single" w:sz="2" w:space="0" w:color="D9D9E3"/>
                  </w:divBdr>
                  <w:divsChild>
                    <w:div w:id="1651791826">
                      <w:marLeft w:val="0"/>
                      <w:marRight w:val="0"/>
                      <w:marTop w:val="0"/>
                      <w:marBottom w:val="0"/>
                      <w:divBdr>
                        <w:top w:val="single" w:sz="2" w:space="0" w:color="D9D9E3"/>
                        <w:left w:val="single" w:sz="2" w:space="0" w:color="D9D9E3"/>
                        <w:bottom w:val="single" w:sz="2" w:space="0" w:color="D9D9E3"/>
                        <w:right w:val="single" w:sz="2" w:space="0" w:color="D9D9E3"/>
                      </w:divBdr>
                      <w:divsChild>
                        <w:div w:id="1615478097">
                          <w:marLeft w:val="0"/>
                          <w:marRight w:val="0"/>
                          <w:marTop w:val="0"/>
                          <w:marBottom w:val="0"/>
                          <w:divBdr>
                            <w:top w:val="single" w:sz="2" w:space="0" w:color="D9D9E3"/>
                            <w:left w:val="single" w:sz="2" w:space="0" w:color="D9D9E3"/>
                            <w:bottom w:val="single" w:sz="2" w:space="0" w:color="D9D9E3"/>
                            <w:right w:val="single" w:sz="2" w:space="0" w:color="D9D9E3"/>
                          </w:divBdr>
                          <w:divsChild>
                            <w:div w:id="230850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30890399">
                  <w:marLeft w:val="0"/>
                  <w:marRight w:val="0"/>
                  <w:marTop w:val="0"/>
                  <w:marBottom w:val="0"/>
                  <w:divBdr>
                    <w:top w:val="single" w:sz="2" w:space="0" w:color="D9D9E3"/>
                    <w:left w:val="single" w:sz="2" w:space="0" w:color="D9D9E3"/>
                    <w:bottom w:val="single" w:sz="2" w:space="0" w:color="D9D9E3"/>
                    <w:right w:val="single" w:sz="2" w:space="0" w:color="D9D9E3"/>
                  </w:divBdr>
                  <w:divsChild>
                    <w:div w:id="69237718">
                      <w:marLeft w:val="0"/>
                      <w:marRight w:val="0"/>
                      <w:marTop w:val="0"/>
                      <w:marBottom w:val="0"/>
                      <w:divBdr>
                        <w:top w:val="single" w:sz="2" w:space="0" w:color="D9D9E3"/>
                        <w:left w:val="single" w:sz="2" w:space="0" w:color="D9D9E3"/>
                        <w:bottom w:val="single" w:sz="2" w:space="0" w:color="D9D9E3"/>
                        <w:right w:val="single" w:sz="2" w:space="0" w:color="D9D9E3"/>
                      </w:divBdr>
                      <w:divsChild>
                        <w:div w:id="1689870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6114470">
          <w:marLeft w:val="0"/>
          <w:marRight w:val="0"/>
          <w:marTop w:val="0"/>
          <w:marBottom w:val="0"/>
          <w:divBdr>
            <w:top w:val="single" w:sz="2" w:space="0" w:color="auto"/>
            <w:left w:val="single" w:sz="2" w:space="0" w:color="auto"/>
            <w:bottom w:val="single" w:sz="6" w:space="0" w:color="auto"/>
            <w:right w:val="single" w:sz="2" w:space="0" w:color="auto"/>
          </w:divBdr>
          <w:divsChild>
            <w:div w:id="549615098">
              <w:marLeft w:val="0"/>
              <w:marRight w:val="0"/>
              <w:marTop w:val="100"/>
              <w:marBottom w:val="100"/>
              <w:divBdr>
                <w:top w:val="single" w:sz="2" w:space="0" w:color="D9D9E3"/>
                <w:left w:val="single" w:sz="2" w:space="0" w:color="D9D9E3"/>
                <w:bottom w:val="single" w:sz="2" w:space="0" w:color="D9D9E3"/>
                <w:right w:val="single" w:sz="2" w:space="0" w:color="D9D9E3"/>
              </w:divBdr>
              <w:divsChild>
                <w:div w:id="688064706">
                  <w:marLeft w:val="0"/>
                  <w:marRight w:val="0"/>
                  <w:marTop w:val="0"/>
                  <w:marBottom w:val="0"/>
                  <w:divBdr>
                    <w:top w:val="single" w:sz="2" w:space="0" w:color="D9D9E3"/>
                    <w:left w:val="single" w:sz="2" w:space="0" w:color="D9D9E3"/>
                    <w:bottom w:val="single" w:sz="2" w:space="0" w:color="D9D9E3"/>
                    <w:right w:val="single" w:sz="2" w:space="0" w:color="D9D9E3"/>
                  </w:divBdr>
                  <w:divsChild>
                    <w:div w:id="469055773">
                      <w:marLeft w:val="0"/>
                      <w:marRight w:val="0"/>
                      <w:marTop w:val="0"/>
                      <w:marBottom w:val="0"/>
                      <w:divBdr>
                        <w:top w:val="single" w:sz="2" w:space="0" w:color="D9D9E3"/>
                        <w:left w:val="single" w:sz="2" w:space="0" w:color="D9D9E3"/>
                        <w:bottom w:val="single" w:sz="2" w:space="0" w:color="D9D9E3"/>
                        <w:right w:val="single" w:sz="2" w:space="0" w:color="D9D9E3"/>
                      </w:divBdr>
                      <w:divsChild>
                        <w:div w:id="2044204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61897">
                  <w:marLeft w:val="0"/>
                  <w:marRight w:val="0"/>
                  <w:marTop w:val="0"/>
                  <w:marBottom w:val="0"/>
                  <w:divBdr>
                    <w:top w:val="single" w:sz="2" w:space="0" w:color="D9D9E3"/>
                    <w:left w:val="single" w:sz="2" w:space="0" w:color="D9D9E3"/>
                    <w:bottom w:val="single" w:sz="2" w:space="0" w:color="D9D9E3"/>
                    <w:right w:val="single" w:sz="2" w:space="0" w:color="D9D9E3"/>
                  </w:divBdr>
                  <w:divsChild>
                    <w:div w:id="956721609">
                      <w:marLeft w:val="0"/>
                      <w:marRight w:val="0"/>
                      <w:marTop w:val="0"/>
                      <w:marBottom w:val="0"/>
                      <w:divBdr>
                        <w:top w:val="single" w:sz="2" w:space="0" w:color="D9D9E3"/>
                        <w:left w:val="single" w:sz="2" w:space="0" w:color="D9D9E3"/>
                        <w:bottom w:val="single" w:sz="2" w:space="0" w:color="D9D9E3"/>
                        <w:right w:val="single" w:sz="2" w:space="0" w:color="D9D9E3"/>
                      </w:divBdr>
                      <w:divsChild>
                        <w:div w:id="365495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8102922">
          <w:marLeft w:val="0"/>
          <w:marRight w:val="0"/>
          <w:marTop w:val="0"/>
          <w:marBottom w:val="0"/>
          <w:divBdr>
            <w:top w:val="single" w:sz="2" w:space="0" w:color="auto"/>
            <w:left w:val="single" w:sz="2" w:space="0" w:color="auto"/>
            <w:bottom w:val="single" w:sz="6" w:space="0" w:color="auto"/>
            <w:right w:val="single" w:sz="2" w:space="0" w:color="auto"/>
          </w:divBdr>
          <w:divsChild>
            <w:div w:id="463545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01022">
                  <w:marLeft w:val="0"/>
                  <w:marRight w:val="0"/>
                  <w:marTop w:val="0"/>
                  <w:marBottom w:val="0"/>
                  <w:divBdr>
                    <w:top w:val="single" w:sz="2" w:space="0" w:color="D9D9E3"/>
                    <w:left w:val="single" w:sz="2" w:space="0" w:color="D9D9E3"/>
                    <w:bottom w:val="single" w:sz="2" w:space="0" w:color="D9D9E3"/>
                    <w:right w:val="single" w:sz="2" w:space="0" w:color="D9D9E3"/>
                  </w:divBdr>
                  <w:divsChild>
                    <w:div w:id="587618374">
                      <w:marLeft w:val="0"/>
                      <w:marRight w:val="0"/>
                      <w:marTop w:val="0"/>
                      <w:marBottom w:val="0"/>
                      <w:divBdr>
                        <w:top w:val="single" w:sz="2" w:space="0" w:color="D9D9E3"/>
                        <w:left w:val="single" w:sz="2" w:space="0" w:color="D9D9E3"/>
                        <w:bottom w:val="single" w:sz="2" w:space="0" w:color="D9D9E3"/>
                        <w:right w:val="single" w:sz="2" w:space="0" w:color="D9D9E3"/>
                      </w:divBdr>
                      <w:divsChild>
                        <w:div w:id="937180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7537867">
          <w:marLeft w:val="0"/>
          <w:marRight w:val="0"/>
          <w:marTop w:val="0"/>
          <w:marBottom w:val="0"/>
          <w:divBdr>
            <w:top w:val="single" w:sz="2" w:space="0" w:color="auto"/>
            <w:left w:val="single" w:sz="2" w:space="0" w:color="auto"/>
            <w:bottom w:val="single" w:sz="6" w:space="0" w:color="auto"/>
            <w:right w:val="single" w:sz="2" w:space="0" w:color="auto"/>
          </w:divBdr>
          <w:divsChild>
            <w:div w:id="178372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1454887">
                  <w:marLeft w:val="0"/>
                  <w:marRight w:val="0"/>
                  <w:marTop w:val="0"/>
                  <w:marBottom w:val="0"/>
                  <w:divBdr>
                    <w:top w:val="single" w:sz="2" w:space="0" w:color="D9D9E3"/>
                    <w:left w:val="single" w:sz="2" w:space="0" w:color="D9D9E3"/>
                    <w:bottom w:val="single" w:sz="2" w:space="0" w:color="D9D9E3"/>
                    <w:right w:val="single" w:sz="2" w:space="0" w:color="D9D9E3"/>
                  </w:divBdr>
                  <w:divsChild>
                    <w:div w:id="1040086750">
                      <w:marLeft w:val="0"/>
                      <w:marRight w:val="0"/>
                      <w:marTop w:val="0"/>
                      <w:marBottom w:val="0"/>
                      <w:divBdr>
                        <w:top w:val="single" w:sz="2" w:space="0" w:color="D9D9E3"/>
                        <w:left w:val="single" w:sz="2" w:space="0" w:color="D9D9E3"/>
                        <w:bottom w:val="single" w:sz="2" w:space="0" w:color="D9D9E3"/>
                        <w:right w:val="single" w:sz="2" w:space="0" w:color="D9D9E3"/>
                      </w:divBdr>
                      <w:divsChild>
                        <w:div w:id="1558778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731649">
                  <w:marLeft w:val="0"/>
                  <w:marRight w:val="0"/>
                  <w:marTop w:val="0"/>
                  <w:marBottom w:val="0"/>
                  <w:divBdr>
                    <w:top w:val="single" w:sz="2" w:space="0" w:color="D9D9E3"/>
                    <w:left w:val="single" w:sz="2" w:space="0" w:color="D9D9E3"/>
                    <w:bottom w:val="single" w:sz="2" w:space="0" w:color="D9D9E3"/>
                    <w:right w:val="single" w:sz="2" w:space="0" w:color="D9D9E3"/>
                  </w:divBdr>
                  <w:divsChild>
                    <w:div w:id="1739085209">
                      <w:marLeft w:val="0"/>
                      <w:marRight w:val="0"/>
                      <w:marTop w:val="0"/>
                      <w:marBottom w:val="0"/>
                      <w:divBdr>
                        <w:top w:val="single" w:sz="2" w:space="0" w:color="D9D9E3"/>
                        <w:left w:val="single" w:sz="2" w:space="0" w:color="D9D9E3"/>
                        <w:bottom w:val="single" w:sz="2" w:space="0" w:color="D9D9E3"/>
                        <w:right w:val="single" w:sz="2" w:space="0" w:color="D9D9E3"/>
                      </w:divBdr>
                      <w:divsChild>
                        <w:div w:id="61224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630337">
          <w:marLeft w:val="0"/>
          <w:marRight w:val="0"/>
          <w:marTop w:val="0"/>
          <w:marBottom w:val="0"/>
          <w:divBdr>
            <w:top w:val="single" w:sz="2" w:space="0" w:color="auto"/>
            <w:left w:val="single" w:sz="2" w:space="0" w:color="auto"/>
            <w:bottom w:val="single" w:sz="6" w:space="0" w:color="auto"/>
            <w:right w:val="single" w:sz="2" w:space="0" w:color="auto"/>
          </w:divBdr>
          <w:divsChild>
            <w:div w:id="160313335">
              <w:marLeft w:val="0"/>
              <w:marRight w:val="0"/>
              <w:marTop w:val="100"/>
              <w:marBottom w:val="100"/>
              <w:divBdr>
                <w:top w:val="single" w:sz="2" w:space="0" w:color="D9D9E3"/>
                <w:left w:val="single" w:sz="2" w:space="0" w:color="D9D9E3"/>
                <w:bottom w:val="single" w:sz="2" w:space="0" w:color="D9D9E3"/>
                <w:right w:val="single" w:sz="2" w:space="0" w:color="D9D9E3"/>
              </w:divBdr>
              <w:divsChild>
                <w:div w:id="740175897">
                  <w:marLeft w:val="0"/>
                  <w:marRight w:val="0"/>
                  <w:marTop w:val="0"/>
                  <w:marBottom w:val="0"/>
                  <w:divBdr>
                    <w:top w:val="single" w:sz="2" w:space="0" w:color="D9D9E3"/>
                    <w:left w:val="single" w:sz="2" w:space="0" w:color="D9D9E3"/>
                    <w:bottom w:val="single" w:sz="2" w:space="0" w:color="D9D9E3"/>
                    <w:right w:val="single" w:sz="2" w:space="0" w:color="D9D9E3"/>
                  </w:divBdr>
                  <w:divsChild>
                    <w:div w:id="697853019">
                      <w:marLeft w:val="0"/>
                      <w:marRight w:val="0"/>
                      <w:marTop w:val="0"/>
                      <w:marBottom w:val="0"/>
                      <w:divBdr>
                        <w:top w:val="single" w:sz="2" w:space="0" w:color="D9D9E3"/>
                        <w:left w:val="single" w:sz="2" w:space="0" w:color="D9D9E3"/>
                        <w:bottom w:val="single" w:sz="2" w:space="0" w:color="D9D9E3"/>
                        <w:right w:val="single" w:sz="2" w:space="0" w:color="D9D9E3"/>
                      </w:divBdr>
                      <w:divsChild>
                        <w:div w:id="1706717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8533992">
                  <w:marLeft w:val="0"/>
                  <w:marRight w:val="0"/>
                  <w:marTop w:val="0"/>
                  <w:marBottom w:val="0"/>
                  <w:divBdr>
                    <w:top w:val="single" w:sz="2" w:space="0" w:color="D9D9E3"/>
                    <w:left w:val="single" w:sz="2" w:space="0" w:color="D9D9E3"/>
                    <w:bottom w:val="single" w:sz="2" w:space="0" w:color="D9D9E3"/>
                    <w:right w:val="single" w:sz="2" w:space="0" w:color="D9D9E3"/>
                  </w:divBdr>
                  <w:divsChild>
                    <w:div w:id="2086492132">
                      <w:marLeft w:val="0"/>
                      <w:marRight w:val="0"/>
                      <w:marTop w:val="0"/>
                      <w:marBottom w:val="0"/>
                      <w:divBdr>
                        <w:top w:val="single" w:sz="2" w:space="0" w:color="D9D9E3"/>
                        <w:left w:val="single" w:sz="2" w:space="0" w:color="D9D9E3"/>
                        <w:bottom w:val="single" w:sz="2" w:space="0" w:color="D9D9E3"/>
                        <w:right w:val="single" w:sz="2" w:space="0" w:color="D9D9E3"/>
                      </w:divBdr>
                      <w:divsChild>
                        <w:div w:id="1796634385">
                          <w:marLeft w:val="0"/>
                          <w:marRight w:val="0"/>
                          <w:marTop w:val="0"/>
                          <w:marBottom w:val="0"/>
                          <w:divBdr>
                            <w:top w:val="single" w:sz="2" w:space="0" w:color="D9D9E3"/>
                            <w:left w:val="single" w:sz="2" w:space="0" w:color="D9D9E3"/>
                            <w:bottom w:val="single" w:sz="2" w:space="0" w:color="D9D9E3"/>
                            <w:right w:val="single" w:sz="2" w:space="0" w:color="D9D9E3"/>
                          </w:divBdr>
                          <w:divsChild>
                            <w:div w:id="547453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0062882">
          <w:marLeft w:val="0"/>
          <w:marRight w:val="0"/>
          <w:marTop w:val="0"/>
          <w:marBottom w:val="0"/>
          <w:divBdr>
            <w:top w:val="single" w:sz="2" w:space="0" w:color="auto"/>
            <w:left w:val="single" w:sz="2" w:space="0" w:color="auto"/>
            <w:bottom w:val="single" w:sz="6" w:space="0" w:color="auto"/>
            <w:right w:val="single" w:sz="2" w:space="0" w:color="auto"/>
          </w:divBdr>
          <w:divsChild>
            <w:div w:id="1023750198">
              <w:marLeft w:val="0"/>
              <w:marRight w:val="0"/>
              <w:marTop w:val="100"/>
              <w:marBottom w:val="100"/>
              <w:divBdr>
                <w:top w:val="single" w:sz="2" w:space="0" w:color="D9D9E3"/>
                <w:left w:val="single" w:sz="2" w:space="0" w:color="D9D9E3"/>
                <w:bottom w:val="single" w:sz="2" w:space="0" w:color="D9D9E3"/>
                <w:right w:val="single" w:sz="2" w:space="0" w:color="D9D9E3"/>
              </w:divBdr>
              <w:divsChild>
                <w:div w:id="648634456">
                  <w:marLeft w:val="0"/>
                  <w:marRight w:val="0"/>
                  <w:marTop w:val="0"/>
                  <w:marBottom w:val="0"/>
                  <w:divBdr>
                    <w:top w:val="single" w:sz="2" w:space="0" w:color="D9D9E3"/>
                    <w:left w:val="single" w:sz="2" w:space="0" w:color="D9D9E3"/>
                    <w:bottom w:val="single" w:sz="2" w:space="0" w:color="D9D9E3"/>
                    <w:right w:val="single" w:sz="2" w:space="0" w:color="D9D9E3"/>
                  </w:divBdr>
                  <w:divsChild>
                    <w:div w:id="1458992034">
                      <w:marLeft w:val="0"/>
                      <w:marRight w:val="0"/>
                      <w:marTop w:val="0"/>
                      <w:marBottom w:val="0"/>
                      <w:divBdr>
                        <w:top w:val="single" w:sz="2" w:space="0" w:color="D9D9E3"/>
                        <w:left w:val="single" w:sz="2" w:space="0" w:color="D9D9E3"/>
                        <w:bottom w:val="single" w:sz="2" w:space="0" w:color="D9D9E3"/>
                        <w:right w:val="single" w:sz="2" w:space="0" w:color="D9D9E3"/>
                      </w:divBdr>
                      <w:divsChild>
                        <w:div w:id="1600061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4246607">
                  <w:marLeft w:val="0"/>
                  <w:marRight w:val="0"/>
                  <w:marTop w:val="0"/>
                  <w:marBottom w:val="0"/>
                  <w:divBdr>
                    <w:top w:val="single" w:sz="2" w:space="0" w:color="D9D9E3"/>
                    <w:left w:val="single" w:sz="2" w:space="0" w:color="D9D9E3"/>
                    <w:bottom w:val="single" w:sz="2" w:space="0" w:color="D9D9E3"/>
                    <w:right w:val="single" w:sz="2" w:space="0" w:color="D9D9E3"/>
                  </w:divBdr>
                  <w:divsChild>
                    <w:div w:id="956108709">
                      <w:marLeft w:val="0"/>
                      <w:marRight w:val="0"/>
                      <w:marTop w:val="0"/>
                      <w:marBottom w:val="0"/>
                      <w:divBdr>
                        <w:top w:val="single" w:sz="2" w:space="0" w:color="D9D9E3"/>
                        <w:left w:val="single" w:sz="2" w:space="0" w:color="D9D9E3"/>
                        <w:bottom w:val="single" w:sz="2" w:space="0" w:color="D9D9E3"/>
                        <w:right w:val="single" w:sz="2" w:space="0" w:color="D9D9E3"/>
                      </w:divBdr>
                      <w:divsChild>
                        <w:div w:id="1712996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6980147">
          <w:marLeft w:val="0"/>
          <w:marRight w:val="0"/>
          <w:marTop w:val="0"/>
          <w:marBottom w:val="0"/>
          <w:divBdr>
            <w:top w:val="single" w:sz="2" w:space="0" w:color="auto"/>
            <w:left w:val="single" w:sz="2" w:space="0" w:color="auto"/>
            <w:bottom w:val="single" w:sz="6" w:space="0" w:color="auto"/>
            <w:right w:val="single" w:sz="2" w:space="0" w:color="auto"/>
          </w:divBdr>
          <w:divsChild>
            <w:div w:id="1968849088">
              <w:marLeft w:val="0"/>
              <w:marRight w:val="0"/>
              <w:marTop w:val="100"/>
              <w:marBottom w:val="100"/>
              <w:divBdr>
                <w:top w:val="single" w:sz="2" w:space="0" w:color="D9D9E3"/>
                <w:left w:val="single" w:sz="2" w:space="0" w:color="D9D9E3"/>
                <w:bottom w:val="single" w:sz="2" w:space="0" w:color="D9D9E3"/>
                <w:right w:val="single" w:sz="2" w:space="0" w:color="D9D9E3"/>
              </w:divBdr>
              <w:divsChild>
                <w:div w:id="692269259">
                  <w:marLeft w:val="0"/>
                  <w:marRight w:val="0"/>
                  <w:marTop w:val="0"/>
                  <w:marBottom w:val="0"/>
                  <w:divBdr>
                    <w:top w:val="single" w:sz="2" w:space="0" w:color="D9D9E3"/>
                    <w:left w:val="single" w:sz="2" w:space="0" w:color="D9D9E3"/>
                    <w:bottom w:val="single" w:sz="2" w:space="0" w:color="D9D9E3"/>
                    <w:right w:val="single" w:sz="2" w:space="0" w:color="D9D9E3"/>
                  </w:divBdr>
                  <w:divsChild>
                    <w:div w:id="1172330890">
                      <w:marLeft w:val="0"/>
                      <w:marRight w:val="0"/>
                      <w:marTop w:val="0"/>
                      <w:marBottom w:val="0"/>
                      <w:divBdr>
                        <w:top w:val="single" w:sz="2" w:space="0" w:color="D9D9E3"/>
                        <w:left w:val="single" w:sz="2" w:space="0" w:color="D9D9E3"/>
                        <w:bottom w:val="single" w:sz="2" w:space="0" w:color="D9D9E3"/>
                        <w:right w:val="single" w:sz="2" w:space="0" w:color="D9D9E3"/>
                      </w:divBdr>
                      <w:divsChild>
                        <w:div w:id="41262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8995687">
                  <w:marLeft w:val="0"/>
                  <w:marRight w:val="0"/>
                  <w:marTop w:val="0"/>
                  <w:marBottom w:val="0"/>
                  <w:divBdr>
                    <w:top w:val="single" w:sz="2" w:space="0" w:color="D9D9E3"/>
                    <w:left w:val="single" w:sz="2" w:space="0" w:color="D9D9E3"/>
                    <w:bottom w:val="single" w:sz="2" w:space="0" w:color="D9D9E3"/>
                    <w:right w:val="single" w:sz="2" w:space="0" w:color="D9D9E3"/>
                  </w:divBdr>
                  <w:divsChild>
                    <w:div w:id="296180332">
                      <w:marLeft w:val="0"/>
                      <w:marRight w:val="0"/>
                      <w:marTop w:val="0"/>
                      <w:marBottom w:val="0"/>
                      <w:divBdr>
                        <w:top w:val="single" w:sz="2" w:space="0" w:color="D9D9E3"/>
                        <w:left w:val="single" w:sz="2" w:space="0" w:color="D9D9E3"/>
                        <w:bottom w:val="single" w:sz="2" w:space="0" w:color="D9D9E3"/>
                        <w:right w:val="single" w:sz="2" w:space="0" w:color="D9D9E3"/>
                      </w:divBdr>
                      <w:divsChild>
                        <w:div w:id="1502044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4965420">
          <w:marLeft w:val="0"/>
          <w:marRight w:val="0"/>
          <w:marTop w:val="0"/>
          <w:marBottom w:val="0"/>
          <w:divBdr>
            <w:top w:val="single" w:sz="2" w:space="0" w:color="auto"/>
            <w:left w:val="single" w:sz="2" w:space="0" w:color="auto"/>
            <w:bottom w:val="single" w:sz="6" w:space="0" w:color="auto"/>
            <w:right w:val="single" w:sz="2" w:space="0" w:color="auto"/>
          </w:divBdr>
          <w:divsChild>
            <w:div w:id="603928317">
              <w:marLeft w:val="0"/>
              <w:marRight w:val="0"/>
              <w:marTop w:val="100"/>
              <w:marBottom w:val="100"/>
              <w:divBdr>
                <w:top w:val="single" w:sz="2" w:space="0" w:color="D9D9E3"/>
                <w:left w:val="single" w:sz="2" w:space="0" w:color="D9D9E3"/>
                <w:bottom w:val="single" w:sz="2" w:space="0" w:color="D9D9E3"/>
                <w:right w:val="single" w:sz="2" w:space="0" w:color="D9D9E3"/>
              </w:divBdr>
              <w:divsChild>
                <w:div w:id="622927972">
                  <w:marLeft w:val="0"/>
                  <w:marRight w:val="0"/>
                  <w:marTop w:val="0"/>
                  <w:marBottom w:val="0"/>
                  <w:divBdr>
                    <w:top w:val="single" w:sz="2" w:space="0" w:color="D9D9E3"/>
                    <w:left w:val="single" w:sz="2" w:space="0" w:color="D9D9E3"/>
                    <w:bottom w:val="single" w:sz="2" w:space="0" w:color="D9D9E3"/>
                    <w:right w:val="single" w:sz="2" w:space="0" w:color="D9D9E3"/>
                  </w:divBdr>
                  <w:divsChild>
                    <w:div w:id="649407485">
                      <w:marLeft w:val="0"/>
                      <w:marRight w:val="0"/>
                      <w:marTop w:val="0"/>
                      <w:marBottom w:val="0"/>
                      <w:divBdr>
                        <w:top w:val="single" w:sz="2" w:space="0" w:color="D9D9E3"/>
                        <w:left w:val="single" w:sz="2" w:space="0" w:color="D9D9E3"/>
                        <w:bottom w:val="single" w:sz="2" w:space="0" w:color="D9D9E3"/>
                        <w:right w:val="single" w:sz="2" w:space="0" w:color="D9D9E3"/>
                      </w:divBdr>
                      <w:divsChild>
                        <w:div w:id="1699623764">
                          <w:marLeft w:val="0"/>
                          <w:marRight w:val="0"/>
                          <w:marTop w:val="0"/>
                          <w:marBottom w:val="0"/>
                          <w:divBdr>
                            <w:top w:val="single" w:sz="2" w:space="0" w:color="D9D9E3"/>
                            <w:left w:val="single" w:sz="2" w:space="0" w:color="D9D9E3"/>
                            <w:bottom w:val="single" w:sz="2" w:space="0" w:color="D9D9E3"/>
                            <w:right w:val="single" w:sz="2" w:space="0" w:color="D9D9E3"/>
                          </w:divBdr>
                          <w:divsChild>
                            <w:div w:id="2058622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94183024">
                  <w:marLeft w:val="0"/>
                  <w:marRight w:val="0"/>
                  <w:marTop w:val="0"/>
                  <w:marBottom w:val="0"/>
                  <w:divBdr>
                    <w:top w:val="single" w:sz="2" w:space="0" w:color="D9D9E3"/>
                    <w:left w:val="single" w:sz="2" w:space="0" w:color="D9D9E3"/>
                    <w:bottom w:val="single" w:sz="2" w:space="0" w:color="D9D9E3"/>
                    <w:right w:val="single" w:sz="2" w:space="0" w:color="D9D9E3"/>
                  </w:divBdr>
                  <w:divsChild>
                    <w:div w:id="551817889">
                      <w:marLeft w:val="0"/>
                      <w:marRight w:val="0"/>
                      <w:marTop w:val="0"/>
                      <w:marBottom w:val="0"/>
                      <w:divBdr>
                        <w:top w:val="single" w:sz="2" w:space="0" w:color="D9D9E3"/>
                        <w:left w:val="single" w:sz="2" w:space="0" w:color="D9D9E3"/>
                        <w:bottom w:val="single" w:sz="2" w:space="0" w:color="D9D9E3"/>
                        <w:right w:val="single" w:sz="2" w:space="0" w:color="D9D9E3"/>
                      </w:divBdr>
                      <w:divsChild>
                        <w:div w:id="323824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8873302">
          <w:marLeft w:val="0"/>
          <w:marRight w:val="0"/>
          <w:marTop w:val="0"/>
          <w:marBottom w:val="0"/>
          <w:divBdr>
            <w:top w:val="single" w:sz="2" w:space="0" w:color="auto"/>
            <w:left w:val="single" w:sz="2" w:space="0" w:color="auto"/>
            <w:bottom w:val="single" w:sz="6" w:space="0" w:color="auto"/>
            <w:right w:val="single" w:sz="2" w:space="0" w:color="auto"/>
          </w:divBdr>
          <w:divsChild>
            <w:div w:id="2110194986">
              <w:marLeft w:val="0"/>
              <w:marRight w:val="0"/>
              <w:marTop w:val="100"/>
              <w:marBottom w:val="100"/>
              <w:divBdr>
                <w:top w:val="single" w:sz="2" w:space="0" w:color="D9D9E3"/>
                <w:left w:val="single" w:sz="2" w:space="0" w:color="D9D9E3"/>
                <w:bottom w:val="single" w:sz="2" w:space="0" w:color="D9D9E3"/>
                <w:right w:val="single" w:sz="2" w:space="0" w:color="D9D9E3"/>
              </w:divBdr>
              <w:divsChild>
                <w:div w:id="617301841">
                  <w:marLeft w:val="0"/>
                  <w:marRight w:val="0"/>
                  <w:marTop w:val="0"/>
                  <w:marBottom w:val="0"/>
                  <w:divBdr>
                    <w:top w:val="single" w:sz="2" w:space="0" w:color="D9D9E3"/>
                    <w:left w:val="single" w:sz="2" w:space="0" w:color="D9D9E3"/>
                    <w:bottom w:val="single" w:sz="2" w:space="0" w:color="D9D9E3"/>
                    <w:right w:val="single" w:sz="2" w:space="0" w:color="D9D9E3"/>
                  </w:divBdr>
                  <w:divsChild>
                    <w:div w:id="899096429">
                      <w:marLeft w:val="0"/>
                      <w:marRight w:val="0"/>
                      <w:marTop w:val="0"/>
                      <w:marBottom w:val="0"/>
                      <w:divBdr>
                        <w:top w:val="single" w:sz="2" w:space="0" w:color="D9D9E3"/>
                        <w:left w:val="single" w:sz="2" w:space="0" w:color="D9D9E3"/>
                        <w:bottom w:val="single" w:sz="2" w:space="0" w:color="D9D9E3"/>
                        <w:right w:val="single" w:sz="2" w:space="0" w:color="D9D9E3"/>
                      </w:divBdr>
                      <w:divsChild>
                        <w:div w:id="1582525973">
                          <w:marLeft w:val="0"/>
                          <w:marRight w:val="0"/>
                          <w:marTop w:val="0"/>
                          <w:marBottom w:val="0"/>
                          <w:divBdr>
                            <w:top w:val="single" w:sz="2" w:space="0" w:color="D9D9E3"/>
                            <w:left w:val="single" w:sz="2" w:space="0" w:color="D9D9E3"/>
                            <w:bottom w:val="single" w:sz="2" w:space="0" w:color="D9D9E3"/>
                            <w:right w:val="single" w:sz="2" w:space="0" w:color="D9D9E3"/>
                          </w:divBdr>
                          <w:divsChild>
                            <w:div w:id="794371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9071302">
                  <w:marLeft w:val="0"/>
                  <w:marRight w:val="0"/>
                  <w:marTop w:val="0"/>
                  <w:marBottom w:val="0"/>
                  <w:divBdr>
                    <w:top w:val="single" w:sz="2" w:space="0" w:color="D9D9E3"/>
                    <w:left w:val="single" w:sz="2" w:space="0" w:color="D9D9E3"/>
                    <w:bottom w:val="single" w:sz="2" w:space="0" w:color="D9D9E3"/>
                    <w:right w:val="single" w:sz="2" w:space="0" w:color="D9D9E3"/>
                  </w:divBdr>
                  <w:divsChild>
                    <w:div w:id="77020043">
                      <w:marLeft w:val="0"/>
                      <w:marRight w:val="0"/>
                      <w:marTop w:val="0"/>
                      <w:marBottom w:val="0"/>
                      <w:divBdr>
                        <w:top w:val="single" w:sz="2" w:space="0" w:color="D9D9E3"/>
                        <w:left w:val="single" w:sz="2" w:space="0" w:color="D9D9E3"/>
                        <w:bottom w:val="single" w:sz="2" w:space="0" w:color="D9D9E3"/>
                        <w:right w:val="single" w:sz="2" w:space="0" w:color="D9D9E3"/>
                      </w:divBdr>
                      <w:divsChild>
                        <w:div w:id="2042582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7585142">
          <w:marLeft w:val="0"/>
          <w:marRight w:val="0"/>
          <w:marTop w:val="0"/>
          <w:marBottom w:val="0"/>
          <w:divBdr>
            <w:top w:val="single" w:sz="2" w:space="0" w:color="auto"/>
            <w:left w:val="single" w:sz="2" w:space="0" w:color="auto"/>
            <w:bottom w:val="single" w:sz="6" w:space="0" w:color="auto"/>
            <w:right w:val="single" w:sz="2" w:space="0" w:color="auto"/>
          </w:divBdr>
          <w:divsChild>
            <w:div w:id="694889987">
              <w:marLeft w:val="0"/>
              <w:marRight w:val="0"/>
              <w:marTop w:val="100"/>
              <w:marBottom w:val="100"/>
              <w:divBdr>
                <w:top w:val="single" w:sz="2" w:space="0" w:color="D9D9E3"/>
                <w:left w:val="single" w:sz="2" w:space="0" w:color="D9D9E3"/>
                <w:bottom w:val="single" w:sz="2" w:space="0" w:color="D9D9E3"/>
                <w:right w:val="single" w:sz="2" w:space="0" w:color="D9D9E3"/>
              </w:divBdr>
              <w:divsChild>
                <w:div w:id="88083732">
                  <w:marLeft w:val="0"/>
                  <w:marRight w:val="0"/>
                  <w:marTop w:val="0"/>
                  <w:marBottom w:val="0"/>
                  <w:divBdr>
                    <w:top w:val="single" w:sz="2" w:space="0" w:color="D9D9E3"/>
                    <w:left w:val="single" w:sz="2" w:space="0" w:color="D9D9E3"/>
                    <w:bottom w:val="single" w:sz="2" w:space="0" w:color="D9D9E3"/>
                    <w:right w:val="single" w:sz="2" w:space="0" w:color="D9D9E3"/>
                  </w:divBdr>
                  <w:divsChild>
                    <w:div w:id="1870800618">
                      <w:marLeft w:val="0"/>
                      <w:marRight w:val="0"/>
                      <w:marTop w:val="0"/>
                      <w:marBottom w:val="0"/>
                      <w:divBdr>
                        <w:top w:val="single" w:sz="2" w:space="0" w:color="D9D9E3"/>
                        <w:left w:val="single" w:sz="2" w:space="0" w:color="D9D9E3"/>
                        <w:bottom w:val="single" w:sz="2" w:space="0" w:color="D9D9E3"/>
                        <w:right w:val="single" w:sz="2" w:space="0" w:color="D9D9E3"/>
                      </w:divBdr>
                      <w:divsChild>
                        <w:div w:id="396561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7728354">
                  <w:marLeft w:val="0"/>
                  <w:marRight w:val="0"/>
                  <w:marTop w:val="0"/>
                  <w:marBottom w:val="0"/>
                  <w:divBdr>
                    <w:top w:val="single" w:sz="2" w:space="0" w:color="D9D9E3"/>
                    <w:left w:val="single" w:sz="2" w:space="0" w:color="D9D9E3"/>
                    <w:bottom w:val="single" w:sz="2" w:space="0" w:color="D9D9E3"/>
                    <w:right w:val="single" w:sz="2" w:space="0" w:color="D9D9E3"/>
                  </w:divBdr>
                  <w:divsChild>
                    <w:div w:id="727457305">
                      <w:marLeft w:val="0"/>
                      <w:marRight w:val="0"/>
                      <w:marTop w:val="0"/>
                      <w:marBottom w:val="0"/>
                      <w:divBdr>
                        <w:top w:val="single" w:sz="2" w:space="0" w:color="D9D9E3"/>
                        <w:left w:val="single" w:sz="2" w:space="0" w:color="D9D9E3"/>
                        <w:bottom w:val="single" w:sz="2" w:space="0" w:color="D9D9E3"/>
                        <w:right w:val="single" w:sz="2" w:space="0" w:color="D9D9E3"/>
                      </w:divBdr>
                      <w:divsChild>
                        <w:div w:id="1202401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3081609">
          <w:marLeft w:val="0"/>
          <w:marRight w:val="0"/>
          <w:marTop w:val="0"/>
          <w:marBottom w:val="0"/>
          <w:divBdr>
            <w:top w:val="single" w:sz="2" w:space="0" w:color="auto"/>
            <w:left w:val="single" w:sz="2" w:space="0" w:color="auto"/>
            <w:bottom w:val="single" w:sz="6" w:space="0" w:color="auto"/>
            <w:right w:val="single" w:sz="2" w:space="0" w:color="auto"/>
          </w:divBdr>
          <w:divsChild>
            <w:div w:id="2042509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1700670">
                  <w:marLeft w:val="0"/>
                  <w:marRight w:val="0"/>
                  <w:marTop w:val="0"/>
                  <w:marBottom w:val="0"/>
                  <w:divBdr>
                    <w:top w:val="single" w:sz="2" w:space="0" w:color="D9D9E3"/>
                    <w:left w:val="single" w:sz="2" w:space="0" w:color="D9D9E3"/>
                    <w:bottom w:val="single" w:sz="2" w:space="0" w:color="D9D9E3"/>
                    <w:right w:val="single" w:sz="2" w:space="0" w:color="D9D9E3"/>
                  </w:divBdr>
                  <w:divsChild>
                    <w:div w:id="908151603">
                      <w:marLeft w:val="0"/>
                      <w:marRight w:val="0"/>
                      <w:marTop w:val="0"/>
                      <w:marBottom w:val="0"/>
                      <w:divBdr>
                        <w:top w:val="single" w:sz="2" w:space="0" w:color="D9D9E3"/>
                        <w:left w:val="single" w:sz="2" w:space="0" w:color="D9D9E3"/>
                        <w:bottom w:val="single" w:sz="2" w:space="0" w:color="D9D9E3"/>
                        <w:right w:val="single" w:sz="2" w:space="0" w:color="D9D9E3"/>
                      </w:divBdr>
                      <w:divsChild>
                        <w:div w:id="1144543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1877972">
                  <w:marLeft w:val="0"/>
                  <w:marRight w:val="0"/>
                  <w:marTop w:val="0"/>
                  <w:marBottom w:val="0"/>
                  <w:divBdr>
                    <w:top w:val="single" w:sz="2" w:space="0" w:color="D9D9E3"/>
                    <w:left w:val="single" w:sz="2" w:space="0" w:color="D9D9E3"/>
                    <w:bottom w:val="single" w:sz="2" w:space="0" w:color="D9D9E3"/>
                    <w:right w:val="single" w:sz="2" w:space="0" w:color="D9D9E3"/>
                  </w:divBdr>
                  <w:divsChild>
                    <w:div w:id="1793594319">
                      <w:marLeft w:val="0"/>
                      <w:marRight w:val="0"/>
                      <w:marTop w:val="0"/>
                      <w:marBottom w:val="0"/>
                      <w:divBdr>
                        <w:top w:val="single" w:sz="2" w:space="0" w:color="D9D9E3"/>
                        <w:left w:val="single" w:sz="2" w:space="0" w:color="D9D9E3"/>
                        <w:bottom w:val="single" w:sz="2" w:space="0" w:color="D9D9E3"/>
                        <w:right w:val="single" w:sz="2" w:space="0" w:color="D9D9E3"/>
                      </w:divBdr>
                      <w:divsChild>
                        <w:div w:id="1361928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0413747">
          <w:marLeft w:val="0"/>
          <w:marRight w:val="0"/>
          <w:marTop w:val="0"/>
          <w:marBottom w:val="0"/>
          <w:divBdr>
            <w:top w:val="single" w:sz="2" w:space="0" w:color="auto"/>
            <w:left w:val="single" w:sz="2" w:space="0" w:color="auto"/>
            <w:bottom w:val="single" w:sz="6" w:space="0" w:color="auto"/>
            <w:right w:val="single" w:sz="2" w:space="0" w:color="auto"/>
          </w:divBdr>
          <w:divsChild>
            <w:div w:id="2006935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8918938">
                  <w:marLeft w:val="0"/>
                  <w:marRight w:val="0"/>
                  <w:marTop w:val="0"/>
                  <w:marBottom w:val="0"/>
                  <w:divBdr>
                    <w:top w:val="single" w:sz="2" w:space="0" w:color="D9D9E3"/>
                    <w:left w:val="single" w:sz="2" w:space="0" w:color="D9D9E3"/>
                    <w:bottom w:val="single" w:sz="2" w:space="0" w:color="D9D9E3"/>
                    <w:right w:val="single" w:sz="2" w:space="0" w:color="D9D9E3"/>
                  </w:divBdr>
                  <w:divsChild>
                    <w:div w:id="1548834450">
                      <w:marLeft w:val="0"/>
                      <w:marRight w:val="0"/>
                      <w:marTop w:val="0"/>
                      <w:marBottom w:val="0"/>
                      <w:divBdr>
                        <w:top w:val="single" w:sz="2" w:space="0" w:color="D9D9E3"/>
                        <w:left w:val="single" w:sz="2" w:space="0" w:color="D9D9E3"/>
                        <w:bottom w:val="single" w:sz="2" w:space="0" w:color="D9D9E3"/>
                        <w:right w:val="single" w:sz="2" w:space="0" w:color="D9D9E3"/>
                      </w:divBdr>
                      <w:divsChild>
                        <w:div w:id="1445732240">
                          <w:marLeft w:val="0"/>
                          <w:marRight w:val="0"/>
                          <w:marTop w:val="0"/>
                          <w:marBottom w:val="0"/>
                          <w:divBdr>
                            <w:top w:val="single" w:sz="2" w:space="0" w:color="D9D9E3"/>
                            <w:left w:val="single" w:sz="2" w:space="0" w:color="D9D9E3"/>
                            <w:bottom w:val="single" w:sz="2" w:space="0" w:color="D9D9E3"/>
                            <w:right w:val="single" w:sz="2" w:space="0" w:color="D9D9E3"/>
                          </w:divBdr>
                          <w:divsChild>
                            <w:div w:id="1109469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81570998">
                  <w:marLeft w:val="0"/>
                  <w:marRight w:val="0"/>
                  <w:marTop w:val="0"/>
                  <w:marBottom w:val="0"/>
                  <w:divBdr>
                    <w:top w:val="single" w:sz="2" w:space="0" w:color="D9D9E3"/>
                    <w:left w:val="single" w:sz="2" w:space="0" w:color="D9D9E3"/>
                    <w:bottom w:val="single" w:sz="2" w:space="0" w:color="D9D9E3"/>
                    <w:right w:val="single" w:sz="2" w:space="0" w:color="D9D9E3"/>
                  </w:divBdr>
                  <w:divsChild>
                    <w:div w:id="255790803">
                      <w:marLeft w:val="0"/>
                      <w:marRight w:val="0"/>
                      <w:marTop w:val="0"/>
                      <w:marBottom w:val="0"/>
                      <w:divBdr>
                        <w:top w:val="single" w:sz="2" w:space="0" w:color="D9D9E3"/>
                        <w:left w:val="single" w:sz="2" w:space="0" w:color="D9D9E3"/>
                        <w:bottom w:val="single" w:sz="2" w:space="0" w:color="D9D9E3"/>
                        <w:right w:val="single" w:sz="2" w:space="0" w:color="D9D9E3"/>
                      </w:divBdr>
                      <w:divsChild>
                        <w:div w:id="1647395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5553033">
          <w:marLeft w:val="0"/>
          <w:marRight w:val="0"/>
          <w:marTop w:val="0"/>
          <w:marBottom w:val="0"/>
          <w:divBdr>
            <w:top w:val="single" w:sz="2" w:space="0" w:color="auto"/>
            <w:left w:val="single" w:sz="2" w:space="0" w:color="auto"/>
            <w:bottom w:val="single" w:sz="6" w:space="0" w:color="auto"/>
            <w:right w:val="single" w:sz="2" w:space="0" w:color="auto"/>
          </w:divBdr>
          <w:divsChild>
            <w:div w:id="170335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66292">
                  <w:marLeft w:val="0"/>
                  <w:marRight w:val="0"/>
                  <w:marTop w:val="0"/>
                  <w:marBottom w:val="0"/>
                  <w:divBdr>
                    <w:top w:val="single" w:sz="2" w:space="0" w:color="D9D9E3"/>
                    <w:left w:val="single" w:sz="2" w:space="0" w:color="D9D9E3"/>
                    <w:bottom w:val="single" w:sz="2" w:space="0" w:color="D9D9E3"/>
                    <w:right w:val="single" w:sz="2" w:space="0" w:color="D9D9E3"/>
                  </w:divBdr>
                  <w:divsChild>
                    <w:div w:id="520246682">
                      <w:marLeft w:val="0"/>
                      <w:marRight w:val="0"/>
                      <w:marTop w:val="0"/>
                      <w:marBottom w:val="0"/>
                      <w:divBdr>
                        <w:top w:val="single" w:sz="2" w:space="0" w:color="D9D9E3"/>
                        <w:left w:val="single" w:sz="2" w:space="0" w:color="D9D9E3"/>
                        <w:bottom w:val="single" w:sz="2" w:space="0" w:color="D9D9E3"/>
                        <w:right w:val="single" w:sz="2" w:space="0" w:color="D9D9E3"/>
                      </w:divBdr>
                      <w:divsChild>
                        <w:div w:id="924731234">
                          <w:marLeft w:val="0"/>
                          <w:marRight w:val="0"/>
                          <w:marTop w:val="0"/>
                          <w:marBottom w:val="0"/>
                          <w:divBdr>
                            <w:top w:val="single" w:sz="2" w:space="0" w:color="D9D9E3"/>
                            <w:left w:val="single" w:sz="2" w:space="0" w:color="D9D9E3"/>
                            <w:bottom w:val="single" w:sz="2" w:space="0" w:color="D9D9E3"/>
                            <w:right w:val="single" w:sz="2" w:space="0" w:color="D9D9E3"/>
                          </w:divBdr>
                          <w:divsChild>
                            <w:div w:id="1649826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8279514">
                  <w:marLeft w:val="0"/>
                  <w:marRight w:val="0"/>
                  <w:marTop w:val="0"/>
                  <w:marBottom w:val="0"/>
                  <w:divBdr>
                    <w:top w:val="single" w:sz="2" w:space="0" w:color="D9D9E3"/>
                    <w:left w:val="single" w:sz="2" w:space="0" w:color="D9D9E3"/>
                    <w:bottom w:val="single" w:sz="2" w:space="0" w:color="D9D9E3"/>
                    <w:right w:val="single" w:sz="2" w:space="0" w:color="D9D9E3"/>
                  </w:divBdr>
                  <w:divsChild>
                    <w:div w:id="1414664325">
                      <w:marLeft w:val="0"/>
                      <w:marRight w:val="0"/>
                      <w:marTop w:val="0"/>
                      <w:marBottom w:val="0"/>
                      <w:divBdr>
                        <w:top w:val="single" w:sz="2" w:space="0" w:color="D9D9E3"/>
                        <w:left w:val="single" w:sz="2" w:space="0" w:color="D9D9E3"/>
                        <w:bottom w:val="single" w:sz="2" w:space="0" w:color="D9D9E3"/>
                        <w:right w:val="single" w:sz="2" w:space="0" w:color="D9D9E3"/>
                      </w:divBdr>
                      <w:divsChild>
                        <w:div w:id="46103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8979471">
          <w:marLeft w:val="0"/>
          <w:marRight w:val="0"/>
          <w:marTop w:val="0"/>
          <w:marBottom w:val="0"/>
          <w:divBdr>
            <w:top w:val="single" w:sz="2" w:space="0" w:color="auto"/>
            <w:left w:val="single" w:sz="2" w:space="0" w:color="auto"/>
            <w:bottom w:val="single" w:sz="6" w:space="0" w:color="auto"/>
            <w:right w:val="single" w:sz="2" w:space="0" w:color="auto"/>
          </w:divBdr>
          <w:divsChild>
            <w:div w:id="1724674191">
              <w:marLeft w:val="0"/>
              <w:marRight w:val="0"/>
              <w:marTop w:val="100"/>
              <w:marBottom w:val="100"/>
              <w:divBdr>
                <w:top w:val="single" w:sz="2" w:space="0" w:color="D9D9E3"/>
                <w:left w:val="single" w:sz="2" w:space="0" w:color="D9D9E3"/>
                <w:bottom w:val="single" w:sz="2" w:space="0" w:color="D9D9E3"/>
                <w:right w:val="single" w:sz="2" w:space="0" w:color="D9D9E3"/>
              </w:divBdr>
              <w:divsChild>
                <w:div w:id="496960295">
                  <w:marLeft w:val="0"/>
                  <w:marRight w:val="0"/>
                  <w:marTop w:val="0"/>
                  <w:marBottom w:val="0"/>
                  <w:divBdr>
                    <w:top w:val="single" w:sz="2" w:space="0" w:color="D9D9E3"/>
                    <w:left w:val="single" w:sz="2" w:space="0" w:color="D9D9E3"/>
                    <w:bottom w:val="single" w:sz="2" w:space="0" w:color="D9D9E3"/>
                    <w:right w:val="single" w:sz="2" w:space="0" w:color="D9D9E3"/>
                  </w:divBdr>
                  <w:divsChild>
                    <w:div w:id="515776305">
                      <w:marLeft w:val="0"/>
                      <w:marRight w:val="0"/>
                      <w:marTop w:val="0"/>
                      <w:marBottom w:val="0"/>
                      <w:divBdr>
                        <w:top w:val="single" w:sz="2" w:space="0" w:color="D9D9E3"/>
                        <w:left w:val="single" w:sz="2" w:space="0" w:color="D9D9E3"/>
                        <w:bottom w:val="single" w:sz="2" w:space="0" w:color="D9D9E3"/>
                        <w:right w:val="single" w:sz="2" w:space="0" w:color="D9D9E3"/>
                      </w:divBdr>
                      <w:divsChild>
                        <w:div w:id="298650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0569518">
                  <w:marLeft w:val="0"/>
                  <w:marRight w:val="0"/>
                  <w:marTop w:val="0"/>
                  <w:marBottom w:val="0"/>
                  <w:divBdr>
                    <w:top w:val="single" w:sz="2" w:space="0" w:color="D9D9E3"/>
                    <w:left w:val="single" w:sz="2" w:space="0" w:color="D9D9E3"/>
                    <w:bottom w:val="single" w:sz="2" w:space="0" w:color="D9D9E3"/>
                    <w:right w:val="single" w:sz="2" w:space="0" w:color="D9D9E3"/>
                  </w:divBdr>
                  <w:divsChild>
                    <w:div w:id="1119490374">
                      <w:marLeft w:val="0"/>
                      <w:marRight w:val="0"/>
                      <w:marTop w:val="0"/>
                      <w:marBottom w:val="0"/>
                      <w:divBdr>
                        <w:top w:val="single" w:sz="2" w:space="0" w:color="D9D9E3"/>
                        <w:left w:val="single" w:sz="2" w:space="0" w:color="D9D9E3"/>
                        <w:bottom w:val="single" w:sz="2" w:space="0" w:color="D9D9E3"/>
                        <w:right w:val="single" w:sz="2" w:space="0" w:color="D9D9E3"/>
                      </w:divBdr>
                      <w:divsChild>
                        <w:div w:id="161771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3653749">
          <w:marLeft w:val="0"/>
          <w:marRight w:val="0"/>
          <w:marTop w:val="0"/>
          <w:marBottom w:val="0"/>
          <w:divBdr>
            <w:top w:val="single" w:sz="2" w:space="0" w:color="auto"/>
            <w:left w:val="single" w:sz="2" w:space="0" w:color="auto"/>
            <w:bottom w:val="single" w:sz="6" w:space="0" w:color="auto"/>
            <w:right w:val="single" w:sz="2" w:space="0" w:color="auto"/>
          </w:divBdr>
          <w:divsChild>
            <w:div w:id="1955089301">
              <w:marLeft w:val="0"/>
              <w:marRight w:val="0"/>
              <w:marTop w:val="100"/>
              <w:marBottom w:val="100"/>
              <w:divBdr>
                <w:top w:val="single" w:sz="2" w:space="0" w:color="D9D9E3"/>
                <w:left w:val="single" w:sz="2" w:space="0" w:color="D9D9E3"/>
                <w:bottom w:val="single" w:sz="2" w:space="0" w:color="D9D9E3"/>
                <w:right w:val="single" w:sz="2" w:space="0" w:color="D9D9E3"/>
              </w:divBdr>
              <w:divsChild>
                <w:div w:id="957176394">
                  <w:marLeft w:val="0"/>
                  <w:marRight w:val="0"/>
                  <w:marTop w:val="0"/>
                  <w:marBottom w:val="0"/>
                  <w:divBdr>
                    <w:top w:val="single" w:sz="2" w:space="0" w:color="D9D9E3"/>
                    <w:left w:val="single" w:sz="2" w:space="0" w:color="D9D9E3"/>
                    <w:bottom w:val="single" w:sz="2" w:space="0" w:color="D9D9E3"/>
                    <w:right w:val="single" w:sz="2" w:space="0" w:color="D9D9E3"/>
                  </w:divBdr>
                  <w:divsChild>
                    <w:div w:id="1019892443">
                      <w:marLeft w:val="0"/>
                      <w:marRight w:val="0"/>
                      <w:marTop w:val="0"/>
                      <w:marBottom w:val="0"/>
                      <w:divBdr>
                        <w:top w:val="single" w:sz="2" w:space="0" w:color="D9D9E3"/>
                        <w:left w:val="single" w:sz="2" w:space="0" w:color="D9D9E3"/>
                        <w:bottom w:val="single" w:sz="2" w:space="0" w:color="D9D9E3"/>
                        <w:right w:val="single" w:sz="2" w:space="0" w:color="D9D9E3"/>
                      </w:divBdr>
                      <w:divsChild>
                        <w:div w:id="1718360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0300543">
                  <w:marLeft w:val="0"/>
                  <w:marRight w:val="0"/>
                  <w:marTop w:val="0"/>
                  <w:marBottom w:val="0"/>
                  <w:divBdr>
                    <w:top w:val="single" w:sz="2" w:space="0" w:color="D9D9E3"/>
                    <w:left w:val="single" w:sz="2" w:space="0" w:color="D9D9E3"/>
                    <w:bottom w:val="single" w:sz="2" w:space="0" w:color="D9D9E3"/>
                    <w:right w:val="single" w:sz="2" w:space="0" w:color="D9D9E3"/>
                  </w:divBdr>
                  <w:divsChild>
                    <w:div w:id="1348141799">
                      <w:marLeft w:val="0"/>
                      <w:marRight w:val="0"/>
                      <w:marTop w:val="0"/>
                      <w:marBottom w:val="0"/>
                      <w:divBdr>
                        <w:top w:val="single" w:sz="2" w:space="0" w:color="D9D9E3"/>
                        <w:left w:val="single" w:sz="2" w:space="0" w:color="D9D9E3"/>
                        <w:bottom w:val="single" w:sz="2" w:space="0" w:color="D9D9E3"/>
                        <w:right w:val="single" w:sz="2" w:space="0" w:color="D9D9E3"/>
                      </w:divBdr>
                      <w:divsChild>
                        <w:div w:id="1326712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6229794">
          <w:marLeft w:val="0"/>
          <w:marRight w:val="0"/>
          <w:marTop w:val="0"/>
          <w:marBottom w:val="0"/>
          <w:divBdr>
            <w:top w:val="single" w:sz="2" w:space="0" w:color="auto"/>
            <w:left w:val="single" w:sz="2" w:space="0" w:color="auto"/>
            <w:bottom w:val="single" w:sz="6" w:space="0" w:color="auto"/>
            <w:right w:val="single" w:sz="2" w:space="0" w:color="auto"/>
          </w:divBdr>
          <w:divsChild>
            <w:div w:id="1355418253">
              <w:marLeft w:val="0"/>
              <w:marRight w:val="0"/>
              <w:marTop w:val="100"/>
              <w:marBottom w:val="100"/>
              <w:divBdr>
                <w:top w:val="single" w:sz="2" w:space="0" w:color="D9D9E3"/>
                <w:left w:val="single" w:sz="2" w:space="0" w:color="D9D9E3"/>
                <w:bottom w:val="single" w:sz="2" w:space="0" w:color="D9D9E3"/>
                <w:right w:val="single" w:sz="2" w:space="0" w:color="D9D9E3"/>
              </w:divBdr>
              <w:divsChild>
                <w:div w:id="691147473">
                  <w:marLeft w:val="0"/>
                  <w:marRight w:val="0"/>
                  <w:marTop w:val="0"/>
                  <w:marBottom w:val="0"/>
                  <w:divBdr>
                    <w:top w:val="single" w:sz="2" w:space="0" w:color="D9D9E3"/>
                    <w:left w:val="single" w:sz="2" w:space="0" w:color="D9D9E3"/>
                    <w:bottom w:val="single" w:sz="2" w:space="0" w:color="D9D9E3"/>
                    <w:right w:val="single" w:sz="2" w:space="0" w:color="D9D9E3"/>
                  </w:divBdr>
                  <w:divsChild>
                    <w:div w:id="2141725833">
                      <w:marLeft w:val="0"/>
                      <w:marRight w:val="0"/>
                      <w:marTop w:val="0"/>
                      <w:marBottom w:val="0"/>
                      <w:divBdr>
                        <w:top w:val="single" w:sz="2" w:space="0" w:color="D9D9E3"/>
                        <w:left w:val="single" w:sz="2" w:space="0" w:color="D9D9E3"/>
                        <w:bottom w:val="single" w:sz="2" w:space="0" w:color="D9D9E3"/>
                        <w:right w:val="single" w:sz="2" w:space="0" w:color="D9D9E3"/>
                      </w:divBdr>
                      <w:divsChild>
                        <w:div w:id="1996911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542920">
                  <w:marLeft w:val="0"/>
                  <w:marRight w:val="0"/>
                  <w:marTop w:val="0"/>
                  <w:marBottom w:val="0"/>
                  <w:divBdr>
                    <w:top w:val="single" w:sz="2" w:space="0" w:color="D9D9E3"/>
                    <w:left w:val="single" w:sz="2" w:space="0" w:color="D9D9E3"/>
                    <w:bottom w:val="single" w:sz="2" w:space="0" w:color="D9D9E3"/>
                    <w:right w:val="single" w:sz="2" w:space="0" w:color="D9D9E3"/>
                  </w:divBdr>
                  <w:divsChild>
                    <w:div w:id="1583178354">
                      <w:marLeft w:val="0"/>
                      <w:marRight w:val="0"/>
                      <w:marTop w:val="0"/>
                      <w:marBottom w:val="0"/>
                      <w:divBdr>
                        <w:top w:val="single" w:sz="2" w:space="0" w:color="D9D9E3"/>
                        <w:left w:val="single" w:sz="2" w:space="0" w:color="D9D9E3"/>
                        <w:bottom w:val="single" w:sz="2" w:space="0" w:color="D9D9E3"/>
                        <w:right w:val="single" w:sz="2" w:space="0" w:color="D9D9E3"/>
                      </w:divBdr>
                      <w:divsChild>
                        <w:div w:id="2102489465">
                          <w:marLeft w:val="0"/>
                          <w:marRight w:val="0"/>
                          <w:marTop w:val="0"/>
                          <w:marBottom w:val="0"/>
                          <w:divBdr>
                            <w:top w:val="single" w:sz="2" w:space="0" w:color="D9D9E3"/>
                            <w:left w:val="single" w:sz="2" w:space="0" w:color="D9D9E3"/>
                            <w:bottom w:val="single" w:sz="2" w:space="0" w:color="D9D9E3"/>
                            <w:right w:val="single" w:sz="2" w:space="0" w:color="D9D9E3"/>
                          </w:divBdr>
                          <w:divsChild>
                            <w:div w:id="1937594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3700398">
          <w:marLeft w:val="0"/>
          <w:marRight w:val="0"/>
          <w:marTop w:val="0"/>
          <w:marBottom w:val="0"/>
          <w:divBdr>
            <w:top w:val="single" w:sz="2" w:space="0" w:color="auto"/>
            <w:left w:val="single" w:sz="2" w:space="0" w:color="auto"/>
            <w:bottom w:val="single" w:sz="6" w:space="0" w:color="auto"/>
            <w:right w:val="single" w:sz="2" w:space="0" w:color="auto"/>
          </w:divBdr>
          <w:divsChild>
            <w:div w:id="373845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69528">
                  <w:marLeft w:val="0"/>
                  <w:marRight w:val="0"/>
                  <w:marTop w:val="0"/>
                  <w:marBottom w:val="0"/>
                  <w:divBdr>
                    <w:top w:val="single" w:sz="2" w:space="0" w:color="D9D9E3"/>
                    <w:left w:val="single" w:sz="2" w:space="0" w:color="D9D9E3"/>
                    <w:bottom w:val="single" w:sz="2" w:space="0" w:color="D9D9E3"/>
                    <w:right w:val="single" w:sz="2" w:space="0" w:color="D9D9E3"/>
                  </w:divBdr>
                  <w:divsChild>
                    <w:div w:id="603420008">
                      <w:marLeft w:val="0"/>
                      <w:marRight w:val="0"/>
                      <w:marTop w:val="0"/>
                      <w:marBottom w:val="0"/>
                      <w:divBdr>
                        <w:top w:val="single" w:sz="2" w:space="0" w:color="D9D9E3"/>
                        <w:left w:val="single" w:sz="2" w:space="0" w:color="D9D9E3"/>
                        <w:bottom w:val="single" w:sz="2" w:space="0" w:color="D9D9E3"/>
                        <w:right w:val="single" w:sz="2" w:space="0" w:color="D9D9E3"/>
                      </w:divBdr>
                      <w:divsChild>
                        <w:div w:id="264505125">
                          <w:marLeft w:val="0"/>
                          <w:marRight w:val="0"/>
                          <w:marTop w:val="0"/>
                          <w:marBottom w:val="0"/>
                          <w:divBdr>
                            <w:top w:val="single" w:sz="2" w:space="0" w:color="D9D9E3"/>
                            <w:left w:val="single" w:sz="2" w:space="0" w:color="D9D9E3"/>
                            <w:bottom w:val="single" w:sz="2" w:space="0" w:color="D9D9E3"/>
                            <w:right w:val="single" w:sz="2" w:space="0" w:color="D9D9E3"/>
                          </w:divBdr>
                          <w:divsChild>
                            <w:div w:id="1973055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08558458">
                  <w:marLeft w:val="0"/>
                  <w:marRight w:val="0"/>
                  <w:marTop w:val="0"/>
                  <w:marBottom w:val="0"/>
                  <w:divBdr>
                    <w:top w:val="single" w:sz="2" w:space="0" w:color="D9D9E3"/>
                    <w:left w:val="single" w:sz="2" w:space="0" w:color="D9D9E3"/>
                    <w:bottom w:val="single" w:sz="2" w:space="0" w:color="D9D9E3"/>
                    <w:right w:val="single" w:sz="2" w:space="0" w:color="D9D9E3"/>
                  </w:divBdr>
                  <w:divsChild>
                    <w:div w:id="1470974136">
                      <w:marLeft w:val="0"/>
                      <w:marRight w:val="0"/>
                      <w:marTop w:val="0"/>
                      <w:marBottom w:val="0"/>
                      <w:divBdr>
                        <w:top w:val="single" w:sz="2" w:space="0" w:color="D9D9E3"/>
                        <w:left w:val="single" w:sz="2" w:space="0" w:color="D9D9E3"/>
                        <w:bottom w:val="single" w:sz="2" w:space="0" w:color="D9D9E3"/>
                        <w:right w:val="single" w:sz="2" w:space="0" w:color="D9D9E3"/>
                      </w:divBdr>
                      <w:divsChild>
                        <w:div w:id="2031955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2822527">
          <w:marLeft w:val="0"/>
          <w:marRight w:val="0"/>
          <w:marTop w:val="0"/>
          <w:marBottom w:val="0"/>
          <w:divBdr>
            <w:top w:val="single" w:sz="2" w:space="0" w:color="auto"/>
            <w:left w:val="single" w:sz="2" w:space="0" w:color="auto"/>
            <w:bottom w:val="single" w:sz="6" w:space="0" w:color="auto"/>
            <w:right w:val="single" w:sz="2" w:space="0" w:color="auto"/>
          </w:divBdr>
          <w:divsChild>
            <w:div w:id="1357849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6799">
                  <w:marLeft w:val="0"/>
                  <w:marRight w:val="0"/>
                  <w:marTop w:val="0"/>
                  <w:marBottom w:val="0"/>
                  <w:divBdr>
                    <w:top w:val="single" w:sz="2" w:space="0" w:color="D9D9E3"/>
                    <w:left w:val="single" w:sz="2" w:space="0" w:color="D9D9E3"/>
                    <w:bottom w:val="single" w:sz="2" w:space="0" w:color="D9D9E3"/>
                    <w:right w:val="single" w:sz="2" w:space="0" w:color="D9D9E3"/>
                  </w:divBdr>
                  <w:divsChild>
                    <w:div w:id="91361408">
                      <w:marLeft w:val="0"/>
                      <w:marRight w:val="0"/>
                      <w:marTop w:val="0"/>
                      <w:marBottom w:val="0"/>
                      <w:divBdr>
                        <w:top w:val="single" w:sz="2" w:space="0" w:color="D9D9E3"/>
                        <w:left w:val="single" w:sz="2" w:space="0" w:color="D9D9E3"/>
                        <w:bottom w:val="single" w:sz="2" w:space="0" w:color="D9D9E3"/>
                        <w:right w:val="single" w:sz="2" w:space="0" w:color="D9D9E3"/>
                      </w:divBdr>
                      <w:divsChild>
                        <w:div w:id="1570841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8748848">
                  <w:marLeft w:val="0"/>
                  <w:marRight w:val="0"/>
                  <w:marTop w:val="0"/>
                  <w:marBottom w:val="0"/>
                  <w:divBdr>
                    <w:top w:val="single" w:sz="2" w:space="0" w:color="D9D9E3"/>
                    <w:left w:val="single" w:sz="2" w:space="0" w:color="D9D9E3"/>
                    <w:bottom w:val="single" w:sz="2" w:space="0" w:color="D9D9E3"/>
                    <w:right w:val="single" w:sz="2" w:space="0" w:color="D9D9E3"/>
                  </w:divBdr>
                  <w:divsChild>
                    <w:div w:id="1126922654">
                      <w:marLeft w:val="0"/>
                      <w:marRight w:val="0"/>
                      <w:marTop w:val="0"/>
                      <w:marBottom w:val="0"/>
                      <w:divBdr>
                        <w:top w:val="single" w:sz="2" w:space="0" w:color="D9D9E3"/>
                        <w:left w:val="single" w:sz="2" w:space="0" w:color="D9D9E3"/>
                        <w:bottom w:val="single" w:sz="2" w:space="0" w:color="D9D9E3"/>
                        <w:right w:val="single" w:sz="2" w:space="0" w:color="D9D9E3"/>
                      </w:divBdr>
                      <w:divsChild>
                        <w:div w:id="1303578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4719913">
          <w:marLeft w:val="0"/>
          <w:marRight w:val="0"/>
          <w:marTop w:val="0"/>
          <w:marBottom w:val="0"/>
          <w:divBdr>
            <w:top w:val="single" w:sz="2" w:space="0" w:color="auto"/>
            <w:left w:val="single" w:sz="2" w:space="0" w:color="auto"/>
            <w:bottom w:val="single" w:sz="6" w:space="0" w:color="auto"/>
            <w:right w:val="single" w:sz="2" w:space="0" w:color="auto"/>
          </w:divBdr>
          <w:divsChild>
            <w:div w:id="94635944">
              <w:marLeft w:val="0"/>
              <w:marRight w:val="0"/>
              <w:marTop w:val="100"/>
              <w:marBottom w:val="100"/>
              <w:divBdr>
                <w:top w:val="single" w:sz="2" w:space="0" w:color="D9D9E3"/>
                <w:left w:val="single" w:sz="2" w:space="0" w:color="D9D9E3"/>
                <w:bottom w:val="single" w:sz="2" w:space="0" w:color="D9D9E3"/>
                <w:right w:val="single" w:sz="2" w:space="0" w:color="D9D9E3"/>
              </w:divBdr>
              <w:divsChild>
                <w:div w:id="453672205">
                  <w:marLeft w:val="0"/>
                  <w:marRight w:val="0"/>
                  <w:marTop w:val="0"/>
                  <w:marBottom w:val="0"/>
                  <w:divBdr>
                    <w:top w:val="single" w:sz="2" w:space="0" w:color="D9D9E3"/>
                    <w:left w:val="single" w:sz="2" w:space="0" w:color="D9D9E3"/>
                    <w:bottom w:val="single" w:sz="2" w:space="0" w:color="D9D9E3"/>
                    <w:right w:val="single" w:sz="2" w:space="0" w:color="D9D9E3"/>
                  </w:divBdr>
                  <w:divsChild>
                    <w:div w:id="125393567">
                      <w:marLeft w:val="0"/>
                      <w:marRight w:val="0"/>
                      <w:marTop w:val="0"/>
                      <w:marBottom w:val="0"/>
                      <w:divBdr>
                        <w:top w:val="single" w:sz="2" w:space="0" w:color="D9D9E3"/>
                        <w:left w:val="single" w:sz="2" w:space="0" w:color="D9D9E3"/>
                        <w:bottom w:val="single" w:sz="2" w:space="0" w:color="D9D9E3"/>
                        <w:right w:val="single" w:sz="2" w:space="0" w:color="D9D9E3"/>
                      </w:divBdr>
                      <w:divsChild>
                        <w:div w:id="137381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7094633">
                  <w:marLeft w:val="0"/>
                  <w:marRight w:val="0"/>
                  <w:marTop w:val="0"/>
                  <w:marBottom w:val="0"/>
                  <w:divBdr>
                    <w:top w:val="single" w:sz="2" w:space="0" w:color="D9D9E3"/>
                    <w:left w:val="single" w:sz="2" w:space="0" w:color="D9D9E3"/>
                    <w:bottom w:val="single" w:sz="2" w:space="0" w:color="D9D9E3"/>
                    <w:right w:val="single" w:sz="2" w:space="0" w:color="D9D9E3"/>
                  </w:divBdr>
                  <w:divsChild>
                    <w:div w:id="515196896">
                      <w:marLeft w:val="0"/>
                      <w:marRight w:val="0"/>
                      <w:marTop w:val="0"/>
                      <w:marBottom w:val="0"/>
                      <w:divBdr>
                        <w:top w:val="single" w:sz="2" w:space="0" w:color="D9D9E3"/>
                        <w:left w:val="single" w:sz="2" w:space="0" w:color="D9D9E3"/>
                        <w:bottom w:val="single" w:sz="2" w:space="0" w:color="D9D9E3"/>
                        <w:right w:val="single" w:sz="2" w:space="0" w:color="D9D9E3"/>
                      </w:divBdr>
                      <w:divsChild>
                        <w:div w:id="1617640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5809016">
          <w:marLeft w:val="0"/>
          <w:marRight w:val="0"/>
          <w:marTop w:val="0"/>
          <w:marBottom w:val="0"/>
          <w:divBdr>
            <w:top w:val="single" w:sz="2" w:space="0" w:color="auto"/>
            <w:left w:val="single" w:sz="2" w:space="0" w:color="auto"/>
            <w:bottom w:val="single" w:sz="6" w:space="0" w:color="auto"/>
            <w:right w:val="single" w:sz="2" w:space="0" w:color="auto"/>
          </w:divBdr>
          <w:divsChild>
            <w:div w:id="1760832597">
              <w:marLeft w:val="0"/>
              <w:marRight w:val="0"/>
              <w:marTop w:val="100"/>
              <w:marBottom w:val="100"/>
              <w:divBdr>
                <w:top w:val="single" w:sz="2" w:space="0" w:color="D9D9E3"/>
                <w:left w:val="single" w:sz="2" w:space="0" w:color="D9D9E3"/>
                <w:bottom w:val="single" w:sz="2" w:space="0" w:color="D9D9E3"/>
                <w:right w:val="single" w:sz="2" w:space="0" w:color="D9D9E3"/>
              </w:divBdr>
              <w:divsChild>
                <w:div w:id="601649333">
                  <w:marLeft w:val="0"/>
                  <w:marRight w:val="0"/>
                  <w:marTop w:val="0"/>
                  <w:marBottom w:val="0"/>
                  <w:divBdr>
                    <w:top w:val="single" w:sz="2" w:space="0" w:color="D9D9E3"/>
                    <w:left w:val="single" w:sz="2" w:space="0" w:color="D9D9E3"/>
                    <w:bottom w:val="single" w:sz="2" w:space="0" w:color="D9D9E3"/>
                    <w:right w:val="single" w:sz="2" w:space="0" w:color="D9D9E3"/>
                  </w:divBdr>
                  <w:divsChild>
                    <w:div w:id="74403036">
                      <w:marLeft w:val="0"/>
                      <w:marRight w:val="0"/>
                      <w:marTop w:val="0"/>
                      <w:marBottom w:val="0"/>
                      <w:divBdr>
                        <w:top w:val="single" w:sz="2" w:space="0" w:color="D9D9E3"/>
                        <w:left w:val="single" w:sz="2" w:space="0" w:color="D9D9E3"/>
                        <w:bottom w:val="single" w:sz="2" w:space="0" w:color="D9D9E3"/>
                        <w:right w:val="single" w:sz="2" w:space="0" w:color="D9D9E3"/>
                      </w:divBdr>
                      <w:divsChild>
                        <w:div w:id="1323121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4484059">
                  <w:marLeft w:val="0"/>
                  <w:marRight w:val="0"/>
                  <w:marTop w:val="0"/>
                  <w:marBottom w:val="0"/>
                  <w:divBdr>
                    <w:top w:val="single" w:sz="2" w:space="0" w:color="D9D9E3"/>
                    <w:left w:val="single" w:sz="2" w:space="0" w:color="D9D9E3"/>
                    <w:bottom w:val="single" w:sz="2" w:space="0" w:color="D9D9E3"/>
                    <w:right w:val="single" w:sz="2" w:space="0" w:color="D9D9E3"/>
                  </w:divBdr>
                  <w:divsChild>
                    <w:div w:id="1856531205">
                      <w:marLeft w:val="0"/>
                      <w:marRight w:val="0"/>
                      <w:marTop w:val="0"/>
                      <w:marBottom w:val="0"/>
                      <w:divBdr>
                        <w:top w:val="single" w:sz="2" w:space="0" w:color="D9D9E3"/>
                        <w:left w:val="single" w:sz="2" w:space="0" w:color="D9D9E3"/>
                        <w:bottom w:val="single" w:sz="2" w:space="0" w:color="D9D9E3"/>
                        <w:right w:val="single" w:sz="2" w:space="0" w:color="D9D9E3"/>
                      </w:divBdr>
                      <w:divsChild>
                        <w:div w:id="378432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0754156">
          <w:marLeft w:val="0"/>
          <w:marRight w:val="0"/>
          <w:marTop w:val="0"/>
          <w:marBottom w:val="0"/>
          <w:divBdr>
            <w:top w:val="single" w:sz="2" w:space="0" w:color="auto"/>
            <w:left w:val="single" w:sz="2" w:space="0" w:color="auto"/>
            <w:bottom w:val="single" w:sz="6" w:space="0" w:color="auto"/>
            <w:right w:val="single" w:sz="2" w:space="0" w:color="auto"/>
          </w:divBdr>
          <w:divsChild>
            <w:div w:id="355081430">
              <w:marLeft w:val="0"/>
              <w:marRight w:val="0"/>
              <w:marTop w:val="100"/>
              <w:marBottom w:val="100"/>
              <w:divBdr>
                <w:top w:val="single" w:sz="2" w:space="0" w:color="D9D9E3"/>
                <w:left w:val="single" w:sz="2" w:space="0" w:color="D9D9E3"/>
                <w:bottom w:val="single" w:sz="2" w:space="0" w:color="D9D9E3"/>
                <w:right w:val="single" w:sz="2" w:space="0" w:color="D9D9E3"/>
              </w:divBdr>
              <w:divsChild>
                <w:div w:id="723137700">
                  <w:marLeft w:val="0"/>
                  <w:marRight w:val="0"/>
                  <w:marTop w:val="0"/>
                  <w:marBottom w:val="0"/>
                  <w:divBdr>
                    <w:top w:val="single" w:sz="2" w:space="0" w:color="D9D9E3"/>
                    <w:left w:val="single" w:sz="2" w:space="0" w:color="D9D9E3"/>
                    <w:bottom w:val="single" w:sz="2" w:space="0" w:color="D9D9E3"/>
                    <w:right w:val="single" w:sz="2" w:space="0" w:color="D9D9E3"/>
                  </w:divBdr>
                  <w:divsChild>
                    <w:div w:id="241574275">
                      <w:marLeft w:val="0"/>
                      <w:marRight w:val="0"/>
                      <w:marTop w:val="0"/>
                      <w:marBottom w:val="0"/>
                      <w:divBdr>
                        <w:top w:val="single" w:sz="2" w:space="0" w:color="D9D9E3"/>
                        <w:left w:val="single" w:sz="2" w:space="0" w:color="D9D9E3"/>
                        <w:bottom w:val="single" w:sz="2" w:space="0" w:color="D9D9E3"/>
                        <w:right w:val="single" w:sz="2" w:space="0" w:color="D9D9E3"/>
                      </w:divBdr>
                      <w:divsChild>
                        <w:div w:id="2140420057">
                          <w:marLeft w:val="0"/>
                          <w:marRight w:val="0"/>
                          <w:marTop w:val="0"/>
                          <w:marBottom w:val="0"/>
                          <w:divBdr>
                            <w:top w:val="single" w:sz="2" w:space="0" w:color="D9D9E3"/>
                            <w:left w:val="single" w:sz="2" w:space="0" w:color="D9D9E3"/>
                            <w:bottom w:val="single" w:sz="2" w:space="0" w:color="D9D9E3"/>
                            <w:right w:val="single" w:sz="2" w:space="0" w:color="D9D9E3"/>
                          </w:divBdr>
                          <w:divsChild>
                            <w:div w:id="877745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96189235">
                  <w:marLeft w:val="0"/>
                  <w:marRight w:val="0"/>
                  <w:marTop w:val="0"/>
                  <w:marBottom w:val="0"/>
                  <w:divBdr>
                    <w:top w:val="single" w:sz="2" w:space="0" w:color="D9D9E3"/>
                    <w:left w:val="single" w:sz="2" w:space="0" w:color="D9D9E3"/>
                    <w:bottom w:val="single" w:sz="2" w:space="0" w:color="D9D9E3"/>
                    <w:right w:val="single" w:sz="2" w:space="0" w:color="D9D9E3"/>
                  </w:divBdr>
                  <w:divsChild>
                    <w:div w:id="1104035360">
                      <w:marLeft w:val="0"/>
                      <w:marRight w:val="0"/>
                      <w:marTop w:val="0"/>
                      <w:marBottom w:val="0"/>
                      <w:divBdr>
                        <w:top w:val="single" w:sz="2" w:space="0" w:color="D9D9E3"/>
                        <w:left w:val="single" w:sz="2" w:space="0" w:color="D9D9E3"/>
                        <w:bottom w:val="single" w:sz="2" w:space="0" w:color="D9D9E3"/>
                        <w:right w:val="single" w:sz="2" w:space="0" w:color="D9D9E3"/>
                      </w:divBdr>
                      <w:divsChild>
                        <w:div w:id="1648782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709988">
          <w:marLeft w:val="0"/>
          <w:marRight w:val="0"/>
          <w:marTop w:val="0"/>
          <w:marBottom w:val="0"/>
          <w:divBdr>
            <w:top w:val="single" w:sz="2" w:space="0" w:color="auto"/>
            <w:left w:val="single" w:sz="2" w:space="0" w:color="auto"/>
            <w:bottom w:val="single" w:sz="6" w:space="0" w:color="auto"/>
            <w:right w:val="single" w:sz="2" w:space="0" w:color="auto"/>
          </w:divBdr>
          <w:divsChild>
            <w:div w:id="1154563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199238">
                  <w:marLeft w:val="0"/>
                  <w:marRight w:val="0"/>
                  <w:marTop w:val="0"/>
                  <w:marBottom w:val="0"/>
                  <w:divBdr>
                    <w:top w:val="single" w:sz="2" w:space="0" w:color="D9D9E3"/>
                    <w:left w:val="single" w:sz="2" w:space="0" w:color="D9D9E3"/>
                    <w:bottom w:val="single" w:sz="2" w:space="0" w:color="D9D9E3"/>
                    <w:right w:val="single" w:sz="2" w:space="0" w:color="D9D9E3"/>
                  </w:divBdr>
                  <w:divsChild>
                    <w:div w:id="640965668">
                      <w:marLeft w:val="0"/>
                      <w:marRight w:val="0"/>
                      <w:marTop w:val="0"/>
                      <w:marBottom w:val="0"/>
                      <w:divBdr>
                        <w:top w:val="single" w:sz="2" w:space="0" w:color="D9D9E3"/>
                        <w:left w:val="single" w:sz="2" w:space="0" w:color="D9D9E3"/>
                        <w:bottom w:val="single" w:sz="2" w:space="0" w:color="D9D9E3"/>
                        <w:right w:val="single" w:sz="2" w:space="0" w:color="D9D9E3"/>
                      </w:divBdr>
                      <w:divsChild>
                        <w:div w:id="1814640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7143645">
                  <w:marLeft w:val="0"/>
                  <w:marRight w:val="0"/>
                  <w:marTop w:val="0"/>
                  <w:marBottom w:val="0"/>
                  <w:divBdr>
                    <w:top w:val="single" w:sz="2" w:space="0" w:color="D9D9E3"/>
                    <w:left w:val="single" w:sz="2" w:space="0" w:color="D9D9E3"/>
                    <w:bottom w:val="single" w:sz="2" w:space="0" w:color="D9D9E3"/>
                    <w:right w:val="single" w:sz="2" w:space="0" w:color="D9D9E3"/>
                  </w:divBdr>
                  <w:divsChild>
                    <w:div w:id="285239192">
                      <w:marLeft w:val="0"/>
                      <w:marRight w:val="0"/>
                      <w:marTop w:val="0"/>
                      <w:marBottom w:val="0"/>
                      <w:divBdr>
                        <w:top w:val="single" w:sz="2" w:space="0" w:color="D9D9E3"/>
                        <w:left w:val="single" w:sz="2" w:space="0" w:color="D9D9E3"/>
                        <w:bottom w:val="single" w:sz="2" w:space="0" w:color="D9D9E3"/>
                        <w:right w:val="single" w:sz="2" w:space="0" w:color="D9D9E3"/>
                      </w:divBdr>
                      <w:divsChild>
                        <w:div w:id="914433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5334059">
          <w:marLeft w:val="0"/>
          <w:marRight w:val="0"/>
          <w:marTop w:val="0"/>
          <w:marBottom w:val="0"/>
          <w:divBdr>
            <w:top w:val="single" w:sz="2" w:space="0" w:color="auto"/>
            <w:left w:val="single" w:sz="2" w:space="0" w:color="auto"/>
            <w:bottom w:val="single" w:sz="6" w:space="0" w:color="auto"/>
            <w:right w:val="single" w:sz="2" w:space="0" w:color="auto"/>
          </w:divBdr>
          <w:divsChild>
            <w:div w:id="1478915846">
              <w:marLeft w:val="0"/>
              <w:marRight w:val="0"/>
              <w:marTop w:val="100"/>
              <w:marBottom w:val="100"/>
              <w:divBdr>
                <w:top w:val="single" w:sz="2" w:space="0" w:color="D9D9E3"/>
                <w:left w:val="single" w:sz="2" w:space="0" w:color="D9D9E3"/>
                <w:bottom w:val="single" w:sz="2" w:space="0" w:color="D9D9E3"/>
                <w:right w:val="single" w:sz="2" w:space="0" w:color="D9D9E3"/>
              </w:divBdr>
              <w:divsChild>
                <w:div w:id="451637725">
                  <w:marLeft w:val="0"/>
                  <w:marRight w:val="0"/>
                  <w:marTop w:val="0"/>
                  <w:marBottom w:val="0"/>
                  <w:divBdr>
                    <w:top w:val="single" w:sz="2" w:space="0" w:color="D9D9E3"/>
                    <w:left w:val="single" w:sz="2" w:space="0" w:color="D9D9E3"/>
                    <w:bottom w:val="single" w:sz="2" w:space="0" w:color="D9D9E3"/>
                    <w:right w:val="single" w:sz="2" w:space="0" w:color="D9D9E3"/>
                  </w:divBdr>
                  <w:divsChild>
                    <w:div w:id="1997370013">
                      <w:marLeft w:val="0"/>
                      <w:marRight w:val="0"/>
                      <w:marTop w:val="0"/>
                      <w:marBottom w:val="0"/>
                      <w:divBdr>
                        <w:top w:val="single" w:sz="2" w:space="0" w:color="D9D9E3"/>
                        <w:left w:val="single" w:sz="2" w:space="0" w:color="D9D9E3"/>
                        <w:bottom w:val="single" w:sz="2" w:space="0" w:color="D9D9E3"/>
                        <w:right w:val="single" w:sz="2" w:space="0" w:color="D9D9E3"/>
                      </w:divBdr>
                      <w:divsChild>
                        <w:div w:id="399060438">
                          <w:marLeft w:val="0"/>
                          <w:marRight w:val="0"/>
                          <w:marTop w:val="0"/>
                          <w:marBottom w:val="0"/>
                          <w:divBdr>
                            <w:top w:val="single" w:sz="2" w:space="0" w:color="D9D9E3"/>
                            <w:left w:val="single" w:sz="2" w:space="0" w:color="D9D9E3"/>
                            <w:bottom w:val="single" w:sz="2" w:space="0" w:color="D9D9E3"/>
                            <w:right w:val="single" w:sz="2" w:space="0" w:color="D9D9E3"/>
                          </w:divBdr>
                          <w:divsChild>
                            <w:div w:id="1948998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62469584">
                  <w:marLeft w:val="0"/>
                  <w:marRight w:val="0"/>
                  <w:marTop w:val="0"/>
                  <w:marBottom w:val="0"/>
                  <w:divBdr>
                    <w:top w:val="single" w:sz="2" w:space="0" w:color="D9D9E3"/>
                    <w:left w:val="single" w:sz="2" w:space="0" w:color="D9D9E3"/>
                    <w:bottom w:val="single" w:sz="2" w:space="0" w:color="D9D9E3"/>
                    <w:right w:val="single" w:sz="2" w:space="0" w:color="D9D9E3"/>
                  </w:divBdr>
                  <w:divsChild>
                    <w:div w:id="906694266">
                      <w:marLeft w:val="0"/>
                      <w:marRight w:val="0"/>
                      <w:marTop w:val="0"/>
                      <w:marBottom w:val="0"/>
                      <w:divBdr>
                        <w:top w:val="single" w:sz="2" w:space="0" w:color="D9D9E3"/>
                        <w:left w:val="single" w:sz="2" w:space="0" w:color="D9D9E3"/>
                        <w:bottom w:val="single" w:sz="2" w:space="0" w:color="D9D9E3"/>
                        <w:right w:val="single" w:sz="2" w:space="0" w:color="D9D9E3"/>
                      </w:divBdr>
                      <w:divsChild>
                        <w:div w:id="1374574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7934012">
          <w:marLeft w:val="0"/>
          <w:marRight w:val="0"/>
          <w:marTop w:val="0"/>
          <w:marBottom w:val="0"/>
          <w:divBdr>
            <w:top w:val="single" w:sz="2" w:space="0" w:color="auto"/>
            <w:left w:val="single" w:sz="2" w:space="0" w:color="auto"/>
            <w:bottom w:val="single" w:sz="6" w:space="0" w:color="auto"/>
            <w:right w:val="single" w:sz="2" w:space="0" w:color="auto"/>
          </w:divBdr>
          <w:divsChild>
            <w:div w:id="1580015540">
              <w:marLeft w:val="0"/>
              <w:marRight w:val="0"/>
              <w:marTop w:val="100"/>
              <w:marBottom w:val="100"/>
              <w:divBdr>
                <w:top w:val="single" w:sz="2" w:space="0" w:color="D9D9E3"/>
                <w:left w:val="single" w:sz="2" w:space="0" w:color="D9D9E3"/>
                <w:bottom w:val="single" w:sz="2" w:space="0" w:color="D9D9E3"/>
                <w:right w:val="single" w:sz="2" w:space="0" w:color="D9D9E3"/>
              </w:divBdr>
              <w:divsChild>
                <w:div w:id="90010998">
                  <w:marLeft w:val="0"/>
                  <w:marRight w:val="0"/>
                  <w:marTop w:val="0"/>
                  <w:marBottom w:val="0"/>
                  <w:divBdr>
                    <w:top w:val="single" w:sz="2" w:space="0" w:color="D9D9E3"/>
                    <w:left w:val="single" w:sz="2" w:space="0" w:color="D9D9E3"/>
                    <w:bottom w:val="single" w:sz="2" w:space="0" w:color="D9D9E3"/>
                    <w:right w:val="single" w:sz="2" w:space="0" w:color="D9D9E3"/>
                  </w:divBdr>
                  <w:divsChild>
                    <w:div w:id="2016566912">
                      <w:marLeft w:val="0"/>
                      <w:marRight w:val="0"/>
                      <w:marTop w:val="0"/>
                      <w:marBottom w:val="0"/>
                      <w:divBdr>
                        <w:top w:val="single" w:sz="2" w:space="0" w:color="D9D9E3"/>
                        <w:left w:val="single" w:sz="2" w:space="0" w:color="D9D9E3"/>
                        <w:bottom w:val="single" w:sz="2" w:space="0" w:color="D9D9E3"/>
                        <w:right w:val="single" w:sz="2" w:space="0" w:color="D9D9E3"/>
                      </w:divBdr>
                      <w:divsChild>
                        <w:div w:id="1868327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8497168">
                  <w:marLeft w:val="0"/>
                  <w:marRight w:val="0"/>
                  <w:marTop w:val="0"/>
                  <w:marBottom w:val="0"/>
                  <w:divBdr>
                    <w:top w:val="single" w:sz="2" w:space="0" w:color="D9D9E3"/>
                    <w:left w:val="single" w:sz="2" w:space="0" w:color="D9D9E3"/>
                    <w:bottom w:val="single" w:sz="2" w:space="0" w:color="D9D9E3"/>
                    <w:right w:val="single" w:sz="2" w:space="0" w:color="D9D9E3"/>
                  </w:divBdr>
                  <w:divsChild>
                    <w:div w:id="1806728342">
                      <w:marLeft w:val="0"/>
                      <w:marRight w:val="0"/>
                      <w:marTop w:val="0"/>
                      <w:marBottom w:val="0"/>
                      <w:divBdr>
                        <w:top w:val="single" w:sz="2" w:space="0" w:color="D9D9E3"/>
                        <w:left w:val="single" w:sz="2" w:space="0" w:color="D9D9E3"/>
                        <w:bottom w:val="single" w:sz="2" w:space="0" w:color="D9D9E3"/>
                        <w:right w:val="single" w:sz="2" w:space="0" w:color="D9D9E3"/>
                      </w:divBdr>
                      <w:divsChild>
                        <w:div w:id="311062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8654490">
          <w:marLeft w:val="0"/>
          <w:marRight w:val="0"/>
          <w:marTop w:val="0"/>
          <w:marBottom w:val="0"/>
          <w:divBdr>
            <w:top w:val="single" w:sz="2" w:space="0" w:color="auto"/>
            <w:left w:val="single" w:sz="2" w:space="0" w:color="auto"/>
            <w:bottom w:val="single" w:sz="6" w:space="0" w:color="auto"/>
            <w:right w:val="single" w:sz="2" w:space="0" w:color="auto"/>
          </w:divBdr>
          <w:divsChild>
            <w:div w:id="1886061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182795">
                  <w:marLeft w:val="0"/>
                  <w:marRight w:val="0"/>
                  <w:marTop w:val="0"/>
                  <w:marBottom w:val="0"/>
                  <w:divBdr>
                    <w:top w:val="single" w:sz="2" w:space="0" w:color="D9D9E3"/>
                    <w:left w:val="single" w:sz="2" w:space="0" w:color="D9D9E3"/>
                    <w:bottom w:val="single" w:sz="2" w:space="0" w:color="D9D9E3"/>
                    <w:right w:val="single" w:sz="2" w:space="0" w:color="D9D9E3"/>
                  </w:divBdr>
                  <w:divsChild>
                    <w:div w:id="1573470358">
                      <w:marLeft w:val="0"/>
                      <w:marRight w:val="0"/>
                      <w:marTop w:val="0"/>
                      <w:marBottom w:val="0"/>
                      <w:divBdr>
                        <w:top w:val="single" w:sz="2" w:space="0" w:color="D9D9E3"/>
                        <w:left w:val="single" w:sz="2" w:space="0" w:color="D9D9E3"/>
                        <w:bottom w:val="single" w:sz="2" w:space="0" w:color="D9D9E3"/>
                        <w:right w:val="single" w:sz="2" w:space="0" w:color="D9D9E3"/>
                      </w:divBdr>
                      <w:divsChild>
                        <w:div w:id="600801158">
                          <w:marLeft w:val="0"/>
                          <w:marRight w:val="0"/>
                          <w:marTop w:val="0"/>
                          <w:marBottom w:val="0"/>
                          <w:divBdr>
                            <w:top w:val="single" w:sz="2" w:space="0" w:color="D9D9E3"/>
                            <w:left w:val="single" w:sz="2" w:space="0" w:color="D9D9E3"/>
                            <w:bottom w:val="single" w:sz="2" w:space="0" w:color="D9D9E3"/>
                            <w:right w:val="single" w:sz="2" w:space="0" w:color="D9D9E3"/>
                          </w:divBdr>
                          <w:divsChild>
                            <w:div w:id="1952541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9932295">
                  <w:marLeft w:val="0"/>
                  <w:marRight w:val="0"/>
                  <w:marTop w:val="0"/>
                  <w:marBottom w:val="0"/>
                  <w:divBdr>
                    <w:top w:val="single" w:sz="2" w:space="0" w:color="D9D9E3"/>
                    <w:left w:val="single" w:sz="2" w:space="0" w:color="D9D9E3"/>
                    <w:bottom w:val="single" w:sz="2" w:space="0" w:color="D9D9E3"/>
                    <w:right w:val="single" w:sz="2" w:space="0" w:color="D9D9E3"/>
                  </w:divBdr>
                  <w:divsChild>
                    <w:div w:id="903638060">
                      <w:marLeft w:val="0"/>
                      <w:marRight w:val="0"/>
                      <w:marTop w:val="0"/>
                      <w:marBottom w:val="0"/>
                      <w:divBdr>
                        <w:top w:val="single" w:sz="2" w:space="0" w:color="D9D9E3"/>
                        <w:left w:val="single" w:sz="2" w:space="0" w:color="D9D9E3"/>
                        <w:bottom w:val="single" w:sz="2" w:space="0" w:color="D9D9E3"/>
                        <w:right w:val="single" w:sz="2" w:space="0" w:color="D9D9E3"/>
                      </w:divBdr>
                      <w:divsChild>
                        <w:div w:id="2012944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1216618">
          <w:marLeft w:val="0"/>
          <w:marRight w:val="0"/>
          <w:marTop w:val="0"/>
          <w:marBottom w:val="0"/>
          <w:divBdr>
            <w:top w:val="single" w:sz="2" w:space="0" w:color="auto"/>
            <w:left w:val="single" w:sz="2" w:space="0" w:color="auto"/>
            <w:bottom w:val="single" w:sz="6" w:space="0" w:color="auto"/>
            <w:right w:val="single" w:sz="2" w:space="0" w:color="auto"/>
          </w:divBdr>
          <w:divsChild>
            <w:div w:id="1497380430">
              <w:marLeft w:val="0"/>
              <w:marRight w:val="0"/>
              <w:marTop w:val="100"/>
              <w:marBottom w:val="100"/>
              <w:divBdr>
                <w:top w:val="single" w:sz="2" w:space="0" w:color="D9D9E3"/>
                <w:left w:val="single" w:sz="2" w:space="0" w:color="D9D9E3"/>
                <w:bottom w:val="single" w:sz="2" w:space="0" w:color="D9D9E3"/>
                <w:right w:val="single" w:sz="2" w:space="0" w:color="D9D9E3"/>
              </w:divBdr>
              <w:divsChild>
                <w:div w:id="380398386">
                  <w:marLeft w:val="0"/>
                  <w:marRight w:val="0"/>
                  <w:marTop w:val="0"/>
                  <w:marBottom w:val="0"/>
                  <w:divBdr>
                    <w:top w:val="single" w:sz="2" w:space="0" w:color="D9D9E3"/>
                    <w:left w:val="single" w:sz="2" w:space="0" w:color="D9D9E3"/>
                    <w:bottom w:val="single" w:sz="2" w:space="0" w:color="D9D9E3"/>
                    <w:right w:val="single" w:sz="2" w:space="0" w:color="D9D9E3"/>
                  </w:divBdr>
                  <w:divsChild>
                    <w:div w:id="1835677824">
                      <w:marLeft w:val="0"/>
                      <w:marRight w:val="0"/>
                      <w:marTop w:val="0"/>
                      <w:marBottom w:val="0"/>
                      <w:divBdr>
                        <w:top w:val="single" w:sz="2" w:space="0" w:color="D9D9E3"/>
                        <w:left w:val="single" w:sz="2" w:space="0" w:color="D9D9E3"/>
                        <w:bottom w:val="single" w:sz="2" w:space="0" w:color="D9D9E3"/>
                        <w:right w:val="single" w:sz="2" w:space="0" w:color="D9D9E3"/>
                      </w:divBdr>
                      <w:divsChild>
                        <w:div w:id="2104254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4384037">
                  <w:marLeft w:val="0"/>
                  <w:marRight w:val="0"/>
                  <w:marTop w:val="0"/>
                  <w:marBottom w:val="0"/>
                  <w:divBdr>
                    <w:top w:val="single" w:sz="2" w:space="0" w:color="D9D9E3"/>
                    <w:left w:val="single" w:sz="2" w:space="0" w:color="D9D9E3"/>
                    <w:bottom w:val="single" w:sz="2" w:space="0" w:color="D9D9E3"/>
                    <w:right w:val="single" w:sz="2" w:space="0" w:color="D9D9E3"/>
                  </w:divBdr>
                  <w:divsChild>
                    <w:div w:id="558977291">
                      <w:marLeft w:val="0"/>
                      <w:marRight w:val="0"/>
                      <w:marTop w:val="0"/>
                      <w:marBottom w:val="0"/>
                      <w:divBdr>
                        <w:top w:val="single" w:sz="2" w:space="0" w:color="D9D9E3"/>
                        <w:left w:val="single" w:sz="2" w:space="0" w:color="D9D9E3"/>
                        <w:bottom w:val="single" w:sz="2" w:space="0" w:color="D9D9E3"/>
                        <w:right w:val="single" w:sz="2" w:space="0" w:color="D9D9E3"/>
                      </w:divBdr>
                      <w:divsChild>
                        <w:div w:id="181631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9520108">
          <w:marLeft w:val="0"/>
          <w:marRight w:val="0"/>
          <w:marTop w:val="0"/>
          <w:marBottom w:val="0"/>
          <w:divBdr>
            <w:top w:val="single" w:sz="2" w:space="0" w:color="auto"/>
            <w:left w:val="single" w:sz="2" w:space="0" w:color="auto"/>
            <w:bottom w:val="single" w:sz="6" w:space="0" w:color="auto"/>
            <w:right w:val="single" w:sz="2" w:space="0" w:color="auto"/>
          </w:divBdr>
          <w:divsChild>
            <w:div w:id="1587303846">
              <w:marLeft w:val="0"/>
              <w:marRight w:val="0"/>
              <w:marTop w:val="100"/>
              <w:marBottom w:val="100"/>
              <w:divBdr>
                <w:top w:val="single" w:sz="2" w:space="0" w:color="D9D9E3"/>
                <w:left w:val="single" w:sz="2" w:space="0" w:color="D9D9E3"/>
                <w:bottom w:val="single" w:sz="2" w:space="0" w:color="D9D9E3"/>
                <w:right w:val="single" w:sz="2" w:space="0" w:color="D9D9E3"/>
              </w:divBdr>
              <w:divsChild>
                <w:div w:id="374161798">
                  <w:marLeft w:val="0"/>
                  <w:marRight w:val="0"/>
                  <w:marTop w:val="0"/>
                  <w:marBottom w:val="0"/>
                  <w:divBdr>
                    <w:top w:val="single" w:sz="2" w:space="0" w:color="D9D9E3"/>
                    <w:left w:val="single" w:sz="2" w:space="0" w:color="D9D9E3"/>
                    <w:bottom w:val="single" w:sz="2" w:space="0" w:color="D9D9E3"/>
                    <w:right w:val="single" w:sz="2" w:space="0" w:color="D9D9E3"/>
                  </w:divBdr>
                  <w:divsChild>
                    <w:div w:id="120460707">
                      <w:marLeft w:val="0"/>
                      <w:marRight w:val="0"/>
                      <w:marTop w:val="0"/>
                      <w:marBottom w:val="0"/>
                      <w:divBdr>
                        <w:top w:val="single" w:sz="2" w:space="0" w:color="D9D9E3"/>
                        <w:left w:val="single" w:sz="2" w:space="0" w:color="D9D9E3"/>
                        <w:bottom w:val="single" w:sz="2" w:space="0" w:color="D9D9E3"/>
                        <w:right w:val="single" w:sz="2" w:space="0" w:color="D9D9E3"/>
                      </w:divBdr>
                      <w:divsChild>
                        <w:div w:id="880438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2358883">
                  <w:marLeft w:val="0"/>
                  <w:marRight w:val="0"/>
                  <w:marTop w:val="0"/>
                  <w:marBottom w:val="0"/>
                  <w:divBdr>
                    <w:top w:val="single" w:sz="2" w:space="0" w:color="D9D9E3"/>
                    <w:left w:val="single" w:sz="2" w:space="0" w:color="D9D9E3"/>
                    <w:bottom w:val="single" w:sz="2" w:space="0" w:color="D9D9E3"/>
                    <w:right w:val="single" w:sz="2" w:space="0" w:color="D9D9E3"/>
                  </w:divBdr>
                  <w:divsChild>
                    <w:div w:id="845629079">
                      <w:marLeft w:val="0"/>
                      <w:marRight w:val="0"/>
                      <w:marTop w:val="0"/>
                      <w:marBottom w:val="0"/>
                      <w:divBdr>
                        <w:top w:val="single" w:sz="2" w:space="0" w:color="D9D9E3"/>
                        <w:left w:val="single" w:sz="2" w:space="0" w:color="D9D9E3"/>
                        <w:bottom w:val="single" w:sz="2" w:space="0" w:color="D9D9E3"/>
                        <w:right w:val="single" w:sz="2" w:space="0" w:color="D9D9E3"/>
                      </w:divBdr>
                      <w:divsChild>
                        <w:div w:id="1334185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1403129">
          <w:marLeft w:val="0"/>
          <w:marRight w:val="0"/>
          <w:marTop w:val="0"/>
          <w:marBottom w:val="0"/>
          <w:divBdr>
            <w:top w:val="single" w:sz="2" w:space="0" w:color="auto"/>
            <w:left w:val="single" w:sz="2" w:space="0" w:color="auto"/>
            <w:bottom w:val="single" w:sz="6" w:space="0" w:color="auto"/>
            <w:right w:val="single" w:sz="2" w:space="0" w:color="auto"/>
          </w:divBdr>
          <w:divsChild>
            <w:div w:id="224032495">
              <w:marLeft w:val="0"/>
              <w:marRight w:val="0"/>
              <w:marTop w:val="100"/>
              <w:marBottom w:val="100"/>
              <w:divBdr>
                <w:top w:val="single" w:sz="2" w:space="0" w:color="D9D9E3"/>
                <w:left w:val="single" w:sz="2" w:space="0" w:color="D9D9E3"/>
                <w:bottom w:val="single" w:sz="2" w:space="0" w:color="D9D9E3"/>
                <w:right w:val="single" w:sz="2" w:space="0" w:color="D9D9E3"/>
              </w:divBdr>
              <w:divsChild>
                <w:div w:id="489558932">
                  <w:marLeft w:val="0"/>
                  <w:marRight w:val="0"/>
                  <w:marTop w:val="0"/>
                  <w:marBottom w:val="0"/>
                  <w:divBdr>
                    <w:top w:val="single" w:sz="2" w:space="0" w:color="D9D9E3"/>
                    <w:left w:val="single" w:sz="2" w:space="0" w:color="D9D9E3"/>
                    <w:bottom w:val="single" w:sz="2" w:space="0" w:color="D9D9E3"/>
                    <w:right w:val="single" w:sz="2" w:space="0" w:color="D9D9E3"/>
                  </w:divBdr>
                  <w:divsChild>
                    <w:div w:id="1638024681">
                      <w:marLeft w:val="0"/>
                      <w:marRight w:val="0"/>
                      <w:marTop w:val="0"/>
                      <w:marBottom w:val="0"/>
                      <w:divBdr>
                        <w:top w:val="single" w:sz="2" w:space="0" w:color="D9D9E3"/>
                        <w:left w:val="single" w:sz="2" w:space="0" w:color="D9D9E3"/>
                        <w:bottom w:val="single" w:sz="2" w:space="0" w:color="D9D9E3"/>
                        <w:right w:val="single" w:sz="2" w:space="0" w:color="D9D9E3"/>
                      </w:divBdr>
                      <w:divsChild>
                        <w:div w:id="742146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5675682">
                  <w:marLeft w:val="0"/>
                  <w:marRight w:val="0"/>
                  <w:marTop w:val="0"/>
                  <w:marBottom w:val="0"/>
                  <w:divBdr>
                    <w:top w:val="single" w:sz="2" w:space="0" w:color="D9D9E3"/>
                    <w:left w:val="single" w:sz="2" w:space="0" w:color="D9D9E3"/>
                    <w:bottom w:val="single" w:sz="2" w:space="0" w:color="D9D9E3"/>
                    <w:right w:val="single" w:sz="2" w:space="0" w:color="D9D9E3"/>
                  </w:divBdr>
                  <w:divsChild>
                    <w:div w:id="549922373">
                      <w:marLeft w:val="0"/>
                      <w:marRight w:val="0"/>
                      <w:marTop w:val="0"/>
                      <w:marBottom w:val="0"/>
                      <w:divBdr>
                        <w:top w:val="single" w:sz="2" w:space="0" w:color="D9D9E3"/>
                        <w:left w:val="single" w:sz="2" w:space="0" w:color="D9D9E3"/>
                        <w:bottom w:val="single" w:sz="2" w:space="0" w:color="D9D9E3"/>
                        <w:right w:val="single" w:sz="2" w:space="0" w:color="D9D9E3"/>
                      </w:divBdr>
                      <w:divsChild>
                        <w:div w:id="383261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2224155">
          <w:marLeft w:val="0"/>
          <w:marRight w:val="0"/>
          <w:marTop w:val="0"/>
          <w:marBottom w:val="0"/>
          <w:divBdr>
            <w:top w:val="single" w:sz="2" w:space="0" w:color="auto"/>
            <w:left w:val="single" w:sz="2" w:space="0" w:color="auto"/>
            <w:bottom w:val="single" w:sz="6" w:space="0" w:color="auto"/>
            <w:right w:val="single" w:sz="2" w:space="0" w:color="auto"/>
          </w:divBdr>
          <w:divsChild>
            <w:div w:id="1062485159">
              <w:marLeft w:val="0"/>
              <w:marRight w:val="0"/>
              <w:marTop w:val="100"/>
              <w:marBottom w:val="100"/>
              <w:divBdr>
                <w:top w:val="single" w:sz="2" w:space="0" w:color="D9D9E3"/>
                <w:left w:val="single" w:sz="2" w:space="0" w:color="D9D9E3"/>
                <w:bottom w:val="single" w:sz="2" w:space="0" w:color="D9D9E3"/>
                <w:right w:val="single" w:sz="2" w:space="0" w:color="D9D9E3"/>
              </w:divBdr>
              <w:divsChild>
                <w:div w:id="73430934">
                  <w:marLeft w:val="0"/>
                  <w:marRight w:val="0"/>
                  <w:marTop w:val="0"/>
                  <w:marBottom w:val="0"/>
                  <w:divBdr>
                    <w:top w:val="single" w:sz="2" w:space="0" w:color="D9D9E3"/>
                    <w:left w:val="single" w:sz="2" w:space="0" w:color="D9D9E3"/>
                    <w:bottom w:val="single" w:sz="2" w:space="0" w:color="D9D9E3"/>
                    <w:right w:val="single" w:sz="2" w:space="0" w:color="D9D9E3"/>
                  </w:divBdr>
                  <w:divsChild>
                    <w:div w:id="951283857">
                      <w:marLeft w:val="0"/>
                      <w:marRight w:val="0"/>
                      <w:marTop w:val="0"/>
                      <w:marBottom w:val="0"/>
                      <w:divBdr>
                        <w:top w:val="single" w:sz="2" w:space="0" w:color="D9D9E3"/>
                        <w:left w:val="single" w:sz="2" w:space="0" w:color="D9D9E3"/>
                        <w:bottom w:val="single" w:sz="2" w:space="0" w:color="D9D9E3"/>
                        <w:right w:val="single" w:sz="2" w:space="0" w:color="D9D9E3"/>
                      </w:divBdr>
                      <w:divsChild>
                        <w:div w:id="814878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5807411">
                  <w:marLeft w:val="0"/>
                  <w:marRight w:val="0"/>
                  <w:marTop w:val="0"/>
                  <w:marBottom w:val="0"/>
                  <w:divBdr>
                    <w:top w:val="single" w:sz="2" w:space="0" w:color="D9D9E3"/>
                    <w:left w:val="single" w:sz="2" w:space="0" w:color="D9D9E3"/>
                    <w:bottom w:val="single" w:sz="2" w:space="0" w:color="D9D9E3"/>
                    <w:right w:val="single" w:sz="2" w:space="0" w:color="D9D9E3"/>
                  </w:divBdr>
                  <w:divsChild>
                    <w:div w:id="1637711834">
                      <w:marLeft w:val="0"/>
                      <w:marRight w:val="0"/>
                      <w:marTop w:val="0"/>
                      <w:marBottom w:val="0"/>
                      <w:divBdr>
                        <w:top w:val="single" w:sz="2" w:space="0" w:color="D9D9E3"/>
                        <w:left w:val="single" w:sz="2" w:space="0" w:color="D9D9E3"/>
                        <w:bottom w:val="single" w:sz="2" w:space="0" w:color="D9D9E3"/>
                        <w:right w:val="single" w:sz="2" w:space="0" w:color="D9D9E3"/>
                      </w:divBdr>
                      <w:divsChild>
                        <w:div w:id="1867937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0444509">
          <w:marLeft w:val="0"/>
          <w:marRight w:val="0"/>
          <w:marTop w:val="0"/>
          <w:marBottom w:val="0"/>
          <w:divBdr>
            <w:top w:val="single" w:sz="2" w:space="0" w:color="auto"/>
            <w:left w:val="single" w:sz="2" w:space="0" w:color="auto"/>
            <w:bottom w:val="single" w:sz="6" w:space="0" w:color="auto"/>
            <w:right w:val="single" w:sz="2" w:space="0" w:color="auto"/>
          </w:divBdr>
          <w:divsChild>
            <w:div w:id="1760174886">
              <w:marLeft w:val="0"/>
              <w:marRight w:val="0"/>
              <w:marTop w:val="100"/>
              <w:marBottom w:val="100"/>
              <w:divBdr>
                <w:top w:val="single" w:sz="2" w:space="0" w:color="D9D9E3"/>
                <w:left w:val="single" w:sz="2" w:space="0" w:color="D9D9E3"/>
                <w:bottom w:val="single" w:sz="2" w:space="0" w:color="D9D9E3"/>
                <w:right w:val="single" w:sz="2" w:space="0" w:color="D9D9E3"/>
              </w:divBdr>
              <w:divsChild>
                <w:div w:id="468205762">
                  <w:marLeft w:val="0"/>
                  <w:marRight w:val="0"/>
                  <w:marTop w:val="0"/>
                  <w:marBottom w:val="0"/>
                  <w:divBdr>
                    <w:top w:val="single" w:sz="2" w:space="0" w:color="D9D9E3"/>
                    <w:left w:val="single" w:sz="2" w:space="0" w:color="D9D9E3"/>
                    <w:bottom w:val="single" w:sz="2" w:space="0" w:color="D9D9E3"/>
                    <w:right w:val="single" w:sz="2" w:space="0" w:color="D9D9E3"/>
                  </w:divBdr>
                  <w:divsChild>
                    <w:div w:id="124474321">
                      <w:marLeft w:val="0"/>
                      <w:marRight w:val="0"/>
                      <w:marTop w:val="0"/>
                      <w:marBottom w:val="0"/>
                      <w:divBdr>
                        <w:top w:val="single" w:sz="2" w:space="0" w:color="D9D9E3"/>
                        <w:left w:val="single" w:sz="2" w:space="0" w:color="D9D9E3"/>
                        <w:bottom w:val="single" w:sz="2" w:space="0" w:color="D9D9E3"/>
                        <w:right w:val="single" w:sz="2" w:space="0" w:color="D9D9E3"/>
                      </w:divBdr>
                      <w:divsChild>
                        <w:div w:id="48682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1410632">
                  <w:marLeft w:val="0"/>
                  <w:marRight w:val="0"/>
                  <w:marTop w:val="0"/>
                  <w:marBottom w:val="0"/>
                  <w:divBdr>
                    <w:top w:val="single" w:sz="2" w:space="0" w:color="D9D9E3"/>
                    <w:left w:val="single" w:sz="2" w:space="0" w:color="D9D9E3"/>
                    <w:bottom w:val="single" w:sz="2" w:space="0" w:color="D9D9E3"/>
                    <w:right w:val="single" w:sz="2" w:space="0" w:color="D9D9E3"/>
                  </w:divBdr>
                  <w:divsChild>
                    <w:div w:id="1910918051">
                      <w:marLeft w:val="0"/>
                      <w:marRight w:val="0"/>
                      <w:marTop w:val="0"/>
                      <w:marBottom w:val="0"/>
                      <w:divBdr>
                        <w:top w:val="single" w:sz="2" w:space="0" w:color="D9D9E3"/>
                        <w:left w:val="single" w:sz="2" w:space="0" w:color="D9D9E3"/>
                        <w:bottom w:val="single" w:sz="2" w:space="0" w:color="D9D9E3"/>
                        <w:right w:val="single" w:sz="2" w:space="0" w:color="D9D9E3"/>
                      </w:divBdr>
                      <w:divsChild>
                        <w:div w:id="1532299107">
                          <w:marLeft w:val="0"/>
                          <w:marRight w:val="0"/>
                          <w:marTop w:val="0"/>
                          <w:marBottom w:val="0"/>
                          <w:divBdr>
                            <w:top w:val="single" w:sz="2" w:space="0" w:color="D9D9E3"/>
                            <w:left w:val="single" w:sz="2" w:space="0" w:color="D9D9E3"/>
                            <w:bottom w:val="single" w:sz="2" w:space="0" w:color="D9D9E3"/>
                            <w:right w:val="single" w:sz="2" w:space="0" w:color="D9D9E3"/>
                          </w:divBdr>
                          <w:divsChild>
                            <w:div w:id="2104646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5803260">
          <w:marLeft w:val="0"/>
          <w:marRight w:val="0"/>
          <w:marTop w:val="0"/>
          <w:marBottom w:val="0"/>
          <w:divBdr>
            <w:top w:val="single" w:sz="2" w:space="0" w:color="auto"/>
            <w:left w:val="single" w:sz="2" w:space="0" w:color="auto"/>
            <w:bottom w:val="single" w:sz="6" w:space="0" w:color="auto"/>
            <w:right w:val="single" w:sz="2" w:space="0" w:color="auto"/>
          </w:divBdr>
          <w:divsChild>
            <w:div w:id="1311599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946783">
                  <w:marLeft w:val="0"/>
                  <w:marRight w:val="0"/>
                  <w:marTop w:val="0"/>
                  <w:marBottom w:val="0"/>
                  <w:divBdr>
                    <w:top w:val="single" w:sz="2" w:space="0" w:color="D9D9E3"/>
                    <w:left w:val="single" w:sz="2" w:space="0" w:color="D9D9E3"/>
                    <w:bottom w:val="single" w:sz="2" w:space="0" w:color="D9D9E3"/>
                    <w:right w:val="single" w:sz="2" w:space="0" w:color="D9D9E3"/>
                  </w:divBdr>
                  <w:divsChild>
                    <w:div w:id="850996759">
                      <w:marLeft w:val="0"/>
                      <w:marRight w:val="0"/>
                      <w:marTop w:val="0"/>
                      <w:marBottom w:val="0"/>
                      <w:divBdr>
                        <w:top w:val="single" w:sz="2" w:space="0" w:color="D9D9E3"/>
                        <w:left w:val="single" w:sz="2" w:space="0" w:color="D9D9E3"/>
                        <w:bottom w:val="single" w:sz="2" w:space="0" w:color="D9D9E3"/>
                        <w:right w:val="single" w:sz="2" w:space="0" w:color="D9D9E3"/>
                      </w:divBdr>
                      <w:divsChild>
                        <w:div w:id="138229071">
                          <w:marLeft w:val="0"/>
                          <w:marRight w:val="0"/>
                          <w:marTop w:val="0"/>
                          <w:marBottom w:val="0"/>
                          <w:divBdr>
                            <w:top w:val="single" w:sz="2" w:space="0" w:color="D9D9E3"/>
                            <w:left w:val="single" w:sz="2" w:space="0" w:color="D9D9E3"/>
                            <w:bottom w:val="single" w:sz="2" w:space="0" w:color="D9D9E3"/>
                            <w:right w:val="single" w:sz="2" w:space="0" w:color="D9D9E3"/>
                          </w:divBdr>
                          <w:divsChild>
                            <w:div w:id="1473788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2751807">
                  <w:marLeft w:val="0"/>
                  <w:marRight w:val="0"/>
                  <w:marTop w:val="0"/>
                  <w:marBottom w:val="0"/>
                  <w:divBdr>
                    <w:top w:val="single" w:sz="2" w:space="0" w:color="D9D9E3"/>
                    <w:left w:val="single" w:sz="2" w:space="0" w:color="D9D9E3"/>
                    <w:bottom w:val="single" w:sz="2" w:space="0" w:color="D9D9E3"/>
                    <w:right w:val="single" w:sz="2" w:space="0" w:color="D9D9E3"/>
                  </w:divBdr>
                  <w:divsChild>
                    <w:div w:id="121115584">
                      <w:marLeft w:val="0"/>
                      <w:marRight w:val="0"/>
                      <w:marTop w:val="0"/>
                      <w:marBottom w:val="0"/>
                      <w:divBdr>
                        <w:top w:val="single" w:sz="2" w:space="0" w:color="D9D9E3"/>
                        <w:left w:val="single" w:sz="2" w:space="0" w:color="D9D9E3"/>
                        <w:bottom w:val="single" w:sz="2" w:space="0" w:color="D9D9E3"/>
                        <w:right w:val="single" w:sz="2" w:space="0" w:color="D9D9E3"/>
                      </w:divBdr>
                      <w:divsChild>
                        <w:div w:id="640308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8327958">
          <w:marLeft w:val="0"/>
          <w:marRight w:val="0"/>
          <w:marTop w:val="0"/>
          <w:marBottom w:val="0"/>
          <w:divBdr>
            <w:top w:val="single" w:sz="2" w:space="0" w:color="auto"/>
            <w:left w:val="single" w:sz="2" w:space="0" w:color="auto"/>
            <w:bottom w:val="single" w:sz="6" w:space="0" w:color="auto"/>
            <w:right w:val="single" w:sz="2" w:space="0" w:color="auto"/>
          </w:divBdr>
          <w:divsChild>
            <w:div w:id="77871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435036">
                  <w:marLeft w:val="0"/>
                  <w:marRight w:val="0"/>
                  <w:marTop w:val="0"/>
                  <w:marBottom w:val="0"/>
                  <w:divBdr>
                    <w:top w:val="single" w:sz="2" w:space="0" w:color="D9D9E3"/>
                    <w:left w:val="single" w:sz="2" w:space="0" w:color="D9D9E3"/>
                    <w:bottom w:val="single" w:sz="2" w:space="0" w:color="D9D9E3"/>
                    <w:right w:val="single" w:sz="2" w:space="0" w:color="D9D9E3"/>
                  </w:divBdr>
                  <w:divsChild>
                    <w:div w:id="1385832512">
                      <w:marLeft w:val="0"/>
                      <w:marRight w:val="0"/>
                      <w:marTop w:val="0"/>
                      <w:marBottom w:val="0"/>
                      <w:divBdr>
                        <w:top w:val="single" w:sz="2" w:space="0" w:color="D9D9E3"/>
                        <w:left w:val="single" w:sz="2" w:space="0" w:color="D9D9E3"/>
                        <w:bottom w:val="single" w:sz="2" w:space="0" w:color="D9D9E3"/>
                        <w:right w:val="single" w:sz="2" w:space="0" w:color="D9D9E3"/>
                      </w:divBdr>
                      <w:divsChild>
                        <w:div w:id="1544906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3182958">
                  <w:marLeft w:val="0"/>
                  <w:marRight w:val="0"/>
                  <w:marTop w:val="0"/>
                  <w:marBottom w:val="0"/>
                  <w:divBdr>
                    <w:top w:val="single" w:sz="2" w:space="0" w:color="D9D9E3"/>
                    <w:left w:val="single" w:sz="2" w:space="0" w:color="D9D9E3"/>
                    <w:bottom w:val="single" w:sz="2" w:space="0" w:color="D9D9E3"/>
                    <w:right w:val="single" w:sz="2" w:space="0" w:color="D9D9E3"/>
                  </w:divBdr>
                  <w:divsChild>
                    <w:div w:id="1611158779">
                      <w:marLeft w:val="0"/>
                      <w:marRight w:val="0"/>
                      <w:marTop w:val="0"/>
                      <w:marBottom w:val="0"/>
                      <w:divBdr>
                        <w:top w:val="single" w:sz="2" w:space="0" w:color="D9D9E3"/>
                        <w:left w:val="single" w:sz="2" w:space="0" w:color="D9D9E3"/>
                        <w:bottom w:val="single" w:sz="2" w:space="0" w:color="D9D9E3"/>
                        <w:right w:val="single" w:sz="2" w:space="0" w:color="D9D9E3"/>
                      </w:divBdr>
                      <w:divsChild>
                        <w:div w:id="347753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9762776">
          <w:marLeft w:val="0"/>
          <w:marRight w:val="0"/>
          <w:marTop w:val="0"/>
          <w:marBottom w:val="0"/>
          <w:divBdr>
            <w:top w:val="single" w:sz="2" w:space="0" w:color="auto"/>
            <w:left w:val="single" w:sz="2" w:space="0" w:color="auto"/>
            <w:bottom w:val="single" w:sz="6" w:space="0" w:color="auto"/>
            <w:right w:val="single" w:sz="2" w:space="0" w:color="auto"/>
          </w:divBdr>
          <w:divsChild>
            <w:div w:id="1189484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744332">
                  <w:marLeft w:val="0"/>
                  <w:marRight w:val="0"/>
                  <w:marTop w:val="0"/>
                  <w:marBottom w:val="0"/>
                  <w:divBdr>
                    <w:top w:val="single" w:sz="2" w:space="0" w:color="D9D9E3"/>
                    <w:left w:val="single" w:sz="2" w:space="0" w:color="D9D9E3"/>
                    <w:bottom w:val="single" w:sz="2" w:space="0" w:color="D9D9E3"/>
                    <w:right w:val="single" w:sz="2" w:space="0" w:color="D9D9E3"/>
                  </w:divBdr>
                  <w:divsChild>
                    <w:div w:id="1134256814">
                      <w:marLeft w:val="0"/>
                      <w:marRight w:val="0"/>
                      <w:marTop w:val="0"/>
                      <w:marBottom w:val="0"/>
                      <w:divBdr>
                        <w:top w:val="single" w:sz="2" w:space="0" w:color="D9D9E3"/>
                        <w:left w:val="single" w:sz="2" w:space="0" w:color="D9D9E3"/>
                        <w:bottom w:val="single" w:sz="2" w:space="0" w:color="D9D9E3"/>
                        <w:right w:val="single" w:sz="2" w:space="0" w:color="D9D9E3"/>
                      </w:divBdr>
                      <w:divsChild>
                        <w:div w:id="888761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1680005">
                  <w:marLeft w:val="0"/>
                  <w:marRight w:val="0"/>
                  <w:marTop w:val="0"/>
                  <w:marBottom w:val="0"/>
                  <w:divBdr>
                    <w:top w:val="single" w:sz="2" w:space="0" w:color="D9D9E3"/>
                    <w:left w:val="single" w:sz="2" w:space="0" w:color="D9D9E3"/>
                    <w:bottom w:val="single" w:sz="2" w:space="0" w:color="D9D9E3"/>
                    <w:right w:val="single" w:sz="2" w:space="0" w:color="D9D9E3"/>
                  </w:divBdr>
                  <w:divsChild>
                    <w:div w:id="1793749422">
                      <w:marLeft w:val="0"/>
                      <w:marRight w:val="0"/>
                      <w:marTop w:val="0"/>
                      <w:marBottom w:val="0"/>
                      <w:divBdr>
                        <w:top w:val="single" w:sz="2" w:space="0" w:color="D9D9E3"/>
                        <w:left w:val="single" w:sz="2" w:space="0" w:color="D9D9E3"/>
                        <w:bottom w:val="single" w:sz="2" w:space="0" w:color="D9D9E3"/>
                        <w:right w:val="single" w:sz="2" w:space="0" w:color="D9D9E3"/>
                      </w:divBdr>
                      <w:divsChild>
                        <w:div w:id="1447311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2601740">
          <w:marLeft w:val="0"/>
          <w:marRight w:val="0"/>
          <w:marTop w:val="0"/>
          <w:marBottom w:val="0"/>
          <w:divBdr>
            <w:top w:val="single" w:sz="2" w:space="0" w:color="auto"/>
            <w:left w:val="single" w:sz="2" w:space="0" w:color="auto"/>
            <w:bottom w:val="single" w:sz="6" w:space="0" w:color="auto"/>
            <w:right w:val="single" w:sz="2" w:space="0" w:color="auto"/>
          </w:divBdr>
          <w:divsChild>
            <w:div w:id="1994292155">
              <w:marLeft w:val="0"/>
              <w:marRight w:val="0"/>
              <w:marTop w:val="100"/>
              <w:marBottom w:val="100"/>
              <w:divBdr>
                <w:top w:val="single" w:sz="2" w:space="0" w:color="D9D9E3"/>
                <w:left w:val="single" w:sz="2" w:space="0" w:color="D9D9E3"/>
                <w:bottom w:val="single" w:sz="2" w:space="0" w:color="D9D9E3"/>
                <w:right w:val="single" w:sz="2" w:space="0" w:color="D9D9E3"/>
              </w:divBdr>
              <w:divsChild>
                <w:div w:id="584263759">
                  <w:marLeft w:val="0"/>
                  <w:marRight w:val="0"/>
                  <w:marTop w:val="0"/>
                  <w:marBottom w:val="0"/>
                  <w:divBdr>
                    <w:top w:val="single" w:sz="2" w:space="0" w:color="D9D9E3"/>
                    <w:left w:val="single" w:sz="2" w:space="0" w:color="D9D9E3"/>
                    <w:bottom w:val="single" w:sz="2" w:space="0" w:color="D9D9E3"/>
                    <w:right w:val="single" w:sz="2" w:space="0" w:color="D9D9E3"/>
                  </w:divBdr>
                  <w:divsChild>
                    <w:div w:id="1162039039">
                      <w:marLeft w:val="0"/>
                      <w:marRight w:val="0"/>
                      <w:marTop w:val="0"/>
                      <w:marBottom w:val="0"/>
                      <w:divBdr>
                        <w:top w:val="single" w:sz="2" w:space="0" w:color="D9D9E3"/>
                        <w:left w:val="single" w:sz="2" w:space="0" w:color="D9D9E3"/>
                        <w:bottom w:val="single" w:sz="2" w:space="0" w:color="D9D9E3"/>
                        <w:right w:val="single" w:sz="2" w:space="0" w:color="D9D9E3"/>
                      </w:divBdr>
                      <w:divsChild>
                        <w:div w:id="621689285">
                          <w:marLeft w:val="0"/>
                          <w:marRight w:val="0"/>
                          <w:marTop w:val="0"/>
                          <w:marBottom w:val="0"/>
                          <w:divBdr>
                            <w:top w:val="single" w:sz="2" w:space="0" w:color="D9D9E3"/>
                            <w:left w:val="single" w:sz="2" w:space="0" w:color="D9D9E3"/>
                            <w:bottom w:val="single" w:sz="2" w:space="0" w:color="D9D9E3"/>
                            <w:right w:val="single" w:sz="2" w:space="0" w:color="D9D9E3"/>
                          </w:divBdr>
                          <w:divsChild>
                            <w:div w:id="1491213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5300419">
                  <w:marLeft w:val="0"/>
                  <w:marRight w:val="0"/>
                  <w:marTop w:val="0"/>
                  <w:marBottom w:val="0"/>
                  <w:divBdr>
                    <w:top w:val="single" w:sz="2" w:space="0" w:color="D9D9E3"/>
                    <w:left w:val="single" w:sz="2" w:space="0" w:color="D9D9E3"/>
                    <w:bottom w:val="single" w:sz="2" w:space="0" w:color="D9D9E3"/>
                    <w:right w:val="single" w:sz="2" w:space="0" w:color="D9D9E3"/>
                  </w:divBdr>
                  <w:divsChild>
                    <w:div w:id="707343238">
                      <w:marLeft w:val="0"/>
                      <w:marRight w:val="0"/>
                      <w:marTop w:val="0"/>
                      <w:marBottom w:val="0"/>
                      <w:divBdr>
                        <w:top w:val="single" w:sz="2" w:space="0" w:color="D9D9E3"/>
                        <w:left w:val="single" w:sz="2" w:space="0" w:color="D9D9E3"/>
                        <w:bottom w:val="single" w:sz="2" w:space="0" w:color="D9D9E3"/>
                        <w:right w:val="single" w:sz="2" w:space="0" w:color="D9D9E3"/>
                      </w:divBdr>
                      <w:divsChild>
                        <w:div w:id="911544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1066783">
          <w:marLeft w:val="0"/>
          <w:marRight w:val="0"/>
          <w:marTop w:val="0"/>
          <w:marBottom w:val="0"/>
          <w:divBdr>
            <w:top w:val="single" w:sz="2" w:space="0" w:color="auto"/>
            <w:left w:val="single" w:sz="2" w:space="0" w:color="auto"/>
            <w:bottom w:val="single" w:sz="6" w:space="0" w:color="auto"/>
            <w:right w:val="single" w:sz="2" w:space="0" w:color="auto"/>
          </w:divBdr>
          <w:divsChild>
            <w:div w:id="2021083411">
              <w:marLeft w:val="0"/>
              <w:marRight w:val="0"/>
              <w:marTop w:val="100"/>
              <w:marBottom w:val="100"/>
              <w:divBdr>
                <w:top w:val="single" w:sz="2" w:space="0" w:color="D9D9E3"/>
                <w:left w:val="single" w:sz="2" w:space="0" w:color="D9D9E3"/>
                <w:bottom w:val="single" w:sz="2" w:space="0" w:color="D9D9E3"/>
                <w:right w:val="single" w:sz="2" w:space="0" w:color="D9D9E3"/>
              </w:divBdr>
              <w:divsChild>
                <w:div w:id="717317918">
                  <w:marLeft w:val="0"/>
                  <w:marRight w:val="0"/>
                  <w:marTop w:val="0"/>
                  <w:marBottom w:val="0"/>
                  <w:divBdr>
                    <w:top w:val="single" w:sz="2" w:space="0" w:color="D9D9E3"/>
                    <w:left w:val="single" w:sz="2" w:space="0" w:color="D9D9E3"/>
                    <w:bottom w:val="single" w:sz="2" w:space="0" w:color="D9D9E3"/>
                    <w:right w:val="single" w:sz="2" w:space="0" w:color="D9D9E3"/>
                  </w:divBdr>
                  <w:divsChild>
                    <w:div w:id="1140615770">
                      <w:marLeft w:val="0"/>
                      <w:marRight w:val="0"/>
                      <w:marTop w:val="0"/>
                      <w:marBottom w:val="0"/>
                      <w:divBdr>
                        <w:top w:val="single" w:sz="2" w:space="0" w:color="D9D9E3"/>
                        <w:left w:val="single" w:sz="2" w:space="0" w:color="D9D9E3"/>
                        <w:bottom w:val="single" w:sz="2" w:space="0" w:color="D9D9E3"/>
                        <w:right w:val="single" w:sz="2" w:space="0" w:color="D9D9E3"/>
                      </w:divBdr>
                      <w:divsChild>
                        <w:div w:id="1398867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6192455">
                  <w:marLeft w:val="0"/>
                  <w:marRight w:val="0"/>
                  <w:marTop w:val="0"/>
                  <w:marBottom w:val="0"/>
                  <w:divBdr>
                    <w:top w:val="single" w:sz="2" w:space="0" w:color="D9D9E3"/>
                    <w:left w:val="single" w:sz="2" w:space="0" w:color="D9D9E3"/>
                    <w:bottom w:val="single" w:sz="2" w:space="0" w:color="D9D9E3"/>
                    <w:right w:val="single" w:sz="2" w:space="0" w:color="D9D9E3"/>
                  </w:divBdr>
                  <w:divsChild>
                    <w:div w:id="1763722707">
                      <w:marLeft w:val="0"/>
                      <w:marRight w:val="0"/>
                      <w:marTop w:val="0"/>
                      <w:marBottom w:val="0"/>
                      <w:divBdr>
                        <w:top w:val="single" w:sz="2" w:space="0" w:color="D9D9E3"/>
                        <w:left w:val="single" w:sz="2" w:space="0" w:color="D9D9E3"/>
                        <w:bottom w:val="single" w:sz="2" w:space="0" w:color="D9D9E3"/>
                        <w:right w:val="single" w:sz="2" w:space="0" w:color="D9D9E3"/>
                      </w:divBdr>
                      <w:divsChild>
                        <w:div w:id="344744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8225001">
          <w:marLeft w:val="0"/>
          <w:marRight w:val="0"/>
          <w:marTop w:val="0"/>
          <w:marBottom w:val="0"/>
          <w:divBdr>
            <w:top w:val="single" w:sz="2" w:space="0" w:color="auto"/>
            <w:left w:val="single" w:sz="2" w:space="0" w:color="auto"/>
            <w:bottom w:val="single" w:sz="6" w:space="0" w:color="auto"/>
            <w:right w:val="single" w:sz="2" w:space="0" w:color="auto"/>
          </w:divBdr>
          <w:divsChild>
            <w:div w:id="319845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66915747">
                  <w:marLeft w:val="0"/>
                  <w:marRight w:val="0"/>
                  <w:marTop w:val="0"/>
                  <w:marBottom w:val="0"/>
                  <w:divBdr>
                    <w:top w:val="single" w:sz="2" w:space="0" w:color="D9D9E3"/>
                    <w:left w:val="single" w:sz="2" w:space="0" w:color="D9D9E3"/>
                    <w:bottom w:val="single" w:sz="2" w:space="0" w:color="D9D9E3"/>
                    <w:right w:val="single" w:sz="2" w:space="0" w:color="D9D9E3"/>
                  </w:divBdr>
                  <w:divsChild>
                    <w:div w:id="422532540">
                      <w:marLeft w:val="0"/>
                      <w:marRight w:val="0"/>
                      <w:marTop w:val="0"/>
                      <w:marBottom w:val="0"/>
                      <w:divBdr>
                        <w:top w:val="single" w:sz="2" w:space="0" w:color="D9D9E3"/>
                        <w:left w:val="single" w:sz="2" w:space="0" w:color="D9D9E3"/>
                        <w:bottom w:val="single" w:sz="2" w:space="0" w:color="D9D9E3"/>
                        <w:right w:val="single" w:sz="2" w:space="0" w:color="D9D9E3"/>
                      </w:divBdr>
                      <w:divsChild>
                        <w:div w:id="13850841">
                          <w:marLeft w:val="0"/>
                          <w:marRight w:val="0"/>
                          <w:marTop w:val="0"/>
                          <w:marBottom w:val="0"/>
                          <w:divBdr>
                            <w:top w:val="single" w:sz="2" w:space="0" w:color="D9D9E3"/>
                            <w:left w:val="single" w:sz="2" w:space="0" w:color="D9D9E3"/>
                            <w:bottom w:val="single" w:sz="2" w:space="0" w:color="D9D9E3"/>
                            <w:right w:val="single" w:sz="2" w:space="0" w:color="D9D9E3"/>
                          </w:divBdr>
                          <w:divsChild>
                            <w:div w:id="50478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4591875">
                  <w:marLeft w:val="0"/>
                  <w:marRight w:val="0"/>
                  <w:marTop w:val="0"/>
                  <w:marBottom w:val="0"/>
                  <w:divBdr>
                    <w:top w:val="single" w:sz="2" w:space="0" w:color="D9D9E3"/>
                    <w:left w:val="single" w:sz="2" w:space="0" w:color="D9D9E3"/>
                    <w:bottom w:val="single" w:sz="2" w:space="0" w:color="D9D9E3"/>
                    <w:right w:val="single" w:sz="2" w:space="0" w:color="D9D9E3"/>
                  </w:divBdr>
                  <w:divsChild>
                    <w:div w:id="798455931">
                      <w:marLeft w:val="0"/>
                      <w:marRight w:val="0"/>
                      <w:marTop w:val="0"/>
                      <w:marBottom w:val="0"/>
                      <w:divBdr>
                        <w:top w:val="single" w:sz="2" w:space="0" w:color="D9D9E3"/>
                        <w:left w:val="single" w:sz="2" w:space="0" w:color="D9D9E3"/>
                        <w:bottom w:val="single" w:sz="2" w:space="0" w:color="D9D9E3"/>
                        <w:right w:val="single" w:sz="2" w:space="0" w:color="D9D9E3"/>
                      </w:divBdr>
                      <w:divsChild>
                        <w:div w:id="969090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2704035">
          <w:marLeft w:val="0"/>
          <w:marRight w:val="0"/>
          <w:marTop w:val="0"/>
          <w:marBottom w:val="0"/>
          <w:divBdr>
            <w:top w:val="single" w:sz="2" w:space="0" w:color="auto"/>
            <w:left w:val="single" w:sz="2" w:space="0" w:color="auto"/>
            <w:bottom w:val="single" w:sz="6" w:space="0" w:color="auto"/>
            <w:right w:val="single" w:sz="2" w:space="0" w:color="auto"/>
          </w:divBdr>
          <w:divsChild>
            <w:div w:id="1220092697">
              <w:marLeft w:val="0"/>
              <w:marRight w:val="0"/>
              <w:marTop w:val="100"/>
              <w:marBottom w:val="100"/>
              <w:divBdr>
                <w:top w:val="single" w:sz="2" w:space="0" w:color="D9D9E3"/>
                <w:left w:val="single" w:sz="2" w:space="0" w:color="D9D9E3"/>
                <w:bottom w:val="single" w:sz="2" w:space="0" w:color="D9D9E3"/>
                <w:right w:val="single" w:sz="2" w:space="0" w:color="D9D9E3"/>
              </w:divBdr>
              <w:divsChild>
                <w:div w:id="97070308">
                  <w:marLeft w:val="0"/>
                  <w:marRight w:val="0"/>
                  <w:marTop w:val="0"/>
                  <w:marBottom w:val="0"/>
                  <w:divBdr>
                    <w:top w:val="single" w:sz="2" w:space="0" w:color="D9D9E3"/>
                    <w:left w:val="single" w:sz="2" w:space="0" w:color="D9D9E3"/>
                    <w:bottom w:val="single" w:sz="2" w:space="0" w:color="D9D9E3"/>
                    <w:right w:val="single" w:sz="2" w:space="0" w:color="D9D9E3"/>
                  </w:divBdr>
                  <w:divsChild>
                    <w:div w:id="999767898">
                      <w:marLeft w:val="0"/>
                      <w:marRight w:val="0"/>
                      <w:marTop w:val="0"/>
                      <w:marBottom w:val="0"/>
                      <w:divBdr>
                        <w:top w:val="single" w:sz="2" w:space="0" w:color="D9D9E3"/>
                        <w:left w:val="single" w:sz="2" w:space="0" w:color="D9D9E3"/>
                        <w:bottom w:val="single" w:sz="2" w:space="0" w:color="D9D9E3"/>
                        <w:right w:val="single" w:sz="2" w:space="0" w:color="D9D9E3"/>
                      </w:divBdr>
                      <w:divsChild>
                        <w:div w:id="1774858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6882000">
                  <w:marLeft w:val="0"/>
                  <w:marRight w:val="0"/>
                  <w:marTop w:val="0"/>
                  <w:marBottom w:val="0"/>
                  <w:divBdr>
                    <w:top w:val="single" w:sz="2" w:space="0" w:color="D9D9E3"/>
                    <w:left w:val="single" w:sz="2" w:space="0" w:color="D9D9E3"/>
                    <w:bottom w:val="single" w:sz="2" w:space="0" w:color="D9D9E3"/>
                    <w:right w:val="single" w:sz="2" w:space="0" w:color="D9D9E3"/>
                  </w:divBdr>
                  <w:divsChild>
                    <w:div w:id="841972694">
                      <w:marLeft w:val="0"/>
                      <w:marRight w:val="0"/>
                      <w:marTop w:val="0"/>
                      <w:marBottom w:val="0"/>
                      <w:divBdr>
                        <w:top w:val="single" w:sz="2" w:space="0" w:color="D9D9E3"/>
                        <w:left w:val="single" w:sz="2" w:space="0" w:color="D9D9E3"/>
                        <w:bottom w:val="single" w:sz="2" w:space="0" w:color="D9D9E3"/>
                        <w:right w:val="single" w:sz="2" w:space="0" w:color="D9D9E3"/>
                      </w:divBdr>
                      <w:divsChild>
                        <w:div w:id="1800143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8793709">
          <w:marLeft w:val="0"/>
          <w:marRight w:val="0"/>
          <w:marTop w:val="0"/>
          <w:marBottom w:val="0"/>
          <w:divBdr>
            <w:top w:val="single" w:sz="2" w:space="0" w:color="auto"/>
            <w:left w:val="single" w:sz="2" w:space="0" w:color="auto"/>
            <w:bottom w:val="single" w:sz="6" w:space="0" w:color="auto"/>
            <w:right w:val="single" w:sz="2" w:space="0" w:color="auto"/>
          </w:divBdr>
          <w:divsChild>
            <w:div w:id="759063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071632">
                  <w:marLeft w:val="0"/>
                  <w:marRight w:val="0"/>
                  <w:marTop w:val="0"/>
                  <w:marBottom w:val="0"/>
                  <w:divBdr>
                    <w:top w:val="single" w:sz="2" w:space="0" w:color="D9D9E3"/>
                    <w:left w:val="single" w:sz="2" w:space="0" w:color="D9D9E3"/>
                    <w:bottom w:val="single" w:sz="2" w:space="0" w:color="D9D9E3"/>
                    <w:right w:val="single" w:sz="2" w:space="0" w:color="D9D9E3"/>
                  </w:divBdr>
                  <w:divsChild>
                    <w:div w:id="112866927">
                      <w:marLeft w:val="0"/>
                      <w:marRight w:val="0"/>
                      <w:marTop w:val="0"/>
                      <w:marBottom w:val="0"/>
                      <w:divBdr>
                        <w:top w:val="single" w:sz="2" w:space="0" w:color="D9D9E3"/>
                        <w:left w:val="single" w:sz="2" w:space="0" w:color="D9D9E3"/>
                        <w:bottom w:val="single" w:sz="2" w:space="0" w:color="D9D9E3"/>
                        <w:right w:val="single" w:sz="2" w:space="0" w:color="D9D9E3"/>
                      </w:divBdr>
                      <w:divsChild>
                        <w:div w:id="5975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1356650">
                  <w:marLeft w:val="0"/>
                  <w:marRight w:val="0"/>
                  <w:marTop w:val="0"/>
                  <w:marBottom w:val="0"/>
                  <w:divBdr>
                    <w:top w:val="single" w:sz="2" w:space="0" w:color="D9D9E3"/>
                    <w:left w:val="single" w:sz="2" w:space="0" w:color="D9D9E3"/>
                    <w:bottom w:val="single" w:sz="2" w:space="0" w:color="D9D9E3"/>
                    <w:right w:val="single" w:sz="2" w:space="0" w:color="D9D9E3"/>
                  </w:divBdr>
                  <w:divsChild>
                    <w:div w:id="325397676">
                      <w:marLeft w:val="0"/>
                      <w:marRight w:val="0"/>
                      <w:marTop w:val="0"/>
                      <w:marBottom w:val="0"/>
                      <w:divBdr>
                        <w:top w:val="single" w:sz="2" w:space="0" w:color="D9D9E3"/>
                        <w:left w:val="single" w:sz="2" w:space="0" w:color="D9D9E3"/>
                        <w:bottom w:val="single" w:sz="2" w:space="0" w:color="D9D9E3"/>
                        <w:right w:val="single" w:sz="2" w:space="0" w:color="D9D9E3"/>
                      </w:divBdr>
                      <w:divsChild>
                        <w:div w:id="1876693554">
                          <w:marLeft w:val="0"/>
                          <w:marRight w:val="0"/>
                          <w:marTop w:val="0"/>
                          <w:marBottom w:val="0"/>
                          <w:divBdr>
                            <w:top w:val="single" w:sz="2" w:space="0" w:color="D9D9E3"/>
                            <w:left w:val="single" w:sz="2" w:space="0" w:color="D9D9E3"/>
                            <w:bottom w:val="single" w:sz="2" w:space="0" w:color="D9D9E3"/>
                            <w:right w:val="single" w:sz="2" w:space="0" w:color="D9D9E3"/>
                          </w:divBdr>
                          <w:divsChild>
                            <w:div w:id="625042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133026">
          <w:marLeft w:val="0"/>
          <w:marRight w:val="0"/>
          <w:marTop w:val="0"/>
          <w:marBottom w:val="0"/>
          <w:divBdr>
            <w:top w:val="single" w:sz="2" w:space="0" w:color="auto"/>
            <w:left w:val="single" w:sz="2" w:space="0" w:color="auto"/>
            <w:bottom w:val="single" w:sz="6" w:space="0" w:color="auto"/>
            <w:right w:val="single" w:sz="2" w:space="0" w:color="auto"/>
          </w:divBdr>
          <w:divsChild>
            <w:div w:id="1730881135">
              <w:marLeft w:val="0"/>
              <w:marRight w:val="0"/>
              <w:marTop w:val="100"/>
              <w:marBottom w:val="100"/>
              <w:divBdr>
                <w:top w:val="single" w:sz="2" w:space="0" w:color="D9D9E3"/>
                <w:left w:val="single" w:sz="2" w:space="0" w:color="D9D9E3"/>
                <w:bottom w:val="single" w:sz="2" w:space="0" w:color="D9D9E3"/>
                <w:right w:val="single" w:sz="2" w:space="0" w:color="D9D9E3"/>
              </w:divBdr>
              <w:divsChild>
                <w:div w:id="596443205">
                  <w:marLeft w:val="0"/>
                  <w:marRight w:val="0"/>
                  <w:marTop w:val="0"/>
                  <w:marBottom w:val="0"/>
                  <w:divBdr>
                    <w:top w:val="single" w:sz="2" w:space="0" w:color="D9D9E3"/>
                    <w:left w:val="single" w:sz="2" w:space="0" w:color="D9D9E3"/>
                    <w:bottom w:val="single" w:sz="2" w:space="0" w:color="D9D9E3"/>
                    <w:right w:val="single" w:sz="2" w:space="0" w:color="D9D9E3"/>
                  </w:divBdr>
                  <w:divsChild>
                    <w:div w:id="1650934593">
                      <w:marLeft w:val="0"/>
                      <w:marRight w:val="0"/>
                      <w:marTop w:val="0"/>
                      <w:marBottom w:val="0"/>
                      <w:divBdr>
                        <w:top w:val="single" w:sz="2" w:space="0" w:color="D9D9E3"/>
                        <w:left w:val="single" w:sz="2" w:space="0" w:color="D9D9E3"/>
                        <w:bottom w:val="single" w:sz="2" w:space="0" w:color="D9D9E3"/>
                        <w:right w:val="single" w:sz="2" w:space="0" w:color="D9D9E3"/>
                      </w:divBdr>
                      <w:divsChild>
                        <w:div w:id="833838276">
                          <w:marLeft w:val="0"/>
                          <w:marRight w:val="0"/>
                          <w:marTop w:val="0"/>
                          <w:marBottom w:val="0"/>
                          <w:divBdr>
                            <w:top w:val="single" w:sz="2" w:space="0" w:color="D9D9E3"/>
                            <w:left w:val="single" w:sz="2" w:space="0" w:color="D9D9E3"/>
                            <w:bottom w:val="single" w:sz="2" w:space="0" w:color="D9D9E3"/>
                            <w:right w:val="single" w:sz="2" w:space="0" w:color="D9D9E3"/>
                          </w:divBdr>
                          <w:divsChild>
                            <w:div w:id="26032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3682852">
                  <w:marLeft w:val="0"/>
                  <w:marRight w:val="0"/>
                  <w:marTop w:val="0"/>
                  <w:marBottom w:val="0"/>
                  <w:divBdr>
                    <w:top w:val="single" w:sz="2" w:space="0" w:color="D9D9E3"/>
                    <w:left w:val="single" w:sz="2" w:space="0" w:color="D9D9E3"/>
                    <w:bottom w:val="single" w:sz="2" w:space="0" w:color="D9D9E3"/>
                    <w:right w:val="single" w:sz="2" w:space="0" w:color="D9D9E3"/>
                  </w:divBdr>
                  <w:divsChild>
                    <w:div w:id="1522937142">
                      <w:marLeft w:val="0"/>
                      <w:marRight w:val="0"/>
                      <w:marTop w:val="0"/>
                      <w:marBottom w:val="0"/>
                      <w:divBdr>
                        <w:top w:val="single" w:sz="2" w:space="0" w:color="D9D9E3"/>
                        <w:left w:val="single" w:sz="2" w:space="0" w:color="D9D9E3"/>
                        <w:bottom w:val="single" w:sz="2" w:space="0" w:color="D9D9E3"/>
                        <w:right w:val="single" w:sz="2" w:space="0" w:color="D9D9E3"/>
                      </w:divBdr>
                      <w:divsChild>
                        <w:div w:id="247740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1585718">
      <w:bodyDiv w:val="1"/>
      <w:marLeft w:val="0"/>
      <w:marRight w:val="0"/>
      <w:marTop w:val="0"/>
      <w:marBottom w:val="0"/>
      <w:divBdr>
        <w:top w:val="none" w:sz="0" w:space="0" w:color="auto"/>
        <w:left w:val="none" w:sz="0" w:space="0" w:color="auto"/>
        <w:bottom w:val="none" w:sz="0" w:space="0" w:color="auto"/>
        <w:right w:val="none" w:sz="0" w:space="0" w:color="auto"/>
      </w:divBdr>
    </w:div>
    <w:div w:id="1827748292">
      <w:bodyDiv w:val="1"/>
      <w:marLeft w:val="0"/>
      <w:marRight w:val="0"/>
      <w:marTop w:val="0"/>
      <w:marBottom w:val="0"/>
      <w:divBdr>
        <w:top w:val="none" w:sz="0" w:space="0" w:color="auto"/>
        <w:left w:val="none" w:sz="0" w:space="0" w:color="auto"/>
        <w:bottom w:val="none" w:sz="0" w:space="0" w:color="auto"/>
        <w:right w:val="none" w:sz="0" w:space="0" w:color="auto"/>
      </w:divBdr>
      <w:divsChild>
        <w:div w:id="146170276">
          <w:marLeft w:val="0"/>
          <w:marRight w:val="0"/>
          <w:marTop w:val="0"/>
          <w:marBottom w:val="0"/>
          <w:divBdr>
            <w:top w:val="single" w:sz="2" w:space="0" w:color="auto"/>
            <w:left w:val="single" w:sz="2" w:space="0" w:color="auto"/>
            <w:bottom w:val="single" w:sz="6" w:space="0" w:color="auto"/>
            <w:right w:val="single" w:sz="2" w:space="0" w:color="auto"/>
          </w:divBdr>
          <w:divsChild>
            <w:div w:id="492381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197623">
                  <w:marLeft w:val="0"/>
                  <w:marRight w:val="0"/>
                  <w:marTop w:val="0"/>
                  <w:marBottom w:val="0"/>
                  <w:divBdr>
                    <w:top w:val="single" w:sz="2" w:space="0" w:color="D9D9E3"/>
                    <w:left w:val="single" w:sz="2" w:space="0" w:color="D9D9E3"/>
                    <w:bottom w:val="single" w:sz="2" w:space="0" w:color="D9D9E3"/>
                    <w:right w:val="single" w:sz="2" w:space="0" w:color="D9D9E3"/>
                  </w:divBdr>
                  <w:divsChild>
                    <w:div w:id="208556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1327408">
                  <w:marLeft w:val="0"/>
                  <w:marRight w:val="0"/>
                  <w:marTop w:val="0"/>
                  <w:marBottom w:val="0"/>
                  <w:divBdr>
                    <w:top w:val="single" w:sz="2" w:space="0" w:color="D9D9E3"/>
                    <w:left w:val="single" w:sz="2" w:space="0" w:color="D9D9E3"/>
                    <w:bottom w:val="single" w:sz="2" w:space="0" w:color="D9D9E3"/>
                    <w:right w:val="single" w:sz="2" w:space="0" w:color="D9D9E3"/>
                  </w:divBdr>
                  <w:divsChild>
                    <w:div w:id="1358578739">
                      <w:marLeft w:val="0"/>
                      <w:marRight w:val="0"/>
                      <w:marTop w:val="0"/>
                      <w:marBottom w:val="0"/>
                      <w:divBdr>
                        <w:top w:val="single" w:sz="2" w:space="0" w:color="D9D9E3"/>
                        <w:left w:val="single" w:sz="2" w:space="0" w:color="D9D9E3"/>
                        <w:bottom w:val="single" w:sz="2" w:space="0" w:color="D9D9E3"/>
                        <w:right w:val="single" w:sz="2" w:space="0" w:color="D9D9E3"/>
                      </w:divBdr>
                      <w:divsChild>
                        <w:div w:id="979456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006613">
          <w:marLeft w:val="0"/>
          <w:marRight w:val="0"/>
          <w:marTop w:val="0"/>
          <w:marBottom w:val="0"/>
          <w:divBdr>
            <w:top w:val="single" w:sz="2" w:space="0" w:color="auto"/>
            <w:left w:val="single" w:sz="2" w:space="0" w:color="auto"/>
            <w:bottom w:val="single" w:sz="6" w:space="0" w:color="auto"/>
            <w:right w:val="single" w:sz="2" w:space="0" w:color="auto"/>
          </w:divBdr>
          <w:divsChild>
            <w:div w:id="1501196933">
              <w:marLeft w:val="0"/>
              <w:marRight w:val="0"/>
              <w:marTop w:val="100"/>
              <w:marBottom w:val="100"/>
              <w:divBdr>
                <w:top w:val="single" w:sz="2" w:space="0" w:color="D9D9E3"/>
                <w:left w:val="single" w:sz="2" w:space="0" w:color="D9D9E3"/>
                <w:bottom w:val="single" w:sz="2" w:space="0" w:color="D9D9E3"/>
                <w:right w:val="single" w:sz="2" w:space="0" w:color="D9D9E3"/>
              </w:divBdr>
              <w:divsChild>
                <w:div w:id="361053114">
                  <w:marLeft w:val="0"/>
                  <w:marRight w:val="0"/>
                  <w:marTop w:val="0"/>
                  <w:marBottom w:val="0"/>
                  <w:divBdr>
                    <w:top w:val="single" w:sz="2" w:space="0" w:color="D9D9E3"/>
                    <w:left w:val="single" w:sz="2" w:space="0" w:color="D9D9E3"/>
                    <w:bottom w:val="single" w:sz="2" w:space="0" w:color="D9D9E3"/>
                    <w:right w:val="single" w:sz="2" w:space="0" w:color="D9D9E3"/>
                  </w:divBdr>
                  <w:divsChild>
                    <w:div w:id="54160605">
                      <w:marLeft w:val="0"/>
                      <w:marRight w:val="0"/>
                      <w:marTop w:val="0"/>
                      <w:marBottom w:val="0"/>
                      <w:divBdr>
                        <w:top w:val="single" w:sz="2" w:space="0" w:color="D9D9E3"/>
                        <w:left w:val="single" w:sz="2" w:space="0" w:color="D9D9E3"/>
                        <w:bottom w:val="single" w:sz="2" w:space="0" w:color="D9D9E3"/>
                        <w:right w:val="single" w:sz="2" w:space="0" w:color="D9D9E3"/>
                      </w:divBdr>
                      <w:divsChild>
                        <w:div w:id="557056237">
                          <w:marLeft w:val="0"/>
                          <w:marRight w:val="0"/>
                          <w:marTop w:val="0"/>
                          <w:marBottom w:val="0"/>
                          <w:divBdr>
                            <w:top w:val="single" w:sz="2" w:space="0" w:color="D9D9E3"/>
                            <w:left w:val="single" w:sz="2" w:space="0" w:color="D9D9E3"/>
                            <w:bottom w:val="single" w:sz="2" w:space="0" w:color="D9D9E3"/>
                            <w:right w:val="single" w:sz="2" w:space="0" w:color="D9D9E3"/>
                          </w:divBdr>
                          <w:divsChild>
                            <w:div w:id="2117866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3131043">
          <w:marLeft w:val="0"/>
          <w:marRight w:val="0"/>
          <w:marTop w:val="0"/>
          <w:marBottom w:val="0"/>
          <w:divBdr>
            <w:top w:val="single" w:sz="2" w:space="0" w:color="auto"/>
            <w:left w:val="single" w:sz="2" w:space="0" w:color="auto"/>
            <w:bottom w:val="single" w:sz="6" w:space="0" w:color="auto"/>
            <w:right w:val="single" w:sz="2" w:space="0" w:color="auto"/>
          </w:divBdr>
          <w:divsChild>
            <w:div w:id="1913737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3214">
                  <w:marLeft w:val="0"/>
                  <w:marRight w:val="0"/>
                  <w:marTop w:val="0"/>
                  <w:marBottom w:val="0"/>
                  <w:divBdr>
                    <w:top w:val="single" w:sz="2" w:space="0" w:color="D9D9E3"/>
                    <w:left w:val="single" w:sz="2" w:space="0" w:color="D9D9E3"/>
                    <w:bottom w:val="single" w:sz="2" w:space="0" w:color="D9D9E3"/>
                    <w:right w:val="single" w:sz="2" w:space="0" w:color="D9D9E3"/>
                  </w:divBdr>
                  <w:divsChild>
                    <w:div w:id="1029374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5902575">
                  <w:marLeft w:val="0"/>
                  <w:marRight w:val="0"/>
                  <w:marTop w:val="0"/>
                  <w:marBottom w:val="0"/>
                  <w:divBdr>
                    <w:top w:val="single" w:sz="2" w:space="0" w:color="D9D9E3"/>
                    <w:left w:val="single" w:sz="2" w:space="0" w:color="D9D9E3"/>
                    <w:bottom w:val="single" w:sz="2" w:space="0" w:color="D9D9E3"/>
                    <w:right w:val="single" w:sz="2" w:space="0" w:color="D9D9E3"/>
                  </w:divBdr>
                  <w:divsChild>
                    <w:div w:id="483817112">
                      <w:marLeft w:val="0"/>
                      <w:marRight w:val="0"/>
                      <w:marTop w:val="0"/>
                      <w:marBottom w:val="0"/>
                      <w:divBdr>
                        <w:top w:val="single" w:sz="2" w:space="0" w:color="D9D9E3"/>
                        <w:left w:val="single" w:sz="2" w:space="0" w:color="D9D9E3"/>
                        <w:bottom w:val="single" w:sz="2" w:space="0" w:color="D9D9E3"/>
                        <w:right w:val="single" w:sz="2" w:space="0" w:color="D9D9E3"/>
                      </w:divBdr>
                      <w:divsChild>
                        <w:div w:id="870066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5095263">
          <w:marLeft w:val="0"/>
          <w:marRight w:val="0"/>
          <w:marTop w:val="0"/>
          <w:marBottom w:val="0"/>
          <w:divBdr>
            <w:top w:val="single" w:sz="2" w:space="0" w:color="auto"/>
            <w:left w:val="single" w:sz="2" w:space="0" w:color="auto"/>
            <w:bottom w:val="single" w:sz="6" w:space="0" w:color="auto"/>
            <w:right w:val="single" w:sz="2" w:space="0" w:color="auto"/>
          </w:divBdr>
          <w:divsChild>
            <w:div w:id="191346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675156889">
                  <w:marLeft w:val="0"/>
                  <w:marRight w:val="0"/>
                  <w:marTop w:val="0"/>
                  <w:marBottom w:val="0"/>
                  <w:divBdr>
                    <w:top w:val="single" w:sz="2" w:space="0" w:color="D9D9E3"/>
                    <w:left w:val="single" w:sz="2" w:space="0" w:color="D9D9E3"/>
                    <w:bottom w:val="single" w:sz="2" w:space="0" w:color="D9D9E3"/>
                    <w:right w:val="single" w:sz="2" w:space="0" w:color="D9D9E3"/>
                  </w:divBdr>
                  <w:divsChild>
                    <w:div w:id="1450590554">
                      <w:marLeft w:val="0"/>
                      <w:marRight w:val="0"/>
                      <w:marTop w:val="0"/>
                      <w:marBottom w:val="0"/>
                      <w:divBdr>
                        <w:top w:val="single" w:sz="2" w:space="0" w:color="D9D9E3"/>
                        <w:left w:val="single" w:sz="2" w:space="0" w:color="D9D9E3"/>
                        <w:bottom w:val="single" w:sz="2" w:space="0" w:color="D9D9E3"/>
                        <w:right w:val="single" w:sz="2" w:space="0" w:color="D9D9E3"/>
                      </w:divBdr>
                      <w:divsChild>
                        <w:div w:id="765803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3576053">
                  <w:marLeft w:val="0"/>
                  <w:marRight w:val="0"/>
                  <w:marTop w:val="0"/>
                  <w:marBottom w:val="0"/>
                  <w:divBdr>
                    <w:top w:val="single" w:sz="2" w:space="0" w:color="D9D9E3"/>
                    <w:left w:val="single" w:sz="2" w:space="0" w:color="D9D9E3"/>
                    <w:bottom w:val="single" w:sz="2" w:space="0" w:color="D9D9E3"/>
                    <w:right w:val="single" w:sz="2" w:space="0" w:color="D9D9E3"/>
                  </w:divBdr>
                  <w:divsChild>
                    <w:div w:id="92825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5097809">
          <w:marLeft w:val="0"/>
          <w:marRight w:val="0"/>
          <w:marTop w:val="0"/>
          <w:marBottom w:val="0"/>
          <w:divBdr>
            <w:top w:val="single" w:sz="2" w:space="0" w:color="auto"/>
            <w:left w:val="single" w:sz="2" w:space="0" w:color="auto"/>
            <w:bottom w:val="single" w:sz="6" w:space="0" w:color="auto"/>
            <w:right w:val="single" w:sz="2" w:space="0" w:color="auto"/>
          </w:divBdr>
          <w:divsChild>
            <w:div w:id="890535335">
              <w:marLeft w:val="0"/>
              <w:marRight w:val="0"/>
              <w:marTop w:val="100"/>
              <w:marBottom w:val="100"/>
              <w:divBdr>
                <w:top w:val="single" w:sz="2" w:space="0" w:color="D9D9E3"/>
                <w:left w:val="single" w:sz="2" w:space="0" w:color="D9D9E3"/>
                <w:bottom w:val="single" w:sz="2" w:space="0" w:color="D9D9E3"/>
                <w:right w:val="single" w:sz="2" w:space="0" w:color="D9D9E3"/>
              </w:divBdr>
              <w:divsChild>
                <w:div w:id="712270713">
                  <w:marLeft w:val="0"/>
                  <w:marRight w:val="0"/>
                  <w:marTop w:val="0"/>
                  <w:marBottom w:val="0"/>
                  <w:divBdr>
                    <w:top w:val="single" w:sz="2" w:space="0" w:color="D9D9E3"/>
                    <w:left w:val="single" w:sz="2" w:space="0" w:color="D9D9E3"/>
                    <w:bottom w:val="single" w:sz="2" w:space="0" w:color="D9D9E3"/>
                    <w:right w:val="single" w:sz="2" w:space="0" w:color="D9D9E3"/>
                  </w:divBdr>
                  <w:divsChild>
                    <w:div w:id="1586379928">
                      <w:marLeft w:val="0"/>
                      <w:marRight w:val="0"/>
                      <w:marTop w:val="0"/>
                      <w:marBottom w:val="0"/>
                      <w:divBdr>
                        <w:top w:val="single" w:sz="2" w:space="0" w:color="D9D9E3"/>
                        <w:left w:val="single" w:sz="2" w:space="0" w:color="D9D9E3"/>
                        <w:bottom w:val="single" w:sz="2" w:space="0" w:color="D9D9E3"/>
                        <w:right w:val="single" w:sz="2" w:space="0" w:color="D9D9E3"/>
                      </w:divBdr>
                      <w:divsChild>
                        <w:div w:id="251663631">
                          <w:marLeft w:val="0"/>
                          <w:marRight w:val="0"/>
                          <w:marTop w:val="0"/>
                          <w:marBottom w:val="0"/>
                          <w:divBdr>
                            <w:top w:val="single" w:sz="2" w:space="0" w:color="D9D9E3"/>
                            <w:left w:val="single" w:sz="2" w:space="0" w:color="D9D9E3"/>
                            <w:bottom w:val="single" w:sz="2" w:space="0" w:color="D9D9E3"/>
                            <w:right w:val="single" w:sz="2" w:space="0" w:color="D9D9E3"/>
                          </w:divBdr>
                          <w:divsChild>
                            <w:div w:id="906694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2553720">
          <w:marLeft w:val="0"/>
          <w:marRight w:val="0"/>
          <w:marTop w:val="0"/>
          <w:marBottom w:val="0"/>
          <w:divBdr>
            <w:top w:val="single" w:sz="2" w:space="0" w:color="auto"/>
            <w:left w:val="single" w:sz="2" w:space="0" w:color="auto"/>
            <w:bottom w:val="single" w:sz="6" w:space="0" w:color="auto"/>
            <w:right w:val="single" w:sz="2" w:space="0" w:color="auto"/>
          </w:divBdr>
          <w:divsChild>
            <w:div w:id="604272172">
              <w:marLeft w:val="0"/>
              <w:marRight w:val="0"/>
              <w:marTop w:val="100"/>
              <w:marBottom w:val="100"/>
              <w:divBdr>
                <w:top w:val="single" w:sz="2" w:space="0" w:color="D9D9E3"/>
                <w:left w:val="single" w:sz="2" w:space="0" w:color="D9D9E3"/>
                <w:bottom w:val="single" w:sz="2" w:space="0" w:color="D9D9E3"/>
                <w:right w:val="single" w:sz="2" w:space="0" w:color="D9D9E3"/>
              </w:divBdr>
              <w:divsChild>
                <w:div w:id="399912253">
                  <w:marLeft w:val="0"/>
                  <w:marRight w:val="0"/>
                  <w:marTop w:val="0"/>
                  <w:marBottom w:val="0"/>
                  <w:divBdr>
                    <w:top w:val="single" w:sz="2" w:space="0" w:color="D9D9E3"/>
                    <w:left w:val="single" w:sz="2" w:space="0" w:color="D9D9E3"/>
                    <w:bottom w:val="single" w:sz="2" w:space="0" w:color="D9D9E3"/>
                    <w:right w:val="single" w:sz="2" w:space="0" w:color="D9D9E3"/>
                  </w:divBdr>
                  <w:divsChild>
                    <w:div w:id="857501274">
                      <w:marLeft w:val="0"/>
                      <w:marRight w:val="0"/>
                      <w:marTop w:val="0"/>
                      <w:marBottom w:val="0"/>
                      <w:divBdr>
                        <w:top w:val="single" w:sz="2" w:space="0" w:color="D9D9E3"/>
                        <w:left w:val="single" w:sz="2" w:space="0" w:color="D9D9E3"/>
                        <w:bottom w:val="single" w:sz="2" w:space="0" w:color="D9D9E3"/>
                        <w:right w:val="single" w:sz="2" w:space="0" w:color="D9D9E3"/>
                      </w:divBdr>
                      <w:divsChild>
                        <w:div w:id="192615003">
                          <w:marLeft w:val="0"/>
                          <w:marRight w:val="0"/>
                          <w:marTop w:val="0"/>
                          <w:marBottom w:val="0"/>
                          <w:divBdr>
                            <w:top w:val="single" w:sz="2" w:space="0" w:color="D9D9E3"/>
                            <w:left w:val="single" w:sz="2" w:space="0" w:color="D9D9E3"/>
                            <w:bottom w:val="single" w:sz="2" w:space="0" w:color="D9D9E3"/>
                            <w:right w:val="single" w:sz="2" w:space="0" w:color="D9D9E3"/>
                          </w:divBdr>
                          <w:divsChild>
                            <w:div w:id="1447240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0063895">
          <w:marLeft w:val="0"/>
          <w:marRight w:val="0"/>
          <w:marTop w:val="0"/>
          <w:marBottom w:val="0"/>
          <w:divBdr>
            <w:top w:val="single" w:sz="2" w:space="0" w:color="auto"/>
            <w:left w:val="single" w:sz="2" w:space="0" w:color="auto"/>
            <w:bottom w:val="single" w:sz="6" w:space="0" w:color="auto"/>
            <w:right w:val="single" w:sz="2" w:space="0" w:color="auto"/>
          </w:divBdr>
          <w:divsChild>
            <w:div w:id="85708875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910089">
                  <w:marLeft w:val="0"/>
                  <w:marRight w:val="0"/>
                  <w:marTop w:val="0"/>
                  <w:marBottom w:val="0"/>
                  <w:divBdr>
                    <w:top w:val="single" w:sz="2" w:space="0" w:color="D9D9E3"/>
                    <w:left w:val="single" w:sz="2" w:space="0" w:color="D9D9E3"/>
                    <w:bottom w:val="single" w:sz="2" w:space="0" w:color="D9D9E3"/>
                    <w:right w:val="single" w:sz="2" w:space="0" w:color="D9D9E3"/>
                  </w:divBdr>
                  <w:divsChild>
                    <w:div w:id="1834296562">
                      <w:marLeft w:val="0"/>
                      <w:marRight w:val="0"/>
                      <w:marTop w:val="0"/>
                      <w:marBottom w:val="0"/>
                      <w:divBdr>
                        <w:top w:val="single" w:sz="2" w:space="0" w:color="D9D9E3"/>
                        <w:left w:val="single" w:sz="2" w:space="0" w:color="D9D9E3"/>
                        <w:bottom w:val="single" w:sz="2" w:space="0" w:color="D9D9E3"/>
                        <w:right w:val="single" w:sz="2" w:space="0" w:color="D9D9E3"/>
                      </w:divBdr>
                      <w:divsChild>
                        <w:div w:id="35744395">
                          <w:marLeft w:val="0"/>
                          <w:marRight w:val="0"/>
                          <w:marTop w:val="0"/>
                          <w:marBottom w:val="0"/>
                          <w:divBdr>
                            <w:top w:val="single" w:sz="2" w:space="0" w:color="D9D9E3"/>
                            <w:left w:val="single" w:sz="2" w:space="0" w:color="D9D9E3"/>
                            <w:bottom w:val="single" w:sz="2" w:space="0" w:color="D9D9E3"/>
                            <w:right w:val="single" w:sz="2" w:space="0" w:color="D9D9E3"/>
                          </w:divBdr>
                          <w:divsChild>
                            <w:div w:id="894775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1076482">
          <w:marLeft w:val="0"/>
          <w:marRight w:val="0"/>
          <w:marTop w:val="0"/>
          <w:marBottom w:val="0"/>
          <w:divBdr>
            <w:top w:val="single" w:sz="2" w:space="0" w:color="auto"/>
            <w:left w:val="single" w:sz="2" w:space="0" w:color="auto"/>
            <w:bottom w:val="single" w:sz="6" w:space="0" w:color="auto"/>
            <w:right w:val="single" w:sz="2" w:space="0" w:color="auto"/>
          </w:divBdr>
          <w:divsChild>
            <w:div w:id="1124035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037861">
                  <w:marLeft w:val="0"/>
                  <w:marRight w:val="0"/>
                  <w:marTop w:val="0"/>
                  <w:marBottom w:val="0"/>
                  <w:divBdr>
                    <w:top w:val="single" w:sz="2" w:space="0" w:color="D9D9E3"/>
                    <w:left w:val="single" w:sz="2" w:space="0" w:color="D9D9E3"/>
                    <w:bottom w:val="single" w:sz="2" w:space="0" w:color="D9D9E3"/>
                    <w:right w:val="single" w:sz="2" w:space="0" w:color="D9D9E3"/>
                  </w:divBdr>
                  <w:divsChild>
                    <w:div w:id="1230771013">
                      <w:marLeft w:val="0"/>
                      <w:marRight w:val="0"/>
                      <w:marTop w:val="0"/>
                      <w:marBottom w:val="0"/>
                      <w:divBdr>
                        <w:top w:val="single" w:sz="2" w:space="0" w:color="D9D9E3"/>
                        <w:left w:val="single" w:sz="2" w:space="0" w:color="D9D9E3"/>
                        <w:bottom w:val="single" w:sz="2" w:space="0" w:color="D9D9E3"/>
                        <w:right w:val="single" w:sz="2" w:space="0" w:color="D9D9E3"/>
                      </w:divBdr>
                      <w:divsChild>
                        <w:div w:id="474373669">
                          <w:marLeft w:val="0"/>
                          <w:marRight w:val="0"/>
                          <w:marTop w:val="0"/>
                          <w:marBottom w:val="0"/>
                          <w:divBdr>
                            <w:top w:val="single" w:sz="2" w:space="0" w:color="D9D9E3"/>
                            <w:left w:val="single" w:sz="2" w:space="0" w:color="D9D9E3"/>
                            <w:bottom w:val="single" w:sz="2" w:space="0" w:color="D9D9E3"/>
                            <w:right w:val="single" w:sz="2" w:space="0" w:color="D9D9E3"/>
                          </w:divBdr>
                          <w:divsChild>
                            <w:div w:id="1948191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0638999">
          <w:marLeft w:val="0"/>
          <w:marRight w:val="0"/>
          <w:marTop w:val="0"/>
          <w:marBottom w:val="0"/>
          <w:divBdr>
            <w:top w:val="single" w:sz="2" w:space="0" w:color="auto"/>
            <w:left w:val="single" w:sz="2" w:space="0" w:color="auto"/>
            <w:bottom w:val="single" w:sz="6" w:space="0" w:color="auto"/>
            <w:right w:val="single" w:sz="2" w:space="0" w:color="auto"/>
          </w:divBdr>
          <w:divsChild>
            <w:div w:id="2054309795">
              <w:marLeft w:val="0"/>
              <w:marRight w:val="0"/>
              <w:marTop w:val="100"/>
              <w:marBottom w:val="100"/>
              <w:divBdr>
                <w:top w:val="single" w:sz="2" w:space="0" w:color="D9D9E3"/>
                <w:left w:val="single" w:sz="2" w:space="0" w:color="D9D9E3"/>
                <w:bottom w:val="single" w:sz="2" w:space="0" w:color="D9D9E3"/>
                <w:right w:val="single" w:sz="2" w:space="0" w:color="D9D9E3"/>
              </w:divBdr>
              <w:divsChild>
                <w:div w:id="853108136">
                  <w:marLeft w:val="0"/>
                  <w:marRight w:val="0"/>
                  <w:marTop w:val="0"/>
                  <w:marBottom w:val="0"/>
                  <w:divBdr>
                    <w:top w:val="single" w:sz="2" w:space="0" w:color="D9D9E3"/>
                    <w:left w:val="single" w:sz="2" w:space="0" w:color="D9D9E3"/>
                    <w:bottom w:val="single" w:sz="2" w:space="0" w:color="D9D9E3"/>
                    <w:right w:val="single" w:sz="2" w:space="0" w:color="D9D9E3"/>
                  </w:divBdr>
                  <w:divsChild>
                    <w:div w:id="1524054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1764997">
                  <w:marLeft w:val="0"/>
                  <w:marRight w:val="0"/>
                  <w:marTop w:val="0"/>
                  <w:marBottom w:val="0"/>
                  <w:divBdr>
                    <w:top w:val="single" w:sz="2" w:space="0" w:color="D9D9E3"/>
                    <w:left w:val="single" w:sz="2" w:space="0" w:color="D9D9E3"/>
                    <w:bottom w:val="single" w:sz="2" w:space="0" w:color="D9D9E3"/>
                    <w:right w:val="single" w:sz="2" w:space="0" w:color="D9D9E3"/>
                  </w:divBdr>
                  <w:divsChild>
                    <w:div w:id="352727599">
                      <w:marLeft w:val="0"/>
                      <w:marRight w:val="0"/>
                      <w:marTop w:val="0"/>
                      <w:marBottom w:val="0"/>
                      <w:divBdr>
                        <w:top w:val="single" w:sz="2" w:space="0" w:color="D9D9E3"/>
                        <w:left w:val="single" w:sz="2" w:space="0" w:color="D9D9E3"/>
                        <w:bottom w:val="single" w:sz="2" w:space="0" w:color="D9D9E3"/>
                        <w:right w:val="single" w:sz="2" w:space="0" w:color="D9D9E3"/>
                      </w:divBdr>
                      <w:divsChild>
                        <w:div w:id="83457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6872711">
      <w:bodyDiv w:val="1"/>
      <w:marLeft w:val="0"/>
      <w:marRight w:val="0"/>
      <w:marTop w:val="0"/>
      <w:marBottom w:val="0"/>
      <w:divBdr>
        <w:top w:val="none" w:sz="0" w:space="0" w:color="auto"/>
        <w:left w:val="none" w:sz="0" w:space="0" w:color="auto"/>
        <w:bottom w:val="none" w:sz="0" w:space="0" w:color="auto"/>
        <w:right w:val="none" w:sz="0" w:space="0" w:color="auto"/>
      </w:divBdr>
      <w:divsChild>
        <w:div w:id="79722793">
          <w:marLeft w:val="0"/>
          <w:marRight w:val="0"/>
          <w:marTop w:val="0"/>
          <w:marBottom w:val="0"/>
          <w:divBdr>
            <w:top w:val="single" w:sz="2" w:space="0" w:color="auto"/>
            <w:left w:val="single" w:sz="2" w:space="0" w:color="auto"/>
            <w:bottom w:val="single" w:sz="6" w:space="0" w:color="auto"/>
            <w:right w:val="single" w:sz="2" w:space="0" w:color="auto"/>
          </w:divBdr>
          <w:divsChild>
            <w:div w:id="1350793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859710">
                  <w:marLeft w:val="0"/>
                  <w:marRight w:val="0"/>
                  <w:marTop w:val="0"/>
                  <w:marBottom w:val="0"/>
                  <w:divBdr>
                    <w:top w:val="single" w:sz="2" w:space="0" w:color="D9D9E3"/>
                    <w:left w:val="single" w:sz="2" w:space="0" w:color="D9D9E3"/>
                    <w:bottom w:val="single" w:sz="2" w:space="0" w:color="D9D9E3"/>
                    <w:right w:val="single" w:sz="2" w:space="0" w:color="D9D9E3"/>
                  </w:divBdr>
                  <w:divsChild>
                    <w:div w:id="348066656">
                      <w:marLeft w:val="0"/>
                      <w:marRight w:val="0"/>
                      <w:marTop w:val="0"/>
                      <w:marBottom w:val="0"/>
                      <w:divBdr>
                        <w:top w:val="single" w:sz="2" w:space="0" w:color="D9D9E3"/>
                        <w:left w:val="single" w:sz="2" w:space="0" w:color="D9D9E3"/>
                        <w:bottom w:val="single" w:sz="2" w:space="0" w:color="D9D9E3"/>
                        <w:right w:val="single" w:sz="2" w:space="0" w:color="D9D9E3"/>
                      </w:divBdr>
                      <w:divsChild>
                        <w:div w:id="1780373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1263718">
                  <w:marLeft w:val="0"/>
                  <w:marRight w:val="0"/>
                  <w:marTop w:val="0"/>
                  <w:marBottom w:val="0"/>
                  <w:divBdr>
                    <w:top w:val="single" w:sz="2" w:space="0" w:color="D9D9E3"/>
                    <w:left w:val="single" w:sz="2" w:space="0" w:color="D9D9E3"/>
                    <w:bottom w:val="single" w:sz="2" w:space="0" w:color="D9D9E3"/>
                    <w:right w:val="single" w:sz="2" w:space="0" w:color="D9D9E3"/>
                  </w:divBdr>
                  <w:divsChild>
                    <w:div w:id="746265437">
                      <w:marLeft w:val="0"/>
                      <w:marRight w:val="0"/>
                      <w:marTop w:val="0"/>
                      <w:marBottom w:val="0"/>
                      <w:divBdr>
                        <w:top w:val="single" w:sz="2" w:space="0" w:color="D9D9E3"/>
                        <w:left w:val="single" w:sz="2" w:space="0" w:color="D9D9E3"/>
                        <w:bottom w:val="single" w:sz="2" w:space="0" w:color="D9D9E3"/>
                        <w:right w:val="single" w:sz="2" w:space="0" w:color="D9D9E3"/>
                      </w:divBdr>
                      <w:divsChild>
                        <w:div w:id="185561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556631">
          <w:marLeft w:val="0"/>
          <w:marRight w:val="0"/>
          <w:marTop w:val="0"/>
          <w:marBottom w:val="0"/>
          <w:divBdr>
            <w:top w:val="single" w:sz="2" w:space="0" w:color="auto"/>
            <w:left w:val="single" w:sz="2" w:space="0" w:color="auto"/>
            <w:bottom w:val="single" w:sz="6" w:space="0" w:color="auto"/>
            <w:right w:val="single" w:sz="2" w:space="0" w:color="auto"/>
          </w:divBdr>
          <w:divsChild>
            <w:div w:id="323246446">
              <w:marLeft w:val="0"/>
              <w:marRight w:val="0"/>
              <w:marTop w:val="100"/>
              <w:marBottom w:val="100"/>
              <w:divBdr>
                <w:top w:val="single" w:sz="2" w:space="0" w:color="D9D9E3"/>
                <w:left w:val="single" w:sz="2" w:space="0" w:color="D9D9E3"/>
                <w:bottom w:val="single" w:sz="2" w:space="0" w:color="D9D9E3"/>
                <w:right w:val="single" w:sz="2" w:space="0" w:color="D9D9E3"/>
              </w:divBdr>
              <w:divsChild>
                <w:div w:id="433013314">
                  <w:marLeft w:val="0"/>
                  <w:marRight w:val="0"/>
                  <w:marTop w:val="0"/>
                  <w:marBottom w:val="0"/>
                  <w:divBdr>
                    <w:top w:val="single" w:sz="2" w:space="0" w:color="D9D9E3"/>
                    <w:left w:val="single" w:sz="2" w:space="0" w:color="D9D9E3"/>
                    <w:bottom w:val="single" w:sz="2" w:space="0" w:color="D9D9E3"/>
                    <w:right w:val="single" w:sz="2" w:space="0" w:color="D9D9E3"/>
                  </w:divBdr>
                  <w:divsChild>
                    <w:div w:id="1658730027">
                      <w:marLeft w:val="0"/>
                      <w:marRight w:val="0"/>
                      <w:marTop w:val="0"/>
                      <w:marBottom w:val="0"/>
                      <w:divBdr>
                        <w:top w:val="single" w:sz="2" w:space="0" w:color="D9D9E3"/>
                        <w:left w:val="single" w:sz="2" w:space="0" w:color="D9D9E3"/>
                        <w:bottom w:val="single" w:sz="2" w:space="0" w:color="D9D9E3"/>
                        <w:right w:val="single" w:sz="2" w:space="0" w:color="D9D9E3"/>
                      </w:divBdr>
                      <w:divsChild>
                        <w:div w:id="61605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0316056">
                  <w:marLeft w:val="0"/>
                  <w:marRight w:val="0"/>
                  <w:marTop w:val="0"/>
                  <w:marBottom w:val="0"/>
                  <w:divBdr>
                    <w:top w:val="single" w:sz="2" w:space="0" w:color="D9D9E3"/>
                    <w:left w:val="single" w:sz="2" w:space="0" w:color="D9D9E3"/>
                    <w:bottom w:val="single" w:sz="2" w:space="0" w:color="D9D9E3"/>
                    <w:right w:val="single" w:sz="2" w:space="0" w:color="D9D9E3"/>
                  </w:divBdr>
                  <w:divsChild>
                    <w:div w:id="1139301991">
                      <w:marLeft w:val="0"/>
                      <w:marRight w:val="0"/>
                      <w:marTop w:val="0"/>
                      <w:marBottom w:val="0"/>
                      <w:divBdr>
                        <w:top w:val="single" w:sz="2" w:space="0" w:color="D9D9E3"/>
                        <w:left w:val="single" w:sz="2" w:space="0" w:color="D9D9E3"/>
                        <w:bottom w:val="single" w:sz="2" w:space="0" w:color="D9D9E3"/>
                        <w:right w:val="single" w:sz="2" w:space="0" w:color="D9D9E3"/>
                      </w:divBdr>
                      <w:divsChild>
                        <w:div w:id="1804813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74963">
          <w:marLeft w:val="0"/>
          <w:marRight w:val="0"/>
          <w:marTop w:val="0"/>
          <w:marBottom w:val="0"/>
          <w:divBdr>
            <w:top w:val="single" w:sz="2" w:space="0" w:color="auto"/>
            <w:left w:val="single" w:sz="2" w:space="0" w:color="auto"/>
            <w:bottom w:val="single" w:sz="6" w:space="0" w:color="auto"/>
            <w:right w:val="single" w:sz="2" w:space="0" w:color="auto"/>
          </w:divBdr>
          <w:divsChild>
            <w:div w:id="193737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636247">
                  <w:marLeft w:val="0"/>
                  <w:marRight w:val="0"/>
                  <w:marTop w:val="0"/>
                  <w:marBottom w:val="0"/>
                  <w:divBdr>
                    <w:top w:val="single" w:sz="2" w:space="0" w:color="D9D9E3"/>
                    <w:left w:val="single" w:sz="2" w:space="0" w:color="D9D9E3"/>
                    <w:bottom w:val="single" w:sz="2" w:space="0" w:color="D9D9E3"/>
                    <w:right w:val="single" w:sz="2" w:space="0" w:color="D9D9E3"/>
                  </w:divBdr>
                  <w:divsChild>
                    <w:div w:id="1494949218">
                      <w:marLeft w:val="0"/>
                      <w:marRight w:val="0"/>
                      <w:marTop w:val="0"/>
                      <w:marBottom w:val="0"/>
                      <w:divBdr>
                        <w:top w:val="single" w:sz="2" w:space="0" w:color="D9D9E3"/>
                        <w:left w:val="single" w:sz="2" w:space="0" w:color="D9D9E3"/>
                        <w:bottom w:val="single" w:sz="2" w:space="0" w:color="D9D9E3"/>
                        <w:right w:val="single" w:sz="2" w:space="0" w:color="D9D9E3"/>
                      </w:divBdr>
                      <w:divsChild>
                        <w:div w:id="457263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7319156">
          <w:marLeft w:val="0"/>
          <w:marRight w:val="0"/>
          <w:marTop w:val="0"/>
          <w:marBottom w:val="0"/>
          <w:divBdr>
            <w:top w:val="single" w:sz="2" w:space="0" w:color="auto"/>
            <w:left w:val="single" w:sz="2" w:space="0" w:color="auto"/>
            <w:bottom w:val="single" w:sz="6" w:space="0" w:color="auto"/>
            <w:right w:val="single" w:sz="2" w:space="0" w:color="auto"/>
          </w:divBdr>
          <w:divsChild>
            <w:div w:id="2139687096">
              <w:marLeft w:val="0"/>
              <w:marRight w:val="0"/>
              <w:marTop w:val="100"/>
              <w:marBottom w:val="100"/>
              <w:divBdr>
                <w:top w:val="single" w:sz="2" w:space="0" w:color="D9D9E3"/>
                <w:left w:val="single" w:sz="2" w:space="0" w:color="D9D9E3"/>
                <w:bottom w:val="single" w:sz="2" w:space="0" w:color="D9D9E3"/>
                <w:right w:val="single" w:sz="2" w:space="0" w:color="D9D9E3"/>
              </w:divBdr>
              <w:divsChild>
                <w:div w:id="867841378">
                  <w:marLeft w:val="0"/>
                  <w:marRight w:val="0"/>
                  <w:marTop w:val="0"/>
                  <w:marBottom w:val="0"/>
                  <w:divBdr>
                    <w:top w:val="single" w:sz="2" w:space="0" w:color="D9D9E3"/>
                    <w:left w:val="single" w:sz="2" w:space="0" w:color="D9D9E3"/>
                    <w:bottom w:val="single" w:sz="2" w:space="0" w:color="D9D9E3"/>
                    <w:right w:val="single" w:sz="2" w:space="0" w:color="D9D9E3"/>
                  </w:divBdr>
                  <w:divsChild>
                    <w:div w:id="696390802">
                      <w:marLeft w:val="0"/>
                      <w:marRight w:val="0"/>
                      <w:marTop w:val="0"/>
                      <w:marBottom w:val="0"/>
                      <w:divBdr>
                        <w:top w:val="single" w:sz="2" w:space="0" w:color="D9D9E3"/>
                        <w:left w:val="single" w:sz="2" w:space="0" w:color="D9D9E3"/>
                        <w:bottom w:val="single" w:sz="2" w:space="0" w:color="D9D9E3"/>
                        <w:right w:val="single" w:sz="2" w:space="0" w:color="D9D9E3"/>
                      </w:divBdr>
                      <w:divsChild>
                        <w:div w:id="2026863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0535356">
                  <w:marLeft w:val="0"/>
                  <w:marRight w:val="0"/>
                  <w:marTop w:val="0"/>
                  <w:marBottom w:val="0"/>
                  <w:divBdr>
                    <w:top w:val="single" w:sz="2" w:space="0" w:color="D9D9E3"/>
                    <w:left w:val="single" w:sz="2" w:space="0" w:color="D9D9E3"/>
                    <w:bottom w:val="single" w:sz="2" w:space="0" w:color="D9D9E3"/>
                    <w:right w:val="single" w:sz="2" w:space="0" w:color="D9D9E3"/>
                  </w:divBdr>
                  <w:divsChild>
                    <w:div w:id="1782526672">
                      <w:marLeft w:val="0"/>
                      <w:marRight w:val="0"/>
                      <w:marTop w:val="0"/>
                      <w:marBottom w:val="0"/>
                      <w:divBdr>
                        <w:top w:val="single" w:sz="2" w:space="0" w:color="D9D9E3"/>
                        <w:left w:val="single" w:sz="2" w:space="0" w:color="D9D9E3"/>
                        <w:bottom w:val="single" w:sz="2" w:space="0" w:color="D9D9E3"/>
                        <w:right w:val="single" w:sz="2" w:space="0" w:color="D9D9E3"/>
                      </w:divBdr>
                      <w:divsChild>
                        <w:div w:id="115430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8039406">
          <w:marLeft w:val="0"/>
          <w:marRight w:val="0"/>
          <w:marTop w:val="0"/>
          <w:marBottom w:val="0"/>
          <w:divBdr>
            <w:top w:val="single" w:sz="2" w:space="0" w:color="auto"/>
            <w:left w:val="single" w:sz="2" w:space="0" w:color="auto"/>
            <w:bottom w:val="single" w:sz="6" w:space="0" w:color="auto"/>
            <w:right w:val="single" w:sz="2" w:space="0" w:color="auto"/>
          </w:divBdr>
          <w:divsChild>
            <w:div w:id="29884667">
              <w:marLeft w:val="0"/>
              <w:marRight w:val="0"/>
              <w:marTop w:val="100"/>
              <w:marBottom w:val="100"/>
              <w:divBdr>
                <w:top w:val="single" w:sz="2" w:space="0" w:color="D9D9E3"/>
                <w:left w:val="single" w:sz="2" w:space="0" w:color="D9D9E3"/>
                <w:bottom w:val="single" w:sz="2" w:space="0" w:color="D9D9E3"/>
                <w:right w:val="single" w:sz="2" w:space="0" w:color="D9D9E3"/>
              </w:divBdr>
              <w:divsChild>
                <w:div w:id="841548383">
                  <w:marLeft w:val="0"/>
                  <w:marRight w:val="0"/>
                  <w:marTop w:val="0"/>
                  <w:marBottom w:val="0"/>
                  <w:divBdr>
                    <w:top w:val="single" w:sz="2" w:space="0" w:color="D9D9E3"/>
                    <w:left w:val="single" w:sz="2" w:space="0" w:color="D9D9E3"/>
                    <w:bottom w:val="single" w:sz="2" w:space="0" w:color="D9D9E3"/>
                    <w:right w:val="single" w:sz="2" w:space="0" w:color="D9D9E3"/>
                  </w:divBdr>
                  <w:divsChild>
                    <w:div w:id="776217614">
                      <w:marLeft w:val="0"/>
                      <w:marRight w:val="0"/>
                      <w:marTop w:val="0"/>
                      <w:marBottom w:val="0"/>
                      <w:divBdr>
                        <w:top w:val="single" w:sz="2" w:space="0" w:color="D9D9E3"/>
                        <w:left w:val="single" w:sz="2" w:space="0" w:color="D9D9E3"/>
                        <w:bottom w:val="single" w:sz="2" w:space="0" w:color="D9D9E3"/>
                        <w:right w:val="single" w:sz="2" w:space="0" w:color="D9D9E3"/>
                      </w:divBdr>
                      <w:divsChild>
                        <w:div w:id="44650126">
                          <w:marLeft w:val="0"/>
                          <w:marRight w:val="0"/>
                          <w:marTop w:val="0"/>
                          <w:marBottom w:val="0"/>
                          <w:divBdr>
                            <w:top w:val="single" w:sz="2" w:space="0" w:color="D9D9E3"/>
                            <w:left w:val="single" w:sz="2" w:space="0" w:color="D9D9E3"/>
                            <w:bottom w:val="single" w:sz="2" w:space="0" w:color="D9D9E3"/>
                            <w:right w:val="single" w:sz="2" w:space="0" w:color="D9D9E3"/>
                          </w:divBdr>
                          <w:divsChild>
                            <w:div w:id="437339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93916016">
                  <w:marLeft w:val="0"/>
                  <w:marRight w:val="0"/>
                  <w:marTop w:val="0"/>
                  <w:marBottom w:val="0"/>
                  <w:divBdr>
                    <w:top w:val="single" w:sz="2" w:space="0" w:color="D9D9E3"/>
                    <w:left w:val="single" w:sz="2" w:space="0" w:color="D9D9E3"/>
                    <w:bottom w:val="single" w:sz="2" w:space="0" w:color="D9D9E3"/>
                    <w:right w:val="single" w:sz="2" w:space="0" w:color="D9D9E3"/>
                  </w:divBdr>
                  <w:divsChild>
                    <w:div w:id="2050181531">
                      <w:marLeft w:val="0"/>
                      <w:marRight w:val="0"/>
                      <w:marTop w:val="0"/>
                      <w:marBottom w:val="0"/>
                      <w:divBdr>
                        <w:top w:val="single" w:sz="2" w:space="0" w:color="D9D9E3"/>
                        <w:left w:val="single" w:sz="2" w:space="0" w:color="D9D9E3"/>
                        <w:bottom w:val="single" w:sz="2" w:space="0" w:color="D9D9E3"/>
                        <w:right w:val="single" w:sz="2" w:space="0" w:color="D9D9E3"/>
                      </w:divBdr>
                      <w:divsChild>
                        <w:div w:id="94885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3292187">
          <w:marLeft w:val="0"/>
          <w:marRight w:val="0"/>
          <w:marTop w:val="0"/>
          <w:marBottom w:val="0"/>
          <w:divBdr>
            <w:top w:val="single" w:sz="2" w:space="0" w:color="auto"/>
            <w:left w:val="single" w:sz="2" w:space="0" w:color="auto"/>
            <w:bottom w:val="single" w:sz="6" w:space="0" w:color="auto"/>
            <w:right w:val="single" w:sz="2" w:space="0" w:color="auto"/>
          </w:divBdr>
          <w:divsChild>
            <w:div w:id="941376945">
              <w:marLeft w:val="0"/>
              <w:marRight w:val="0"/>
              <w:marTop w:val="100"/>
              <w:marBottom w:val="100"/>
              <w:divBdr>
                <w:top w:val="single" w:sz="2" w:space="0" w:color="D9D9E3"/>
                <w:left w:val="single" w:sz="2" w:space="0" w:color="D9D9E3"/>
                <w:bottom w:val="single" w:sz="2" w:space="0" w:color="D9D9E3"/>
                <w:right w:val="single" w:sz="2" w:space="0" w:color="D9D9E3"/>
              </w:divBdr>
              <w:divsChild>
                <w:div w:id="823938799">
                  <w:marLeft w:val="0"/>
                  <w:marRight w:val="0"/>
                  <w:marTop w:val="0"/>
                  <w:marBottom w:val="0"/>
                  <w:divBdr>
                    <w:top w:val="single" w:sz="2" w:space="0" w:color="D9D9E3"/>
                    <w:left w:val="single" w:sz="2" w:space="0" w:color="D9D9E3"/>
                    <w:bottom w:val="single" w:sz="2" w:space="0" w:color="D9D9E3"/>
                    <w:right w:val="single" w:sz="2" w:space="0" w:color="D9D9E3"/>
                  </w:divBdr>
                  <w:divsChild>
                    <w:div w:id="502547455">
                      <w:marLeft w:val="0"/>
                      <w:marRight w:val="0"/>
                      <w:marTop w:val="0"/>
                      <w:marBottom w:val="0"/>
                      <w:divBdr>
                        <w:top w:val="single" w:sz="2" w:space="0" w:color="D9D9E3"/>
                        <w:left w:val="single" w:sz="2" w:space="0" w:color="D9D9E3"/>
                        <w:bottom w:val="single" w:sz="2" w:space="0" w:color="D9D9E3"/>
                        <w:right w:val="single" w:sz="2" w:space="0" w:color="D9D9E3"/>
                      </w:divBdr>
                      <w:divsChild>
                        <w:div w:id="1496384009">
                          <w:marLeft w:val="0"/>
                          <w:marRight w:val="0"/>
                          <w:marTop w:val="0"/>
                          <w:marBottom w:val="0"/>
                          <w:divBdr>
                            <w:top w:val="single" w:sz="2" w:space="0" w:color="D9D9E3"/>
                            <w:left w:val="single" w:sz="2" w:space="0" w:color="D9D9E3"/>
                            <w:bottom w:val="single" w:sz="2" w:space="0" w:color="D9D9E3"/>
                            <w:right w:val="single" w:sz="2" w:space="0" w:color="D9D9E3"/>
                          </w:divBdr>
                          <w:divsChild>
                            <w:div w:id="1488130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9669284">
                  <w:marLeft w:val="0"/>
                  <w:marRight w:val="0"/>
                  <w:marTop w:val="0"/>
                  <w:marBottom w:val="0"/>
                  <w:divBdr>
                    <w:top w:val="single" w:sz="2" w:space="0" w:color="D9D9E3"/>
                    <w:left w:val="single" w:sz="2" w:space="0" w:color="D9D9E3"/>
                    <w:bottom w:val="single" w:sz="2" w:space="0" w:color="D9D9E3"/>
                    <w:right w:val="single" w:sz="2" w:space="0" w:color="D9D9E3"/>
                  </w:divBdr>
                  <w:divsChild>
                    <w:div w:id="1982878474">
                      <w:marLeft w:val="0"/>
                      <w:marRight w:val="0"/>
                      <w:marTop w:val="0"/>
                      <w:marBottom w:val="0"/>
                      <w:divBdr>
                        <w:top w:val="single" w:sz="2" w:space="0" w:color="D9D9E3"/>
                        <w:left w:val="single" w:sz="2" w:space="0" w:color="D9D9E3"/>
                        <w:bottom w:val="single" w:sz="2" w:space="0" w:color="D9D9E3"/>
                        <w:right w:val="single" w:sz="2" w:space="0" w:color="D9D9E3"/>
                      </w:divBdr>
                      <w:divsChild>
                        <w:div w:id="1144858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425264">
          <w:marLeft w:val="0"/>
          <w:marRight w:val="0"/>
          <w:marTop w:val="0"/>
          <w:marBottom w:val="0"/>
          <w:divBdr>
            <w:top w:val="single" w:sz="2" w:space="0" w:color="auto"/>
            <w:left w:val="single" w:sz="2" w:space="0" w:color="auto"/>
            <w:bottom w:val="single" w:sz="6" w:space="0" w:color="auto"/>
            <w:right w:val="single" w:sz="2" w:space="0" w:color="auto"/>
          </w:divBdr>
          <w:divsChild>
            <w:div w:id="9681693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558034">
                  <w:marLeft w:val="0"/>
                  <w:marRight w:val="0"/>
                  <w:marTop w:val="0"/>
                  <w:marBottom w:val="0"/>
                  <w:divBdr>
                    <w:top w:val="single" w:sz="2" w:space="0" w:color="D9D9E3"/>
                    <w:left w:val="single" w:sz="2" w:space="0" w:color="D9D9E3"/>
                    <w:bottom w:val="single" w:sz="2" w:space="0" w:color="D9D9E3"/>
                    <w:right w:val="single" w:sz="2" w:space="0" w:color="D9D9E3"/>
                  </w:divBdr>
                  <w:divsChild>
                    <w:div w:id="758333888">
                      <w:marLeft w:val="0"/>
                      <w:marRight w:val="0"/>
                      <w:marTop w:val="0"/>
                      <w:marBottom w:val="0"/>
                      <w:divBdr>
                        <w:top w:val="single" w:sz="2" w:space="0" w:color="D9D9E3"/>
                        <w:left w:val="single" w:sz="2" w:space="0" w:color="D9D9E3"/>
                        <w:bottom w:val="single" w:sz="2" w:space="0" w:color="D9D9E3"/>
                        <w:right w:val="single" w:sz="2" w:space="0" w:color="D9D9E3"/>
                      </w:divBdr>
                      <w:divsChild>
                        <w:div w:id="2100515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1807159">
                  <w:marLeft w:val="0"/>
                  <w:marRight w:val="0"/>
                  <w:marTop w:val="0"/>
                  <w:marBottom w:val="0"/>
                  <w:divBdr>
                    <w:top w:val="single" w:sz="2" w:space="0" w:color="D9D9E3"/>
                    <w:left w:val="single" w:sz="2" w:space="0" w:color="D9D9E3"/>
                    <w:bottom w:val="single" w:sz="2" w:space="0" w:color="D9D9E3"/>
                    <w:right w:val="single" w:sz="2" w:space="0" w:color="D9D9E3"/>
                  </w:divBdr>
                  <w:divsChild>
                    <w:div w:id="1090585682">
                      <w:marLeft w:val="0"/>
                      <w:marRight w:val="0"/>
                      <w:marTop w:val="0"/>
                      <w:marBottom w:val="0"/>
                      <w:divBdr>
                        <w:top w:val="single" w:sz="2" w:space="0" w:color="D9D9E3"/>
                        <w:left w:val="single" w:sz="2" w:space="0" w:color="D9D9E3"/>
                        <w:bottom w:val="single" w:sz="2" w:space="0" w:color="D9D9E3"/>
                        <w:right w:val="single" w:sz="2" w:space="0" w:color="D9D9E3"/>
                      </w:divBdr>
                      <w:divsChild>
                        <w:div w:id="495338169">
                          <w:marLeft w:val="0"/>
                          <w:marRight w:val="0"/>
                          <w:marTop w:val="0"/>
                          <w:marBottom w:val="0"/>
                          <w:divBdr>
                            <w:top w:val="single" w:sz="2" w:space="0" w:color="D9D9E3"/>
                            <w:left w:val="single" w:sz="2" w:space="0" w:color="D9D9E3"/>
                            <w:bottom w:val="single" w:sz="2" w:space="0" w:color="D9D9E3"/>
                            <w:right w:val="single" w:sz="2" w:space="0" w:color="D9D9E3"/>
                          </w:divBdr>
                          <w:divsChild>
                            <w:div w:id="1651058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6321687">
          <w:marLeft w:val="0"/>
          <w:marRight w:val="0"/>
          <w:marTop w:val="0"/>
          <w:marBottom w:val="0"/>
          <w:divBdr>
            <w:top w:val="single" w:sz="2" w:space="0" w:color="auto"/>
            <w:left w:val="single" w:sz="2" w:space="0" w:color="auto"/>
            <w:bottom w:val="single" w:sz="6" w:space="0" w:color="auto"/>
            <w:right w:val="single" w:sz="2" w:space="0" w:color="auto"/>
          </w:divBdr>
          <w:divsChild>
            <w:div w:id="51931972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311574">
                  <w:marLeft w:val="0"/>
                  <w:marRight w:val="0"/>
                  <w:marTop w:val="0"/>
                  <w:marBottom w:val="0"/>
                  <w:divBdr>
                    <w:top w:val="single" w:sz="2" w:space="0" w:color="D9D9E3"/>
                    <w:left w:val="single" w:sz="2" w:space="0" w:color="D9D9E3"/>
                    <w:bottom w:val="single" w:sz="2" w:space="0" w:color="D9D9E3"/>
                    <w:right w:val="single" w:sz="2" w:space="0" w:color="D9D9E3"/>
                  </w:divBdr>
                  <w:divsChild>
                    <w:div w:id="1463385124">
                      <w:marLeft w:val="0"/>
                      <w:marRight w:val="0"/>
                      <w:marTop w:val="0"/>
                      <w:marBottom w:val="0"/>
                      <w:divBdr>
                        <w:top w:val="single" w:sz="2" w:space="0" w:color="D9D9E3"/>
                        <w:left w:val="single" w:sz="2" w:space="0" w:color="D9D9E3"/>
                        <w:bottom w:val="single" w:sz="2" w:space="0" w:color="D9D9E3"/>
                        <w:right w:val="single" w:sz="2" w:space="0" w:color="D9D9E3"/>
                      </w:divBdr>
                      <w:divsChild>
                        <w:div w:id="2082016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019826">
                  <w:marLeft w:val="0"/>
                  <w:marRight w:val="0"/>
                  <w:marTop w:val="0"/>
                  <w:marBottom w:val="0"/>
                  <w:divBdr>
                    <w:top w:val="single" w:sz="2" w:space="0" w:color="D9D9E3"/>
                    <w:left w:val="single" w:sz="2" w:space="0" w:color="D9D9E3"/>
                    <w:bottom w:val="single" w:sz="2" w:space="0" w:color="D9D9E3"/>
                    <w:right w:val="single" w:sz="2" w:space="0" w:color="D9D9E3"/>
                  </w:divBdr>
                  <w:divsChild>
                    <w:div w:id="1047098174">
                      <w:marLeft w:val="0"/>
                      <w:marRight w:val="0"/>
                      <w:marTop w:val="0"/>
                      <w:marBottom w:val="0"/>
                      <w:divBdr>
                        <w:top w:val="single" w:sz="2" w:space="0" w:color="D9D9E3"/>
                        <w:left w:val="single" w:sz="2" w:space="0" w:color="D9D9E3"/>
                        <w:bottom w:val="single" w:sz="2" w:space="0" w:color="D9D9E3"/>
                        <w:right w:val="single" w:sz="2" w:space="0" w:color="D9D9E3"/>
                      </w:divBdr>
                      <w:divsChild>
                        <w:div w:id="632947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1687904">
          <w:marLeft w:val="0"/>
          <w:marRight w:val="0"/>
          <w:marTop w:val="0"/>
          <w:marBottom w:val="0"/>
          <w:divBdr>
            <w:top w:val="single" w:sz="2" w:space="0" w:color="auto"/>
            <w:left w:val="single" w:sz="2" w:space="0" w:color="auto"/>
            <w:bottom w:val="single" w:sz="6" w:space="0" w:color="auto"/>
            <w:right w:val="single" w:sz="2" w:space="0" w:color="auto"/>
          </w:divBdr>
          <w:divsChild>
            <w:div w:id="2051802607">
              <w:marLeft w:val="0"/>
              <w:marRight w:val="0"/>
              <w:marTop w:val="100"/>
              <w:marBottom w:val="100"/>
              <w:divBdr>
                <w:top w:val="single" w:sz="2" w:space="0" w:color="D9D9E3"/>
                <w:left w:val="single" w:sz="2" w:space="0" w:color="D9D9E3"/>
                <w:bottom w:val="single" w:sz="2" w:space="0" w:color="D9D9E3"/>
                <w:right w:val="single" w:sz="2" w:space="0" w:color="D9D9E3"/>
              </w:divBdr>
              <w:divsChild>
                <w:div w:id="656348598">
                  <w:marLeft w:val="0"/>
                  <w:marRight w:val="0"/>
                  <w:marTop w:val="0"/>
                  <w:marBottom w:val="0"/>
                  <w:divBdr>
                    <w:top w:val="single" w:sz="2" w:space="0" w:color="D9D9E3"/>
                    <w:left w:val="single" w:sz="2" w:space="0" w:color="D9D9E3"/>
                    <w:bottom w:val="single" w:sz="2" w:space="0" w:color="D9D9E3"/>
                    <w:right w:val="single" w:sz="2" w:space="0" w:color="D9D9E3"/>
                  </w:divBdr>
                  <w:divsChild>
                    <w:div w:id="369451556">
                      <w:marLeft w:val="0"/>
                      <w:marRight w:val="0"/>
                      <w:marTop w:val="0"/>
                      <w:marBottom w:val="0"/>
                      <w:divBdr>
                        <w:top w:val="single" w:sz="2" w:space="0" w:color="D9D9E3"/>
                        <w:left w:val="single" w:sz="2" w:space="0" w:color="D9D9E3"/>
                        <w:bottom w:val="single" w:sz="2" w:space="0" w:color="D9D9E3"/>
                        <w:right w:val="single" w:sz="2" w:space="0" w:color="D9D9E3"/>
                      </w:divBdr>
                      <w:divsChild>
                        <w:div w:id="1241252648">
                          <w:marLeft w:val="0"/>
                          <w:marRight w:val="0"/>
                          <w:marTop w:val="0"/>
                          <w:marBottom w:val="0"/>
                          <w:divBdr>
                            <w:top w:val="single" w:sz="2" w:space="0" w:color="D9D9E3"/>
                            <w:left w:val="single" w:sz="2" w:space="0" w:color="D9D9E3"/>
                            <w:bottom w:val="single" w:sz="2" w:space="0" w:color="D9D9E3"/>
                            <w:right w:val="single" w:sz="2" w:space="0" w:color="D9D9E3"/>
                          </w:divBdr>
                          <w:divsChild>
                            <w:div w:id="756169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59413918">
                  <w:marLeft w:val="0"/>
                  <w:marRight w:val="0"/>
                  <w:marTop w:val="0"/>
                  <w:marBottom w:val="0"/>
                  <w:divBdr>
                    <w:top w:val="single" w:sz="2" w:space="0" w:color="D9D9E3"/>
                    <w:left w:val="single" w:sz="2" w:space="0" w:color="D9D9E3"/>
                    <w:bottom w:val="single" w:sz="2" w:space="0" w:color="D9D9E3"/>
                    <w:right w:val="single" w:sz="2" w:space="0" w:color="D9D9E3"/>
                  </w:divBdr>
                  <w:divsChild>
                    <w:div w:id="1071000620">
                      <w:marLeft w:val="0"/>
                      <w:marRight w:val="0"/>
                      <w:marTop w:val="0"/>
                      <w:marBottom w:val="0"/>
                      <w:divBdr>
                        <w:top w:val="single" w:sz="2" w:space="0" w:color="D9D9E3"/>
                        <w:left w:val="single" w:sz="2" w:space="0" w:color="D9D9E3"/>
                        <w:bottom w:val="single" w:sz="2" w:space="0" w:color="D9D9E3"/>
                        <w:right w:val="single" w:sz="2" w:space="0" w:color="D9D9E3"/>
                      </w:divBdr>
                      <w:divsChild>
                        <w:div w:id="162838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6511786">
          <w:marLeft w:val="0"/>
          <w:marRight w:val="0"/>
          <w:marTop w:val="0"/>
          <w:marBottom w:val="0"/>
          <w:divBdr>
            <w:top w:val="single" w:sz="2" w:space="0" w:color="auto"/>
            <w:left w:val="single" w:sz="2" w:space="0" w:color="auto"/>
            <w:bottom w:val="single" w:sz="6" w:space="0" w:color="auto"/>
            <w:right w:val="single" w:sz="2" w:space="0" w:color="auto"/>
          </w:divBdr>
          <w:divsChild>
            <w:div w:id="116335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533232">
                  <w:marLeft w:val="0"/>
                  <w:marRight w:val="0"/>
                  <w:marTop w:val="0"/>
                  <w:marBottom w:val="0"/>
                  <w:divBdr>
                    <w:top w:val="single" w:sz="2" w:space="0" w:color="D9D9E3"/>
                    <w:left w:val="single" w:sz="2" w:space="0" w:color="D9D9E3"/>
                    <w:bottom w:val="single" w:sz="2" w:space="0" w:color="D9D9E3"/>
                    <w:right w:val="single" w:sz="2" w:space="0" w:color="D9D9E3"/>
                  </w:divBdr>
                  <w:divsChild>
                    <w:div w:id="2133086922">
                      <w:marLeft w:val="0"/>
                      <w:marRight w:val="0"/>
                      <w:marTop w:val="0"/>
                      <w:marBottom w:val="0"/>
                      <w:divBdr>
                        <w:top w:val="single" w:sz="2" w:space="0" w:color="D9D9E3"/>
                        <w:left w:val="single" w:sz="2" w:space="0" w:color="D9D9E3"/>
                        <w:bottom w:val="single" w:sz="2" w:space="0" w:color="D9D9E3"/>
                        <w:right w:val="single" w:sz="2" w:space="0" w:color="D9D9E3"/>
                      </w:divBdr>
                      <w:divsChild>
                        <w:div w:id="1112435563">
                          <w:marLeft w:val="0"/>
                          <w:marRight w:val="0"/>
                          <w:marTop w:val="0"/>
                          <w:marBottom w:val="0"/>
                          <w:divBdr>
                            <w:top w:val="single" w:sz="2" w:space="0" w:color="D9D9E3"/>
                            <w:left w:val="single" w:sz="2" w:space="0" w:color="D9D9E3"/>
                            <w:bottom w:val="single" w:sz="2" w:space="0" w:color="D9D9E3"/>
                            <w:right w:val="single" w:sz="2" w:space="0" w:color="D9D9E3"/>
                          </w:divBdr>
                          <w:divsChild>
                            <w:div w:id="1250968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5533914">
                  <w:marLeft w:val="0"/>
                  <w:marRight w:val="0"/>
                  <w:marTop w:val="0"/>
                  <w:marBottom w:val="0"/>
                  <w:divBdr>
                    <w:top w:val="single" w:sz="2" w:space="0" w:color="D9D9E3"/>
                    <w:left w:val="single" w:sz="2" w:space="0" w:color="D9D9E3"/>
                    <w:bottom w:val="single" w:sz="2" w:space="0" w:color="D9D9E3"/>
                    <w:right w:val="single" w:sz="2" w:space="0" w:color="D9D9E3"/>
                  </w:divBdr>
                  <w:divsChild>
                    <w:div w:id="771240028">
                      <w:marLeft w:val="0"/>
                      <w:marRight w:val="0"/>
                      <w:marTop w:val="0"/>
                      <w:marBottom w:val="0"/>
                      <w:divBdr>
                        <w:top w:val="single" w:sz="2" w:space="0" w:color="D9D9E3"/>
                        <w:left w:val="single" w:sz="2" w:space="0" w:color="D9D9E3"/>
                        <w:bottom w:val="single" w:sz="2" w:space="0" w:color="D9D9E3"/>
                        <w:right w:val="single" w:sz="2" w:space="0" w:color="D9D9E3"/>
                      </w:divBdr>
                      <w:divsChild>
                        <w:div w:id="1923830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8273053">
          <w:marLeft w:val="0"/>
          <w:marRight w:val="0"/>
          <w:marTop w:val="0"/>
          <w:marBottom w:val="0"/>
          <w:divBdr>
            <w:top w:val="single" w:sz="2" w:space="0" w:color="auto"/>
            <w:left w:val="single" w:sz="2" w:space="0" w:color="auto"/>
            <w:bottom w:val="single" w:sz="6" w:space="0" w:color="auto"/>
            <w:right w:val="single" w:sz="2" w:space="0" w:color="auto"/>
          </w:divBdr>
          <w:divsChild>
            <w:div w:id="1569341316">
              <w:marLeft w:val="0"/>
              <w:marRight w:val="0"/>
              <w:marTop w:val="100"/>
              <w:marBottom w:val="100"/>
              <w:divBdr>
                <w:top w:val="single" w:sz="2" w:space="0" w:color="D9D9E3"/>
                <w:left w:val="single" w:sz="2" w:space="0" w:color="D9D9E3"/>
                <w:bottom w:val="single" w:sz="2" w:space="0" w:color="D9D9E3"/>
                <w:right w:val="single" w:sz="2" w:space="0" w:color="D9D9E3"/>
              </w:divBdr>
              <w:divsChild>
                <w:div w:id="687289597">
                  <w:marLeft w:val="0"/>
                  <w:marRight w:val="0"/>
                  <w:marTop w:val="0"/>
                  <w:marBottom w:val="0"/>
                  <w:divBdr>
                    <w:top w:val="single" w:sz="2" w:space="0" w:color="D9D9E3"/>
                    <w:left w:val="single" w:sz="2" w:space="0" w:color="D9D9E3"/>
                    <w:bottom w:val="single" w:sz="2" w:space="0" w:color="D9D9E3"/>
                    <w:right w:val="single" w:sz="2" w:space="0" w:color="D9D9E3"/>
                  </w:divBdr>
                  <w:divsChild>
                    <w:div w:id="1721400396">
                      <w:marLeft w:val="0"/>
                      <w:marRight w:val="0"/>
                      <w:marTop w:val="0"/>
                      <w:marBottom w:val="0"/>
                      <w:divBdr>
                        <w:top w:val="single" w:sz="2" w:space="0" w:color="D9D9E3"/>
                        <w:left w:val="single" w:sz="2" w:space="0" w:color="D9D9E3"/>
                        <w:bottom w:val="single" w:sz="2" w:space="0" w:color="D9D9E3"/>
                        <w:right w:val="single" w:sz="2" w:space="0" w:color="D9D9E3"/>
                      </w:divBdr>
                      <w:divsChild>
                        <w:div w:id="400182246">
                          <w:marLeft w:val="0"/>
                          <w:marRight w:val="0"/>
                          <w:marTop w:val="0"/>
                          <w:marBottom w:val="0"/>
                          <w:divBdr>
                            <w:top w:val="single" w:sz="2" w:space="0" w:color="D9D9E3"/>
                            <w:left w:val="single" w:sz="2" w:space="0" w:color="D9D9E3"/>
                            <w:bottom w:val="single" w:sz="2" w:space="0" w:color="D9D9E3"/>
                            <w:right w:val="single" w:sz="2" w:space="0" w:color="D9D9E3"/>
                          </w:divBdr>
                          <w:divsChild>
                            <w:div w:id="2077316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2801931">
                  <w:marLeft w:val="0"/>
                  <w:marRight w:val="0"/>
                  <w:marTop w:val="0"/>
                  <w:marBottom w:val="0"/>
                  <w:divBdr>
                    <w:top w:val="single" w:sz="2" w:space="0" w:color="D9D9E3"/>
                    <w:left w:val="single" w:sz="2" w:space="0" w:color="D9D9E3"/>
                    <w:bottom w:val="single" w:sz="2" w:space="0" w:color="D9D9E3"/>
                    <w:right w:val="single" w:sz="2" w:space="0" w:color="D9D9E3"/>
                  </w:divBdr>
                  <w:divsChild>
                    <w:div w:id="1705062169">
                      <w:marLeft w:val="0"/>
                      <w:marRight w:val="0"/>
                      <w:marTop w:val="0"/>
                      <w:marBottom w:val="0"/>
                      <w:divBdr>
                        <w:top w:val="single" w:sz="2" w:space="0" w:color="D9D9E3"/>
                        <w:left w:val="single" w:sz="2" w:space="0" w:color="D9D9E3"/>
                        <w:bottom w:val="single" w:sz="2" w:space="0" w:color="D9D9E3"/>
                        <w:right w:val="single" w:sz="2" w:space="0" w:color="D9D9E3"/>
                      </w:divBdr>
                      <w:divsChild>
                        <w:div w:id="71231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2987164">
          <w:marLeft w:val="0"/>
          <w:marRight w:val="0"/>
          <w:marTop w:val="0"/>
          <w:marBottom w:val="0"/>
          <w:divBdr>
            <w:top w:val="single" w:sz="2" w:space="0" w:color="auto"/>
            <w:left w:val="single" w:sz="2" w:space="0" w:color="auto"/>
            <w:bottom w:val="single" w:sz="6" w:space="0" w:color="auto"/>
            <w:right w:val="single" w:sz="2" w:space="0" w:color="auto"/>
          </w:divBdr>
          <w:divsChild>
            <w:div w:id="1525292062">
              <w:marLeft w:val="0"/>
              <w:marRight w:val="0"/>
              <w:marTop w:val="100"/>
              <w:marBottom w:val="100"/>
              <w:divBdr>
                <w:top w:val="single" w:sz="2" w:space="0" w:color="D9D9E3"/>
                <w:left w:val="single" w:sz="2" w:space="0" w:color="D9D9E3"/>
                <w:bottom w:val="single" w:sz="2" w:space="0" w:color="D9D9E3"/>
                <w:right w:val="single" w:sz="2" w:space="0" w:color="D9D9E3"/>
              </w:divBdr>
              <w:divsChild>
                <w:div w:id="245847125">
                  <w:marLeft w:val="0"/>
                  <w:marRight w:val="0"/>
                  <w:marTop w:val="0"/>
                  <w:marBottom w:val="0"/>
                  <w:divBdr>
                    <w:top w:val="single" w:sz="2" w:space="0" w:color="D9D9E3"/>
                    <w:left w:val="single" w:sz="2" w:space="0" w:color="D9D9E3"/>
                    <w:bottom w:val="single" w:sz="2" w:space="0" w:color="D9D9E3"/>
                    <w:right w:val="single" w:sz="2" w:space="0" w:color="D9D9E3"/>
                  </w:divBdr>
                  <w:divsChild>
                    <w:div w:id="1637224376">
                      <w:marLeft w:val="0"/>
                      <w:marRight w:val="0"/>
                      <w:marTop w:val="0"/>
                      <w:marBottom w:val="0"/>
                      <w:divBdr>
                        <w:top w:val="single" w:sz="2" w:space="0" w:color="D9D9E3"/>
                        <w:left w:val="single" w:sz="2" w:space="0" w:color="D9D9E3"/>
                        <w:bottom w:val="single" w:sz="2" w:space="0" w:color="D9D9E3"/>
                        <w:right w:val="single" w:sz="2" w:space="0" w:color="D9D9E3"/>
                      </w:divBdr>
                      <w:divsChild>
                        <w:div w:id="746000504">
                          <w:marLeft w:val="0"/>
                          <w:marRight w:val="0"/>
                          <w:marTop w:val="0"/>
                          <w:marBottom w:val="0"/>
                          <w:divBdr>
                            <w:top w:val="single" w:sz="2" w:space="0" w:color="D9D9E3"/>
                            <w:left w:val="single" w:sz="2" w:space="0" w:color="D9D9E3"/>
                            <w:bottom w:val="single" w:sz="2" w:space="0" w:color="D9D9E3"/>
                            <w:right w:val="single" w:sz="2" w:space="0" w:color="D9D9E3"/>
                          </w:divBdr>
                          <w:divsChild>
                            <w:div w:id="847060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29152234">
                  <w:marLeft w:val="0"/>
                  <w:marRight w:val="0"/>
                  <w:marTop w:val="0"/>
                  <w:marBottom w:val="0"/>
                  <w:divBdr>
                    <w:top w:val="single" w:sz="2" w:space="0" w:color="D9D9E3"/>
                    <w:left w:val="single" w:sz="2" w:space="0" w:color="D9D9E3"/>
                    <w:bottom w:val="single" w:sz="2" w:space="0" w:color="D9D9E3"/>
                    <w:right w:val="single" w:sz="2" w:space="0" w:color="D9D9E3"/>
                  </w:divBdr>
                  <w:divsChild>
                    <w:div w:id="243806060">
                      <w:marLeft w:val="0"/>
                      <w:marRight w:val="0"/>
                      <w:marTop w:val="0"/>
                      <w:marBottom w:val="0"/>
                      <w:divBdr>
                        <w:top w:val="single" w:sz="2" w:space="0" w:color="D9D9E3"/>
                        <w:left w:val="single" w:sz="2" w:space="0" w:color="D9D9E3"/>
                        <w:bottom w:val="single" w:sz="2" w:space="0" w:color="D9D9E3"/>
                        <w:right w:val="single" w:sz="2" w:space="0" w:color="D9D9E3"/>
                      </w:divBdr>
                      <w:divsChild>
                        <w:div w:id="126087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3162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67781637">
          <w:marLeft w:val="0"/>
          <w:marRight w:val="0"/>
          <w:marTop w:val="0"/>
          <w:marBottom w:val="0"/>
          <w:divBdr>
            <w:top w:val="single" w:sz="2" w:space="0" w:color="auto"/>
            <w:left w:val="single" w:sz="2" w:space="0" w:color="auto"/>
            <w:bottom w:val="single" w:sz="6" w:space="0" w:color="auto"/>
            <w:right w:val="single" w:sz="2" w:space="0" w:color="auto"/>
          </w:divBdr>
          <w:divsChild>
            <w:div w:id="2090880183">
              <w:marLeft w:val="0"/>
              <w:marRight w:val="0"/>
              <w:marTop w:val="100"/>
              <w:marBottom w:val="100"/>
              <w:divBdr>
                <w:top w:val="single" w:sz="2" w:space="0" w:color="D9D9E3"/>
                <w:left w:val="single" w:sz="2" w:space="0" w:color="D9D9E3"/>
                <w:bottom w:val="single" w:sz="2" w:space="0" w:color="D9D9E3"/>
                <w:right w:val="single" w:sz="2" w:space="0" w:color="D9D9E3"/>
              </w:divBdr>
              <w:divsChild>
                <w:div w:id="808478097">
                  <w:marLeft w:val="0"/>
                  <w:marRight w:val="0"/>
                  <w:marTop w:val="0"/>
                  <w:marBottom w:val="0"/>
                  <w:divBdr>
                    <w:top w:val="single" w:sz="2" w:space="0" w:color="D9D9E3"/>
                    <w:left w:val="single" w:sz="2" w:space="0" w:color="D9D9E3"/>
                    <w:bottom w:val="single" w:sz="2" w:space="0" w:color="D9D9E3"/>
                    <w:right w:val="single" w:sz="2" w:space="0" w:color="D9D9E3"/>
                  </w:divBdr>
                  <w:divsChild>
                    <w:div w:id="658191718">
                      <w:marLeft w:val="0"/>
                      <w:marRight w:val="0"/>
                      <w:marTop w:val="0"/>
                      <w:marBottom w:val="0"/>
                      <w:divBdr>
                        <w:top w:val="single" w:sz="2" w:space="0" w:color="D9D9E3"/>
                        <w:left w:val="single" w:sz="2" w:space="0" w:color="D9D9E3"/>
                        <w:bottom w:val="single" w:sz="2" w:space="0" w:color="D9D9E3"/>
                        <w:right w:val="single" w:sz="2" w:space="0" w:color="D9D9E3"/>
                      </w:divBdr>
                      <w:divsChild>
                        <w:div w:id="1916236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3077067">
                  <w:marLeft w:val="0"/>
                  <w:marRight w:val="0"/>
                  <w:marTop w:val="0"/>
                  <w:marBottom w:val="0"/>
                  <w:divBdr>
                    <w:top w:val="single" w:sz="2" w:space="0" w:color="D9D9E3"/>
                    <w:left w:val="single" w:sz="2" w:space="0" w:color="D9D9E3"/>
                    <w:bottom w:val="single" w:sz="2" w:space="0" w:color="D9D9E3"/>
                    <w:right w:val="single" w:sz="2" w:space="0" w:color="D9D9E3"/>
                  </w:divBdr>
                  <w:divsChild>
                    <w:div w:id="1691300789">
                      <w:marLeft w:val="0"/>
                      <w:marRight w:val="0"/>
                      <w:marTop w:val="0"/>
                      <w:marBottom w:val="0"/>
                      <w:divBdr>
                        <w:top w:val="single" w:sz="2" w:space="0" w:color="D9D9E3"/>
                        <w:left w:val="single" w:sz="2" w:space="0" w:color="D9D9E3"/>
                        <w:bottom w:val="single" w:sz="2" w:space="0" w:color="D9D9E3"/>
                        <w:right w:val="single" w:sz="2" w:space="0" w:color="D9D9E3"/>
                      </w:divBdr>
                      <w:divsChild>
                        <w:div w:id="267934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8816540">
          <w:marLeft w:val="0"/>
          <w:marRight w:val="0"/>
          <w:marTop w:val="0"/>
          <w:marBottom w:val="0"/>
          <w:divBdr>
            <w:top w:val="single" w:sz="2" w:space="0" w:color="auto"/>
            <w:left w:val="single" w:sz="2" w:space="0" w:color="auto"/>
            <w:bottom w:val="single" w:sz="6" w:space="0" w:color="auto"/>
            <w:right w:val="single" w:sz="2" w:space="0" w:color="auto"/>
          </w:divBdr>
          <w:divsChild>
            <w:div w:id="669255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7493996">
                  <w:marLeft w:val="0"/>
                  <w:marRight w:val="0"/>
                  <w:marTop w:val="0"/>
                  <w:marBottom w:val="0"/>
                  <w:divBdr>
                    <w:top w:val="single" w:sz="2" w:space="0" w:color="D9D9E3"/>
                    <w:left w:val="single" w:sz="2" w:space="0" w:color="D9D9E3"/>
                    <w:bottom w:val="single" w:sz="2" w:space="0" w:color="D9D9E3"/>
                    <w:right w:val="single" w:sz="2" w:space="0" w:color="D9D9E3"/>
                  </w:divBdr>
                  <w:divsChild>
                    <w:div w:id="1196426610">
                      <w:marLeft w:val="0"/>
                      <w:marRight w:val="0"/>
                      <w:marTop w:val="0"/>
                      <w:marBottom w:val="0"/>
                      <w:divBdr>
                        <w:top w:val="single" w:sz="2" w:space="0" w:color="D9D9E3"/>
                        <w:left w:val="single" w:sz="2" w:space="0" w:color="D9D9E3"/>
                        <w:bottom w:val="single" w:sz="2" w:space="0" w:color="D9D9E3"/>
                        <w:right w:val="single" w:sz="2" w:space="0" w:color="D9D9E3"/>
                      </w:divBdr>
                      <w:divsChild>
                        <w:div w:id="2017415582">
                          <w:marLeft w:val="0"/>
                          <w:marRight w:val="0"/>
                          <w:marTop w:val="0"/>
                          <w:marBottom w:val="0"/>
                          <w:divBdr>
                            <w:top w:val="single" w:sz="2" w:space="0" w:color="D9D9E3"/>
                            <w:left w:val="single" w:sz="2" w:space="0" w:color="D9D9E3"/>
                            <w:bottom w:val="single" w:sz="2" w:space="0" w:color="D9D9E3"/>
                            <w:right w:val="single" w:sz="2" w:space="0" w:color="D9D9E3"/>
                          </w:divBdr>
                          <w:divsChild>
                            <w:div w:id="1288196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5825738">
                  <w:marLeft w:val="0"/>
                  <w:marRight w:val="0"/>
                  <w:marTop w:val="0"/>
                  <w:marBottom w:val="0"/>
                  <w:divBdr>
                    <w:top w:val="single" w:sz="2" w:space="0" w:color="D9D9E3"/>
                    <w:left w:val="single" w:sz="2" w:space="0" w:color="D9D9E3"/>
                    <w:bottom w:val="single" w:sz="2" w:space="0" w:color="D9D9E3"/>
                    <w:right w:val="single" w:sz="2" w:space="0" w:color="D9D9E3"/>
                  </w:divBdr>
                  <w:divsChild>
                    <w:div w:id="699814890">
                      <w:marLeft w:val="0"/>
                      <w:marRight w:val="0"/>
                      <w:marTop w:val="0"/>
                      <w:marBottom w:val="0"/>
                      <w:divBdr>
                        <w:top w:val="single" w:sz="2" w:space="0" w:color="D9D9E3"/>
                        <w:left w:val="single" w:sz="2" w:space="0" w:color="D9D9E3"/>
                        <w:bottom w:val="single" w:sz="2" w:space="0" w:color="D9D9E3"/>
                        <w:right w:val="single" w:sz="2" w:space="0" w:color="D9D9E3"/>
                      </w:divBdr>
                      <w:divsChild>
                        <w:div w:id="1007053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4930979">
          <w:marLeft w:val="0"/>
          <w:marRight w:val="0"/>
          <w:marTop w:val="0"/>
          <w:marBottom w:val="0"/>
          <w:divBdr>
            <w:top w:val="single" w:sz="2" w:space="0" w:color="auto"/>
            <w:left w:val="single" w:sz="2" w:space="0" w:color="auto"/>
            <w:bottom w:val="single" w:sz="6" w:space="0" w:color="auto"/>
            <w:right w:val="single" w:sz="2" w:space="0" w:color="auto"/>
          </w:divBdr>
          <w:divsChild>
            <w:div w:id="336999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33161034">
                  <w:marLeft w:val="0"/>
                  <w:marRight w:val="0"/>
                  <w:marTop w:val="0"/>
                  <w:marBottom w:val="0"/>
                  <w:divBdr>
                    <w:top w:val="single" w:sz="2" w:space="0" w:color="D9D9E3"/>
                    <w:left w:val="single" w:sz="2" w:space="0" w:color="D9D9E3"/>
                    <w:bottom w:val="single" w:sz="2" w:space="0" w:color="D9D9E3"/>
                    <w:right w:val="single" w:sz="2" w:space="0" w:color="D9D9E3"/>
                  </w:divBdr>
                  <w:divsChild>
                    <w:div w:id="1770271201">
                      <w:marLeft w:val="0"/>
                      <w:marRight w:val="0"/>
                      <w:marTop w:val="0"/>
                      <w:marBottom w:val="0"/>
                      <w:divBdr>
                        <w:top w:val="single" w:sz="2" w:space="0" w:color="D9D9E3"/>
                        <w:left w:val="single" w:sz="2" w:space="0" w:color="D9D9E3"/>
                        <w:bottom w:val="single" w:sz="2" w:space="0" w:color="D9D9E3"/>
                        <w:right w:val="single" w:sz="2" w:space="0" w:color="D9D9E3"/>
                      </w:divBdr>
                      <w:divsChild>
                        <w:div w:id="243491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9473340">
                  <w:marLeft w:val="0"/>
                  <w:marRight w:val="0"/>
                  <w:marTop w:val="0"/>
                  <w:marBottom w:val="0"/>
                  <w:divBdr>
                    <w:top w:val="single" w:sz="2" w:space="0" w:color="D9D9E3"/>
                    <w:left w:val="single" w:sz="2" w:space="0" w:color="D9D9E3"/>
                    <w:bottom w:val="single" w:sz="2" w:space="0" w:color="D9D9E3"/>
                    <w:right w:val="single" w:sz="2" w:space="0" w:color="D9D9E3"/>
                  </w:divBdr>
                  <w:divsChild>
                    <w:div w:id="475146527">
                      <w:marLeft w:val="0"/>
                      <w:marRight w:val="0"/>
                      <w:marTop w:val="0"/>
                      <w:marBottom w:val="0"/>
                      <w:divBdr>
                        <w:top w:val="single" w:sz="2" w:space="0" w:color="D9D9E3"/>
                        <w:left w:val="single" w:sz="2" w:space="0" w:color="D9D9E3"/>
                        <w:bottom w:val="single" w:sz="2" w:space="0" w:color="D9D9E3"/>
                        <w:right w:val="single" w:sz="2" w:space="0" w:color="D9D9E3"/>
                      </w:divBdr>
                      <w:divsChild>
                        <w:div w:id="2088384917">
                          <w:marLeft w:val="0"/>
                          <w:marRight w:val="0"/>
                          <w:marTop w:val="0"/>
                          <w:marBottom w:val="0"/>
                          <w:divBdr>
                            <w:top w:val="single" w:sz="2" w:space="0" w:color="D9D9E3"/>
                            <w:left w:val="single" w:sz="2" w:space="0" w:color="D9D9E3"/>
                            <w:bottom w:val="single" w:sz="2" w:space="0" w:color="D9D9E3"/>
                            <w:right w:val="single" w:sz="2" w:space="0" w:color="D9D9E3"/>
                          </w:divBdr>
                          <w:divsChild>
                            <w:div w:id="1969504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8182282">
          <w:marLeft w:val="0"/>
          <w:marRight w:val="0"/>
          <w:marTop w:val="0"/>
          <w:marBottom w:val="0"/>
          <w:divBdr>
            <w:top w:val="single" w:sz="2" w:space="0" w:color="auto"/>
            <w:left w:val="single" w:sz="2" w:space="0" w:color="auto"/>
            <w:bottom w:val="single" w:sz="6" w:space="0" w:color="auto"/>
            <w:right w:val="single" w:sz="2" w:space="0" w:color="auto"/>
          </w:divBdr>
          <w:divsChild>
            <w:div w:id="2299222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144802">
                  <w:marLeft w:val="0"/>
                  <w:marRight w:val="0"/>
                  <w:marTop w:val="0"/>
                  <w:marBottom w:val="0"/>
                  <w:divBdr>
                    <w:top w:val="single" w:sz="2" w:space="0" w:color="D9D9E3"/>
                    <w:left w:val="single" w:sz="2" w:space="0" w:color="D9D9E3"/>
                    <w:bottom w:val="single" w:sz="2" w:space="0" w:color="D9D9E3"/>
                    <w:right w:val="single" w:sz="2" w:space="0" w:color="D9D9E3"/>
                  </w:divBdr>
                  <w:divsChild>
                    <w:div w:id="1439909398">
                      <w:marLeft w:val="0"/>
                      <w:marRight w:val="0"/>
                      <w:marTop w:val="0"/>
                      <w:marBottom w:val="0"/>
                      <w:divBdr>
                        <w:top w:val="single" w:sz="2" w:space="0" w:color="D9D9E3"/>
                        <w:left w:val="single" w:sz="2" w:space="0" w:color="D9D9E3"/>
                        <w:bottom w:val="single" w:sz="2" w:space="0" w:color="D9D9E3"/>
                        <w:right w:val="single" w:sz="2" w:space="0" w:color="D9D9E3"/>
                      </w:divBdr>
                      <w:divsChild>
                        <w:div w:id="109400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979152">
                  <w:marLeft w:val="0"/>
                  <w:marRight w:val="0"/>
                  <w:marTop w:val="0"/>
                  <w:marBottom w:val="0"/>
                  <w:divBdr>
                    <w:top w:val="single" w:sz="2" w:space="0" w:color="D9D9E3"/>
                    <w:left w:val="single" w:sz="2" w:space="0" w:color="D9D9E3"/>
                    <w:bottom w:val="single" w:sz="2" w:space="0" w:color="D9D9E3"/>
                    <w:right w:val="single" w:sz="2" w:space="0" w:color="D9D9E3"/>
                  </w:divBdr>
                  <w:divsChild>
                    <w:div w:id="1410300042">
                      <w:marLeft w:val="0"/>
                      <w:marRight w:val="0"/>
                      <w:marTop w:val="0"/>
                      <w:marBottom w:val="0"/>
                      <w:divBdr>
                        <w:top w:val="single" w:sz="2" w:space="0" w:color="D9D9E3"/>
                        <w:left w:val="single" w:sz="2" w:space="0" w:color="D9D9E3"/>
                        <w:bottom w:val="single" w:sz="2" w:space="0" w:color="D9D9E3"/>
                        <w:right w:val="single" w:sz="2" w:space="0" w:color="D9D9E3"/>
                      </w:divBdr>
                      <w:divsChild>
                        <w:div w:id="679548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6820459">
          <w:marLeft w:val="0"/>
          <w:marRight w:val="0"/>
          <w:marTop w:val="0"/>
          <w:marBottom w:val="0"/>
          <w:divBdr>
            <w:top w:val="single" w:sz="2" w:space="0" w:color="auto"/>
            <w:left w:val="single" w:sz="2" w:space="0" w:color="auto"/>
            <w:bottom w:val="single" w:sz="6" w:space="0" w:color="auto"/>
            <w:right w:val="single" w:sz="2" w:space="0" w:color="auto"/>
          </w:divBdr>
          <w:divsChild>
            <w:div w:id="844244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676993">
                  <w:marLeft w:val="0"/>
                  <w:marRight w:val="0"/>
                  <w:marTop w:val="0"/>
                  <w:marBottom w:val="0"/>
                  <w:divBdr>
                    <w:top w:val="single" w:sz="2" w:space="0" w:color="D9D9E3"/>
                    <w:left w:val="single" w:sz="2" w:space="0" w:color="D9D9E3"/>
                    <w:bottom w:val="single" w:sz="2" w:space="0" w:color="D9D9E3"/>
                    <w:right w:val="single" w:sz="2" w:space="0" w:color="D9D9E3"/>
                  </w:divBdr>
                  <w:divsChild>
                    <w:div w:id="50810447">
                      <w:marLeft w:val="0"/>
                      <w:marRight w:val="0"/>
                      <w:marTop w:val="0"/>
                      <w:marBottom w:val="0"/>
                      <w:divBdr>
                        <w:top w:val="single" w:sz="2" w:space="0" w:color="D9D9E3"/>
                        <w:left w:val="single" w:sz="2" w:space="0" w:color="D9D9E3"/>
                        <w:bottom w:val="single" w:sz="2" w:space="0" w:color="D9D9E3"/>
                        <w:right w:val="single" w:sz="2" w:space="0" w:color="D9D9E3"/>
                      </w:divBdr>
                      <w:divsChild>
                        <w:div w:id="1721443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4107500">
                  <w:marLeft w:val="0"/>
                  <w:marRight w:val="0"/>
                  <w:marTop w:val="0"/>
                  <w:marBottom w:val="0"/>
                  <w:divBdr>
                    <w:top w:val="single" w:sz="2" w:space="0" w:color="D9D9E3"/>
                    <w:left w:val="single" w:sz="2" w:space="0" w:color="D9D9E3"/>
                    <w:bottom w:val="single" w:sz="2" w:space="0" w:color="D9D9E3"/>
                    <w:right w:val="single" w:sz="2" w:space="0" w:color="D9D9E3"/>
                  </w:divBdr>
                  <w:divsChild>
                    <w:div w:id="1773239914">
                      <w:marLeft w:val="0"/>
                      <w:marRight w:val="0"/>
                      <w:marTop w:val="0"/>
                      <w:marBottom w:val="0"/>
                      <w:divBdr>
                        <w:top w:val="single" w:sz="2" w:space="0" w:color="D9D9E3"/>
                        <w:left w:val="single" w:sz="2" w:space="0" w:color="D9D9E3"/>
                        <w:bottom w:val="single" w:sz="2" w:space="0" w:color="D9D9E3"/>
                        <w:right w:val="single" w:sz="2" w:space="0" w:color="D9D9E3"/>
                      </w:divBdr>
                      <w:divsChild>
                        <w:div w:id="384112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9363802">
          <w:marLeft w:val="0"/>
          <w:marRight w:val="0"/>
          <w:marTop w:val="0"/>
          <w:marBottom w:val="0"/>
          <w:divBdr>
            <w:top w:val="single" w:sz="2" w:space="0" w:color="auto"/>
            <w:left w:val="single" w:sz="2" w:space="0" w:color="auto"/>
            <w:bottom w:val="single" w:sz="6" w:space="0" w:color="auto"/>
            <w:right w:val="single" w:sz="2" w:space="0" w:color="auto"/>
          </w:divBdr>
          <w:divsChild>
            <w:div w:id="693001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3586">
                  <w:marLeft w:val="0"/>
                  <w:marRight w:val="0"/>
                  <w:marTop w:val="0"/>
                  <w:marBottom w:val="0"/>
                  <w:divBdr>
                    <w:top w:val="single" w:sz="2" w:space="0" w:color="D9D9E3"/>
                    <w:left w:val="single" w:sz="2" w:space="0" w:color="D9D9E3"/>
                    <w:bottom w:val="single" w:sz="2" w:space="0" w:color="D9D9E3"/>
                    <w:right w:val="single" w:sz="2" w:space="0" w:color="D9D9E3"/>
                  </w:divBdr>
                  <w:divsChild>
                    <w:div w:id="1293709453">
                      <w:marLeft w:val="0"/>
                      <w:marRight w:val="0"/>
                      <w:marTop w:val="0"/>
                      <w:marBottom w:val="0"/>
                      <w:divBdr>
                        <w:top w:val="single" w:sz="2" w:space="0" w:color="D9D9E3"/>
                        <w:left w:val="single" w:sz="2" w:space="0" w:color="D9D9E3"/>
                        <w:bottom w:val="single" w:sz="2" w:space="0" w:color="D9D9E3"/>
                        <w:right w:val="single" w:sz="2" w:space="0" w:color="D9D9E3"/>
                      </w:divBdr>
                      <w:divsChild>
                        <w:div w:id="1641766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9284918">
                  <w:marLeft w:val="0"/>
                  <w:marRight w:val="0"/>
                  <w:marTop w:val="0"/>
                  <w:marBottom w:val="0"/>
                  <w:divBdr>
                    <w:top w:val="single" w:sz="2" w:space="0" w:color="D9D9E3"/>
                    <w:left w:val="single" w:sz="2" w:space="0" w:color="D9D9E3"/>
                    <w:bottom w:val="single" w:sz="2" w:space="0" w:color="D9D9E3"/>
                    <w:right w:val="single" w:sz="2" w:space="0" w:color="D9D9E3"/>
                  </w:divBdr>
                  <w:divsChild>
                    <w:div w:id="266275465">
                      <w:marLeft w:val="0"/>
                      <w:marRight w:val="0"/>
                      <w:marTop w:val="0"/>
                      <w:marBottom w:val="0"/>
                      <w:divBdr>
                        <w:top w:val="single" w:sz="2" w:space="0" w:color="D9D9E3"/>
                        <w:left w:val="single" w:sz="2" w:space="0" w:color="D9D9E3"/>
                        <w:bottom w:val="single" w:sz="2" w:space="0" w:color="D9D9E3"/>
                        <w:right w:val="single" w:sz="2" w:space="0" w:color="D9D9E3"/>
                      </w:divBdr>
                      <w:divsChild>
                        <w:div w:id="55504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9753823">
          <w:marLeft w:val="0"/>
          <w:marRight w:val="0"/>
          <w:marTop w:val="0"/>
          <w:marBottom w:val="0"/>
          <w:divBdr>
            <w:top w:val="single" w:sz="2" w:space="0" w:color="auto"/>
            <w:left w:val="single" w:sz="2" w:space="0" w:color="auto"/>
            <w:bottom w:val="single" w:sz="6" w:space="0" w:color="auto"/>
            <w:right w:val="single" w:sz="2" w:space="0" w:color="auto"/>
          </w:divBdr>
          <w:divsChild>
            <w:div w:id="690955949">
              <w:marLeft w:val="0"/>
              <w:marRight w:val="0"/>
              <w:marTop w:val="100"/>
              <w:marBottom w:val="100"/>
              <w:divBdr>
                <w:top w:val="single" w:sz="2" w:space="0" w:color="D9D9E3"/>
                <w:left w:val="single" w:sz="2" w:space="0" w:color="D9D9E3"/>
                <w:bottom w:val="single" w:sz="2" w:space="0" w:color="D9D9E3"/>
                <w:right w:val="single" w:sz="2" w:space="0" w:color="D9D9E3"/>
              </w:divBdr>
              <w:divsChild>
                <w:div w:id="550193332">
                  <w:marLeft w:val="0"/>
                  <w:marRight w:val="0"/>
                  <w:marTop w:val="0"/>
                  <w:marBottom w:val="0"/>
                  <w:divBdr>
                    <w:top w:val="single" w:sz="2" w:space="0" w:color="D9D9E3"/>
                    <w:left w:val="single" w:sz="2" w:space="0" w:color="D9D9E3"/>
                    <w:bottom w:val="single" w:sz="2" w:space="0" w:color="D9D9E3"/>
                    <w:right w:val="single" w:sz="2" w:space="0" w:color="D9D9E3"/>
                  </w:divBdr>
                  <w:divsChild>
                    <w:div w:id="264114144">
                      <w:marLeft w:val="0"/>
                      <w:marRight w:val="0"/>
                      <w:marTop w:val="0"/>
                      <w:marBottom w:val="0"/>
                      <w:divBdr>
                        <w:top w:val="single" w:sz="2" w:space="0" w:color="D9D9E3"/>
                        <w:left w:val="single" w:sz="2" w:space="0" w:color="D9D9E3"/>
                        <w:bottom w:val="single" w:sz="2" w:space="0" w:color="D9D9E3"/>
                        <w:right w:val="single" w:sz="2" w:space="0" w:color="D9D9E3"/>
                      </w:divBdr>
                      <w:divsChild>
                        <w:div w:id="781268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3840738">
                  <w:marLeft w:val="0"/>
                  <w:marRight w:val="0"/>
                  <w:marTop w:val="0"/>
                  <w:marBottom w:val="0"/>
                  <w:divBdr>
                    <w:top w:val="single" w:sz="2" w:space="0" w:color="D9D9E3"/>
                    <w:left w:val="single" w:sz="2" w:space="0" w:color="D9D9E3"/>
                    <w:bottom w:val="single" w:sz="2" w:space="0" w:color="D9D9E3"/>
                    <w:right w:val="single" w:sz="2" w:space="0" w:color="D9D9E3"/>
                  </w:divBdr>
                  <w:divsChild>
                    <w:div w:id="1460302715">
                      <w:marLeft w:val="0"/>
                      <w:marRight w:val="0"/>
                      <w:marTop w:val="0"/>
                      <w:marBottom w:val="0"/>
                      <w:divBdr>
                        <w:top w:val="single" w:sz="2" w:space="0" w:color="D9D9E3"/>
                        <w:left w:val="single" w:sz="2" w:space="0" w:color="D9D9E3"/>
                        <w:bottom w:val="single" w:sz="2" w:space="0" w:color="D9D9E3"/>
                        <w:right w:val="single" w:sz="2" w:space="0" w:color="D9D9E3"/>
                      </w:divBdr>
                      <w:divsChild>
                        <w:div w:id="1550914123">
                          <w:marLeft w:val="0"/>
                          <w:marRight w:val="0"/>
                          <w:marTop w:val="0"/>
                          <w:marBottom w:val="0"/>
                          <w:divBdr>
                            <w:top w:val="single" w:sz="2" w:space="0" w:color="D9D9E3"/>
                            <w:left w:val="single" w:sz="2" w:space="0" w:color="D9D9E3"/>
                            <w:bottom w:val="single" w:sz="2" w:space="0" w:color="D9D9E3"/>
                            <w:right w:val="single" w:sz="2" w:space="0" w:color="D9D9E3"/>
                          </w:divBdr>
                          <w:divsChild>
                            <w:div w:id="76568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0672391">
          <w:marLeft w:val="0"/>
          <w:marRight w:val="0"/>
          <w:marTop w:val="0"/>
          <w:marBottom w:val="0"/>
          <w:divBdr>
            <w:top w:val="single" w:sz="2" w:space="0" w:color="auto"/>
            <w:left w:val="single" w:sz="2" w:space="0" w:color="auto"/>
            <w:bottom w:val="single" w:sz="6" w:space="0" w:color="auto"/>
            <w:right w:val="single" w:sz="2" w:space="0" w:color="auto"/>
          </w:divBdr>
          <w:divsChild>
            <w:div w:id="28482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232477">
                  <w:marLeft w:val="0"/>
                  <w:marRight w:val="0"/>
                  <w:marTop w:val="0"/>
                  <w:marBottom w:val="0"/>
                  <w:divBdr>
                    <w:top w:val="single" w:sz="2" w:space="0" w:color="D9D9E3"/>
                    <w:left w:val="single" w:sz="2" w:space="0" w:color="D9D9E3"/>
                    <w:bottom w:val="single" w:sz="2" w:space="0" w:color="D9D9E3"/>
                    <w:right w:val="single" w:sz="2" w:space="0" w:color="D9D9E3"/>
                  </w:divBdr>
                  <w:divsChild>
                    <w:div w:id="1852723199">
                      <w:marLeft w:val="0"/>
                      <w:marRight w:val="0"/>
                      <w:marTop w:val="0"/>
                      <w:marBottom w:val="0"/>
                      <w:divBdr>
                        <w:top w:val="single" w:sz="2" w:space="0" w:color="D9D9E3"/>
                        <w:left w:val="single" w:sz="2" w:space="0" w:color="D9D9E3"/>
                        <w:bottom w:val="single" w:sz="2" w:space="0" w:color="D9D9E3"/>
                        <w:right w:val="single" w:sz="2" w:space="0" w:color="D9D9E3"/>
                      </w:divBdr>
                      <w:divsChild>
                        <w:div w:id="622199981">
                          <w:marLeft w:val="0"/>
                          <w:marRight w:val="0"/>
                          <w:marTop w:val="0"/>
                          <w:marBottom w:val="0"/>
                          <w:divBdr>
                            <w:top w:val="single" w:sz="2" w:space="0" w:color="D9D9E3"/>
                            <w:left w:val="single" w:sz="2" w:space="0" w:color="D9D9E3"/>
                            <w:bottom w:val="single" w:sz="2" w:space="0" w:color="D9D9E3"/>
                            <w:right w:val="single" w:sz="2" w:space="0" w:color="D9D9E3"/>
                          </w:divBdr>
                          <w:divsChild>
                            <w:div w:id="1649817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69712985">
                  <w:marLeft w:val="0"/>
                  <w:marRight w:val="0"/>
                  <w:marTop w:val="0"/>
                  <w:marBottom w:val="0"/>
                  <w:divBdr>
                    <w:top w:val="single" w:sz="2" w:space="0" w:color="D9D9E3"/>
                    <w:left w:val="single" w:sz="2" w:space="0" w:color="D9D9E3"/>
                    <w:bottom w:val="single" w:sz="2" w:space="0" w:color="D9D9E3"/>
                    <w:right w:val="single" w:sz="2" w:space="0" w:color="D9D9E3"/>
                  </w:divBdr>
                  <w:divsChild>
                    <w:div w:id="1685520763">
                      <w:marLeft w:val="0"/>
                      <w:marRight w:val="0"/>
                      <w:marTop w:val="0"/>
                      <w:marBottom w:val="0"/>
                      <w:divBdr>
                        <w:top w:val="single" w:sz="2" w:space="0" w:color="D9D9E3"/>
                        <w:left w:val="single" w:sz="2" w:space="0" w:color="D9D9E3"/>
                        <w:bottom w:val="single" w:sz="2" w:space="0" w:color="D9D9E3"/>
                        <w:right w:val="single" w:sz="2" w:space="0" w:color="D9D9E3"/>
                      </w:divBdr>
                      <w:divsChild>
                        <w:div w:id="420029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1696604">
          <w:marLeft w:val="0"/>
          <w:marRight w:val="0"/>
          <w:marTop w:val="0"/>
          <w:marBottom w:val="0"/>
          <w:divBdr>
            <w:top w:val="single" w:sz="2" w:space="0" w:color="auto"/>
            <w:left w:val="single" w:sz="2" w:space="0" w:color="auto"/>
            <w:bottom w:val="single" w:sz="6" w:space="0" w:color="auto"/>
            <w:right w:val="single" w:sz="2" w:space="0" w:color="auto"/>
          </w:divBdr>
          <w:divsChild>
            <w:div w:id="1172263396">
              <w:marLeft w:val="0"/>
              <w:marRight w:val="0"/>
              <w:marTop w:val="100"/>
              <w:marBottom w:val="100"/>
              <w:divBdr>
                <w:top w:val="single" w:sz="2" w:space="0" w:color="D9D9E3"/>
                <w:left w:val="single" w:sz="2" w:space="0" w:color="D9D9E3"/>
                <w:bottom w:val="single" w:sz="2" w:space="0" w:color="D9D9E3"/>
                <w:right w:val="single" w:sz="2" w:space="0" w:color="D9D9E3"/>
              </w:divBdr>
              <w:divsChild>
                <w:div w:id="69500495">
                  <w:marLeft w:val="0"/>
                  <w:marRight w:val="0"/>
                  <w:marTop w:val="0"/>
                  <w:marBottom w:val="0"/>
                  <w:divBdr>
                    <w:top w:val="single" w:sz="2" w:space="0" w:color="D9D9E3"/>
                    <w:left w:val="single" w:sz="2" w:space="0" w:color="D9D9E3"/>
                    <w:bottom w:val="single" w:sz="2" w:space="0" w:color="D9D9E3"/>
                    <w:right w:val="single" w:sz="2" w:space="0" w:color="D9D9E3"/>
                  </w:divBdr>
                  <w:divsChild>
                    <w:div w:id="226454856">
                      <w:marLeft w:val="0"/>
                      <w:marRight w:val="0"/>
                      <w:marTop w:val="0"/>
                      <w:marBottom w:val="0"/>
                      <w:divBdr>
                        <w:top w:val="single" w:sz="2" w:space="0" w:color="D9D9E3"/>
                        <w:left w:val="single" w:sz="2" w:space="0" w:color="D9D9E3"/>
                        <w:bottom w:val="single" w:sz="2" w:space="0" w:color="D9D9E3"/>
                        <w:right w:val="single" w:sz="2" w:space="0" w:color="D9D9E3"/>
                      </w:divBdr>
                      <w:divsChild>
                        <w:div w:id="1541937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6971140">
                  <w:marLeft w:val="0"/>
                  <w:marRight w:val="0"/>
                  <w:marTop w:val="0"/>
                  <w:marBottom w:val="0"/>
                  <w:divBdr>
                    <w:top w:val="single" w:sz="2" w:space="0" w:color="D9D9E3"/>
                    <w:left w:val="single" w:sz="2" w:space="0" w:color="D9D9E3"/>
                    <w:bottom w:val="single" w:sz="2" w:space="0" w:color="D9D9E3"/>
                    <w:right w:val="single" w:sz="2" w:space="0" w:color="D9D9E3"/>
                  </w:divBdr>
                  <w:divsChild>
                    <w:div w:id="1954820472">
                      <w:marLeft w:val="0"/>
                      <w:marRight w:val="0"/>
                      <w:marTop w:val="0"/>
                      <w:marBottom w:val="0"/>
                      <w:divBdr>
                        <w:top w:val="single" w:sz="2" w:space="0" w:color="D9D9E3"/>
                        <w:left w:val="single" w:sz="2" w:space="0" w:color="D9D9E3"/>
                        <w:bottom w:val="single" w:sz="2" w:space="0" w:color="D9D9E3"/>
                        <w:right w:val="single" w:sz="2" w:space="0" w:color="D9D9E3"/>
                      </w:divBdr>
                      <w:divsChild>
                        <w:div w:id="63518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3397755">
          <w:marLeft w:val="0"/>
          <w:marRight w:val="0"/>
          <w:marTop w:val="0"/>
          <w:marBottom w:val="0"/>
          <w:divBdr>
            <w:top w:val="single" w:sz="2" w:space="0" w:color="auto"/>
            <w:left w:val="single" w:sz="2" w:space="0" w:color="auto"/>
            <w:bottom w:val="single" w:sz="6" w:space="0" w:color="auto"/>
            <w:right w:val="single" w:sz="2" w:space="0" w:color="auto"/>
          </w:divBdr>
          <w:divsChild>
            <w:div w:id="1787772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401230">
                  <w:marLeft w:val="0"/>
                  <w:marRight w:val="0"/>
                  <w:marTop w:val="0"/>
                  <w:marBottom w:val="0"/>
                  <w:divBdr>
                    <w:top w:val="single" w:sz="2" w:space="0" w:color="D9D9E3"/>
                    <w:left w:val="single" w:sz="2" w:space="0" w:color="D9D9E3"/>
                    <w:bottom w:val="single" w:sz="2" w:space="0" w:color="D9D9E3"/>
                    <w:right w:val="single" w:sz="2" w:space="0" w:color="D9D9E3"/>
                  </w:divBdr>
                  <w:divsChild>
                    <w:div w:id="169412947">
                      <w:marLeft w:val="0"/>
                      <w:marRight w:val="0"/>
                      <w:marTop w:val="0"/>
                      <w:marBottom w:val="0"/>
                      <w:divBdr>
                        <w:top w:val="single" w:sz="2" w:space="0" w:color="D9D9E3"/>
                        <w:left w:val="single" w:sz="2" w:space="0" w:color="D9D9E3"/>
                        <w:bottom w:val="single" w:sz="2" w:space="0" w:color="D9D9E3"/>
                        <w:right w:val="single" w:sz="2" w:space="0" w:color="D9D9E3"/>
                      </w:divBdr>
                      <w:divsChild>
                        <w:div w:id="1330600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6527291">
                  <w:marLeft w:val="0"/>
                  <w:marRight w:val="0"/>
                  <w:marTop w:val="0"/>
                  <w:marBottom w:val="0"/>
                  <w:divBdr>
                    <w:top w:val="single" w:sz="2" w:space="0" w:color="D9D9E3"/>
                    <w:left w:val="single" w:sz="2" w:space="0" w:color="D9D9E3"/>
                    <w:bottom w:val="single" w:sz="2" w:space="0" w:color="D9D9E3"/>
                    <w:right w:val="single" w:sz="2" w:space="0" w:color="D9D9E3"/>
                  </w:divBdr>
                  <w:divsChild>
                    <w:div w:id="2039162652">
                      <w:marLeft w:val="0"/>
                      <w:marRight w:val="0"/>
                      <w:marTop w:val="0"/>
                      <w:marBottom w:val="0"/>
                      <w:divBdr>
                        <w:top w:val="single" w:sz="2" w:space="0" w:color="D9D9E3"/>
                        <w:left w:val="single" w:sz="2" w:space="0" w:color="D9D9E3"/>
                        <w:bottom w:val="single" w:sz="2" w:space="0" w:color="D9D9E3"/>
                        <w:right w:val="single" w:sz="2" w:space="0" w:color="D9D9E3"/>
                      </w:divBdr>
                      <w:divsChild>
                        <w:div w:id="1763408614">
                          <w:marLeft w:val="0"/>
                          <w:marRight w:val="0"/>
                          <w:marTop w:val="0"/>
                          <w:marBottom w:val="0"/>
                          <w:divBdr>
                            <w:top w:val="single" w:sz="2" w:space="0" w:color="D9D9E3"/>
                            <w:left w:val="single" w:sz="2" w:space="0" w:color="D9D9E3"/>
                            <w:bottom w:val="single" w:sz="2" w:space="0" w:color="D9D9E3"/>
                            <w:right w:val="single" w:sz="2" w:space="0" w:color="D9D9E3"/>
                          </w:divBdr>
                          <w:divsChild>
                            <w:div w:id="20017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7147647">
          <w:marLeft w:val="0"/>
          <w:marRight w:val="0"/>
          <w:marTop w:val="0"/>
          <w:marBottom w:val="0"/>
          <w:divBdr>
            <w:top w:val="single" w:sz="2" w:space="0" w:color="auto"/>
            <w:left w:val="single" w:sz="2" w:space="0" w:color="auto"/>
            <w:bottom w:val="single" w:sz="6" w:space="0" w:color="auto"/>
            <w:right w:val="single" w:sz="2" w:space="0" w:color="auto"/>
          </w:divBdr>
          <w:divsChild>
            <w:div w:id="1703634176">
              <w:marLeft w:val="0"/>
              <w:marRight w:val="0"/>
              <w:marTop w:val="100"/>
              <w:marBottom w:val="100"/>
              <w:divBdr>
                <w:top w:val="single" w:sz="2" w:space="0" w:color="D9D9E3"/>
                <w:left w:val="single" w:sz="2" w:space="0" w:color="D9D9E3"/>
                <w:bottom w:val="single" w:sz="2" w:space="0" w:color="D9D9E3"/>
                <w:right w:val="single" w:sz="2" w:space="0" w:color="D9D9E3"/>
              </w:divBdr>
              <w:divsChild>
                <w:div w:id="884756895">
                  <w:marLeft w:val="0"/>
                  <w:marRight w:val="0"/>
                  <w:marTop w:val="0"/>
                  <w:marBottom w:val="0"/>
                  <w:divBdr>
                    <w:top w:val="single" w:sz="2" w:space="0" w:color="D9D9E3"/>
                    <w:left w:val="single" w:sz="2" w:space="0" w:color="D9D9E3"/>
                    <w:bottom w:val="single" w:sz="2" w:space="0" w:color="D9D9E3"/>
                    <w:right w:val="single" w:sz="2" w:space="0" w:color="D9D9E3"/>
                  </w:divBdr>
                  <w:divsChild>
                    <w:div w:id="1711950988">
                      <w:marLeft w:val="0"/>
                      <w:marRight w:val="0"/>
                      <w:marTop w:val="0"/>
                      <w:marBottom w:val="0"/>
                      <w:divBdr>
                        <w:top w:val="single" w:sz="2" w:space="0" w:color="D9D9E3"/>
                        <w:left w:val="single" w:sz="2" w:space="0" w:color="D9D9E3"/>
                        <w:bottom w:val="single" w:sz="2" w:space="0" w:color="D9D9E3"/>
                        <w:right w:val="single" w:sz="2" w:space="0" w:color="D9D9E3"/>
                      </w:divBdr>
                      <w:divsChild>
                        <w:div w:id="41806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1691447">
                  <w:marLeft w:val="0"/>
                  <w:marRight w:val="0"/>
                  <w:marTop w:val="0"/>
                  <w:marBottom w:val="0"/>
                  <w:divBdr>
                    <w:top w:val="single" w:sz="2" w:space="0" w:color="D9D9E3"/>
                    <w:left w:val="single" w:sz="2" w:space="0" w:color="D9D9E3"/>
                    <w:bottom w:val="single" w:sz="2" w:space="0" w:color="D9D9E3"/>
                    <w:right w:val="single" w:sz="2" w:space="0" w:color="D9D9E3"/>
                  </w:divBdr>
                  <w:divsChild>
                    <w:div w:id="622005525">
                      <w:marLeft w:val="0"/>
                      <w:marRight w:val="0"/>
                      <w:marTop w:val="0"/>
                      <w:marBottom w:val="0"/>
                      <w:divBdr>
                        <w:top w:val="single" w:sz="2" w:space="0" w:color="D9D9E3"/>
                        <w:left w:val="single" w:sz="2" w:space="0" w:color="D9D9E3"/>
                        <w:bottom w:val="single" w:sz="2" w:space="0" w:color="D9D9E3"/>
                        <w:right w:val="single" w:sz="2" w:space="0" w:color="D9D9E3"/>
                      </w:divBdr>
                      <w:divsChild>
                        <w:div w:id="1537961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6208497">
          <w:marLeft w:val="0"/>
          <w:marRight w:val="0"/>
          <w:marTop w:val="0"/>
          <w:marBottom w:val="0"/>
          <w:divBdr>
            <w:top w:val="single" w:sz="2" w:space="0" w:color="auto"/>
            <w:left w:val="single" w:sz="2" w:space="0" w:color="auto"/>
            <w:bottom w:val="single" w:sz="6" w:space="0" w:color="auto"/>
            <w:right w:val="single" w:sz="2" w:space="0" w:color="auto"/>
          </w:divBdr>
          <w:divsChild>
            <w:div w:id="727462554">
              <w:marLeft w:val="0"/>
              <w:marRight w:val="0"/>
              <w:marTop w:val="100"/>
              <w:marBottom w:val="100"/>
              <w:divBdr>
                <w:top w:val="single" w:sz="2" w:space="0" w:color="D9D9E3"/>
                <w:left w:val="single" w:sz="2" w:space="0" w:color="D9D9E3"/>
                <w:bottom w:val="single" w:sz="2" w:space="0" w:color="D9D9E3"/>
                <w:right w:val="single" w:sz="2" w:space="0" w:color="D9D9E3"/>
              </w:divBdr>
              <w:divsChild>
                <w:div w:id="5525327">
                  <w:marLeft w:val="0"/>
                  <w:marRight w:val="0"/>
                  <w:marTop w:val="0"/>
                  <w:marBottom w:val="0"/>
                  <w:divBdr>
                    <w:top w:val="single" w:sz="2" w:space="0" w:color="D9D9E3"/>
                    <w:left w:val="single" w:sz="2" w:space="0" w:color="D9D9E3"/>
                    <w:bottom w:val="single" w:sz="2" w:space="0" w:color="D9D9E3"/>
                    <w:right w:val="single" w:sz="2" w:space="0" w:color="D9D9E3"/>
                  </w:divBdr>
                  <w:divsChild>
                    <w:div w:id="1358313526">
                      <w:marLeft w:val="0"/>
                      <w:marRight w:val="0"/>
                      <w:marTop w:val="0"/>
                      <w:marBottom w:val="0"/>
                      <w:divBdr>
                        <w:top w:val="single" w:sz="2" w:space="0" w:color="D9D9E3"/>
                        <w:left w:val="single" w:sz="2" w:space="0" w:color="D9D9E3"/>
                        <w:bottom w:val="single" w:sz="2" w:space="0" w:color="D9D9E3"/>
                        <w:right w:val="single" w:sz="2" w:space="0" w:color="D9D9E3"/>
                      </w:divBdr>
                      <w:divsChild>
                        <w:div w:id="533620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9106202">
                  <w:marLeft w:val="0"/>
                  <w:marRight w:val="0"/>
                  <w:marTop w:val="0"/>
                  <w:marBottom w:val="0"/>
                  <w:divBdr>
                    <w:top w:val="single" w:sz="2" w:space="0" w:color="D9D9E3"/>
                    <w:left w:val="single" w:sz="2" w:space="0" w:color="D9D9E3"/>
                    <w:bottom w:val="single" w:sz="2" w:space="0" w:color="D9D9E3"/>
                    <w:right w:val="single" w:sz="2" w:space="0" w:color="D9D9E3"/>
                  </w:divBdr>
                  <w:divsChild>
                    <w:div w:id="530731576">
                      <w:marLeft w:val="0"/>
                      <w:marRight w:val="0"/>
                      <w:marTop w:val="0"/>
                      <w:marBottom w:val="0"/>
                      <w:divBdr>
                        <w:top w:val="single" w:sz="2" w:space="0" w:color="D9D9E3"/>
                        <w:left w:val="single" w:sz="2" w:space="0" w:color="D9D9E3"/>
                        <w:bottom w:val="single" w:sz="2" w:space="0" w:color="D9D9E3"/>
                        <w:right w:val="single" w:sz="2" w:space="0" w:color="D9D9E3"/>
                      </w:divBdr>
                      <w:divsChild>
                        <w:div w:id="256061427">
                          <w:marLeft w:val="0"/>
                          <w:marRight w:val="0"/>
                          <w:marTop w:val="0"/>
                          <w:marBottom w:val="0"/>
                          <w:divBdr>
                            <w:top w:val="single" w:sz="2" w:space="0" w:color="D9D9E3"/>
                            <w:left w:val="single" w:sz="2" w:space="0" w:color="D9D9E3"/>
                            <w:bottom w:val="single" w:sz="2" w:space="0" w:color="D9D9E3"/>
                            <w:right w:val="single" w:sz="2" w:space="0" w:color="D9D9E3"/>
                          </w:divBdr>
                          <w:divsChild>
                            <w:div w:id="1635717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3219280">
          <w:marLeft w:val="0"/>
          <w:marRight w:val="0"/>
          <w:marTop w:val="0"/>
          <w:marBottom w:val="0"/>
          <w:divBdr>
            <w:top w:val="single" w:sz="2" w:space="0" w:color="auto"/>
            <w:left w:val="single" w:sz="2" w:space="0" w:color="auto"/>
            <w:bottom w:val="single" w:sz="6" w:space="0" w:color="auto"/>
            <w:right w:val="single" w:sz="2" w:space="0" w:color="auto"/>
          </w:divBdr>
          <w:divsChild>
            <w:div w:id="1032075327">
              <w:marLeft w:val="0"/>
              <w:marRight w:val="0"/>
              <w:marTop w:val="100"/>
              <w:marBottom w:val="100"/>
              <w:divBdr>
                <w:top w:val="single" w:sz="2" w:space="0" w:color="D9D9E3"/>
                <w:left w:val="single" w:sz="2" w:space="0" w:color="D9D9E3"/>
                <w:bottom w:val="single" w:sz="2" w:space="0" w:color="D9D9E3"/>
                <w:right w:val="single" w:sz="2" w:space="0" w:color="D9D9E3"/>
              </w:divBdr>
              <w:divsChild>
                <w:div w:id="452480579">
                  <w:marLeft w:val="0"/>
                  <w:marRight w:val="0"/>
                  <w:marTop w:val="0"/>
                  <w:marBottom w:val="0"/>
                  <w:divBdr>
                    <w:top w:val="single" w:sz="2" w:space="0" w:color="D9D9E3"/>
                    <w:left w:val="single" w:sz="2" w:space="0" w:color="D9D9E3"/>
                    <w:bottom w:val="single" w:sz="2" w:space="0" w:color="D9D9E3"/>
                    <w:right w:val="single" w:sz="2" w:space="0" w:color="D9D9E3"/>
                  </w:divBdr>
                  <w:divsChild>
                    <w:div w:id="1051265489">
                      <w:marLeft w:val="0"/>
                      <w:marRight w:val="0"/>
                      <w:marTop w:val="0"/>
                      <w:marBottom w:val="0"/>
                      <w:divBdr>
                        <w:top w:val="single" w:sz="2" w:space="0" w:color="D9D9E3"/>
                        <w:left w:val="single" w:sz="2" w:space="0" w:color="D9D9E3"/>
                        <w:bottom w:val="single" w:sz="2" w:space="0" w:color="D9D9E3"/>
                        <w:right w:val="single" w:sz="2" w:space="0" w:color="D9D9E3"/>
                      </w:divBdr>
                      <w:divsChild>
                        <w:div w:id="828520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8450220">
                  <w:marLeft w:val="0"/>
                  <w:marRight w:val="0"/>
                  <w:marTop w:val="0"/>
                  <w:marBottom w:val="0"/>
                  <w:divBdr>
                    <w:top w:val="single" w:sz="2" w:space="0" w:color="D9D9E3"/>
                    <w:left w:val="single" w:sz="2" w:space="0" w:color="D9D9E3"/>
                    <w:bottom w:val="single" w:sz="2" w:space="0" w:color="D9D9E3"/>
                    <w:right w:val="single" w:sz="2" w:space="0" w:color="D9D9E3"/>
                  </w:divBdr>
                  <w:divsChild>
                    <w:div w:id="1900313437">
                      <w:marLeft w:val="0"/>
                      <w:marRight w:val="0"/>
                      <w:marTop w:val="0"/>
                      <w:marBottom w:val="0"/>
                      <w:divBdr>
                        <w:top w:val="single" w:sz="2" w:space="0" w:color="D9D9E3"/>
                        <w:left w:val="single" w:sz="2" w:space="0" w:color="D9D9E3"/>
                        <w:bottom w:val="single" w:sz="2" w:space="0" w:color="D9D9E3"/>
                        <w:right w:val="single" w:sz="2" w:space="0" w:color="D9D9E3"/>
                      </w:divBdr>
                      <w:divsChild>
                        <w:div w:id="463155967">
                          <w:marLeft w:val="0"/>
                          <w:marRight w:val="0"/>
                          <w:marTop w:val="0"/>
                          <w:marBottom w:val="0"/>
                          <w:divBdr>
                            <w:top w:val="single" w:sz="2" w:space="0" w:color="D9D9E3"/>
                            <w:left w:val="single" w:sz="2" w:space="0" w:color="D9D9E3"/>
                            <w:bottom w:val="single" w:sz="2" w:space="0" w:color="D9D9E3"/>
                            <w:right w:val="single" w:sz="2" w:space="0" w:color="D9D9E3"/>
                          </w:divBdr>
                          <w:divsChild>
                            <w:div w:id="1867521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3435693">
          <w:marLeft w:val="0"/>
          <w:marRight w:val="0"/>
          <w:marTop w:val="0"/>
          <w:marBottom w:val="0"/>
          <w:divBdr>
            <w:top w:val="single" w:sz="2" w:space="0" w:color="auto"/>
            <w:left w:val="single" w:sz="2" w:space="0" w:color="auto"/>
            <w:bottom w:val="single" w:sz="6" w:space="0" w:color="auto"/>
            <w:right w:val="single" w:sz="2" w:space="0" w:color="auto"/>
          </w:divBdr>
          <w:divsChild>
            <w:div w:id="1572765417">
              <w:marLeft w:val="0"/>
              <w:marRight w:val="0"/>
              <w:marTop w:val="100"/>
              <w:marBottom w:val="100"/>
              <w:divBdr>
                <w:top w:val="single" w:sz="2" w:space="0" w:color="D9D9E3"/>
                <w:left w:val="single" w:sz="2" w:space="0" w:color="D9D9E3"/>
                <w:bottom w:val="single" w:sz="2" w:space="0" w:color="D9D9E3"/>
                <w:right w:val="single" w:sz="2" w:space="0" w:color="D9D9E3"/>
              </w:divBdr>
              <w:divsChild>
                <w:div w:id="8026803">
                  <w:marLeft w:val="0"/>
                  <w:marRight w:val="0"/>
                  <w:marTop w:val="0"/>
                  <w:marBottom w:val="0"/>
                  <w:divBdr>
                    <w:top w:val="single" w:sz="2" w:space="0" w:color="D9D9E3"/>
                    <w:left w:val="single" w:sz="2" w:space="0" w:color="D9D9E3"/>
                    <w:bottom w:val="single" w:sz="2" w:space="0" w:color="D9D9E3"/>
                    <w:right w:val="single" w:sz="2" w:space="0" w:color="D9D9E3"/>
                  </w:divBdr>
                  <w:divsChild>
                    <w:div w:id="1138182623">
                      <w:marLeft w:val="0"/>
                      <w:marRight w:val="0"/>
                      <w:marTop w:val="0"/>
                      <w:marBottom w:val="0"/>
                      <w:divBdr>
                        <w:top w:val="single" w:sz="2" w:space="0" w:color="D9D9E3"/>
                        <w:left w:val="single" w:sz="2" w:space="0" w:color="D9D9E3"/>
                        <w:bottom w:val="single" w:sz="2" w:space="0" w:color="D9D9E3"/>
                        <w:right w:val="single" w:sz="2" w:space="0" w:color="D9D9E3"/>
                      </w:divBdr>
                      <w:divsChild>
                        <w:div w:id="1901092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0554176">
                  <w:marLeft w:val="0"/>
                  <w:marRight w:val="0"/>
                  <w:marTop w:val="0"/>
                  <w:marBottom w:val="0"/>
                  <w:divBdr>
                    <w:top w:val="single" w:sz="2" w:space="0" w:color="D9D9E3"/>
                    <w:left w:val="single" w:sz="2" w:space="0" w:color="D9D9E3"/>
                    <w:bottom w:val="single" w:sz="2" w:space="0" w:color="D9D9E3"/>
                    <w:right w:val="single" w:sz="2" w:space="0" w:color="D9D9E3"/>
                  </w:divBdr>
                  <w:divsChild>
                    <w:div w:id="67117040">
                      <w:marLeft w:val="0"/>
                      <w:marRight w:val="0"/>
                      <w:marTop w:val="0"/>
                      <w:marBottom w:val="0"/>
                      <w:divBdr>
                        <w:top w:val="single" w:sz="2" w:space="0" w:color="D9D9E3"/>
                        <w:left w:val="single" w:sz="2" w:space="0" w:color="D9D9E3"/>
                        <w:bottom w:val="single" w:sz="2" w:space="0" w:color="D9D9E3"/>
                        <w:right w:val="single" w:sz="2" w:space="0" w:color="D9D9E3"/>
                      </w:divBdr>
                      <w:divsChild>
                        <w:div w:id="1081869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5100649">
          <w:marLeft w:val="0"/>
          <w:marRight w:val="0"/>
          <w:marTop w:val="0"/>
          <w:marBottom w:val="0"/>
          <w:divBdr>
            <w:top w:val="single" w:sz="2" w:space="0" w:color="auto"/>
            <w:left w:val="single" w:sz="2" w:space="0" w:color="auto"/>
            <w:bottom w:val="single" w:sz="6" w:space="0" w:color="auto"/>
            <w:right w:val="single" w:sz="2" w:space="0" w:color="auto"/>
          </w:divBdr>
          <w:divsChild>
            <w:div w:id="1980454440">
              <w:marLeft w:val="0"/>
              <w:marRight w:val="0"/>
              <w:marTop w:val="100"/>
              <w:marBottom w:val="100"/>
              <w:divBdr>
                <w:top w:val="single" w:sz="2" w:space="0" w:color="D9D9E3"/>
                <w:left w:val="single" w:sz="2" w:space="0" w:color="D9D9E3"/>
                <w:bottom w:val="single" w:sz="2" w:space="0" w:color="D9D9E3"/>
                <w:right w:val="single" w:sz="2" w:space="0" w:color="D9D9E3"/>
              </w:divBdr>
              <w:divsChild>
                <w:div w:id="651370803">
                  <w:marLeft w:val="0"/>
                  <w:marRight w:val="0"/>
                  <w:marTop w:val="0"/>
                  <w:marBottom w:val="0"/>
                  <w:divBdr>
                    <w:top w:val="single" w:sz="2" w:space="0" w:color="D9D9E3"/>
                    <w:left w:val="single" w:sz="2" w:space="0" w:color="D9D9E3"/>
                    <w:bottom w:val="single" w:sz="2" w:space="0" w:color="D9D9E3"/>
                    <w:right w:val="single" w:sz="2" w:space="0" w:color="D9D9E3"/>
                  </w:divBdr>
                  <w:divsChild>
                    <w:div w:id="526993387">
                      <w:marLeft w:val="0"/>
                      <w:marRight w:val="0"/>
                      <w:marTop w:val="0"/>
                      <w:marBottom w:val="0"/>
                      <w:divBdr>
                        <w:top w:val="single" w:sz="2" w:space="0" w:color="D9D9E3"/>
                        <w:left w:val="single" w:sz="2" w:space="0" w:color="D9D9E3"/>
                        <w:bottom w:val="single" w:sz="2" w:space="0" w:color="D9D9E3"/>
                        <w:right w:val="single" w:sz="2" w:space="0" w:color="D9D9E3"/>
                      </w:divBdr>
                      <w:divsChild>
                        <w:div w:id="832066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6876959">
                  <w:marLeft w:val="0"/>
                  <w:marRight w:val="0"/>
                  <w:marTop w:val="0"/>
                  <w:marBottom w:val="0"/>
                  <w:divBdr>
                    <w:top w:val="single" w:sz="2" w:space="0" w:color="D9D9E3"/>
                    <w:left w:val="single" w:sz="2" w:space="0" w:color="D9D9E3"/>
                    <w:bottom w:val="single" w:sz="2" w:space="0" w:color="D9D9E3"/>
                    <w:right w:val="single" w:sz="2" w:space="0" w:color="D9D9E3"/>
                  </w:divBdr>
                  <w:divsChild>
                    <w:div w:id="1516575103">
                      <w:marLeft w:val="0"/>
                      <w:marRight w:val="0"/>
                      <w:marTop w:val="0"/>
                      <w:marBottom w:val="0"/>
                      <w:divBdr>
                        <w:top w:val="single" w:sz="2" w:space="0" w:color="D9D9E3"/>
                        <w:left w:val="single" w:sz="2" w:space="0" w:color="D9D9E3"/>
                        <w:bottom w:val="single" w:sz="2" w:space="0" w:color="D9D9E3"/>
                        <w:right w:val="single" w:sz="2" w:space="0" w:color="D9D9E3"/>
                      </w:divBdr>
                      <w:divsChild>
                        <w:div w:id="888879390">
                          <w:marLeft w:val="0"/>
                          <w:marRight w:val="0"/>
                          <w:marTop w:val="0"/>
                          <w:marBottom w:val="0"/>
                          <w:divBdr>
                            <w:top w:val="single" w:sz="2" w:space="0" w:color="D9D9E3"/>
                            <w:left w:val="single" w:sz="2" w:space="0" w:color="D9D9E3"/>
                            <w:bottom w:val="single" w:sz="2" w:space="0" w:color="D9D9E3"/>
                            <w:right w:val="single" w:sz="2" w:space="0" w:color="D9D9E3"/>
                          </w:divBdr>
                          <w:divsChild>
                            <w:div w:id="1657953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5398970">
          <w:marLeft w:val="0"/>
          <w:marRight w:val="0"/>
          <w:marTop w:val="0"/>
          <w:marBottom w:val="0"/>
          <w:divBdr>
            <w:top w:val="single" w:sz="2" w:space="0" w:color="auto"/>
            <w:left w:val="single" w:sz="2" w:space="0" w:color="auto"/>
            <w:bottom w:val="single" w:sz="6" w:space="0" w:color="auto"/>
            <w:right w:val="single" w:sz="2" w:space="0" w:color="auto"/>
          </w:divBdr>
          <w:divsChild>
            <w:div w:id="601424078">
              <w:marLeft w:val="0"/>
              <w:marRight w:val="0"/>
              <w:marTop w:val="100"/>
              <w:marBottom w:val="100"/>
              <w:divBdr>
                <w:top w:val="single" w:sz="2" w:space="0" w:color="D9D9E3"/>
                <w:left w:val="single" w:sz="2" w:space="0" w:color="D9D9E3"/>
                <w:bottom w:val="single" w:sz="2" w:space="0" w:color="D9D9E3"/>
                <w:right w:val="single" w:sz="2" w:space="0" w:color="D9D9E3"/>
              </w:divBdr>
              <w:divsChild>
                <w:div w:id="631640399">
                  <w:marLeft w:val="0"/>
                  <w:marRight w:val="0"/>
                  <w:marTop w:val="0"/>
                  <w:marBottom w:val="0"/>
                  <w:divBdr>
                    <w:top w:val="single" w:sz="2" w:space="0" w:color="D9D9E3"/>
                    <w:left w:val="single" w:sz="2" w:space="0" w:color="D9D9E3"/>
                    <w:bottom w:val="single" w:sz="2" w:space="0" w:color="D9D9E3"/>
                    <w:right w:val="single" w:sz="2" w:space="0" w:color="D9D9E3"/>
                  </w:divBdr>
                  <w:divsChild>
                    <w:div w:id="981083983">
                      <w:marLeft w:val="0"/>
                      <w:marRight w:val="0"/>
                      <w:marTop w:val="0"/>
                      <w:marBottom w:val="0"/>
                      <w:divBdr>
                        <w:top w:val="single" w:sz="2" w:space="0" w:color="D9D9E3"/>
                        <w:left w:val="single" w:sz="2" w:space="0" w:color="D9D9E3"/>
                        <w:bottom w:val="single" w:sz="2" w:space="0" w:color="D9D9E3"/>
                        <w:right w:val="single" w:sz="2" w:space="0" w:color="D9D9E3"/>
                      </w:divBdr>
                      <w:divsChild>
                        <w:div w:id="1609191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7395467">
                  <w:marLeft w:val="0"/>
                  <w:marRight w:val="0"/>
                  <w:marTop w:val="0"/>
                  <w:marBottom w:val="0"/>
                  <w:divBdr>
                    <w:top w:val="single" w:sz="2" w:space="0" w:color="D9D9E3"/>
                    <w:left w:val="single" w:sz="2" w:space="0" w:color="D9D9E3"/>
                    <w:bottom w:val="single" w:sz="2" w:space="0" w:color="D9D9E3"/>
                    <w:right w:val="single" w:sz="2" w:space="0" w:color="D9D9E3"/>
                  </w:divBdr>
                  <w:divsChild>
                    <w:div w:id="157162037">
                      <w:marLeft w:val="0"/>
                      <w:marRight w:val="0"/>
                      <w:marTop w:val="0"/>
                      <w:marBottom w:val="0"/>
                      <w:divBdr>
                        <w:top w:val="single" w:sz="2" w:space="0" w:color="D9D9E3"/>
                        <w:left w:val="single" w:sz="2" w:space="0" w:color="D9D9E3"/>
                        <w:bottom w:val="single" w:sz="2" w:space="0" w:color="D9D9E3"/>
                        <w:right w:val="single" w:sz="2" w:space="0" w:color="D9D9E3"/>
                      </w:divBdr>
                      <w:divsChild>
                        <w:div w:id="297338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0222160">
          <w:marLeft w:val="0"/>
          <w:marRight w:val="0"/>
          <w:marTop w:val="0"/>
          <w:marBottom w:val="0"/>
          <w:divBdr>
            <w:top w:val="single" w:sz="2" w:space="0" w:color="auto"/>
            <w:left w:val="single" w:sz="2" w:space="0" w:color="auto"/>
            <w:bottom w:val="single" w:sz="6" w:space="0" w:color="auto"/>
            <w:right w:val="single" w:sz="2" w:space="0" w:color="auto"/>
          </w:divBdr>
          <w:divsChild>
            <w:div w:id="2127695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63491">
                  <w:marLeft w:val="0"/>
                  <w:marRight w:val="0"/>
                  <w:marTop w:val="0"/>
                  <w:marBottom w:val="0"/>
                  <w:divBdr>
                    <w:top w:val="single" w:sz="2" w:space="0" w:color="D9D9E3"/>
                    <w:left w:val="single" w:sz="2" w:space="0" w:color="D9D9E3"/>
                    <w:bottom w:val="single" w:sz="2" w:space="0" w:color="D9D9E3"/>
                    <w:right w:val="single" w:sz="2" w:space="0" w:color="D9D9E3"/>
                  </w:divBdr>
                  <w:divsChild>
                    <w:div w:id="267658513">
                      <w:marLeft w:val="0"/>
                      <w:marRight w:val="0"/>
                      <w:marTop w:val="0"/>
                      <w:marBottom w:val="0"/>
                      <w:divBdr>
                        <w:top w:val="single" w:sz="2" w:space="0" w:color="D9D9E3"/>
                        <w:left w:val="single" w:sz="2" w:space="0" w:color="D9D9E3"/>
                        <w:bottom w:val="single" w:sz="2" w:space="0" w:color="D9D9E3"/>
                        <w:right w:val="single" w:sz="2" w:space="0" w:color="D9D9E3"/>
                      </w:divBdr>
                      <w:divsChild>
                        <w:div w:id="1627463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3744667">
                  <w:marLeft w:val="0"/>
                  <w:marRight w:val="0"/>
                  <w:marTop w:val="0"/>
                  <w:marBottom w:val="0"/>
                  <w:divBdr>
                    <w:top w:val="single" w:sz="2" w:space="0" w:color="D9D9E3"/>
                    <w:left w:val="single" w:sz="2" w:space="0" w:color="D9D9E3"/>
                    <w:bottom w:val="single" w:sz="2" w:space="0" w:color="D9D9E3"/>
                    <w:right w:val="single" w:sz="2" w:space="0" w:color="D9D9E3"/>
                  </w:divBdr>
                  <w:divsChild>
                    <w:div w:id="416559173">
                      <w:marLeft w:val="0"/>
                      <w:marRight w:val="0"/>
                      <w:marTop w:val="0"/>
                      <w:marBottom w:val="0"/>
                      <w:divBdr>
                        <w:top w:val="single" w:sz="2" w:space="0" w:color="D9D9E3"/>
                        <w:left w:val="single" w:sz="2" w:space="0" w:color="D9D9E3"/>
                        <w:bottom w:val="single" w:sz="2" w:space="0" w:color="D9D9E3"/>
                        <w:right w:val="single" w:sz="2" w:space="0" w:color="D9D9E3"/>
                      </w:divBdr>
                      <w:divsChild>
                        <w:div w:id="1598714361">
                          <w:marLeft w:val="0"/>
                          <w:marRight w:val="0"/>
                          <w:marTop w:val="0"/>
                          <w:marBottom w:val="0"/>
                          <w:divBdr>
                            <w:top w:val="single" w:sz="2" w:space="0" w:color="D9D9E3"/>
                            <w:left w:val="single" w:sz="2" w:space="0" w:color="D9D9E3"/>
                            <w:bottom w:val="single" w:sz="2" w:space="0" w:color="D9D9E3"/>
                            <w:right w:val="single" w:sz="2" w:space="0" w:color="D9D9E3"/>
                          </w:divBdr>
                          <w:divsChild>
                            <w:div w:id="65976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3499790">
          <w:marLeft w:val="0"/>
          <w:marRight w:val="0"/>
          <w:marTop w:val="0"/>
          <w:marBottom w:val="0"/>
          <w:divBdr>
            <w:top w:val="single" w:sz="2" w:space="0" w:color="auto"/>
            <w:left w:val="single" w:sz="2" w:space="0" w:color="auto"/>
            <w:bottom w:val="single" w:sz="6" w:space="0" w:color="auto"/>
            <w:right w:val="single" w:sz="2" w:space="0" w:color="auto"/>
          </w:divBdr>
          <w:divsChild>
            <w:div w:id="1311404232">
              <w:marLeft w:val="0"/>
              <w:marRight w:val="0"/>
              <w:marTop w:val="100"/>
              <w:marBottom w:val="100"/>
              <w:divBdr>
                <w:top w:val="single" w:sz="2" w:space="0" w:color="D9D9E3"/>
                <w:left w:val="single" w:sz="2" w:space="0" w:color="D9D9E3"/>
                <w:bottom w:val="single" w:sz="2" w:space="0" w:color="D9D9E3"/>
                <w:right w:val="single" w:sz="2" w:space="0" w:color="D9D9E3"/>
              </w:divBdr>
              <w:divsChild>
                <w:div w:id="229002583">
                  <w:marLeft w:val="0"/>
                  <w:marRight w:val="0"/>
                  <w:marTop w:val="0"/>
                  <w:marBottom w:val="0"/>
                  <w:divBdr>
                    <w:top w:val="single" w:sz="2" w:space="0" w:color="D9D9E3"/>
                    <w:left w:val="single" w:sz="2" w:space="0" w:color="D9D9E3"/>
                    <w:bottom w:val="single" w:sz="2" w:space="0" w:color="D9D9E3"/>
                    <w:right w:val="single" w:sz="2" w:space="0" w:color="D9D9E3"/>
                  </w:divBdr>
                  <w:divsChild>
                    <w:div w:id="1832407603">
                      <w:marLeft w:val="0"/>
                      <w:marRight w:val="0"/>
                      <w:marTop w:val="0"/>
                      <w:marBottom w:val="0"/>
                      <w:divBdr>
                        <w:top w:val="single" w:sz="2" w:space="0" w:color="D9D9E3"/>
                        <w:left w:val="single" w:sz="2" w:space="0" w:color="D9D9E3"/>
                        <w:bottom w:val="single" w:sz="2" w:space="0" w:color="D9D9E3"/>
                        <w:right w:val="single" w:sz="2" w:space="0" w:color="D9D9E3"/>
                      </w:divBdr>
                      <w:divsChild>
                        <w:div w:id="166869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7474267">
                  <w:marLeft w:val="0"/>
                  <w:marRight w:val="0"/>
                  <w:marTop w:val="0"/>
                  <w:marBottom w:val="0"/>
                  <w:divBdr>
                    <w:top w:val="single" w:sz="2" w:space="0" w:color="D9D9E3"/>
                    <w:left w:val="single" w:sz="2" w:space="0" w:color="D9D9E3"/>
                    <w:bottom w:val="single" w:sz="2" w:space="0" w:color="D9D9E3"/>
                    <w:right w:val="single" w:sz="2" w:space="0" w:color="D9D9E3"/>
                  </w:divBdr>
                  <w:divsChild>
                    <w:div w:id="729504142">
                      <w:marLeft w:val="0"/>
                      <w:marRight w:val="0"/>
                      <w:marTop w:val="0"/>
                      <w:marBottom w:val="0"/>
                      <w:divBdr>
                        <w:top w:val="single" w:sz="2" w:space="0" w:color="D9D9E3"/>
                        <w:left w:val="single" w:sz="2" w:space="0" w:color="D9D9E3"/>
                        <w:bottom w:val="single" w:sz="2" w:space="0" w:color="D9D9E3"/>
                        <w:right w:val="single" w:sz="2" w:space="0" w:color="D9D9E3"/>
                      </w:divBdr>
                      <w:divsChild>
                        <w:div w:id="49861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52114221">
          <w:marLeft w:val="0"/>
          <w:marRight w:val="0"/>
          <w:marTop w:val="0"/>
          <w:marBottom w:val="0"/>
          <w:divBdr>
            <w:top w:val="single" w:sz="2" w:space="0" w:color="auto"/>
            <w:left w:val="single" w:sz="2" w:space="0" w:color="auto"/>
            <w:bottom w:val="single" w:sz="6" w:space="0" w:color="auto"/>
            <w:right w:val="single" w:sz="2" w:space="0" w:color="auto"/>
          </w:divBdr>
          <w:divsChild>
            <w:div w:id="1033725938">
              <w:marLeft w:val="0"/>
              <w:marRight w:val="0"/>
              <w:marTop w:val="100"/>
              <w:marBottom w:val="100"/>
              <w:divBdr>
                <w:top w:val="single" w:sz="2" w:space="0" w:color="D9D9E3"/>
                <w:left w:val="single" w:sz="2" w:space="0" w:color="D9D9E3"/>
                <w:bottom w:val="single" w:sz="2" w:space="0" w:color="D9D9E3"/>
                <w:right w:val="single" w:sz="2" w:space="0" w:color="D9D9E3"/>
              </w:divBdr>
              <w:divsChild>
                <w:div w:id="428937435">
                  <w:marLeft w:val="0"/>
                  <w:marRight w:val="0"/>
                  <w:marTop w:val="0"/>
                  <w:marBottom w:val="0"/>
                  <w:divBdr>
                    <w:top w:val="single" w:sz="2" w:space="0" w:color="D9D9E3"/>
                    <w:left w:val="single" w:sz="2" w:space="0" w:color="D9D9E3"/>
                    <w:bottom w:val="single" w:sz="2" w:space="0" w:color="D9D9E3"/>
                    <w:right w:val="single" w:sz="2" w:space="0" w:color="D9D9E3"/>
                  </w:divBdr>
                  <w:divsChild>
                    <w:div w:id="3096554">
                      <w:marLeft w:val="0"/>
                      <w:marRight w:val="0"/>
                      <w:marTop w:val="0"/>
                      <w:marBottom w:val="0"/>
                      <w:divBdr>
                        <w:top w:val="single" w:sz="2" w:space="0" w:color="D9D9E3"/>
                        <w:left w:val="single" w:sz="2" w:space="0" w:color="D9D9E3"/>
                        <w:bottom w:val="single" w:sz="2" w:space="0" w:color="D9D9E3"/>
                        <w:right w:val="single" w:sz="2" w:space="0" w:color="D9D9E3"/>
                      </w:divBdr>
                      <w:divsChild>
                        <w:div w:id="1550336855">
                          <w:marLeft w:val="0"/>
                          <w:marRight w:val="0"/>
                          <w:marTop w:val="0"/>
                          <w:marBottom w:val="0"/>
                          <w:divBdr>
                            <w:top w:val="single" w:sz="2" w:space="0" w:color="D9D9E3"/>
                            <w:left w:val="single" w:sz="2" w:space="0" w:color="D9D9E3"/>
                            <w:bottom w:val="single" w:sz="2" w:space="0" w:color="D9D9E3"/>
                            <w:right w:val="single" w:sz="2" w:space="0" w:color="D9D9E3"/>
                          </w:divBdr>
                          <w:divsChild>
                            <w:div w:id="2067489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14432303">
                  <w:marLeft w:val="0"/>
                  <w:marRight w:val="0"/>
                  <w:marTop w:val="0"/>
                  <w:marBottom w:val="0"/>
                  <w:divBdr>
                    <w:top w:val="single" w:sz="2" w:space="0" w:color="D9D9E3"/>
                    <w:left w:val="single" w:sz="2" w:space="0" w:color="D9D9E3"/>
                    <w:bottom w:val="single" w:sz="2" w:space="0" w:color="D9D9E3"/>
                    <w:right w:val="single" w:sz="2" w:space="0" w:color="D9D9E3"/>
                  </w:divBdr>
                  <w:divsChild>
                    <w:div w:id="1680809347">
                      <w:marLeft w:val="0"/>
                      <w:marRight w:val="0"/>
                      <w:marTop w:val="0"/>
                      <w:marBottom w:val="0"/>
                      <w:divBdr>
                        <w:top w:val="single" w:sz="2" w:space="0" w:color="D9D9E3"/>
                        <w:left w:val="single" w:sz="2" w:space="0" w:color="D9D9E3"/>
                        <w:bottom w:val="single" w:sz="2" w:space="0" w:color="D9D9E3"/>
                        <w:right w:val="single" w:sz="2" w:space="0" w:color="D9D9E3"/>
                      </w:divBdr>
                      <w:divsChild>
                        <w:div w:id="1617787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8299554">
          <w:marLeft w:val="0"/>
          <w:marRight w:val="0"/>
          <w:marTop w:val="0"/>
          <w:marBottom w:val="0"/>
          <w:divBdr>
            <w:top w:val="single" w:sz="2" w:space="0" w:color="auto"/>
            <w:left w:val="single" w:sz="2" w:space="0" w:color="auto"/>
            <w:bottom w:val="single" w:sz="6" w:space="0" w:color="auto"/>
            <w:right w:val="single" w:sz="2" w:space="0" w:color="auto"/>
          </w:divBdr>
          <w:divsChild>
            <w:div w:id="1894389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689127">
                  <w:marLeft w:val="0"/>
                  <w:marRight w:val="0"/>
                  <w:marTop w:val="0"/>
                  <w:marBottom w:val="0"/>
                  <w:divBdr>
                    <w:top w:val="single" w:sz="2" w:space="0" w:color="D9D9E3"/>
                    <w:left w:val="single" w:sz="2" w:space="0" w:color="D9D9E3"/>
                    <w:bottom w:val="single" w:sz="2" w:space="0" w:color="D9D9E3"/>
                    <w:right w:val="single" w:sz="2" w:space="0" w:color="D9D9E3"/>
                  </w:divBdr>
                  <w:divsChild>
                    <w:div w:id="1097676595">
                      <w:marLeft w:val="0"/>
                      <w:marRight w:val="0"/>
                      <w:marTop w:val="0"/>
                      <w:marBottom w:val="0"/>
                      <w:divBdr>
                        <w:top w:val="single" w:sz="2" w:space="0" w:color="D9D9E3"/>
                        <w:left w:val="single" w:sz="2" w:space="0" w:color="D9D9E3"/>
                        <w:bottom w:val="single" w:sz="2" w:space="0" w:color="D9D9E3"/>
                        <w:right w:val="single" w:sz="2" w:space="0" w:color="D9D9E3"/>
                      </w:divBdr>
                      <w:divsChild>
                        <w:div w:id="463087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8971863">
                  <w:marLeft w:val="0"/>
                  <w:marRight w:val="0"/>
                  <w:marTop w:val="0"/>
                  <w:marBottom w:val="0"/>
                  <w:divBdr>
                    <w:top w:val="single" w:sz="2" w:space="0" w:color="D9D9E3"/>
                    <w:left w:val="single" w:sz="2" w:space="0" w:color="D9D9E3"/>
                    <w:bottom w:val="single" w:sz="2" w:space="0" w:color="D9D9E3"/>
                    <w:right w:val="single" w:sz="2" w:space="0" w:color="D9D9E3"/>
                  </w:divBdr>
                  <w:divsChild>
                    <w:div w:id="35156369">
                      <w:marLeft w:val="0"/>
                      <w:marRight w:val="0"/>
                      <w:marTop w:val="0"/>
                      <w:marBottom w:val="0"/>
                      <w:divBdr>
                        <w:top w:val="single" w:sz="2" w:space="0" w:color="D9D9E3"/>
                        <w:left w:val="single" w:sz="2" w:space="0" w:color="D9D9E3"/>
                        <w:bottom w:val="single" w:sz="2" w:space="0" w:color="D9D9E3"/>
                        <w:right w:val="single" w:sz="2" w:space="0" w:color="D9D9E3"/>
                      </w:divBdr>
                      <w:divsChild>
                        <w:div w:id="1008480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8587612">
          <w:marLeft w:val="0"/>
          <w:marRight w:val="0"/>
          <w:marTop w:val="0"/>
          <w:marBottom w:val="0"/>
          <w:divBdr>
            <w:top w:val="single" w:sz="2" w:space="0" w:color="auto"/>
            <w:left w:val="single" w:sz="2" w:space="0" w:color="auto"/>
            <w:bottom w:val="single" w:sz="6" w:space="0" w:color="auto"/>
            <w:right w:val="single" w:sz="2" w:space="0" w:color="auto"/>
          </w:divBdr>
          <w:divsChild>
            <w:div w:id="650407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2036">
                  <w:marLeft w:val="0"/>
                  <w:marRight w:val="0"/>
                  <w:marTop w:val="0"/>
                  <w:marBottom w:val="0"/>
                  <w:divBdr>
                    <w:top w:val="single" w:sz="2" w:space="0" w:color="D9D9E3"/>
                    <w:left w:val="single" w:sz="2" w:space="0" w:color="D9D9E3"/>
                    <w:bottom w:val="single" w:sz="2" w:space="0" w:color="D9D9E3"/>
                    <w:right w:val="single" w:sz="2" w:space="0" w:color="D9D9E3"/>
                  </w:divBdr>
                  <w:divsChild>
                    <w:div w:id="1808547451">
                      <w:marLeft w:val="0"/>
                      <w:marRight w:val="0"/>
                      <w:marTop w:val="0"/>
                      <w:marBottom w:val="0"/>
                      <w:divBdr>
                        <w:top w:val="single" w:sz="2" w:space="0" w:color="D9D9E3"/>
                        <w:left w:val="single" w:sz="2" w:space="0" w:color="D9D9E3"/>
                        <w:bottom w:val="single" w:sz="2" w:space="0" w:color="D9D9E3"/>
                        <w:right w:val="single" w:sz="2" w:space="0" w:color="D9D9E3"/>
                      </w:divBdr>
                      <w:divsChild>
                        <w:div w:id="64562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1463921">
                  <w:marLeft w:val="0"/>
                  <w:marRight w:val="0"/>
                  <w:marTop w:val="0"/>
                  <w:marBottom w:val="0"/>
                  <w:divBdr>
                    <w:top w:val="single" w:sz="2" w:space="0" w:color="D9D9E3"/>
                    <w:left w:val="single" w:sz="2" w:space="0" w:color="D9D9E3"/>
                    <w:bottom w:val="single" w:sz="2" w:space="0" w:color="D9D9E3"/>
                    <w:right w:val="single" w:sz="2" w:space="0" w:color="D9D9E3"/>
                  </w:divBdr>
                  <w:divsChild>
                    <w:div w:id="165440369">
                      <w:marLeft w:val="0"/>
                      <w:marRight w:val="0"/>
                      <w:marTop w:val="0"/>
                      <w:marBottom w:val="0"/>
                      <w:divBdr>
                        <w:top w:val="single" w:sz="2" w:space="0" w:color="D9D9E3"/>
                        <w:left w:val="single" w:sz="2" w:space="0" w:color="D9D9E3"/>
                        <w:bottom w:val="single" w:sz="2" w:space="0" w:color="D9D9E3"/>
                        <w:right w:val="single" w:sz="2" w:space="0" w:color="D9D9E3"/>
                      </w:divBdr>
                      <w:divsChild>
                        <w:div w:id="1733498958">
                          <w:marLeft w:val="0"/>
                          <w:marRight w:val="0"/>
                          <w:marTop w:val="0"/>
                          <w:marBottom w:val="0"/>
                          <w:divBdr>
                            <w:top w:val="single" w:sz="2" w:space="0" w:color="D9D9E3"/>
                            <w:left w:val="single" w:sz="2" w:space="0" w:color="D9D9E3"/>
                            <w:bottom w:val="single" w:sz="2" w:space="0" w:color="D9D9E3"/>
                            <w:right w:val="single" w:sz="2" w:space="0" w:color="D9D9E3"/>
                          </w:divBdr>
                          <w:divsChild>
                            <w:div w:id="2075083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0137875">
          <w:marLeft w:val="0"/>
          <w:marRight w:val="0"/>
          <w:marTop w:val="0"/>
          <w:marBottom w:val="0"/>
          <w:divBdr>
            <w:top w:val="single" w:sz="2" w:space="0" w:color="auto"/>
            <w:left w:val="single" w:sz="2" w:space="0" w:color="auto"/>
            <w:bottom w:val="single" w:sz="6" w:space="0" w:color="auto"/>
            <w:right w:val="single" w:sz="2" w:space="0" w:color="auto"/>
          </w:divBdr>
          <w:divsChild>
            <w:div w:id="1407068222">
              <w:marLeft w:val="0"/>
              <w:marRight w:val="0"/>
              <w:marTop w:val="100"/>
              <w:marBottom w:val="100"/>
              <w:divBdr>
                <w:top w:val="single" w:sz="2" w:space="0" w:color="D9D9E3"/>
                <w:left w:val="single" w:sz="2" w:space="0" w:color="D9D9E3"/>
                <w:bottom w:val="single" w:sz="2" w:space="0" w:color="D9D9E3"/>
                <w:right w:val="single" w:sz="2" w:space="0" w:color="D9D9E3"/>
              </w:divBdr>
              <w:divsChild>
                <w:div w:id="36055420">
                  <w:marLeft w:val="0"/>
                  <w:marRight w:val="0"/>
                  <w:marTop w:val="0"/>
                  <w:marBottom w:val="0"/>
                  <w:divBdr>
                    <w:top w:val="single" w:sz="2" w:space="0" w:color="D9D9E3"/>
                    <w:left w:val="single" w:sz="2" w:space="0" w:color="D9D9E3"/>
                    <w:bottom w:val="single" w:sz="2" w:space="0" w:color="D9D9E3"/>
                    <w:right w:val="single" w:sz="2" w:space="0" w:color="D9D9E3"/>
                  </w:divBdr>
                  <w:divsChild>
                    <w:div w:id="1673530836">
                      <w:marLeft w:val="0"/>
                      <w:marRight w:val="0"/>
                      <w:marTop w:val="0"/>
                      <w:marBottom w:val="0"/>
                      <w:divBdr>
                        <w:top w:val="single" w:sz="2" w:space="0" w:color="D9D9E3"/>
                        <w:left w:val="single" w:sz="2" w:space="0" w:color="D9D9E3"/>
                        <w:bottom w:val="single" w:sz="2" w:space="0" w:color="D9D9E3"/>
                        <w:right w:val="single" w:sz="2" w:space="0" w:color="D9D9E3"/>
                      </w:divBdr>
                      <w:divsChild>
                        <w:div w:id="27456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29544">
                  <w:marLeft w:val="0"/>
                  <w:marRight w:val="0"/>
                  <w:marTop w:val="0"/>
                  <w:marBottom w:val="0"/>
                  <w:divBdr>
                    <w:top w:val="single" w:sz="2" w:space="0" w:color="D9D9E3"/>
                    <w:left w:val="single" w:sz="2" w:space="0" w:color="D9D9E3"/>
                    <w:bottom w:val="single" w:sz="2" w:space="0" w:color="D9D9E3"/>
                    <w:right w:val="single" w:sz="2" w:space="0" w:color="D9D9E3"/>
                  </w:divBdr>
                  <w:divsChild>
                    <w:div w:id="869299562">
                      <w:marLeft w:val="0"/>
                      <w:marRight w:val="0"/>
                      <w:marTop w:val="0"/>
                      <w:marBottom w:val="0"/>
                      <w:divBdr>
                        <w:top w:val="single" w:sz="2" w:space="0" w:color="D9D9E3"/>
                        <w:left w:val="single" w:sz="2" w:space="0" w:color="D9D9E3"/>
                        <w:bottom w:val="single" w:sz="2" w:space="0" w:color="D9D9E3"/>
                        <w:right w:val="single" w:sz="2" w:space="0" w:color="D9D9E3"/>
                      </w:divBdr>
                      <w:divsChild>
                        <w:div w:id="9294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2290018">
          <w:marLeft w:val="0"/>
          <w:marRight w:val="0"/>
          <w:marTop w:val="0"/>
          <w:marBottom w:val="0"/>
          <w:divBdr>
            <w:top w:val="single" w:sz="2" w:space="0" w:color="auto"/>
            <w:left w:val="single" w:sz="2" w:space="0" w:color="auto"/>
            <w:bottom w:val="single" w:sz="6" w:space="0" w:color="auto"/>
            <w:right w:val="single" w:sz="2" w:space="0" w:color="auto"/>
          </w:divBdr>
          <w:divsChild>
            <w:div w:id="1726680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126425">
                  <w:marLeft w:val="0"/>
                  <w:marRight w:val="0"/>
                  <w:marTop w:val="0"/>
                  <w:marBottom w:val="0"/>
                  <w:divBdr>
                    <w:top w:val="single" w:sz="2" w:space="0" w:color="D9D9E3"/>
                    <w:left w:val="single" w:sz="2" w:space="0" w:color="D9D9E3"/>
                    <w:bottom w:val="single" w:sz="2" w:space="0" w:color="D9D9E3"/>
                    <w:right w:val="single" w:sz="2" w:space="0" w:color="D9D9E3"/>
                  </w:divBdr>
                  <w:divsChild>
                    <w:div w:id="964654854">
                      <w:marLeft w:val="0"/>
                      <w:marRight w:val="0"/>
                      <w:marTop w:val="0"/>
                      <w:marBottom w:val="0"/>
                      <w:divBdr>
                        <w:top w:val="single" w:sz="2" w:space="0" w:color="D9D9E3"/>
                        <w:left w:val="single" w:sz="2" w:space="0" w:color="D9D9E3"/>
                        <w:bottom w:val="single" w:sz="2" w:space="0" w:color="D9D9E3"/>
                        <w:right w:val="single" w:sz="2" w:space="0" w:color="D9D9E3"/>
                      </w:divBdr>
                      <w:divsChild>
                        <w:div w:id="1310674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3064577">
                  <w:marLeft w:val="0"/>
                  <w:marRight w:val="0"/>
                  <w:marTop w:val="0"/>
                  <w:marBottom w:val="0"/>
                  <w:divBdr>
                    <w:top w:val="single" w:sz="2" w:space="0" w:color="D9D9E3"/>
                    <w:left w:val="single" w:sz="2" w:space="0" w:color="D9D9E3"/>
                    <w:bottom w:val="single" w:sz="2" w:space="0" w:color="D9D9E3"/>
                    <w:right w:val="single" w:sz="2" w:space="0" w:color="D9D9E3"/>
                  </w:divBdr>
                  <w:divsChild>
                    <w:div w:id="224991880">
                      <w:marLeft w:val="0"/>
                      <w:marRight w:val="0"/>
                      <w:marTop w:val="0"/>
                      <w:marBottom w:val="0"/>
                      <w:divBdr>
                        <w:top w:val="single" w:sz="2" w:space="0" w:color="D9D9E3"/>
                        <w:left w:val="single" w:sz="2" w:space="0" w:color="D9D9E3"/>
                        <w:bottom w:val="single" w:sz="2" w:space="0" w:color="D9D9E3"/>
                        <w:right w:val="single" w:sz="2" w:space="0" w:color="D9D9E3"/>
                      </w:divBdr>
                      <w:divsChild>
                        <w:div w:id="181013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1462795">
          <w:marLeft w:val="0"/>
          <w:marRight w:val="0"/>
          <w:marTop w:val="0"/>
          <w:marBottom w:val="0"/>
          <w:divBdr>
            <w:top w:val="single" w:sz="2" w:space="0" w:color="auto"/>
            <w:left w:val="single" w:sz="2" w:space="0" w:color="auto"/>
            <w:bottom w:val="single" w:sz="6" w:space="0" w:color="auto"/>
            <w:right w:val="single" w:sz="2" w:space="0" w:color="auto"/>
          </w:divBdr>
          <w:divsChild>
            <w:div w:id="459231444">
              <w:marLeft w:val="0"/>
              <w:marRight w:val="0"/>
              <w:marTop w:val="100"/>
              <w:marBottom w:val="100"/>
              <w:divBdr>
                <w:top w:val="single" w:sz="2" w:space="0" w:color="D9D9E3"/>
                <w:left w:val="single" w:sz="2" w:space="0" w:color="D9D9E3"/>
                <w:bottom w:val="single" w:sz="2" w:space="0" w:color="D9D9E3"/>
                <w:right w:val="single" w:sz="2" w:space="0" w:color="D9D9E3"/>
              </w:divBdr>
              <w:divsChild>
                <w:div w:id="458915722">
                  <w:marLeft w:val="0"/>
                  <w:marRight w:val="0"/>
                  <w:marTop w:val="0"/>
                  <w:marBottom w:val="0"/>
                  <w:divBdr>
                    <w:top w:val="single" w:sz="2" w:space="0" w:color="D9D9E3"/>
                    <w:left w:val="single" w:sz="2" w:space="0" w:color="D9D9E3"/>
                    <w:bottom w:val="single" w:sz="2" w:space="0" w:color="D9D9E3"/>
                    <w:right w:val="single" w:sz="2" w:space="0" w:color="D9D9E3"/>
                  </w:divBdr>
                  <w:divsChild>
                    <w:div w:id="773868743">
                      <w:marLeft w:val="0"/>
                      <w:marRight w:val="0"/>
                      <w:marTop w:val="0"/>
                      <w:marBottom w:val="0"/>
                      <w:divBdr>
                        <w:top w:val="single" w:sz="2" w:space="0" w:color="D9D9E3"/>
                        <w:left w:val="single" w:sz="2" w:space="0" w:color="D9D9E3"/>
                        <w:bottom w:val="single" w:sz="2" w:space="0" w:color="D9D9E3"/>
                        <w:right w:val="single" w:sz="2" w:space="0" w:color="D9D9E3"/>
                      </w:divBdr>
                      <w:divsChild>
                        <w:div w:id="416630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8480310">
                  <w:marLeft w:val="0"/>
                  <w:marRight w:val="0"/>
                  <w:marTop w:val="0"/>
                  <w:marBottom w:val="0"/>
                  <w:divBdr>
                    <w:top w:val="single" w:sz="2" w:space="0" w:color="D9D9E3"/>
                    <w:left w:val="single" w:sz="2" w:space="0" w:color="D9D9E3"/>
                    <w:bottom w:val="single" w:sz="2" w:space="0" w:color="D9D9E3"/>
                    <w:right w:val="single" w:sz="2" w:space="0" w:color="D9D9E3"/>
                  </w:divBdr>
                  <w:divsChild>
                    <w:div w:id="1249120990">
                      <w:marLeft w:val="0"/>
                      <w:marRight w:val="0"/>
                      <w:marTop w:val="0"/>
                      <w:marBottom w:val="0"/>
                      <w:divBdr>
                        <w:top w:val="single" w:sz="2" w:space="0" w:color="D9D9E3"/>
                        <w:left w:val="single" w:sz="2" w:space="0" w:color="D9D9E3"/>
                        <w:bottom w:val="single" w:sz="2" w:space="0" w:color="D9D9E3"/>
                        <w:right w:val="single" w:sz="2" w:space="0" w:color="D9D9E3"/>
                      </w:divBdr>
                      <w:divsChild>
                        <w:div w:id="1638027668">
                          <w:marLeft w:val="0"/>
                          <w:marRight w:val="0"/>
                          <w:marTop w:val="0"/>
                          <w:marBottom w:val="0"/>
                          <w:divBdr>
                            <w:top w:val="single" w:sz="2" w:space="0" w:color="D9D9E3"/>
                            <w:left w:val="single" w:sz="2" w:space="0" w:color="D9D9E3"/>
                            <w:bottom w:val="single" w:sz="2" w:space="0" w:color="D9D9E3"/>
                            <w:right w:val="single" w:sz="2" w:space="0" w:color="D9D9E3"/>
                          </w:divBdr>
                          <w:divsChild>
                            <w:div w:id="183687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4661988">
          <w:marLeft w:val="0"/>
          <w:marRight w:val="0"/>
          <w:marTop w:val="0"/>
          <w:marBottom w:val="0"/>
          <w:divBdr>
            <w:top w:val="single" w:sz="2" w:space="0" w:color="auto"/>
            <w:left w:val="single" w:sz="2" w:space="0" w:color="auto"/>
            <w:bottom w:val="single" w:sz="6" w:space="0" w:color="auto"/>
            <w:right w:val="single" w:sz="2" w:space="0" w:color="auto"/>
          </w:divBdr>
          <w:divsChild>
            <w:div w:id="1104808146">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22217">
                  <w:marLeft w:val="0"/>
                  <w:marRight w:val="0"/>
                  <w:marTop w:val="0"/>
                  <w:marBottom w:val="0"/>
                  <w:divBdr>
                    <w:top w:val="single" w:sz="2" w:space="0" w:color="D9D9E3"/>
                    <w:left w:val="single" w:sz="2" w:space="0" w:color="D9D9E3"/>
                    <w:bottom w:val="single" w:sz="2" w:space="0" w:color="D9D9E3"/>
                    <w:right w:val="single" w:sz="2" w:space="0" w:color="D9D9E3"/>
                  </w:divBdr>
                  <w:divsChild>
                    <w:div w:id="789935527">
                      <w:marLeft w:val="0"/>
                      <w:marRight w:val="0"/>
                      <w:marTop w:val="0"/>
                      <w:marBottom w:val="0"/>
                      <w:divBdr>
                        <w:top w:val="single" w:sz="2" w:space="0" w:color="D9D9E3"/>
                        <w:left w:val="single" w:sz="2" w:space="0" w:color="D9D9E3"/>
                        <w:bottom w:val="single" w:sz="2" w:space="0" w:color="D9D9E3"/>
                        <w:right w:val="single" w:sz="2" w:space="0" w:color="D9D9E3"/>
                      </w:divBdr>
                      <w:divsChild>
                        <w:div w:id="611863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3903348">
                  <w:marLeft w:val="0"/>
                  <w:marRight w:val="0"/>
                  <w:marTop w:val="0"/>
                  <w:marBottom w:val="0"/>
                  <w:divBdr>
                    <w:top w:val="single" w:sz="2" w:space="0" w:color="D9D9E3"/>
                    <w:left w:val="single" w:sz="2" w:space="0" w:color="D9D9E3"/>
                    <w:bottom w:val="single" w:sz="2" w:space="0" w:color="D9D9E3"/>
                    <w:right w:val="single" w:sz="2" w:space="0" w:color="D9D9E3"/>
                  </w:divBdr>
                  <w:divsChild>
                    <w:div w:id="866336204">
                      <w:marLeft w:val="0"/>
                      <w:marRight w:val="0"/>
                      <w:marTop w:val="0"/>
                      <w:marBottom w:val="0"/>
                      <w:divBdr>
                        <w:top w:val="single" w:sz="2" w:space="0" w:color="D9D9E3"/>
                        <w:left w:val="single" w:sz="2" w:space="0" w:color="D9D9E3"/>
                        <w:bottom w:val="single" w:sz="2" w:space="0" w:color="D9D9E3"/>
                        <w:right w:val="single" w:sz="2" w:space="0" w:color="D9D9E3"/>
                      </w:divBdr>
                      <w:divsChild>
                        <w:div w:id="1834253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6329383">
          <w:marLeft w:val="0"/>
          <w:marRight w:val="0"/>
          <w:marTop w:val="0"/>
          <w:marBottom w:val="0"/>
          <w:divBdr>
            <w:top w:val="single" w:sz="2" w:space="0" w:color="auto"/>
            <w:left w:val="single" w:sz="2" w:space="0" w:color="auto"/>
            <w:bottom w:val="single" w:sz="6" w:space="0" w:color="auto"/>
            <w:right w:val="single" w:sz="2" w:space="0" w:color="auto"/>
          </w:divBdr>
          <w:divsChild>
            <w:div w:id="4026073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144458">
                  <w:marLeft w:val="0"/>
                  <w:marRight w:val="0"/>
                  <w:marTop w:val="0"/>
                  <w:marBottom w:val="0"/>
                  <w:divBdr>
                    <w:top w:val="single" w:sz="2" w:space="0" w:color="D9D9E3"/>
                    <w:left w:val="single" w:sz="2" w:space="0" w:color="D9D9E3"/>
                    <w:bottom w:val="single" w:sz="2" w:space="0" w:color="D9D9E3"/>
                    <w:right w:val="single" w:sz="2" w:space="0" w:color="D9D9E3"/>
                  </w:divBdr>
                  <w:divsChild>
                    <w:div w:id="1500972545">
                      <w:marLeft w:val="0"/>
                      <w:marRight w:val="0"/>
                      <w:marTop w:val="0"/>
                      <w:marBottom w:val="0"/>
                      <w:divBdr>
                        <w:top w:val="single" w:sz="2" w:space="0" w:color="D9D9E3"/>
                        <w:left w:val="single" w:sz="2" w:space="0" w:color="D9D9E3"/>
                        <w:bottom w:val="single" w:sz="2" w:space="0" w:color="D9D9E3"/>
                        <w:right w:val="single" w:sz="2" w:space="0" w:color="D9D9E3"/>
                      </w:divBdr>
                      <w:divsChild>
                        <w:div w:id="1124007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8939121">
                  <w:marLeft w:val="0"/>
                  <w:marRight w:val="0"/>
                  <w:marTop w:val="0"/>
                  <w:marBottom w:val="0"/>
                  <w:divBdr>
                    <w:top w:val="single" w:sz="2" w:space="0" w:color="D9D9E3"/>
                    <w:left w:val="single" w:sz="2" w:space="0" w:color="D9D9E3"/>
                    <w:bottom w:val="single" w:sz="2" w:space="0" w:color="D9D9E3"/>
                    <w:right w:val="single" w:sz="2" w:space="0" w:color="D9D9E3"/>
                  </w:divBdr>
                  <w:divsChild>
                    <w:div w:id="1593662957">
                      <w:marLeft w:val="0"/>
                      <w:marRight w:val="0"/>
                      <w:marTop w:val="0"/>
                      <w:marBottom w:val="0"/>
                      <w:divBdr>
                        <w:top w:val="single" w:sz="2" w:space="0" w:color="D9D9E3"/>
                        <w:left w:val="single" w:sz="2" w:space="0" w:color="D9D9E3"/>
                        <w:bottom w:val="single" w:sz="2" w:space="0" w:color="D9D9E3"/>
                        <w:right w:val="single" w:sz="2" w:space="0" w:color="D9D9E3"/>
                      </w:divBdr>
                      <w:divsChild>
                        <w:div w:id="1486703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4555810">
          <w:marLeft w:val="0"/>
          <w:marRight w:val="0"/>
          <w:marTop w:val="0"/>
          <w:marBottom w:val="0"/>
          <w:divBdr>
            <w:top w:val="single" w:sz="2" w:space="0" w:color="auto"/>
            <w:left w:val="single" w:sz="2" w:space="0" w:color="auto"/>
            <w:bottom w:val="single" w:sz="6" w:space="0" w:color="auto"/>
            <w:right w:val="single" w:sz="2" w:space="0" w:color="auto"/>
          </w:divBdr>
          <w:divsChild>
            <w:div w:id="623459735">
              <w:marLeft w:val="0"/>
              <w:marRight w:val="0"/>
              <w:marTop w:val="100"/>
              <w:marBottom w:val="100"/>
              <w:divBdr>
                <w:top w:val="single" w:sz="2" w:space="0" w:color="D9D9E3"/>
                <w:left w:val="single" w:sz="2" w:space="0" w:color="D9D9E3"/>
                <w:bottom w:val="single" w:sz="2" w:space="0" w:color="D9D9E3"/>
                <w:right w:val="single" w:sz="2" w:space="0" w:color="D9D9E3"/>
              </w:divBdr>
              <w:divsChild>
                <w:div w:id="473646252">
                  <w:marLeft w:val="0"/>
                  <w:marRight w:val="0"/>
                  <w:marTop w:val="0"/>
                  <w:marBottom w:val="0"/>
                  <w:divBdr>
                    <w:top w:val="single" w:sz="2" w:space="0" w:color="D9D9E3"/>
                    <w:left w:val="single" w:sz="2" w:space="0" w:color="D9D9E3"/>
                    <w:bottom w:val="single" w:sz="2" w:space="0" w:color="D9D9E3"/>
                    <w:right w:val="single" w:sz="2" w:space="0" w:color="D9D9E3"/>
                  </w:divBdr>
                  <w:divsChild>
                    <w:div w:id="28645719">
                      <w:marLeft w:val="0"/>
                      <w:marRight w:val="0"/>
                      <w:marTop w:val="0"/>
                      <w:marBottom w:val="0"/>
                      <w:divBdr>
                        <w:top w:val="single" w:sz="2" w:space="0" w:color="D9D9E3"/>
                        <w:left w:val="single" w:sz="2" w:space="0" w:color="D9D9E3"/>
                        <w:bottom w:val="single" w:sz="2" w:space="0" w:color="D9D9E3"/>
                        <w:right w:val="single" w:sz="2" w:space="0" w:color="D9D9E3"/>
                      </w:divBdr>
                      <w:divsChild>
                        <w:div w:id="1789860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3705139">
                  <w:marLeft w:val="0"/>
                  <w:marRight w:val="0"/>
                  <w:marTop w:val="0"/>
                  <w:marBottom w:val="0"/>
                  <w:divBdr>
                    <w:top w:val="single" w:sz="2" w:space="0" w:color="D9D9E3"/>
                    <w:left w:val="single" w:sz="2" w:space="0" w:color="D9D9E3"/>
                    <w:bottom w:val="single" w:sz="2" w:space="0" w:color="D9D9E3"/>
                    <w:right w:val="single" w:sz="2" w:space="0" w:color="D9D9E3"/>
                  </w:divBdr>
                  <w:divsChild>
                    <w:div w:id="205677364">
                      <w:marLeft w:val="0"/>
                      <w:marRight w:val="0"/>
                      <w:marTop w:val="0"/>
                      <w:marBottom w:val="0"/>
                      <w:divBdr>
                        <w:top w:val="single" w:sz="2" w:space="0" w:color="D9D9E3"/>
                        <w:left w:val="single" w:sz="2" w:space="0" w:color="D9D9E3"/>
                        <w:bottom w:val="single" w:sz="2" w:space="0" w:color="D9D9E3"/>
                        <w:right w:val="single" w:sz="2" w:space="0" w:color="D9D9E3"/>
                      </w:divBdr>
                      <w:divsChild>
                        <w:div w:id="1970818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383610">
          <w:marLeft w:val="0"/>
          <w:marRight w:val="0"/>
          <w:marTop w:val="0"/>
          <w:marBottom w:val="0"/>
          <w:divBdr>
            <w:top w:val="single" w:sz="2" w:space="0" w:color="auto"/>
            <w:left w:val="single" w:sz="2" w:space="0" w:color="auto"/>
            <w:bottom w:val="single" w:sz="6" w:space="0" w:color="auto"/>
            <w:right w:val="single" w:sz="2" w:space="0" w:color="auto"/>
          </w:divBdr>
          <w:divsChild>
            <w:div w:id="134416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97016">
                  <w:marLeft w:val="0"/>
                  <w:marRight w:val="0"/>
                  <w:marTop w:val="0"/>
                  <w:marBottom w:val="0"/>
                  <w:divBdr>
                    <w:top w:val="single" w:sz="2" w:space="0" w:color="D9D9E3"/>
                    <w:left w:val="single" w:sz="2" w:space="0" w:color="D9D9E3"/>
                    <w:bottom w:val="single" w:sz="2" w:space="0" w:color="D9D9E3"/>
                    <w:right w:val="single" w:sz="2" w:space="0" w:color="D9D9E3"/>
                  </w:divBdr>
                  <w:divsChild>
                    <w:div w:id="1783839685">
                      <w:marLeft w:val="0"/>
                      <w:marRight w:val="0"/>
                      <w:marTop w:val="0"/>
                      <w:marBottom w:val="0"/>
                      <w:divBdr>
                        <w:top w:val="single" w:sz="2" w:space="0" w:color="D9D9E3"/>
                        <w:left w:val="single" w:sz="2" w:space="0" w:color="D9D9E3"/>
                        <w:bottom w:val="single" w:sz="2" w:space="0" w:color="D9D9E3"/>
                        <w:right w:val="single" w:sz="2" w:space="0" w:color="D9D9E3"/>
                      </w:divBdr>
                      <w:divsChild>
                        <w:div w:id="613026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4068404">
                  <w:marLeft w:val="0"/>
                  <w:marRight w:val="0"/>
                  <w:marTop w:val="0"/>
                  <w:marBottom w:val="0"/>
                  <w:divBdr>
                    <w:top w:val="single" w:sz="2" w:space="0" w:color="D9D9E3"/>
                    <w:left w:val="single" w:sz="2" w:space="0" w:color="D9D9E3"/>
                    <w:bottom w:val="single" w:sz="2" w:space="0" w:color="D9D9E3"/>
                    <w:right w:val="single" w:sz="2" w:space="0" w:color="D9D9E3"/>
                  </w:divBdr>
                  <w:divsChild>
                    <w:div w:id="98524303">
                      <w:marLeft w:val="0"/>
                      <w:marRight w:val="0"/>
                      <w:marTop w:val="0"/>
                      <w:marBottom w:val="0"/>
                      <w:divBdr>
                        <w:top w:val="single" w:sz="2" w:space="0" w:color="D9D9E3"/>
                        <w:left w:val="single" w:sz="2" w:space="0" w:color="D9D9E3"/>
                        <w:bottom w:val="single" w:sz="2" w:space="0" w:color="D9D9E3"/>
                        <w:right w:val="single" w:sz="2" w:space="0" w:color="D9D9E3"/>
                      </w:divBdr>
                      <w:divsChild>
                        <w:div w:id="1189835774">
                          <w:marLeft w:val="0"/>
                          <w:marRight w:val="0"/>
                          <w:marTop w:val="0"/>
                          <w:marBottom w:val="0"/>
                          <w:divBdr>
                            <w:top w:val="single" w:sz="2" w:space="0" w:color="D9D9E3"/>
                            <w:left w:val="single" w:sz="2" w:space="0" w:color="D9D9E3"/>
                            <w:bottom w:val="single" w:sz="2" w:space="0" w:color="D9D9E3"/>
                            <w:right w:val="single" w:sz="2" w:space="0" w:color="D9D9E3"/>
                          </w:divBdr>
                          <w:divsChild>
                            <w:div w:id="818762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0720223">
          <w:marLeft w:val="0"/>
          <w:marRight w:val="0"/>
          <w:marTop w:val="0"/>
          <w:marBottom w:val="0"/>
          <w:divBdr>
            <w:top w:val="single" w:sz="2" w:space="0" w:color="auto"/>
            <w:left w:val="single" w:sz="2" w:space="0" w:color="auto"/>
            <w:bottom w:val="single" w:sz="6" w:space="0" w:color="auto"/>
            <w:right w:val="single" w:sz="2" w:space="0" w:color="auto"/>
          </w:divBdr>
          <w:divsChild>
            <w:div w:id="1410150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519581">
                  <w:marLeft w:val="0"/>
                  <w:marRight w:val="0"/>
                  <w:marTop w:val="0"/>
                  <w:marBottom w:val="0"/>
                  <w:divBdr>
                    <w:top w:val="single" w:sz="2" w:space="0" w:color="D9D9E3"/>
                    <w:left w:val="single" w:sz="2" w:space="0" w:color="D9D9E3"/>
                    <w:bottom w:val="single" w:sz="2" w:space="0" w:color="D9D9E3"/>
                    <w:right w:val="single" w:sz="2" w:space="0" w:color="D9D9E3"/>
                  </w:divBdr>
                  <w:divsChild>
                    <w:div w:id="2037998098">
                      <w:marLeft w:val="0"/>
                      <w:marRight w:val="0"/>
                      <w:marTop w:val="0"/>
                      <w:marBottom w:val="0"/>
                      <w:divBdr>
                        <w:top w:val="single" w:sz="2" w:space="0" w:color="D9D9E3"/>
                        <w:left w:val="single" w:sz="2" w:space="0" w:color="D9D9E3"/>
                        <w:bottom w:val="single" w:sz="2" w:space="0" w:color="D9D9E3"/>
                        <w:right w:val="single" w:sz="2" w:space="0" w:color="D9D9E3"/>
                      </w:divBdr>
                      <w:divsChild>
                        <w:div w:id="2014912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7528856">
                  <w:marLeft w:val="0"/>
                  <w:marRight w:val="0"/>
                  <w:marTop w:val="0"/>
                  <w:marBottom w:val="0"/>
                  <w:divBdr>
                    <w:top w:val="single" w:sz="2" w:space="0" w:color="D9D9E3"/>
                    <w:left w:val="single" w:sz="2" w:space="0" w:color="D9D9E3"/>
                    <w:bottom w:val="single" w:sz="2" w:space="0" w:color="D9D9E3"/>
                    <w:right w:val="single" w:sz="2" w:space="0" w:color="D9D9E3"/>
                  </w:divBdr>
                  <w:divsChild>
                    <w:div w:id="1109205157">
                      <w:marLeft w:val="0"/>
                      <w:marRight w:val="0"/>
                      <w:marTop w:val="0"/>
                      <w:marBottom w:val="0"/>
                      <w:divBdr>
                        <w:top w:val="single" w:sz="2" w:space="0" w:color="D9D9E3"/>
                        <w:left w:val="single" w:sz="2" w:space="0" w:color="D9D9E3"/>
                        <w:bottom w:val="single" w:sz="2" w:space="0" w:color="D9D9E3"/>
                        <w:right w:val="single" w:sz="2" w:space="0" w:color="D9D9E3"/>
                      </w:divBdr>
                      <w:divsChild>
                        <w:div w:id="908618644">
                          <w:marLeft w:val="0"/>
                          <w:marRight w:val="0"/>
                          <w:marTop w:val="0"/>
                          <w:marBottom w:val="0"/>
                          <w:divBdr>
                            <w:top w:val="single" w:sz="2" w:space="0" w:color="D9D9E3"/>
                            <w:left w:val="single" w:sz="2" w:space="0" w:color="D9D9E3"/>
                            <w:bottom w:val="single" w:sz="2" w:space="0" w:color="D9D9E3"/>
                            <w:right w:val="single" w:sz="2" w:space="0" w:color="D9D9E3"/>
                          </w:divBdr>
                          <w:divsChild>
                            <w:div w:id="1747141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2127406">
          <w:marLeft w:val="0"/>
          <w:marRight w:val="0"/>
          <w:marTop w:val="0"/>
          <w:marBottom w:val="0"/>
          <w:divBdr>
            <w:top w:val="single" w:sz="2" w:space="0" w:color="auto"/>
            <w:left w:val="single" w:sz="2" w:space="0" w:color="auto"/>
            <w:bottom w:val="single" w:sz="6" w:space="0" w:color="auto"/>
            <w:right w:val="single" w:sz="2" w:space="0" w:color="auto"/>
          </w:divBdr>
          <w:divsChild>
            <w:div w:id="287130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35546">
                  <w:marLeft w:val="0"/>
                  <w:marRight w:val="0"/>
                  <w:marTop w:val="0"/>
                  <w:marBottom w:val="0"/>
                  <w:divBdr>
                    <w:top w:val="single" w:sz="2" w:space="0" w:color="D9D9E3"/>
                    <w:left w:val="single" w:sz="2" w:space="0" w:color="D9D9E3"/>
                    <w:bottom w:val="single" w:sz="2" w:space="0" w:color="D9D9E3"/>
                    <w:right w:val="single" w:sz="2" w:space="0" w:color="D9D9E3"/>
                  </w:divBdr>
                  <w:divsChild>
                    <w:div w:id="1480726937">
                      <w:marLeft w:val="0"/>
                      <w:marRight w:val="0"/>
                      <w:marTop w:val="0"/>
                      <w:marBottom w:val="0"/>
                      <w:divBdr>
                        <w:top w:val="single" w:sz="2" w:space="0" w:color="D9D9E3"/>
                        <w:left w:val="single" w:sz="2" w:space="0" w:color="D9D9E3"/>
                        <w:bottom w:val="single" w:sz="2" w:space="0" w:color="D9D9E3"/>
                        <w:right w:val="single" w:sz="2" w:space="0" w:color="D9D9E3"/>
                      </w:divBdr>
                      <w:divsChild>
                        <w:div w:id="610086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9540016">
                  <w:marLeft w:val="0"/>
                  <w:marRight w:val="0"/>
                  <w:marTop w:val="0"/>
                  <w:marBottom w:val="0"/>
                  <w:divBdr>
                    <w:top w:val="single" w:sz="2" w:space="0" w:color="D9D9E3"/>
                    <w:left w:val="single" w:sz="2" w:space="0" w:color="D9D9E3"/>
                    <w:bottom w:val="single" w:sz="2" w:space="0" w:color="D9D9E3"/>
                    <w:right w:val="single" w:sz="2" w:space="0" w:color="D9D9E3"/>
                  </w:divBdr>
                  <w:divsChild>
                    <w:div w:id="1132089561">
                      <w:marLeft w:val="0"/>
                      <w:marRight w:val="0"/>
                      <w:marTop w:val="0"/>
                      <w:marBottom w:val="0"/>
                      <w:divBdr>
                        <w:top w:val="single" w:sz="2" w:space="0" w:color="D9D9E3"/>
                        <w:left w:val="single" w:sz="2" w:space="0" w:color="D9D9E3"/>
                        <w:bottom w:val="single" w:sz="2" w:space="0" w:color="D9D9E3"/>
                        <w:right w:val="single" w:sz="2" w:space="0" w:color="D9D9E3"/>
                      </w:divBdr>
                      <w:divsChild>
                        <w:div w:id="407925706">
                          <w:marLeft w:val="0"/>
                          <w:marRight w:val="0"/>
                          <w:marTop w:val="0"/>
                          <w:marBottom w:val="0"/>
                          <w:divBdr>
                            <w:top w:val="single" w:sz="2" w:space="0" w:color="D9D9E3"/>
                            <w:left w:val="single" w:sz="2" w:space="0" w:color="D9D9E3"/>
                            <w:bottom w:val="single" w:sz="2" w:space="0" w:color="D9D9E3"/>
                            <w:right w:val="single" w:sz="2" w:space="0" w:color="D9D9E3"/>
                          </w:divBdr>
                          <w:divsChild>
                            <w:div w:id="112673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4808903">
          <w:marLeft w:val="0"/>
          <w:marRight w:val="0"/>
          <w:marTop w:val="0"/>
          <w:marBottom w:val="0"/>
          <w:divBdr>
            <w:top w:val="single" w:sz="2" w:space="0" w:color="auto"/>
            <w:left w:val="single" w:sz="2" w:space="0" w:color="auto"/>
            <w:bottom w:val="single" w:sz="6" w:space="0" w:color="auto"/>
            <w:right w:val="single" w:sz="2" w:space="0" w:color="auto"/>
          </w:divBdr>
          <w:divsChild>
            <w:div w:id="752052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216558">
                  <w:marLeft w:val="0"/>
                  <w:marRight w:val="0"/>
                  <w:marTop w:val="0"/>
                  <w:marBottom w:val="0"/>
                  <w:divBdr>
                    <w:top w:val="single" w:sz="2" w:space="0" w:color="D9D9E3"/>
                    <w:left w:val="single" w:sz="2" w:space="0" w:color="D9D9E3"/>
                    <w:bottom w:val="single" w:sz="2" w:space="0" w:color="D9D9E3"/>
                    <w:right w:val="single" w:sz="2" w:space="0" w:color="D9D9E3"/>
                  </w:divBdr>
                  <w:divsChild>
                    <w:div w:id="12346525">
                      <w:marLeft w:val="0"/>
                      <w:marRight w:val="0"/>
                      <w:marTop w:val="0"/>
                      <w:marBottom w:val="0"/>
                      <w:divBdr>
                        <w:top w:val="single" w:sz="2" w:space="0" w:color="D9D9E3"/>
                        <w:left w:val="single" w:sz="2" w:space="0" w:color="D9D9E3"/>
                        <w:bottom w:val="single" w:sz="2" w:space="0" w:color="D9D9E3"/>
                        <w:right w:val="single" w:sz="2" w:space="0" w:color="D9D9E3"/>
                      </w:divBdr>
                      <w:divsChild>
                        <w:div w:id="392199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5290063">
                  <w:marLeft w:val="0"/>
                  <w:marRight w:val="0"/>
                  <w:marTop w:val="0"/>
                  <w:marBottom w:val="0"/>
                  <w:divBdr>
                    <w:top w:val="single" w:sz="2" w:space="0" w:color="D9D9E3"/>
                    <w:left w:val="single" w:sz="2" w:space="0" w:color="D9D9E3"/>
                    <w:bottom w:val="single" w:sz="2" w:space="0" w:color="D9D9E3"/>
                    <w:right w:val="single" w:sz="2" w:space="0" w:color="D9D9E3"/>
                  </w:divBdr>
                  <w:divsChild>
                    <w:div w:id="824705660">
                      <w:marLeft w:val="0"/>
                      <w:marRight w:val="0"/>
                      <w:marTop w:val="0"/>
                      <w:marBottom w:val="0"/>
                      <w:divBdr>
                        <w:top w:val="single" w:sz="2" w:space="0" w:color="D9D9E3"/>
                        <w:left w:val="single" w:sz="2" w:space="0" w:color="D9D9E3"/>
                        <w:bottom w:val="single" w:sz="2" w:space="0" w:color="D9D9E3"/>
                        <w:right w:val="single" w:sz="2" w:space="0" w:color="D9D9E3"/>
                      </w:divBdr>
                      <w:divsChild>
                        <w:div w:id="1924411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0174003">
          <w:marLeft w:val="0"/>
          <w:marRight w:val="0"/>
          <w:marTop w:val="0"/>
          <w:marBottom w:val="0"/>
          <w:divBdr>
            <w:top w:val="single" w:sz="2" w:space="0" w:color="auto"/>
            <w:left w:val="single" w:sz="2" w:space="0" w:color="auto"/>
            <w:bottom w:val="single" w:sz="6" w:space="0" w:color="auto"/>
            <w:right w:val="single" w:sz="2" w:space="0" w:color="auto"/>
          </w:divBdr>
          <w:divsChild>
            <w:div w:id="17693037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648776">
                  <w:marLeft w:val="0"/>
                  <w:marRight w:val="0"/>
                  <w:marTop w:val="0"/>
                  <w:marBottom w:val="0"/>
                  <w:divBdr>
                    <w:top w:val="single" w:sz="2" w:space="0" w:color="D9D9E3"/>
                    <w:left w:val="single" w:sz="2" w:space="0" w:color="D9D9E3"/>
                    <w:bottom w:val="single" w:sz="2" w:space="0" w:color="D9D9E3"/>
                    <w:right w:val="single" w:sz="2" w:space="0" w:color="D9D9E3"/>
                  </w:divBdr>
                  <w:divsChild>
                    <w:div w:id="926156509">
                      <w:marLeft w:val="0"/>
                      <w:marRight w:val="0"/>
                      <w:marTop w:val="0"/>
                      <w:marBottom w:val="0"/>
                      <w:divBdr>
                        <w:top w:val="single" w:sz="2" w:space="0" w:color="D9D9E3"/>
                        <w:left w:val="single" w:sz="2" w:space="0" w:color="D9D9E3"/>
                        <w:bottom w:val="single" w:sz="2" w:space="0" w:color="D9D9E3"/>
                        <w:right w:val="single" w:sz="2" w:space="0" w:color="D9D9E3"/>
                      </w:divBdr>
                      <w:divsChild>
                        <w:div w:id="625743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4629683">
                  <w:marLeft w:val="0"/>
                  <w:marRight w:val="0"/>
                  <w:marTop w:val="0"/>
                  <w:marBottom w:val="0"/>
                  <w:divBdr>
                    <w:top w:val="single" w:sz="2" w:space="0" w:color="D9D9E3"/>
                    <w:left w:val="single" w:sz="2" w:space="0" w:color="D9D9E3"/>
                    <w:bottom w:val="single" w:sz="2" w:space="0" w:color="D9D9E3"/>
                    <w:right w:val="single" w:sz="2" w:space="0" w:color="D9D9E3"/>
                  </w:divBdr>
                  <w:divsChild>
                    <w:div w:id="698774538">
                      <w:marLeft w:val="0"/>
                      <w:marRight w:val="0"/>
                      <w:marTop w:val="0"/>
                      <w:marBottom w:val="0"/>
                      <w:divBdr>
                        <w:top w:val="single" w:sz="2" w:space="0" w:color="D9D9E3"/>
                        <w:left w:val="single" w:sz="2" w:space="0" w:color="D9D9E3"/>
                        <w:bottom w:val="single" w:sz="2" w:space="0" w:color="D9D9E3"/>
                        <w:right w:val="single" w:sz="2" w:space="0" w:color="D9D9E3"/>
                      </w:divBdr>
                      <w:divsChild>
                        <w:div w:id="1672021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9347402">
      <w:bodyDiv w:val="1"/>
      <w:marLeft w:val="0"/>
      <w:marRight w:val="0"/>
      <w:marTop w:val="0"/>
      <w:marBottom w:val="0"/>
      <w:divBdr>
        <w:top w:val="none" w:sz="0" w:space="0" w:color="auto"/>
        <w:left w:val="none" w:sz="0" w:space="0" w:color="auto"/>
        <w:bottom w:val="none" w:sz="0" w:space="0" w:color="auto"/>
        <w:right w:val="none" w:sz="0" w:space="0" w:color="auto"/>
      </w:divBdr>
    </w:div>
    <w:div w:id="1840583040">
      <w:bodyDiv w:val="1"/>
      <w:marLeft w:val="0"/>
      <w:marRight w:val="0"/>
      <w:marTop w:val="0"/>
      <w:marBottom w:val="0"/>
      <w:divBdr>
        <w:top w:val="none" w:sz="0" w:space="0" w:color="auto"/>
        <w:left w:val="none" w:sz="0" w:space="0" w:color="auto"/>
        <w:bottom w:val="none" w:sz="0" w:space="0" w:color="auto"/>
        <w:right w:val="none" w:sz="0" w:space="0" w:color="auto"/>
      </w:divBdr>
    </w:div>
    <w:div w:id="1842692349">
      <w:bodyDiv w:val="1"/>
      <w:marLeft w:val="0"/>
      <w:marRight w:val="0"/>
      <w:marTop w:val="0"/>
      <w:marBottom w:val="0"/>
      <w:divBdr>
        <w:top w:val="none" w:sz="0" w:space="0" w:color="auto"/>
        <w:left w:val="none" w:sz="0" w:space="0" w:color="auto"/>
        <w:bottom w:val="none" w:sz="0" w:space="0" w:color="auto"/>
        <w:right w:val="none" w:sz="0" w:space="0" w:color="auto"/>
      </w:divBdr>
    </w:div>
    <w:div w:id="1847133254">
      <w:bodyDiv w:val="1"/>
      <w:marLeft w:val="0"/>
      <w:marRight w:val="0"/>
      <w:marTop w:val="0"/>
      <w:marBottom w:val="0"/>
      <w:divBdr>
        <w:top w:val="none" w:sz="0" w:space="0" w:color="auto"/>
        <w:left w:val="none" w:sz="0" w:space="0" w:color="auto"/>
        <w:bottom w:val="none" w:sz="0" w:space="0" w:color="auto"/>
        <w:right w:val="none" w:sz="0" w:space="0" w:color="auto"/>
      </w:divBdr>
    </w:div>
    <w:div w:id="1848983978">
      <w:bodyDiv w:val="1"/>
      <w:marLeft w:val="0"/>
      <w:marRight w:val="0"/>
      <w:marTop w:val="0"/>
      <w:marBottom w:val="0"/>
      <w:divBdr>
        <w:top w:val="none" w:sz="0" w:space="0" w:color="auto"/>
        <w:left w:val="none" w:sz="0" w:space="0" w:color="auto"/>
        <w:bottom w:val="none" w:sz="0" w:space="0" w:color="auto"/>
        <w:right w:val="none" w:sz="0" w:space="0" w:color="auto"/>
      </w:divBdr>
    </w:div>
    <w:div w:id="1852378808">
      <w:bodyDiv w:val="1"/>
      <w:marLeft w:val="0"/>
      <w:marRight w:val="0"/>
      <w:marTop w:val="0"/>
      <w:marBottom w:val="0"/>
      <w:divBdr>
        <w:top w:val="none" w:sz="0" w:space="0" w:color="auto"/>
        <w:left w:val="none" w:sz="0" w:space="0" w:color="auto"/>
        <w:bottom w:val="none" w:sz="0" w:space="0" w:color="auto"/>
        <w:right w:val="none" w:sz="0" w:space="0" w:color="auto"/>
      </w:divBdr>
    </w:div>
    <w:div w:id="1858303515">
      <w:bodyDiv w:val="1"/>
      <w:marLeft w:val="0"/>
      <w:marRight w:val="0"/>
      <w:marTop w:val="0"/>
      <w:marBottom w:val="0"/>
      <w:divBdr>
        <w:top w:val="none" w:sz="0" w:space="0" w:color="auto"/>
        <w:left w:val="none" w:sz="0" w:space="0" w:color="auto"/>
        <w:bottom w:val="none" w:sz="0" w:space="0" w:color="auto"/>
        <w:right w:val="none" w:sz="0" w:space="0" w:color="auto"/>
      </w:divBdr>
    </w:div>
    <w:div w:id="1858349710">
      <w:bodyDiv w:val="1"/>
      <w:marLeft w:val="0"/>
      <w:marRight w:val="0"/>
      <w:marTop w:val="0"/>
      <w:marBottom w:val="0"/>
      <w:divBdr>
        <w:top w:val="none" w:sz="0" w:space="0" w:color="auto"/>
        <w:left w:val="none" w:sz="0" w:space="0" w:color="auto"/>
        <w:bottom w:val="none" w:sz="0" w:space="0" w:color="auto"/>
        <w:right w:val="none" w:sz="0" w:space="0" w:color="auto"/>
      </w:divBdr>
    </w:div>
    <w:div w:id="1870684056">
      <w:bodyDiv w:val="1"/>
      <w:marLeft w:val="0"/>
      <w:marRight w:val="0"/>
      <w:marTop w:val="0"/>
      <w:marBottom w:val="0"/>
      <w:divBdr>
        <w:top w:val="none" w:sz="0" w:space="0" w:color="auto"/>
        <w:left w:val="none" w:sz="0" w:space="0" w:color="auto"/>
        <w:bottom w:val="none" w:sz="0" w:space="0" w:color="auto"/>
        <w:right w:val="none" w:sz="0" w:space="0" w:color="auto"/>
      </w:divBdr>
      <w:divsChild>
        <w:div w:id="91517911">
          <w:marLeft w:val="0"/>
          <w:marRight w:val="0"/>
          <w:marTop w:val="0"/>
          <w:marBottom w:val="0"/>
          <w:divBdr>
            <w:top w:val="single" w:sz="2" w:space="0" w:color="auto"/>
            <w:left w:val="single" w:sz="2" w:space="0" w:color="auto"/>
            <w:bottom w:val="single" w:sz="6" w:space="0" w:color="auto"/>
            <w:right w:val="single" w:sz="2" w:space="0" w:color="auto"/>
          </w:divBdr>
          <w:divsChild>
            <w:div w:id="139732721">
              <w:marLeft w:val="0"/>
              <w:marRight w:val="0"/>
              <w:marTop w:val="100"/>
              <w:marBottom w:val="100"/>
              <w:divBdr>
                <w:top w:val="single" w:sz="2" w:space="0" w:color="D9D9E3"/>
                <w:left w:val="single" w:sz="2" w:space="0" w:color="D9D9E3"/>
                <w:bottom w:val="single" w:sz="2" w:space="0" w:color="D9D9E3"/>
                <w:right w:val="single" w:sz="2" w:space="0" w:color="D9D9E3"/>
              </w:divBdr>
              <w:divsChild>
                <w:div w:id="40062258">
                  <w:marLeft w:val="0"/>
                  <w:marRight w:val="0"/>
                  <w:marTop w:val="0"/>
                  <w:marBottom w:val="0"/>
                  <w:divBdr>
                    <w:top w:val="single" w:sz="2" w:space="0" w:color="D9D9E3"/>
                    <w:left w:val="single" w:sz="2" w:space="0" w:color="D9D9E3"/>
                    <w:bottom w:val="single" w:sz="2" w:space="0" w:color="D9D9E3"/>
                    <w:right w:val="single" w:sz="2" w:space="0" w:color="D9D9E3"/>
                  </w:divBdr>
                  <w:divsChild>
                    <w:div w:id="1200968867">
                      <w:marLeft w:val="0"/>
                      <w:marRight w:val="0"/>
                      <w:marTop w:val="0"/>
                      <w:marBottom w:val="0"/>
                      <w:divBdr>
                        <w:top w:val="single" w:sz="2" w:space="0" w:color="D9D9E3"/>
                        <w:left w:val="single" w:sz="2" w:space="0" w:color="D9D9E3"/>
                        <w:bottom w:val="single" w:sz="2" w:space="0" w:color="D9D9E3"/>
                        <w:right w:val="single" w:sz="2" w:space="0" w:color="D9D9E3"/>
                      </w:divBdr>
                      <w:divsChild>
                        <w:div w:id="112330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0428710">
                  <w:marLeft w:val="0"/>
                  <w:marRight w:val="0"/>
                  <w:marTop w:val="0"/>
                  <w:marBottom w:val="0"/>
                  <w:divBdr>
                    <w:top w:val="single" w:sz="2" w:space="0" w:color="D9D9E3"/>
                    <w:left w:val="single" w:sz="2" w:space="0" w:color="D9D9E3"/>
                    <w:bottom w:val="single" w:sz="2" w:space="0" w:color="D9D9E3"/>
                    <w:right w:val="single" w:sz="2" w:space="0" w:color="D9D9E3"/>
                  </w:divBdr>
                  <w:divsChild>
                    <w:div w:id="106968210">
                      <w:marLeft w:val="0"/>
                      <w:marRight w:val="0"/>
                      <w:marTop w:val="0"/>
                      <w:marBottom w:val="0"/>
                      <w:divBdr>
                        <w:top w:val="single" w:sz="2" w:space="0" w:color="D9D9E3"/>
                        <w:left w:val="single" w:sz="2" w:space="0" w:color="D9D9E3"/>
                        <w:bottom w:val="single" w:sz="2" w:space="0" w:color="D9D9E3"/>
                        <w:right w:val="single" w:sz="2" w:space="0" w:color="D9D9E3"/>
                      </w:divBdr>
                      <w:divsChild>
                        <w:div w:id="64069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5335784">
          <w:marLeft w:val="0"/>
          <w:marRight w:val="0"/>
          <w:marTop w:val="0"/>
          <w:marBottom w:val="0"/>
          <w:divBdr>
            <w:top w:val="single" w:sz="2" w:space="0" w:color="auto"/>
            <w:left w:val="single" w:sz="2" w:space="0" w:color="auto"/>
            <w:bottom w:val="single" w:sz="6" w:space="0" w:color="auto"/>
            <w:right w:val="single" w:sz="2" w:space="0" w:color="auto"/>
          </w:divBdr>
          <w:divsChild>
            <w:div w:id="1850636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327194">
                  <w:marLeft w:val="0"/>
                  <w:marRight w:val="0"/>
                  <w:marTop w:val="0"/>
                  <w:marBottom w:val="0"/>
                  <w:divBdr>
                    <w:top w:val="single" w:sz="2" w:space="0" w:color="D9D9E3"/>
                    <w:left w:val="single" w:sz="2" w:space="0" w:color="D9D9E3"/>
                    <w:bottom w:val="single" w:sz="2" w:space="0" w:color="D9D9E3"/>
                    <w:right w:val="single" w:sz="2" w:space="0" w:color="D9D9E3"/>
                  </w:divBdr>
                  <w:divsChild>
                    <w:div w:id="834421239">
                      <w:marLeft w:val="0"/>
                      <w:marRight w:val="0"/>
                      <w:marTop w:val="0"/>
                      <w:marBottom w:val="0"/>
                      <w:divBdr>
                        <w:top w:val="single" w:sz="2" w:space="0" w:color="D9D9E3"/>
                        <w:left w:val="single" w:sz="2" w:space="0" w:color="D9D9E3"/>
                        <w:bottom w:val="single" w:sz="2" w:space="0" w:color="D9D9E3"/>
                        <w:right w:val="single" w:sz="2" w:space="0" w:color="D9D9E3"/>
                      </w:divBdr>
                      <w:divsChild>
                        <w:div w:id="91273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5962804">
                  <w:marLeft w:val="0"/>
                  <w:marRight w:val="0"/>
                  <w:marTop w:val="0"/>
                  <w:marBottom w:val="0"/>
                  <w:divBdr>
                    <w:top w:val="single" w:sz="2" w:space="0" w:color="D9D9E3"/>
                    <w:left w:val="single" w:sz="2" w:space="0" w:color="D9D9E3"/>
                    <w:bottom w:val="single" w:sz="2" w:space="0" w:color="D9D9E3"/>
                    <w:right w:val="single" w:sz="2" w:space="0" w:color="D9D9E3"/>
                  </w:divBdr>
                  <w:divsChild>
                    <w:div w:id="110783224">
                      <w:marLeft w:val="0"/>
                      <w:marRight w:val="0"/>
                      <w:marTop w:val="0"/>
                      <w:marBottom w:val="0"/>
                      <w:divBdr>
                        <w:top w:val="single" w:sz="2" w:space="0" w:color="D9D9E3"/>
                        <w:left w:val="single" w:sz="2" w:space="0" w:color="D9D9E3"/>
                        <w:bottom w:val="single" w:sz="2" w:space="0" w:color="D9D9E3"/>
                        <w:right w:val="single" w:sz="2" w:space="0" w:color="D9D9E3"/>
                      </w:divBdr>
                      <w:divsChild>
                        <w:div w:id="109805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2715896">
          <w:marLeft w:val="0"/>
          <w:marRight w:val="0"/>
          <w:marTop w:val="0"/>
          <w:marBottom w:val="0"/>
          <w:divBdr>
            <w:top w:val="single" w:sz="2" w:space="0" w:color="auto"/>
            <w:left w:val="single" w:sz="2" w:space="0" w:color="auto"/>
            <w:bottom w:val="single" w:sz="6" w:space="0" w:color="auto"/>
            <w:right w:val="single" w:sz="2" w:space="0" w:color="auto"/>
          </w:divBdr>
          <w:divsChild>
            <w:div w:id="940453565">
              <w:marLeft w:val="0"/>
              <w:marRight w:val="0"/>
              <w:marTop w:val="100"/>
              <w:marBottom w:val="100"/>
              <w:divBdr>
                <w:top w:val="single" w:sz="2" w:space="0" w:color="D9D9E3"/>
                <w:left w:val="single" w:sz="2" w:space="0" w:color="D9D9E3"/>
                <w:bottom w:val="single" w:sz="2" w:space="0" w:color="D9D9E3"/>
                <w:right w:val="single" w:sz="2" w:space="0" w:color="D9D9E3"/>
              </w:divBdr>
              <w:divsChild>
                <w:div w:id="487477391">
                  <w:marLeft w:val="0"/>
                  <w:marRight w:val="0"/>
                  <w:marTop w:val="0"/>
                  <w:marBottom w:val="0"/>
                  <w:divBdr>
                    <w:top w:val="single" w:sz="2" w:space="0" w:color="D9D9E3"/>
                    <w:left w:val="single" w:sz="2" w:space="0" w:color="D9D9E3"/>
                    <w:bottom w:val="single" w:sz="2" w:space="0" w:color="D9D9E3"/>
                    <w:right w:val="single" w:sz="2" w:space="0" w:color="D9D9E3"/>
                  </w:divBdr>
                  <w:divsChild>
                    <w:div w:id="405348862">
                      <w:marLeft w:val="0"/>
                      <w:marRight w:val="0"/>
                      <w:marTop w:val="0"/>
                      <w:marBottom w:val="0"/>
                      <w:divBdr>
                        <w:top w:val="single" w:sz="2" w:space="0" w:color="D9D9E3"/>
                        <w:left w:val="single" w:sz="2" w:space="0" w:color="D9D9E3"/>
                        <w:bottom w:val="single" w:sz="2" w:space="0" w:color="D9D9E3"/>
                        <w:right w:val="single" w:sz="2" w:space="0" w:color="D9D9E3"/>
                      </w:divBdr>
                      <w:divsChild>
                        <w:div w:id="160688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2549485">
                  <w:marLeft w:val="0"/>
                  <w:marRight w:val="0"/>
                  <w:marTop w:val="0"/>
                  <w:marBottom w:val="0"/>
                  <w:divBdr>
                    <w:top w:val="single" w:sz="2" w:space="0" w:color="D9D9E3"/>
                    <w:left w:val="single" w:sz="2" w:space="0" w:color="D9D9E3"/>
                    <w:bottom w:val="single" w:sz="2" w:space="0" w:color="D9D9E3"/>
                    <w:right w:val="single" w:sz="2" w:space="0" w:color="D9D9E3"/>
                  </w:divBdr>
                  <w:divsChild>
                    <w:div w:id="181435683">
                      <w:marLeft w:val="0"/>
                      <w:marRight w:val="0"/>
                      <w:marTop w:val="0"/>
                      <w:marBottom w:val="0"/>
                      <w:divBdr>
                        <w:top w:val="single" w:sz="2" w:space="0" w:color="D9D9E3"/>
                        <w:left w:val="single" w:sz="2" w:space="0" w:color="D9D9E3"/>
                        <w:bottom w:val="single" w:sz="2" w:space="0" w:color="D9D9E3"/>
                        <w:right w:val="single" w:sz="2" w:space="0" w:color="D9D9E3"/>
                      </w:divBdr>
                      <w:divsChild>
                        <w:div w:id="32964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6957821">
          <w:marLeft w:val="0"/>
          <w:marRight w:val="0"/>
          <w:marTop w:val="0"/>
          <w:marBottom w:val="0"/>
          <w:divBdr>
            <w:top w:val="single" w:sz="2" w:space="0" w:color="auto"/>
            <w:left w:val="single" w:sz="2" w:space="0" w:color="auto"/>
            <w:bottom w:val="single" w:sz="6" w:space="0" w:color="auto"/>
            <w:right w:val="single" w:sz="2" w:space="0" w:color="auto"/>
          </w:divBdr>
          <w:divsChild>
            <w:div w:id="1391996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791024">
                  <w:marLeft w:val="0"/>
                  <w:marRight w:val="0"/>
                  <w:marTop w:val="0"/>
                  <w:marBottom w:val="0"/>
                  <w:divBdr>
                    <w:top w:val="single" w:sz="2" w:space="0" w:color="D9D9E3"/>
                    <w:left w:val="single" w:sz="2" w:space="0" w:color="D9D9E3"/>
                    <w:bottom w:val="single" w:sz="2" w:space="0" w:color="D9D9E3"/>
                    <w:right w:val="single" w:sz="2" w:space="0" w:color="D9D9E3"/>
                  </w:divBdr>
                  <w:divsChild>
                    <w:div w:id="1275094156">
                      <w:marLeft w:val="0"/>
                      <w:marRight w:val="0"/>
                      <w:marTop w:val="0"/>
                      <w:marBottom w:val="0"/>
                      <w:divBdr>
                        <w:top w:val="single" w:sz="2" w:space="0" w:color="D9D9E3"/>
                        <w:left w:val="single" w:sz="2" w:space="0" w:color="D9D9E3"/>
                        <w:bottom w:val="single" w:sz="2" w:space="0" w:color="D9D9E3"/>
                        <w:right w:val="single" w:sz="2" w:space="0" w:color="D9D9E3"/>
                      </w:divBdr>
                      <w:divsChild>
                        <w:div w:id="743843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5097586">
                  <w:marLeft w:val="0"/>
                  <w:marRight w:val="0"/>
                  <w:marTop w:val="0"/>
                  <w:marBottom w:val="0"/>
                  <w:divBdr>
                    <w:top w:val="single" w:sz="2" w:space="0" w:color="D9D9E3"/>
                    <w:left w:val="single" w:sz="2" w:space="0" w:color="D9D9E3"/>
                    <w:bottom w:val="single" w:sz="2" w:space="0" w:color="D9D9E3"/>
                    <w:right w:val="single" w:sz="2" w:space="0" w:color="D9D9E3"/>
                  </w:divBdr>
                  <w:divsChild>
                    <w:div w:id="676421281">
                      <w:marLeft w:val="0"/>
                      <w:marRight w:val="0"/>
                      <w:marTop w:val="0"/>
                      <w:marBottom w:val="0"/>
                      <w:divBdr>
                        <w:top w:val="single" w:sz="2" w:space="0" w:color="D9D9E3"/>
                        <w:left w:val="single" w:sz="2" w:space="0" w:color="D9D9E3"/>
                        <w:bottom w:val="single" w:sz="2" w:space="0" w:color="D9D9E3"/>
                        <w:right w:val="single" w:sz="2" w:space="0" w:color="D9D9E3"/>
                      </w:divBdr>
                      <w:divsChild>
                        <w:div w:id="1435007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47728">
          <w:marLeft w:val="0"/>
          <w:marRight w:val="0"/>
          <w:marTop w:val="0"/>
          <w:marBottom w:val="0"/>
          <w:divBdr>
            <w:top w:val="single" w:sz="2" w:space="0" w:color="auto"/>
            <w:left w:val="single" w:sz="2" w:space="0" w:color="auto"/>
            <w:bottom w:val="single" w:sz="6" w:space="0" w:color="auto"/>
            <w:right w:val="single" w:sz="2" w:space="0" w:color="auto"/>
          </w:divBdr>
          <w:divsChild>
            <w:div w:id="674619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99526">
                  <w:marLeft w:val="0"/>
                  <w:marRight w:val="0"/>
                  <w:marTop w:val="0"/>
                  <w:marBottom w:val="0"/>
                  <w:divBdr>
                    <w:top w:val="single" w:sz="2" w:space="0" w:color="D9D9E3"/>
                    <w:left w:val="single" w:sz="2" w:space="0" w:color="D9D9E3"/>
                    <w:bottom w:val="single" w:sz="2" w:space="0" w:color="D9D9E3"/>
                    <w:right w:val="single" w:sz="2" w:space="0" w:color="D9D9E3"/>
                  </w:divBdr>
                  <w:divsChild>
                    <w:div w:id="738139588">
                      <w:marLeft w:val="0"/>
                      <w:marRight w:val="0"/>
                      <w:marTop w:val="0"/>
                      <w:marBottom w:val="0"/>
                      <w:divBdr>
                        <w:top w:val="single" w:sz="2" w:space="0" w:color="D9D9E3"/>
                        <w:left w:val="single" w:sz="2" w:space="0" w:color="D9D9E3"/>
                        <w:bottom w:val="single" w:sz="2" w:space="0" w:color="D9D9E3"/>
                        <w:right w:val="single" w:sz="2" w:space="0" w:color="D9D9E3"/>
                      </w:divBdr>
                      <w:divsChild>
                        <w:div w:id="1511480364">
                          <w:marLeft w:val="0"/>
                          <w:marRight w:val="0"/>
                          <w:marTop w:val="0"/>
                          <w:marBottom w:val="0"/>
                          <w:divBdr>
                            <w:top w:val="single" w:sz="2" w:space="0" w:color="D9D9E3"/>
                            <w:left w:val="single" w:sz="2" w:space="0" w:color="D9D9E3"/>
                            <w:bottom w:val="single" w:sz="2" w:space="0" w:color="D9D9E3"/>
                            <w:right w:val="single" w:sz="2" w:space="0" w:color="D9D9E3"/>
                          </w:divBdr>
                          <w:divsChild>
                            <w:div w:id="912857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57878088">
                  <w:marLeft w:val="0"/>
                  <w:marRight w:val="0"/>
                  <w:marTop w:val="0"/>
                  <w:marBottom w:val="0"/>
                  <w:divBdr>
                    <w:top w:val="single" w:sz="2" w:space="0" w:color="D9D9E3"/>
                    <w:left w:val="single" w:sz="2" w:space="0" w:color="D9D9E3"/>
                    <w:bottom w:val="single" w:sz="2" w:space="0" w:color="D9D9E3"/>
                    <w:right w:val="single" w:sz="2" w:space="0" w:color="D9D9E3"/>
                  </w:divBdr>
                  <w:divsChild>
                    <w:div w:id="1130169273">
                      <w:marLeft w:val="0"/>
                      <w:marRight w:val="0"/>
                      <w:marTop w:val="0"/>
                      <w:marBottom w:val="0"/>
                      <w:divBdr>
                        <w:top w:val="single" w:sz="2" w:space="0" w:color="D9D9E3"/>
                        <w:left w:val="single" w:sz="2" w:space="0" w:color="D9D9E3"/>
                        <w:bottom w:val="single" w:sz="2" w:space="0" w:color="D9D9E3"/>
                        <w:right w:val="single" w:sz="2" w:space="0" w:color="D9D9E3"/>
                      </w:divBdr>
                      <w:divsChild>
                        <w:div w:id="135074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8806915">
          <w:marLeft w:val="0"/>
          <w:marRight w:val="0"/>
          <w:marTop w:val="0"/>
          <w:marBottom w:val="0"/>
          <w:divBdr>
            <w:top w:val="single" w:sz="2" w:space="0" w:color="auto"/>
            <w:left w:val="single" w:sz="2" w:space="0" w:color="auto"/>
            <w:bottom w:val="single" w:sz="6" w:space="0" w:color="auto"/>
            <w:right w:val="single" w:sz="2" w:space="0" w:color="auto"/>
          </w:divBdr>
          <w:divsChild>
            <w:div w:id="1060328702">
              <w:marLeft w:val="0"/>
              <w:marRight w:val="0"/>
              <w:marTop w:val="100"/>
              <w:marBottom w:val="100"/>
              <w:divBdr>
                <w:top w:val="single" w:sz="2" w:space="0" w:color="D9D9E3"/>
                <w:left w:val="single" w:sz="2" w:space="0" w:color="D9D9E3"/>
                <w:bottom w:val="single" w:sz="2" w:space="0" w:color="D9D9E3"/>
                <w:right w:val="single" w:sz="2" w:space="0" w:color="D9D9E3"/>
              </w:divBdr>
              <w:divsChild>
                <w:div w:id="951327804">
                  <w:marLeft w:val="0"/>
                  <w:marRight w:val="0"/>
                  <w:marTop w:val="0"/>
                  <w:marBottom w:val="0"/>
                  <w:divBdr>
                    <w:top w:val="single" w:sz="2" w:space="0" w:color="D9D9E3"/>
                    <w:left w:val="single" w:sz="2" w:space="0" w:color="D9D9E3"/>
                    <w:bottom w:val="single" w:sz="2" w:space="0" w:color="D9D9E3"/>
                    <w:right w:val="single" w:sz="2" w:space="0" w:color="D9D9E3"/>
                  </w:divBdr>
                  <w:divsChild>
                    <w:div w:id="180780155">
                      <w:marLeft w:val="0"/>
                      <w:marRight w:val="0"/>
                      <w:marTop w:val="0"/>
                      <w:marBottom w:val="0"/>
                      <w:divBdr>
                        <w:top w:val="single" w:sz="2" w:space="0" w:color="D9D9E3"/>
                        <w:left w:val="single" w:sz="2" w:space="0" w:color="D9D9E3"/>
                        <w:bottom w:val="single" w:sz="2" w:space="0" w:color="D9D9E3"/>
                        <w:right w:val="single" w:sz="2" w:space="0" w:color="D9D9E3"/>
                      </w:divBdr>
                      <w:divsChild>
                        <w:div w:id="492452715">
                          <w:marLeft w:val="0"/>
                          <w:marRight w:val="0"/>
                          <w:marTop w:val="0"/>
                          <w:marBottom w:val="0"/>
                          <w:divBdr>
                            <w:top w:val="single" w:sz="2" w:space="0" w:color="D9D9E3"/>
                            <w:left w:val="single" w:sz="2" w:space="0" w:color="D9D9E3"/>
                            <w:bottom w:val="single" w:sz="2" w:space="0" w:color="D9D9E3"/>
                            <w:right w:val="single" w:sz="2" w:space="0" w:color="D9D9E3"/>
                          </w:divBdr>
                          <w:divsChild>
                            <w:div w:id="600527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5910819">
                  <w:marLeft w:val="0"/>
                  <w:marRight w:val="0"/>
                  <w:marTop w:val="0"/>
                  <w:marBottom w:val="0"/>
                  <w:divBdr>
                    <w:top w:val="single" w:sz="2" w:space="0" w:color="D9D9E3"/>
                    <w:left w:val="single" w:sz="2" w:space="0" w:color="D9D9E3"/>
                    <w:bottom w:val="single" w:sz="2" w:space="0" w:color="D9D9E3"/>
                    <w:right w:val="single" w:sz="2" w:space="0" w:color="D9D9E3"/>
                  </w:divBdr>
                  <w:divsChild>
                    <w:div w:id="2008442135">
                      <w:marLeft w:val="0"/>
                      <w:marRight w:val="0"/>
                      <w:marTop w:val="0"/>
                      <w:marBottom w:val="0"/>
                      <w:divBdr>
                        <w:top w:val="single" w:sz="2" w:space="0" w:color="D9D9E3"/>
                        <w:left w:val="single" w:sz="2" w:space="0" w:color="D9D9E3"/>
                        <w:bottom w:val="single" w:sz="2" w:space="0" w:color="D9D9E3"/>
                        <w:right w:val="single" w:sz="2" w:space="0" w:color="D9D9E3"/>
                      </w:divBdr>
                      <w:divsChild>
                        <w:div w:id="474762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2144976">
          <w:marLeft w:val="0"/>
          <w:marRight w:val="0"/>
          <w:marTop w:val="0"/>
          <w:marBottom w:val="0"/>
          <w:divBdr>
            <w:top w:val="single" w:sz="2" w:space="0" w:color="auto"/>
            <w:left w:val="single" w:sz="2" w:space="0" w:color="auto"/>
            <w:bottom w:val="single" w:sz="6" w:space="0" w:color="auto"/>
            <w:right w:val="single" w:sz="2" w:space="0" w:color="auto"/>
          </w:divBdr>
          <w:divsChild>
            <w:div w:id="2032106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6133">
                  <w:marLeft w:val="0"/>
                  <w:marRight w:val="0"/>
                  <w:marTop w:val="0"/>
                  <w:marBottom w:val="0"/>
                  <w:divBdr>
                    <w:top w:val="single" w:sz="2" w:space="0" w:color="D9D9E3"/>
                    <w:left w:val="single" w:sz="2" w:space="0" w:color="D9D9E3"/>
                    <w:bottom w:val="single" w:sz="2" w:space="0" w:color="D9D9E3"/>
                    <w:right w:val="single" w:sz="2" w:space="0" w:color="D9D9E3"/>
                  </w:divBdr>
                  <w:divsChild>
                    <w:div w:id="1782334471">
                      <w:marLeft w:val="0"/>
                      <w:marRight w:val="0"/>
                      <w:marTop w:val="0"/>
                      <w:marBottom w:val="0"/>
                      <w:divBdr>
                        <w:top w:val="single" w:sz="2" w:space="0" w:color="D9D9E3"/>
                        <w:left w:val="single" w:sz="2" w:space="0" w:color="D9D9E3"/>
                        <w:bottom w:val="single" w:sz="2" w:space="0" w:color="D9D9E3"/>
                        <w:right w:val="single" w:sz="2" w:space="0" w:color="D9D9E3"/>
                      </w:divBdr>
                      <w:divsChild>
                        <w:div w:id="76796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1048632">
                  <w:marLeft w:val="0"/>
                  <w:marRight w:val="0"/>
                  <w:marTop w:val="0"/>
                  <w:marBottom w:val="0"/>
                  <w:divBdr>
                    <w:top w:val="single" w:sz="2" w:space="0" w:color="D9D9E3"/>
                    <w:left w:val="single" w:sz="2" w:space="0" w:color="D9D9E3"/>
                    <w:bottom w:val="single" w:sz="2" w:space="0" w:color="D9D9E3"/>
                    <w:right w:val="single" w:sz="2" w:space="0" w:color="D9D9E3"/>
                  </w:divBdr>
                  <w:divsChild>
                    <w:div w:id="369650705">
                      <w:marLeft w:val="0"/>
                      <w:marRight w:val="0"/>
                      <w:marTop w:val="0"/>
                      <w:marBottom w:val="0"/>
                      <w:divBdr>
                        <w:top w:val="single" w:sz="2" w:space="0" w:color="D9D9E3"/>
                        <w:left w:val="single" w:sz="2" w:space="0" w:color="D9D9E3"/>
                        <w:bottom w:val="single" w:sz="2" w:space="0" w:color="D9D9E3"/>
                        <w:right w:val="single" w:sz="2" w:space="0" w:color="D9D9E3"/>
                      </w:divBdr>
                      <w:divsChild>
                        <w:div w:id="1414015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2264051">
          <w:marLeft w:val="0"/>
          <w:marRight w:val="0"/>
          <w:marTop w:val="0"/>
          <w:marBottom w:val="0"/>
          <w:divBdr>
            <w:top w:val="single" w:sz="2" w:space="0" w:color="auto"/>
            <w:left w:val="single" w:sz="2" w:space="0" w:color="auto"/>
            <w:bottom w:val="single" w:sz="6" w:space="0" w:color="auto"/>
            <w:right w:val="single" w:sz="2" w:space="0" w:color="auto"/>
          </w:divBdr>
          <w:divsChild>
            <w:div w:id="57677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934845">
                  <w:marLeft w:val="0"/>
                  <w:marRight w:val="0"/>
                  <w:marTop w:val="0"/>
                  <w:marBottom w:val="0"/>
                  <w:divBdr>
                    <w:top w:val="single" w:sz="2" w:space="0" w:color="D9D9E3"/>
                    <w:left w:val="single" w:sz="2" w:space="0" w:color="D9D9E3"/>
                    <w:bottom w:val="single" w:sz="2" w:space="0" w:color="D9D9E3"/>
                    <w:right w:val="single" w:sz="2" w:space="0" w:color="D9D9E3"/>
                  </w:divBdr>
                  <w:divsChild>
                    <w:div w:id="1303654108">
                      <w:marLeft w:val="0"/>
                      <w:marRight w:val="0"/>
                      <w:marTop w:val="0"/>
                      <w:marBottom w:val="0"/>
                      <w:divBdr>
                        <w:top w:val="single" w:sz="2" w:space="0" w:color="D9D9E3"/>
                        <w:left w:val="single" w:sz="2" w:space="0" w:color="D9D9E3"/>
                        <w:bottom w:val="single" w:sz="2" w:space="0" w:color="D9D9E3"/>
                        <w:right w:val="single" w:sz="2" w:space="0" w:color="D9D9E3"/>
                      </w:divBdr>
                      <w:divsChild>
                        <w:div w:id="319309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5762963">
                  <w:marLeft w:val="0"/>
                  <w:marRight w:val="0"/>
                  <w:marTop w:val="0"/>
                  <w:marBottom w:val="0"/>
                  <w:divBdr>
                    <w:top w:val="single" w:sz="2" w:space="0" w:color="D9D9E3"/>
                    <w:left w:val="single" w:sz="2" w:space="0" w:color="D9D9E3"/>
                    <w:bottom w:val="single" w:sz="2" w:space="0" w:color="D9D9E3"/>
                    <w:right w:val="single" w:sz="2" w:space="0" w:color="D9D9E3"/>
                  </w:divBdr>
                  <w:divsChild>
                    <w:div w:id="783812701">
                      <w:marLeft w:val="0"/>
                      <w:marRight w:val="0"/>
                      <w:marTop w:val="0"/>
                      <w:marBottom w:val="0"/>
                      <w:divBdr>
                        <w:top w:val="single" w:sz="2" w:space="0" w:color="D9D9E3"/>
                        <w:left w:val="single" w:sz="2" w:space="0" w:color="D9D9E3"/>
                        <w:bottom w:val="single" w:sz="2" w:space="0" w:color="D9D9E3"/>
                        <w:right w:val="single" w:sz="2" w:space="0" w:color="D9D9E3"/>
                      </w:divBdr>
                      <w:divsChild>
                        <w:div w:id="432475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2614164">
          <w:marLeft w:val="0"/>
          <w:marRight w:val="0"/>
          <w:marTop w:val="0"/>
          <w:marBottom w:val="0"/>
          <w:divBdr>
            <w:top w:val="single" w:sz="2" w:space="0" w:color="auto"/>
            <w:left w:val="single" w:sz="2" w:space="0" w:color="auto"/>
            <w:bottom w:val="single" w:sz="6" w:space="0" w:color="auto"/>
            <w:right w:val="single" w:sz="2" w:space="0" w:color="auto"/>
          </w:divBdr>
          <w:divsChild>
            <w:div w:id="1169757634">
              <w:marLeft w:val="0"/>
              <w:marRight w:val="0"/>
              <w:marTop w:val="100"/>
              <w:marBottom w:val="100"/>
              <w:divBdr>
                <w:top w:val="single" w:sz="2" w:space="0" w:color="D9D9E3"/>
                <w:left w:val="single" w:sz="2" w:space="0" w:color="D9D9E3"/>
                <w:bottom w:val="single" w:sz="2" w:space="0" w:color="D9D9E3"/>
                <w:right w:val="single" w:sz="2" w:space="0" w:color="D9D9E3"/>
              </w:divBdr>
              <w:divsChild>
                <w:div w:id="658726597">
                  <w:marLeft w:val="0"/>
                  <w:marRight w:val="0"/>
                  <w:marTop w:val="0"/>
                  <w:marBottom w:val="0"/>
                  <w:divBdr>
                    <w:top w:val="single" w:sz="2" w:space="0" w:color="D9D9E3"/>
                    <w:left w:val="single" w:sz="2" w:space="0" w:color="D9D9E3"/>
                    <w:bottom w:val="single" w:sz="2" w:space="0" w:color="D9D9E3"/>
                    <w:right w:val="single" w:sz="2" w:space="0" w:color="D9D9E3"/>
                  </w:divBdr>
                  <w:divsChild>
                    <w:div w:id="1771705556">
                      <w:marLeft w:val="0"/>
                      <w:marRight w:val="0"/>
                      <w:marTop w:val="0"/>
                      <w:marBottom w:val="0"/>
                      <w:divBdr>
                        <w:top w:val="single" w:sz="2" w:space="0" w:color="D9D9E3"/>
                        <w:left w:val="single" w:sz="2" w:space="0" w:color="D9D9E3"/>
                        <w:bottom w:val="single" w:sz="2" w:space="0" w:color="D9D9E3"/>
                        <w:right w:val="single" w:sz="2" w:space="0" w:color="D9D9E3"/>
                      </w:divBdr>
                      <w:divsChild>
                        <w:div w:id="170726544">
                          <w:marLeft w:val="0"/>
                          <w:marRight w:val="0"/>
                          <w:marTop w:val="0"/>
                          <w:marBottom w:val="0"/>
                          <w:divBdr>
                            <w:top w:val="single" w:sz="2" w:space="0" w:color="D9D9E3"/>
                            <w:left w:val="single" w:sz="2" w:space="0" w:color="D9D9E3"/>
                            <w:bottom w:val="single" w:sz="2" w:space="0" w:color="D9D9E3"/>
                            <w:right w:val="single" w:sz="2" w:space="0" w:color="D9D9E3"/>
                          </w:divBdr>
                          <w:divsChild>
                            <w:div w:id="816344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83810619">
                  <w:marLeft w:val="0"/>
                  <w:marRight w:val="0"/>
                  <w:marTop w:val="0"/>
                  <w:marBottom w:val="0"/>
                  <w:divBdr>
                    <w:top w:val="single" w:sz="2" w:space="0" w:color="D9D9E3"/>
                    <w:left w:val="single" w:sz="2" w:space="0" w:color="D9D9E3"/>
                    <w:bottom w:val="single" w:sz="2" w:space="0" w:color="D9D9E3"/>
                    <w:right w:val="single" w:sz="2" w:space="0" w:color="D9D9E3"/>
                  </w:divBdr>
                  <w:divsChild>
                    <w:div w:id="1102919682">
                      <w:marLeft w:val="0"/>
                      <w:marRight w:val="0"/>
                      <w:marTop w:val="0"/>
                      <w:marBottom w:val="0"/>
                      <w:divBdr>
                        <w:top w:val="single" w:sz="2" w:space="0" w:color="D9D9E3"/>
                        <w:left w:val="single" w:sz="2" w:space="0" w:color="D9D9E3"/>
                        <w:bottom w:val="single" w:sz="2" w:space="0" w:color="D9D9E3"/>
                        <w:right w:val="single" w:sz="2" w:space="0" w:color="D9D9E3"/>
                      </w:divBdr>
                      <w:divsChild>
                        <w:div w:id="1095783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0867544">
          <w:marLeft w:val="0"/>
          <w:marRight w:val="0"/>
          <w:marTop w:val="0"/>
          <w:marBottom w:val="0"/>
          <w:divBdr>
            <w:top w:val="single" w:sz="2" w:space="0" w:color="auto"/>
            <w:left w:val="single" w:sz="2" w:space="0" w:color="auto"/>
            <w:bottom w:val="single" w:sz="6" w:space="0" w:color="auto"/>
            <w:right w:val="single" w:sz="2" w:space="0" w:color="auto"/>
          </w:divBdr>
          <w:divsChild>
            <w:div w:id="616526794">
              <w:marLeft w:val="0"/>
              <w:marRight w:val="0"/>
              <w:marTop w:val="100"/>
              <w:marBottom w:val="100"/>
              <w:divBdr>
                <w:top w:val="single" w:sz="2" w:space="0" w:color="D9D9E3"/>
                <w:left w:val="single" w:sz="2" w:space="0" w:color="D9D9E3"/>
                <w:bottom w:val="single" w:sz="2" w:space="0" w:color="D9D9E3"/>
                <w:right w:val="single" w:sz="2" w:space="0" w:color="D9D9E3"/>
              </w:divBdr>
              <w:divsChild>
                <w:div w:id="545795423">
                  <w:marLeft w:val="0"/>
                  <w:marRight w:val="0"/>
                  <w:marTop w:val="0"/>
                  <w:marBottom w:val="0"/>
                  <w:divBdr>
                    <w:top w:val="single" w:sz="2" w:space="0" w:color="D9D9E3"/>
                    <w:left w:val="single" w:sz="2" w:space="0" w:color="D9D9E3"/>
                    <w:bottom w:val="single" w:sz="2" w:space="0" w:color="D9D9E3"/>
                    <w:right w:val="single" w:sz="2" w:space="0" w:color="D9D9E3"/>
                  </w:divBdr>
                  <w:divsChild>
                    <w:div w:id="213542139">
                      <w:marLeft w:val="0"/>
                      <w:marRight w:val="0"/>
                      <w:marTop w:val="0"/>
                      <w:marBottom w:val="0"/>
                      <w:divBdr>
                        <w:top w:val="single" w:sz="2" w:space="0" w:color="D9D9E3"/>
                        <w:left w:val="single" w:sz="2" w:space="0" w:color="D9D9E3"/>
                        <w:bottom w:val="single" w:sz="2" w:space="0" w:color="D9D9E3"/>
                        <w:right w:val="single" w:sz="2" w:space="0" w:color="D9D9E3"/>
                      </w:divBdr>
                      <w:divsChild>
                        <w:div w:id="212660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4963008">
                  <w:marLeft w:val="0"/>
                  <w:marRight w:val="0"/>
                  <w:marTop w:val="0"/>
                  <w:marBottom w:val="0"/>
                  <w:divBdr>
                    <w:top w:val="single" w:sz="2" w:space="0" w:color="D9D9E3"/>
                    <w:left w:val="single" w:sz="2" w:space="0" w:color="D9D9E3"/>
                    <w:bottom w:val="single" w:sz="2" w:space="0" w:color="D9D9E3"/>
                    <w:right w:val="single" w:sz="2" w:space="0" w:color="D9D9E3"/>
                  </w:divBdr>
                  <w:divsChild>
                    <w:div w:id="1647976588">
                      <w:marLeft w:val="0"/>
                      <w:marRight w:val="0"/>
                      <w:marTop w:val="0"/>
                      <w:marBottom w:val="0"/>
                      <w:divBdr>
                        <w:top w:val="single" w:sz="2" w:space="0" w:color="D9D9E3"/>
                        <w:left w:val="single" w:sz="2" w:space="0" w:color="D9D9E3"/>
                        <w:bottom w:val="single" w:sz="2" w:space="0" w:color="D9D9E3"/>
                        <w:right w:val="single" w:sz="2" w:space="0" w:color="D9D9E3"/>
                      </w:divBdr>
                      <w:divsChild>
                        <w:div w:id="625043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0668672">
          <w:marLeft w:val="0"/>
          <w:marRight w:val="0"/>
          <w:marTop w:val="0"/>
          <w:marBottom w:val="0"/>
          <w:divBdr>
            <w:top w:val="single" w:sz="2" w:space="0" w:color="auto"/>
            <w:left w:val="single" w:sz="2" w:space="0" w:color="auto"/>
            <w:bottom w:val="single" w:sz="6" w:space="0" w:color="auto"/>
            <w:right w:val="single" w:sz="2" w:space="0" w:color="auto"/>
          </w:divBdr>
          <w:divsChild>
            <w:div w:id="1116096368">
              <w:marLeft w:val="0"/>
              <w:marRight w:val="0"/>
              <w:marTop w:val="100"/>
              <w:marBottom w:val="100"/>
              <w:divBdr>
                <w:top w:val="single" w:sz="2" w:space="0" w:color="D9D9E3"/>
                <w:left w:val="single" w:sz="2" w:space="0" w:color="D9D9E3"/>
                <w:bottom w:val="single" w:sz="2" w:space="0" w:color="D9D9E3"/>
                <w:right w:val="single" w:sz="2" w:space="0" w:color="D9D9E3"/>
              </w:divBdr>
              <w:divsChild>
                <w:div w:id="92167585">
                  <w:marLeft w:val="0"/>
                  <w:marRight w:val="0"/>
                  <w:marTop w:val="0"/>
                  <w:marBottom w:val="0"/>
                  <w:divBdr>
                    <w:top w:val="single" w:sz="2" w:space="0" w:color="D9D9E3"/>
                    <w:left w:val="single" w:sz="2" w:space="0" w:color="D9D9E3"/>
                    <w:bottom w:val="single" w:sz="2" w:space="0" w:color="D9D9E3"/>
                    <w:right w:val="single" w:sz="2" w:space="0" w:color="D9D9E3"/>
                  </w:divBdr>
                  <w:divsChild>
                    <w:div w:id="510220725">
                      <w:marLeft w:val="0"/>
                      <w:marRight w:val="0"/>
                      <w:marTop w:val="0"/>
                      <w:marBottom w:val="0"/>
                      <w:divBdr>
                        <w:top w:val="single" w:sz="2" w:space="0" w:color="D9D9E3"/>
                        <w:left w:val="single" w:sz="2" w:space="0" w:color="D9D9E3"/>
                        <w:bottom w:val="single" w:sz="2" w:space="0" w:color="D9D9E3"/>
                        <w:right w:val="single" w:sz="2" w:space="0" w:color="D9D9E3"/>
                      </w:divBdr>
                      <w:divsChild>
                        <w:div w:id="1502349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5899943">
                  <w:marLeft w:val="0"/>
                  <w:marRight w:val="0"/>
                  <w:marTop w:val="0"/>
                  <w:marBottom w:val="0"/>
                  <w:divBdr>
                    <w:top w:val="single" w:sz="2" w:space="0" w:color="D9D9E3"/>
                    <w:left w:val="single" w:sz="2" w:space="0" w:color="D9D9E3"/>
                    <w:bottom w:val="single" w:sz="2" w:space="0" w:color="D9D9E3"/>
                    <w:right w:val="single" w:sz="2" w:space="0" w:color="D9D9E3"/>
                  </w:divBdr>
                  <w:divsChild>
                    <w:div w:id="1253009507">
                      <w:marLeft w:val="0"/>
                      <w:marRight w:val="0"/>
                      <w:marTop w:val="0"/>
                      <w:marBottom w:val="0"/>
                      <w:divBdr>
                        <w:top w:val="single" w:sz="2" w:space="0" w:color="D9D9E3"/>
                        <w:left w:val="single" w:sz="2" w:space="0" w:color="D9D9E3"/>
                        <w:bottom w:val="single" w:sz="2" w:space="0" w:color="D9D9E3"/>
                        <w:right w:val="single" w:sz="2" w:space="0" w:color="D9D9E3"/>
                      </w:divBdr>
                      <w:divsChild>
                        <w:div w:id="61099182">
                          <w:marLeft w:val="0"/>
                          <w:marRight w:val="0"/>
                          <w:marTop w:val="0"/>
                          <w:marBottom w:val="0"/>
                          <w:divBdr>
                            <w:top w:val="single" w:sz="2" w:space="0" w:color="D9D9E3"/>
                            <w:left w:val="single" w:sz="2" w:space="0" w:color="D9D9E3"/>
                            <w:bottom w:val="single" w:sz="2" w:space="0" w:color="D9D9E3"/>
                            <w:right w:val="single" w:sz="2" w:space="0" w:color="D9D9E3"/>
                          </w:divBdr>
                          <w:divsChild>
                            <w:div w:id="665210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3356485">
          <w:marLeft w:val="0"/>
          <w:marRight w:val="0"/>
          <w:marTop w:val="0"/>
          <w:marBottom w:val="0"/>
          <w:divBdr>
            <w:top w:val="single" w:sz="2" w:space="0" w:color="auto"/>
            <w:left w:val="single" w:sz="2" w:space="0" w:color="auto"/>
            <w:bottom w:val="single" w:sz="6" w:space="0" w:color="auto"/>
            <w:right w:val="single" w:sz="2" w:space="0" w:color="auto"/>
          </w:divBdr>
          <w:divsChild>
            <w:div w:id="101655619">
              <w:marLeft w:val="0"/>
              <w:marRight w:val="0"/>
              <w:marTop w:val="100"/>
              <w:marBottom w:val="100"/>
              <w:divBdr>
                <w:top w:val="single" w:sz="2" w:space="0" w:color="D9D9E3"/>
                <w:left w:val="single" w:sz="2" w:space="0" w:color="D9D9E3"/>
                <w:bottom w:val="single" w:sz="2" w:space="0" w:color="D9D9E3"/>
                <w:right w:val="single" w:sz="2" w:space="0" w:color="D9D9E3"/>
              </w:divBdr>
              <w:divsChild>
                <w:div w:id="809785410">
                  <w:marLeft w:val="0"/>
                  <w:marRight w:val="0"/>
                  <w:marTop w:val="0"/>
                  <w:marBottom w:val="0"/>
                  <w:divBdr>
                    <w:top w:val="single" w:sz="2" w:space="0" w:color="D9D9E3"/>
                    <w:left w:val="single" w:sz="2" w:space="0" w:color="D9D9E3"/>
                    <w:bottom w:val="single" w:sz="2" w:space="0" w:color="D9D9E3"/>
                    <w:right w:val="single" w:sz="2" w:space="0" w:color="D9D9E3"/>
                  </w:divBdr>
                  <w:divsChild>
                    <w:div w:id="982393099">
                      <w:marLeft w:val="0"/>
                      <w:marRight w:val="0"/>
                      <w:marTop w:val="0"/>
                      <w:marBottom w:val="0"/>
                      <w:divBdr>
                        <w:top w:val="single" w:sz="2" w:space="0" w:color="D9D9E3"/>
                        <w:left w:val="single" w:sz="2" w:space="0" w:color="D9D9E3"/>
                        <w:bottom w:val="single" w:sz="2" w:space="0" w:color="D9D9E3"/>
                        <w:right w:val="single" w:sz="2" w:space="0" w:color="D9D9E3"/>
                      </w:divBdr>
                      <w:divsChild>
                        <w:div w:id="806623712">
                          <w:marLeft w:val="0"/>
                          <w:marRight w:val="0"/>
                          <w:marTop w:val="0"/>
                          <w:marBottom w:val="0"/>
                          <w:divBdr>
                            <w:top w:val="single" w:sz="2" w:space="0" w:color="D9D9E3"/>
                            <w:left w:val="single" w:sz="2" w:space="0" w:color="D9D9E3"/>
                            <w:bottom w:val="single" w:sz="2" w:space="0" w:color="D9D9E3"/>
                            <w:right w:val="single" w:sz="2" w:space="0" w:color="D9D9E3"/>
                          </w:divBdr>
                          <w:divsChild>
                            <w:div w:id="178083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55261482">
                  <w:marLeft w:val="0"/>
                  <w:marRight w:val="0"/>
                  <w:marTop w:val="0"/>
                  <w:marBottom w:val="0"/>
                  <w:divBdr>
                    <w:top w:val="single" w:sz="2" w:space="0" w:color="D9D9E3"/>
                    <w:left w:val="single" w:sz="2" w:space="0" w:color="D9D9E3"/>
                    <w:bottom w:val="single" w:sz="2" w:space="0" w:color="D9D9E3"/>
                    <w:right w:val="single" w:sz="2" w:space="0" w:color="D9D9E3"/>
                  </w:divBdr>
                  <w:divsChild>
                    <w:div w:id="2142962711">
                      <w:marLeft w:val="0"/>
                      <w:marRight w:val="0"/>
                      <w:marTop w:val="0"/>
                      <w:marBottom w:val="0"/>
                      <w:divBdr>
                        <w:top w:val="single" w:sz="2" w:space="0" w:color="D9D9E3"/>
                        <w:left w:val="single" w:sz="2" w:space="0" w:color="D9D9E3"/>
                        <w:bottom w:val="single" w:sz="2" w:space="0" w:color="D9D9E3"/>
                        <w:right w:val="single" w:sz="2" w:space="0" w:color="D9D9E3"/>
                      </w:divBdr>
                      <w:divsChild>
                        <w:div w:id="767317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7243189">
          <w:marLeft w:val="0"/>
          <w:marRight w:val="0"/>
          <w:marTop w:val="0"/>
          <w:marBottom w:val="0"/>
          <w:divBdr>
            <w:top w:val="single" w:sz="2" w:space="0" w:color="auto"/>
            <w:left w:val="single" w:sz="2" w:space="0" w:color="auto"/>
            <w:bottom w:val="single" w:sz="6" w:space="0" w:color="auto"/>
            <w:right w:val="single" w:sz="2" w:space="0" w:color="auto"/>
          </w:divBdr>
          <w:divsChild>
            <w:div w:id="748310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024188">
                  <w:marLeft w:val="0"/>
                  <w:marRight w:val="0"/>
                  <w:marTop w:val="0"/>
                  <w:marBottom w:val="0"/>
                  <w:divBdr>
                    <w:top w:val="single" w:sz="2" w:space="0" w:color="D9D9E3"/>
                    <w:left w:val="single" w:sz="2" w:space="0" w:color="D9D9E3"/>
                    <w:bottom w:val="single" w:sz="2" w:space="0" w:color="D9D9E3"/>
                    <w:right w:val="single" w:sz="2" w:space="0" w:color="D9D9E3"/>
                  </w:divBdr>
                  <w:divsChild>
                    <w:div w:id="2053726694">
                      <w:marLeft w:val="0"/>
                      <w:marRight w:val="0"/>
                      <w:marTop w:val="0"/>
                      <w:marBottom w:val="0"/>
                      <w:divBdr>
                        <w:top w:val="single" w:sz="2" w:space="0" w:color="D9D9E3"/>
                        <w:left w:val="single" w:sz="2" w:space="0" w:color="D9D9E3"/>
                        <w:bottom w:val="single" w:sz="2" w:space="0" w:color="D9D9E3"/>
                        <w:right w:val="single" w:sz="2" w:space="0" w:color="D9D9E3"/>
                      </w:divBdr>
                      <w:divsChild>
                        <w:div w:id="832381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5412991">
                  <w:marLeft w:val="0"/>
                  <w:marRight w:val="0"/>
                  <w:marTop w:val="0"/>
                  <w:marBottom w:val="0"/>
                  <w:divBdr>
                    <w:top w:val="single" w:sz="2" w:space="0" w:color="D9D9E3"/>
                    <w:left w:val="single" w:sz="2" w:space="0" w:color="D9D9E3"/>
                    <w:bottom w:val="single" w:sz="2" w:space="0" w:color="D9D9E3"/>
                    <w:right w:val="single" w:sz="2" w:space="0" w:color="D9D9E3"/>
                  </w:divBdr>
                  <w:divsChild>
                    <w:div w:id="1347901582">
                      <w:marLeft w:val="0"/>
                      <w:marRight w:val="0"/>
                      <w:marTop w:val="0"/>
                      <w:marBottom w:val="0"/>
                      <w:divBdr>
                        <w:top w:val="single" w:sz="2" w:space="0" w:color="D9D9E3"/>
                        <w:left w:val="single" w:sz="2" w:space="0" w:color="D9D9E3"/>
                        <w:bottom w:val="single" w:sz="2" w:space="0" w:color="D9D9E3"/>
                        <w:right w:val="single" w:sz="2" w:space="0" w:color="D9D9E3"/>
                      </w:divBdr>
                      <w:divsChild>
                        <w:div w:id="744957980">
                          <w:marLeft w:val="0"/>
                          <w:marRight w:val="0"/>
                          <w:marTop w:val="0"/>
                          <w:marBottom w:val="0"/>
                          <w:divBdr>
                            <w:top w:val="single" w:sz="2" w:space="0" w:color="D9D9E3"/>
                            <w:left w:val="single" w:sz="2" w:space="0" w:color="D9D9E3"/>
                            <w:bottom w:val="single" w:sz="2" w:space="0" w:color="D9D9E3"/>
                            <w:right w:val="single" w:sz="2" w:space="0" w:color="D9D9E3"/>
                          </w:divBdr>
                          <w:divsChild>
                            <w:div w:id="1355111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0726879">
          <w:marLeft w:val="0"/>
          <w:marRight w:val="0"/>
          <w:marTop w:val="0"/>
          <w:marBottom w:val="0"/>
          <w:divBdr>
            <w:top w:val="single" w:sz="2" w:space="0" w:color="auto"/>
            <w:left w:val="single" w:sz="2" w:space="0" w:color="auto"/>
            <w:bottom w:val="single" w:sz="6" w:space="0" w:color="auto"/>
            <w:right w:val="single" w:sz="2" w:space="0" w:color="auto"/>
          </w:divBdr>
          <w:divsChild>
            <w:div w:id="1025986661">
              <w:marLeft w:val="0"/>
              <w:marRight w:val="0"/>
              <w:marTop w:val="100"/>
              <w:marBottom w:val="100"/>
              <w:divBdr>
                <w:top w:val="single" w:sz="2" w:space="0" w:color="D9D9E3"/>
                <w:left w:val="single" w:sz="2" w:space="0" w:color="D9D9E3"/>
                <w:bottom w:val="single" w:sz="2" w:space="0" w:color="D9D9E3"/>
                <w:right w:val="single" w:sz="2" w:space="0" w:color="D9D9E3"/>
              </w:divBdr>
              <w:divsChild>
                <w:div w:id="896159648">
                  <w:marLeft w:val="0"/>
                  <w:marRight w:val="0"/>
                  <w:marTop w:val="0"/>
                  <w:marBottom w:val="0"/>
                  <w:divBdr>
                    <w:top w:val="single" w:sz="2" w:space="0" w:color="D9D9E3"/>
                    <w:left w:val="single" w:sz="2" w:space="0" w:color="D9D9E3"/>
                    <w:bottom w:val="single" w:sz="2" w:space="0" w:color="D9D9E3"/>
                    <w:right w:val="single" w:sz="2" w:space="0" w:color="D9D9E3"/>
                  </w:divBdr>
                  <w:divsChild>
                    <w:div w:id="241381564">
                      <w:marLeft w:val="0"/>
                      <w:marRight w:val="0"/>
                      <w:marTop w:val="0"/>
                      <w:marBottom w:val="0"/>
                      <w:divBdr>
                        <w:top w:val="single" w:sz="2" w:space="0" w:color="D9D9E3"/>
                        <w:left w:val="single" w:sz="2" w:space="0" w:color="D9D9E3"/>
                        <w:bottom w:val="single" w:sz="2" w:space="0" w:color="D9D9E3"/>
                        <w:right w:val="single" w:sz="2" w:space="0" w:color="D9D9E3"/>
                      </w:divBdr>
                      <w:divsChild>
                        <w:div w:id="1055347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3130792">
          <w:marLeft w:val="0"/>
          <w:marRight w:val="0"/>
          <w:marTop w:val="0"/>
          <w:marBottom w:val="0"/>
          <w:divBdr>
            <w:top w:val="single" w:sz="2" w:space="0" w:color="auto"/>
            <w:left w:val="single" w:sz="2" w:space="0" w:color="auto"/>
            <w:bottom w:val="single" w:sz="6" w:space="0" w:color="auto"/>
            <w:right w:val="single" w:sz="2" w:space="0" w:color="auto"/>
          </w:divBdr>
          <w:divsChild>
            <w:div w:id="1677070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544447">
                  <w:marLeft w:val="0"/>
                  <w:marRight w:val="0"/>
                  <w:marTop w:val="0"/>
                  <w:marBottom w:val="0"/>
                  <w:divBdr>
                    <w:top w:val="single" w:sz="2" w:space="0" w:color="D9D9E3"/>
                    <w:left w:val="single" w:sz="2" w:space="0" w:color="D9D9E3"/>
                    <w:bottom w:val="single" w:sz="2" w:space="0" w:color="D9D9E3"/>
                    <w:right w:val="single" w:sz="2" w:space="0" w:color="D9D9E3"/>
                  </w:divBdr>
                  <w:divsChild>
                    <w:div w:id="111706697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1921211">
                  <w:marLeft w:val="0"/>
                  <w:marRight w:val="0"/>
                  <w:marTop w:val="0"/>
                  <w:marBottom w:val="0"/>
                  <w:divBdr>
                    <w:top w:val="single" w:sz="2" w:space="0" w:color="D9D9E3"/>
                    <w:left w:val="single" w:sz="2" w:space="0" w:color="D9D9E3"/>
                    <w:bottom w:val="single" w:sz="2" w:space="0" w:color="D9D9E3"/>
                    <w:right w:val="single" w:sz="2" w:space="0" w:color="D9D9E3"/>
                  </w:divBdr>
                  <w:divsChild>
                    <w:div w:id="1192954409">
                      <w:marLeft w:val="0"/>
                      <w:marRight w:val="0"/>
                      <w:marTop w:val="0"/>
                      <w:marBottom w:val="0"/>
                      <w:divBdr>
                        <w:top w:val="single" w:sz="2" w:space="0" w:color="D9D9E3"/>
                        <w:left w:val="single" w:sz="2" w:space="0" w:color="D9D9E3"/>
                        <w:bottom w:val="single" w:sz="2" w:space="0" w:color="D9D9E3"/>
                        <w:right w:val="single" w:sz="2" w:space="0" w:color="D9D9E3"/>
                      </w:divBdr>
                      <w:divsChild>
                        <w:div w:id="923074812">
                          <w:marLeft w:val="0"/>
                          <w:marRight w:val="0"/>
                          <w:marTop w:val="0"/>
                          <w:marBottom w:val="0"/>
                          <w:divBdr>
                            <w:top w:val="single" w:sz="2" w:space="0" w:color="D9D9E3"/>
                            <w:left w:val="single" w:sz="2" w:space="0" w:color="D9D9E3"/>
                            <w:bottom w:val="single" w:sz="2" w:space="0" w:color="D9D9E3"/>
                            <w:right w:val="single" w:sz="2" w:space="0" w:color="D9D9E3"/>
                          </w:divBdr>
                          <w:divsChild>
                            <w:div w:id="1553230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138405">
          <w:marLeft w:val="0"/>
          <w:marRight w:val="0"/>
          <w:marTop w:val="0"/>
          <w:marBottom w:val="0"/>
          <w:divBdr>
            <w:top w:val="single" w:sz="2" w:space="0" w:color="auto"/>
            <w:left w:val="single" w:sz="2" w:space="0" w:color="auto"/>
            <w:bottom w:val="single" w:sz="6" w:space="0" w:color="auto"/>
            <w:right w:val="single" w:sz="2" w:space="0" w:color="auto"/>
          </w:divBdr>
          <w:divsChild>
            <w:div w:id="413092111">
              <w:marLeft w:val="0"/>
              <w:marRight w:val="0"/>
              <w:marTop w:val="100"/>
              <w:marBottom w:val="100"/>
              <w:divBdr>
                <w:top w:val="single" w:sz="2" w:space="0" w:color="D9D9E3"/>
                <w:left w:val="single" w:sz="2" w:space="0" w:color="D9D9E3"/>
                <w:bottom w:val="single" w:sz="2" w:space="0" w:color="D9D9E3"/>
                <w:right w:val="single" w:sz="2" w:space="0" w:color="D9D9E3"/>
              </w:divBdr>
              <w:divsChild>
                <w:div w:id="783576536">
                  <w:marLeft w:val="0"/>
                  <w:marRight w:val="0"/>
                  <w:marTop w:val="0"/>
                  <w:marBottom w:val="0"/>
                  <w:divBdr>
                    <w:top w:val="single" w:sz="2" w:space="0" w:color="D9D9E3"/>
                    <w:left w:val="single" w:sz="2" w:space="0" w:color="D9D9E3"/>
                    <w:bottom w:val="single" w:sz="2" w:space="0" w:color="D9D9E3"/>
                    <w:right w:val="single" w:sz="2" w:space="0" w:color="D9D9E3"/>
                  </w:divBdr>
                  <w:divsChild>
                    <w:div w:id="1735467618">
                      <w:marLeft w:val="0"/>
                      <w:marRight w:val="0"/>
                      <w:marTop w:val="0"/>
                      <w:marBottom w:val="0"/>
                      <w:divBdr>
                        <w:top w:val="single" w:sz="2" w:space="0" w:color="D9D9E3"/>
                        <w:left w:val="single" w:sz="2" w:space="0" w:color="D9D9E3"/>
                        <w:bottom w:val="single" w:sz="2" w:space="0" w:color="D9D9E3"/>
                        <w:right w:val="single" w:sz="2" w:space="0" w:color="D9D9E3"/>
                      </w:divBdr>
                      <w:divsChild>
                        <w:div w:id="197082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775159">
                  <w:marLeft w:val="0"/>
                  <w:marRight w:val="0"/>
                  <w:marTop w:val="0"/>
                  <w:marBottom w:val="0"/>
                  <w:divBdr>
                    <w:top w:val="single" w:sz="2" w:space="0" w:color="D9D9E3"/>
                    <w:left w:val="single" w:sz="2" w:space="0" w:color="D9D9E3"/>
                    <w:bottom w:val="single" w:sz="2" w:space="0" w:color="D9D9E3"/>
                    <w:right w:val="single" w:sz="2" w:space="0" w:color="D9D9E3"/>
                  </w:divBdr>
                  <w:divsChild>
                    <w:div w:id="1394163425">
                      <w:marLeft w:val="0"/>
                      <w:marRight w:val="0"/>
                      <w:marTop w:val="0"/>
                      <w:marBottom w:val="0"/>
                      <w:divBdr>
                        <w:top w:val="single" w:sz="2" w:space="0" w:color="D9D9E3"/>
                        <w:left w:val="single" w:sz="2" w:space="0" w:color="D9D9E3"/>
                        <w:bottom w:val="single" w:sz="2" w:space="0" w:color="D9D9E3"/>
                        <w:right w:val="single" w:sz="2" w:space="0" w:color="D9D9E3"/>
                      </w:divBdr>
                      <w:divsChild>
                        <w:div w:id="1160777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1429365">
          <w:marLeft w:val="0"/>
          <w:marRight w:val="0"/>
          <w:marTop w:val="0"/>
          <w:marBottom w:val="0"/>
          <w:divBdr>
            <w:top w:val="single" w:sz="2" w:space="0" w:color="auto"/>
            <w:left w:val="single" w:sz="2" w:space="0" w:color="auto"/>
            <w:bottom w:val="single" w:sz="6" w:space="0" w:color="auto"/>
            <w:right w:val="single" w:sz="2" w:space="0" w:color="auto"/>
          </w:divBdr>
          <w:divsChild>
            <w:div w:id="142561662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836283">
                  <w:marLeft w:val="0"/>
                  <w:marRight w:val="0"/>
                  <w:marTop w:val="0"/>
                  <w:marBottom w:val="0"/>
                  <w:divBdr>
                    <w:top w:val="single" w:sz="2" w:space="0" w:color="D9D9E3"/>
                    <w:left w:val="single" w:sz="2" w:space="0" w:color="D9D9E3"/>
                    <w:bottom w:val="single" w:sz="2" w:space="0" w:color="D9D9E3"/>
                    <w:right w:val="single" w:sz="2" w:space="0" w:color="D9D9E3"/>
                  </w:divBdr>
                  <w:divsChild>
                    <w:div w:id="1049114201">
                      <w:marLeft w:val="0"/>
                      <w:marRight w:val="0"/>
                      <w:marTop w:val="0"/>
                      <w:marBottom w:val="0"/>
                      <w:divBdr>
                        <w:top w:val="single" w:sz="2" w:space="0" w:color="D9D9E3"/>
                        <w:left w:val="single" w:sz="2" w:space="0" w:color="D9D9E3"/>
                        <w:bottom w:val="single" w:sz="2" w:space="0" w:color="D9D9E3"/>
                        <w:right w:val="single" w:sz="2" w:space="0" w:color="D9D9E3"/>
                      </w:divBdr>
                      <w:divsChild>
                        <w:div w:id="1946958583">
                          <w:marLeft w:val="0"/>
                          <w:marRight w:val="0"/>
                          <w:marTop w:val="0"/>
                          <w:marBottom w:val="0"/>
                          <w:divBdr>
                            <w:top w:val="single" w:sz="2" w:space="0" w:color="D9D9E3"/>
                            <w:left w:val="single" w:sz="2" w:space="0" w:color="D9D9E3"/>
                            <w:bottom w:val="single" w:sz="2" w:space="0" w:color="D9D9E3"/>
                            <w:right w:val="single" w:sz="2" w:space="0" w:color="D9D9E3"/>
                          </w:divBdr>
                          <w:divsChild>
                            <w:div w:id="2105370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24851862">
                  <w:marLeft w:val="0"/>
                  <w:marRight w:val="0"/>
                  <w:marTop w:val="0"/>
                  <w:marBottom w:val="0"/>
                  <w:divBdr>
                    <w:top w:val="single" w:sz="2" w:space="0" w:color="D9D9E3"/>
                    <w:left w:val="single" w:sz="2" w:space="0" w:color="D9D9E3"/>
                    <w:bottom w:val="single" w:sz="2" w:space="0" w:color="D9D9E3"/>
                    <w:right w:val="single" w:sz="2" w:space="0" w:color="D9D9E3"/>
                  </w:divBdr>
                  <w:divsChild>
                    <w:div w:id="1345087568">
                      <w:marLeft w:val="0"/>
                      <w:marRight w:val="0"/>
                      <w:marTop w:val="0"/>
                      <w:marBottom w:val="0"/>
                      <w:divBdr>
                        <w:top w:val="single" w:sz="2" w:space="0" w:color="D9D9E3"/>
                        <w:left w:val="single" w:sz="2" w:space="0" w:color="D9D9E3"/>
                        <w:bottom w:val="single" w:sz="2" w:space="0" w:color="D9D9E3"/>
                        <w:right w:val="single" w:sz="2" w:space="0" w:color="D9D9E3"/>
                      </w:divBdr>
                      <w:divsChild>
                        <w:div w:id="78134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9914505">
          <w:marLeft w:val="0"/>
          <w:marRight w:val="0"/>
          <w:marTop w:val="0"/>
          <w:marBottom w:val="0"/>
          <w:divBdr>
            <w:top w:val="single" w:sz="2" w:space="0" w:color="auto"/>
            <w:left w:val="single" w:sz="2" w:space="0" w:color="auto"/>
            <w:bottom w:val="single" w:sz="6" w:space="0" w:color="auto"/>
            <w:right w:val="single" w:sz="2" w:space="0" w:color="auto"/>
          </w:divBdr>
          <w:divsChild>
            <w:div w:id="541941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083500">
                  <w:marLeft w:val="0"/>
                  <w:marRight w:val="0"/>
                  <w:marTop w:val="0"/>
                  <w:marBottom w:val="0"/>
                  <w:divBdr>
                    <w:top w:val="single" w:sz="2" w:space="0" w:color="D9D9E3"/>
                    <w:left w:val="single" w:sz="2" w:space="0" w:color="D9D9E3"/>
                    <w:bottom w:val="single" w:sz="2" w:space="0" w:color="D9D9E3"/>
                    <w:right w:val="single" w:sz="2" w:space="0" w:color="D9D9E3"/>
                  </w:divBdr>
                  <w:divsChild>
                    <w:div w:id="657809110">
                      <w:marLeft w:val="0"/>
                      <w:marRight w:val="0"/>
                      <w:marTop w:val="0"/>
                      <w:marBottom w:val="0"/>
                      <w:divBdr>
                        <w:top w:val="single" w:sz="2" w:space="0" w:color="D9D9E3"/>
                        <w:left w:val="single" w:sz="2" w:space="0" w:color="D9D9E3"/>
                        <w:bottom w:val="single" w:sz="2" w:space="0" w:color="D9D9E3"/>
                        <w:right w:val="single" w:sz="2" w:space="0" w:color="D9D9E3"/>
                      </w:divBdr>
                      <w:divsChild>
                        <w:div w:id="89082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6010250">
                  <w:marLeft w:val="0"/>
                  <w:marRight w:val="0"/>
                  <w:marTop w:val="0"/>
                  <w:marBottom w:val="0"/>
                  <w:divBdr>
                    <w:top w:val="single" w:sz="2" w:space="0" w:color="D9D9E3"/>
                    <w:left w:val="single" w:sz="2" w:space="0" w:color="D9D9E3"/>
                    <w:bottom w:val="single" w:sz="2" w:space="0" w:color="D9D9E3"/>
                    <w:right w:val="single" w:sz="2" w:space="0" w:color="D9D9E3"/>
                  </w:divBdr>
                  <w:divsChild>
                    <w:div w:id="254822801">
                      <w:marLeft w:val="0"/>
                      <w:marRight w:val="0"/>
                      <w:marTop w:val="0"/>
                      <w:marBottom w:val="0"/>
                      <w:divBdr>
                        <w:top w:val="single" w:sz="2" w:space="0" w:color="D9D9E3"/>
                        <w:left w:val="single" w:sz="2" w:space="0" w:color="D9D9E3"/>
                        <w:bottom w:val="single" w:sz="2" w:space="0" w:color="D9D9E3"/>
                        <w:right w:val="single" w:sz="2" w:space="0" w:color="D9D9E3"/>
                      </w:divBdr>
                      <w:divsChild>
                        <w:div w:id="1583178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3192392">
          <w:marLeft w:val="0"/>
          <w:marRight w:val="0"/>
          <w:marTop w:val="0"/>
          <w:marBottom w:val="0"/>
          <w:divBdr>
            <w:top w:val="single" w:sz="2" w:space="0" w:color="auto"/>
            <w:left w:val="single" w:sz="2" w:space="0" w:color="auto"/>
            <w:bottom w:val="single" w:sz="6" w:space="0" w:color="auto"/>
            <w:right w:val="single" w:sz="2" w:space="0" w:color="auto"/>
          </w:divBdr>
          <w:divsChild>
            <w:div w:id="1634361880">
              <w:marLeft w:val="0"/>
              <w:marRight w:val="0"/>
              <w:marTop w:val="100"/>
              <w:marBottom w:val="100"/>
              <w:divBdr>
                <w:top w:val="single" w:sz="2" w:space="0" w:color="D9D9E3"/>
                <w:left w:val="single" w:sz="2" w:space="0" w:color="D9D9E3"/>
                <w:bottom w:val="single" w:sz="2" w:space="0" w:color="D9D9E3"/>
                <w:right w:val="single" w:sz="2" w:space="0" w:color="D9D9E3"/>
              </w:divBdr>
              <w:divsChild>
                <w:div w:id="472598532">
                  <w:marLeft w:val="0"/>
                  <w:marRight w:val="0"/>
                  <w:marTop w:val="0"/>
                  <w:marBottom w:val="0"/>
                  <w:divBdr>
                    <w:top w:val="single" w:sz="2" w:space="0" w:color="D9D9E3"/>
                    <w:left w:val="single" w:sz="2" w:space="0" w:color="D9D9E3"/>
                    <w:bottom w:val="single" w:sz="2" w:space="0" w:color="D9D9E3"/>
                    <w:right w:val="single" w:sz="2" w:space="0" w:color="D9D9E3"/>
                  </w:divBdr>
                  <w:divsChild>
                    <w:div w:id="1229995767">
                      <w:marLeft w:val="0"/>
                      <w:marRight w:val="0"/>
                      <w:marTop w:val="0"/>
                      <w:marBottom w:val="0"/>
                      <w:divBdr>
                        <w:top w:val="single" w:sz="2" w:space="0" w:color="D9D9E3"/>
                        <w:left w:val="single" w:sz="2" w:space="0" w:color="D9D9E3"/>
                        <w:bottom w:val="single" w:sz="2" w:space="0" w:color="D9D9E3"/>
                        <w:right w:val="single" w:sz="2" w:space="0" w:color="D9D9E3"/>
                      </w:divBdr>
                      <w:divsChild>
                        <w:div w:id="1746416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236918">
                  <w:marLeft w:val="0"/>
                  <w:marRight w:val="0"/>
                  <w:marTop w:val="0"/>
                  <w:marBottom w:val="0"/>
                  <w:divBdr>
                    <w:top w:val="single" w:sz="2" w:space="0" w:color="D9D9E3"/>
                    <w:left w:val="single" w:sz="2" w:space="0" w:color="D9D9E3"/>
                    <w:bottom w:val="single" w:sz="2" w:space="0" w:color="D9D9E3"/>
                    <w:right w:val="single" w:sz="2" w:space="0" w:color="D9D9E3"/>
                  </w:divBdr>
                  <w:divsChild>
                    <w:div w:id="1311135092">
                      <w:marLeft w:val="0"/>
                      <w:marRight w:val="0"/>
                      <w:marTop w:val="0"/>
                      <w:marBottom w:val="0"/>
                      <w:divBdr>
                        <w:top w:val="single" w:sz="2" w:space="0" w:color="D9D9E3"/>
                        <w:left w:val="single" w:sz="2" w:space="0" w:color="D9D9E3"/>
                        <w:bottom w:val="single" w:sz="2" w:space="0" w:color="D9D9E3"/>
                        <w:right w:val="single" w:sz="2" w:space="0" w:color="D9D9E3"/>
                      </w:divBdr>
                      <w:divsChild>
                        <w:div w:id="805439113">
                          <w:marLeft w:val="0"/>
                          <w:marRight w:val="0"/>
                          <w:marTop w:val="0"/>
                          <w:marBottom w:val="0"/>
                          <w:divBdr>
                            <w:top w:val="single" w:sz="2" w:space="0" w:color="D9D9E3"/>
                            <w:left w:val="single" w:sz="2" w:space="0" w:color="D9D9E3"/>
                            <w:bottom w:val="single" w:sz="2" w:space="0" w:color="D9D9E3"/>
                            <w:right w:val="single" w:sz="2" w:space="0" w:color="D9D9E3"/>
                          </w:divBdr>
                          <w:divsChild>
                            <w:div w:id="1902867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9646918">
          <w:marLeft w:val="0"/>
          <w:marRight w:val="0"/>
          <w:marTop w:val="0"/>
          <w:marBottom w:val="0"/>
          <w:divBdr>
            <w:top w:val="single" w:sz="2" w:space="0" w:color="auto"/>
            <w:left w:val="single" w:sz="2" w:space="0" w:color="auto"/>
            <w:bottom w:val="single" w:sz="6" w:space="0" w:color="auto"/>
            <w:right w:val="single" w:sz="2" w:space="0" w:color="auto"/>
          </w:divBdr>
          <w:divsChild>
            <w:div w:id="417948688">
              <w:marLeft w:val="0"/>
              <w:marRight w:val="0"/>
              <w:marTop w:val="100"/>
              <w:marBottom w:val="100"/>
              <w:divBdr>
                <w:top w:val="single" w:sz="2" w:space="0" w:color="D9D9E3"/>
                <w:left w:val="single" w:sz="2" w:space="0" w:color="D9D9E3"/>
                <w:bottom w:val="single" w:sz="2" w:space="0" w:color="D9D9E3"/>
                <w:right w:val="single" w:sz="2" w:space="0" w:color="D9D9E3"/>
              </w:divBdr>
              <w:divsChild>
                <w:div w:id="252707777">
                  <w:marLeft w:val="0"/>
                  <w:marRight w:val="0"/>
                  <w:marTop w:val="0"/>
                  <w:marBottom w:val="0"/>
                  <w:divBdr>
                    <w:top w:val="single" w:sz="2" w:space="0" w:color="D9D9E3"/>
                    <w:left w:val="single" w:sz="2" w:space="0" w:color="D9D9E3"/>
                    <w:bottom w:val="single" w:sz="2" w:space="0" w:color="D9D9E3"/>
                    <w:right w:val="single" w:sz="2" w:space="0" w:color="D9D9E3"/>
                  </w:divBdr>
                  <w:divsChild>
                    <w:div w:id="92215515">
                      <w:marLeft w:val="0"/>
                      <w:marRight w:val="0"/>
                      <w:marTop w:val="0"/>
                      <w:marBottom w:val="0"/>
                      <w:divBdr>
                        <w:top w:val="single" w:sz="2" w:space="0" w:color="D9D9E3"/>
                        <w:left w:val="single" w:sz="2" w:space="0" w:color="D9D9E3"/>
                        <w:bottom w:val="single" w:sz="2" w:space="0" w:color="D9D9E3"/>
                        <w:right w:val="single" w:sz="2" w:space="0" w:color="D9D9E3"/>
                      </w:divBdr>
                      <w:divsChild>
                        <w:div w:id="1117018468">
                          <w:marLeft w:val="0"/>
                          <w:marRight w:val="0"/>
                          <w:marTop w:val="0"/>
                          <w:marBottom w:val="0"/>
                          <w:divBdr>
                            <w:top w:val="single" w:sz="2" w:space="0" w:color="D9D9E3"/>
                            <w:left w:val="single" w:sz="2" w:space="0" w:color="D9D9E3"/>
                            <w:bottom w:val="single" w:sz="2" w:space="0" w:color="D9D9E3"/>
                            <w:right w:val="single" w:sz="2" w:space="0" w:color="D9D9E3"/>
                          </w:divBdr>
                          <w:divsChild>
                            <w:div w:id="1590652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09936928">
                  <w:marLeft w:val="0"/>
                  <w:marRight w:val="0"/>
                  <w:marTop w:val="0"/>
                  <w:marBottom w:val="0"/>
                  <w:divBdr>
                    <w:top w:val="single" w:sz="2" w:space="0" w:color="D9D9E3"/>
                    <w:left w:val="single" w:sz="2" w:space="0" w:color="D9D9E3"/>
                    <w:bottom w:val="single" w:sz="2" w:space="0" w:color="D9D9E3"/>
                    <w:right w:val="single" w:sz="2" w:space="0" w:color="D9D9E3"/>
                  </w:divBdr>
                  <w:divsChild>
                    <w:div w:id="1267227133">
                      <w:marLeft w:val="0"/>
                      <w:marRight w:val="0"/>
                      <w:marTop w:val="0"/>
                      <w:marBottom w:val="0"/>
                      <w:divBdr>
                        <w:top w:val="single" w:sz="2" w:space="0" w:color="D9D9E3"/>
                        <w:left w:val="single" w:sz="2" w:space="0" w:color="D9D9E3"/>
                        <w:bottom w:val="single" w:sz="2" w:space="0" w:color="D9D9E3"/>
                        <w:right w:val="single" w:sz="2" w:space="0" w:color="D9D9E3"/>
                      </w:divBdr>
                      <w:divsChild>
                        <w:div w:id="1695574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2927501">
          <w:marLeft w:val="0"/>
          <w:marRight w:val="0"/>
          <w:marTop w:val="0"/>
          <w:marBottom w:val="0"/>
          <w:divBdr>
            <w:top w:val="single" w:sz="2" w:space="0" w:color="auto"/>
            <w:left w:val="single" w:sz="2" w:space="0" w:color="auto"/>
            <w:bottom w:val="single" w:sz="6" w:space="0" w:color="auto"/>
            <w:right w:val="single" w:sz="2" w:space="0" w:color="auto"/>
          </w:divBdr>
          <w:divsChild>
            <w:div w:id="1722093342">
              <w:marLeft w:val="0"/>
              <w:marRight w:val="0"/>
              <w:marTop w:val="100"/>
              <w:marBottom w:val="100"/>
              <w:divBdr>
                <w:top w:val="single" w:sz="2" w:space="0" w:color="D9D9E3"/>
                <w:left w:val="single" w:sz="2" w:space="0" w:color="D9D9E3"/>
                <w:bottom w:val="single" w:sz="2" w:space="0" w:color="D9D9E3"/>
                <w:right w:val="single" w:sz="2" w:space="0" w:color="D9D9E3"/>
              </w:divBdr>
              <w:divsChild>
                <w:div w:id="250433127">
                  <w:marLeft w:val="0"/>
                  <w:marRight w:val="0"/>
                  <w:marTop w:val="0"/>
                  <w:marBottom w:val="0"/>
                  <w:divBdr>
                    <w:top w:val="single" w:sz="2" w:space="0" w:color="D9D9E3"/>
                    <w:left w:val="single" w:sz="2" w:space="0" w:color="D9D9E3"/>
                    <w:bottom w:val="single" w:sz="2" w:space="0" w:color="D9D9E3"/>
                    <w:right w:val="single" w:sz="2" w:space="0" w:color="D9D9E3"/>
                  </w:divBdr>
                  <w:divsChild>
                    <w:div w:id="183788988">
                      <w:marLeft w:val="0"/>
                      <w:marRight w:val="0"/>
                      <w:marTop w:val="0"/>
                      <w:marBottom w:val="0"/>
                      <w:divBdr>
                        <w:top w:val="single" w:sz="2" w:space="0" w:color="D9D9E3"/>
                        <w:left w:val="single" w:sz="2" w:space="0" w:color="D9D9E3"/>
                        <w:bottom w:val="single" w:sz="2" w:space="0" w:color="D9D9E3"/>
                        <w:right w:val="single" w:sz="2" w:space="0" w:color="D9D9E3"/>
                      </w:divBdr>
                      <w:divsChild>
                        <w:div w:id="8530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4888610">
                  <w:marLeft w:val="0"/>
                  <w:marRight w:val="0"/>
                  <w:marTop w:val="0"/>
                  <w:marBottom w:val="0"/>
                  <w:divBdr>
                    <w:top w:val="single" w:sz="2" w:space="0" w:color="D9D9E3"/>
                    <w:left w:val="single" w:sz="2" w:space="0" w:color="D9D9E3"/>
                    <w:bottom w:val="single" w:sz="2" w:space="0" w:color="D9D9E3"/>
                    <w:right w:val="single" w:sz="2" w:space="0" w:color="D9D9E3"/>
                  </w:divBdr>
                  <w:divsChild>
                    <w:div w:id="1915814026">
                      <w:marLeft w:val="0"/>
                      <w:marRight w:val="0"/>
                      <w:marTop w:val="0"/>
                      <w:marBottom w:val="0"/>
                      <w:divBdr>
                        <w:top w:val="single" w:sz="2" w:space="0" w:color="D9D9E3"/>
                        <w:left w:val="single" w:sz="2" w:space="0" w:color="D9D9E3"/>
                        <w:bottom w:val="single" w:sz="2" w:space="0" w:color="D9D9E3"/>
                        <w:right w:val="single" w:sz="2" w:space="0" w:color="D9D9E3"/>
                      </w:divBdr>
                      <w:divsChild>
                        <w:div w:id="1461142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8971518">
          <w:marLeft w:val="0"/>
          <w:marRight w:val="0"/>
          <w:marTop w:val="0"/>
          <w:marBottom w:val="0"/>
          <w:divBdr>
            <w:top w:val="single" w:sz="2" w:space="0" w:color="auto"/>
            <w:left w:val="single" w:sz="2" w:space="0" w:color="auto"/>
            <w:bottom w:val="single" w:sz="6" w:space="0" w:color="auto"/>
            <w:right w:val="single" w:sz="2" w:space="0" w:color="auto"/>
          </w:divBdr>
          <w:divsChild>
            <w:div w:id="1748991071">
              <w:marLeft w:val="0"/>
              <w:marRight w:val="0"/>
              <w:marTop w:val="100"/>
              <w:marBottom w:val="100"/>
              <w:divBdr>
                <w:top w:val="single" w:sz="2" w:space="0" w:color="D9D9E3"/>
                <w:left w:val="single" w:sz="2" w:space="0" w:color="D9D9E3"/>
                <w:bottom w:val="single" w:sz="2" w:space="0" w:color="D9D9E3"/>
                <w:right w:val="single" w:sz="2" w:space="0" w:color="D9D9E3"/>
              </w:divBdr>
              <w:divsChild>
                <w:div w:id="827982277">
                  <w:marLeft w:val="0"/>
                  <w:marRight w:val="0"/>
                  <w:marTop w:val="0"/>
                  <w:marBottom w:val="0"/>
                  <w:divBdr>
                    <w:top w:val="single" w:sz="2" w:space="0" w:color="D9D9E3"/>
                    <w:left w:val="single" w:sz="2" w:space="0" w:color="D9D9E3"/>
                    <w:bottom w:val="single" w:sz="2" w:space="0" w:color="D9D9E3"/>
                    <w:right w:val="single" w:sz="2" w:space="0" w:color="D9D9E3"/>
                  </w:divBdr>
                  <w:divsChild>
                    <w:div w:id="774520524">
                      <w:marLeft w:val="0"/>
                      <w:marRight w:val="0"/>
                      <w:marTop w:val="0"/>
                      <w:marBottom w:val="0"/>
                      <w:divBdr>
                        <w:top w:val="single" w:sz="2" w:space="0" w:color="D9D9E3"/>
                        <w:left w:val="single" w:sz="2" w:space="0" w:color="D9D9E3"/>
                        <w:bottom w:val="single" w:sz="2" w:space="0" w:color="D9D9E3"/>
                        <w:right w:val="single" w:sz="2" w:space="0" w:color="D9D9E3"/>
                      </w:divBdr>
                      <w:divsChild>
                        <w:div w:id="786697285">
                          <w:marLeft w:val="0"/>
                          <w:marRight w:val="0"/>
                          <w:marTop w:val="0"/>
                          <w:marBottom w:val="0"/>
                          <w:divBdr>
                            <w:top w:val="single" w:sz="2" w:space="0" w:color="D9D9E3"/>
                            <w:left w:val="single" w:sz="2" w:space="0" w:color="D9D9E3"/>
                            <w:bottom w:val="single" w:sz="2" w:space="0" w:color="D9D9E3"/>
                            <w:right w:val="single" w:sz="2" w:space="0" w:color="D9D9E3"/>
                          </w:divBdr>
                          <w:divsChild>
                            <w:div w:id="2109036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0436478">
                  <w:marLeft w:val="0"/>
                  <w:marRight w:val="0"/>
                  <w:marTop w:val="0"/>
                  <w:marBottom w:val="0"/>
                  <w:divBdr>
                    <w:top w:val="single" w:sz="2" w:space="0" w:color="D9D9E3"/>
                    <w:left w:val="single" w:sz="2" w:space="0" w:color="D9D9E3"/>
                    <w:bottom w:val="single" w:sz="2" w:space="0" w:color="D9D9E3"/>
                    <w:right w:val="single" w:sz="2" w:space="0" w:color="D9D9E3"/>
                  </w:divBdr>
                  <w:divsChild>
                    <w:div w:id="713037937">
                      <w:marLeft w:val="0"/>
                      <w:marRight w:val="0"/>
                      <w:marTop w:val="0"/>
                      <w:marBottom w:val="0"/>
                      <w:divBdr>
                        <w:top w:val="single" w:sz="2" w:space="0" w:color="D9D9E3"/>
                        <w:left w:val="single" w:sz="2" w:space="0" w:color="D9D9E3"/>
                        <w:bottom w:val="single" w:sz="2" w:space="0" w:color="D9D9E3"/>
                        <w:right w:val="single" w:sz="2" w:space="0" w:color="D9D9E3"/>
                      </w:divBdr>
                      <w:divsChild>
                        <w:div w:id="1620792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7521628">
      <w:bodyDiv w:val="1"/>
      <w:marLeft w:val="0"/>
      <w:marRight w:val="0"/>
      <w:marTop w:val="0"/>
      <w:marBottom w:val="0"/>
      <w:divBdr>
        <w:top w:val="none" w:sz="0" w:space="0" w:color="auto"/>
        <w:left w:val="none" w:sz="0" w:space="0" w:color="auto"/>
        <w:bottom w:val="none" w:sz="0" w:space="0" w:color="auto"/>
        <w:right w:val="none" w:sz="0" w:space="0" w:color="auto"/>
      </w:divBdr>
      <w:divsChild>
        <w:div w:id="843516362">
          <w:marLeft w:val="0"/>
          <w:marRight w:val="0"/>
          <w:marTop w:val="0"/>
          <w:marBottom w:val="0"/>
          <w:divBdr>
            <w:top w:val="single" w:sz="2" w:space="0" w:color="D9D9E3"/>
            <w:left w:val="single" w:sz="2" w:space="0" w:color="D9D9E3"/>
            <w:bottom w:val="single" w:sz="2" w:space="0" w:color="D9D9E3"/>
            <w:right w:val="single" w:sz="2" w:space="0" w:color="D9D9E3"/>
          </w:divBdr>
          <w:divsChild>
            <w:div w:id="1922372647">
              <w:marLeft w:val="0"/>
              <w:marRight w:val="0"/>
              <w:marTop w:val="0"/>
              <w:marBottom w:val="0"/>
              <w:divBdr>
                <w:top w:val="single" w:sz="2" w:space="0" w:color="D9D9E3"/>
                <w:left w:val="single" w:sz="2" w:space="0" w:color="D9D9E3"/>
                <w:bottom w:val="single" w:sz="2" w:space="0" w:color="D9D9E3"/>
                <w:right w:val="single" w:sz="2" w:space="0" w:color="D9D9E3"/>
              </w:divBdr>
              <w:divsChild>
                <w:div w:id="1034621002">
                  <w:marLeft w:val="0"/>
                  <w:marRight w:val="0"/>
                  <w:marTop w:val="0"/>
                  <w:marBottom w:val="0"/>
                  <w:divBdr>
                    <w:top w:val="single" w:sz="2" w:space="0" w:color="D9D9E3"/>
                    <w:left w:val="single" w:sz="2" w:space="0" w:color="D9D9E3"/>
                    <w:bottom w:val="single" w:sz="2" w:space="0" w:color="D9D9E3"/>
                    <w:right w:val="single" w:sz="2" w:space="0" w:color="D9D9E3"/>
                  </w:divBdr>
                  <w:divsChild>
                    <w:div w:id="1598439737">
                      <w:marLeft w:val="0"/>
                      <w:marRight w:val="0"/>
                      <w:marTop w:val="0"/>
                      <w:marBottom w:val="0"/>
                      <w:divBdr>
                        <w:top w:val="single" w:sz="2" w:space="0" w:color="D9D9E3"/>
                        <w:left w:val="single" w:sz="2" w:space="0" w:color="D9D9E3"/>
                        <w:bottom w:val="single" w:sz="2" w:space="0" w:color="D9D9E3"/>
                        <w:right w:val="single" w:sz="2" w:space="0" w:color="D9D9E3"/>
                      </w:divBdr>
                      <w:divsChild>
                        <w:div w:id="291911474">
                          <w:marLeft w:val="0"/>
                          <w:marRight w:val="0"/>
                          <w:marTop w:val="0"/>
                          <w:marBottom w:val="0"/>
                          <w:divBdr>
                            <w:top w:val="single" w:sz="2" w:space="0" w:color="auto"/>
                            <w:left w:val="single" w:sz="2" w:space="0" w:color="auto"/>
                            <w:bottom w:val="single" w:sz="6" w:space="0" w:color="auto"/>
                            <w:right w:val="single" w:sz="2" w:space="0" w:color="auto"/>
                          </w:divBdr>
                          <w:divsChild>
                            <w:div w:id="1977224076">
                              <w:marLeft w:val="0"/>
                              <w:marRight w:val="0"/>
                              <w:marTop w:val="100"/>
                              <w:marBottom w:val="100"/>
                              <w:divBdr>
                                <w:top w:val="single" w:sz="2" w:space="0" w:color="D9D9E3"/>
                                <w:left w:val="single" w:sz="2" w:space="0" w:color="D9D9E3"/>
                                <w:bottom w:val="single" w:sz="2" w:space="0" w:color="D9D9E3"/>
                                <w:right w:val="single" w:sz="2" w:space="0" w:color="D9D9E3"/>
                              </w:divBdr>
                              <w:divsChild>
                                <w:div w:id="429276760">
                                  <w:marLeft w:val="0"/>
                                  <w:marRight w:val="0"/>
                                  <w:marTop w:val="0"/>
                                  <w:marBottom w:val="0"/>
                                  <w:divBdr>
                                    <w:top w:val="single" w:sz="2" w:space="0" w:color="D9D9E3"/>
                                    <w:left w:val="single" w:sz="2" w:space="0" w:color="D9D9E3"/>
                                    <w:bottom w:val="single" w:sz="2" w:space="0" w:color="D9D9E3"/>
                                    <w:right w:val="single" w:sz="2" w:space="0" w:color="D9D9E3"/>
                                  </w:divBdr>
                                  <w:divsChild>
                                    <w:div w:id="1392272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7353717">
                                  <w:marLeft w:val="0"/>
                                  <w:marRight w:val="0"/>
                                  <w:marTop w:val="0"/>
                                  <w:marBottom w:val="0"/>
                                  <w:divBdr>
                                    <w:top w:val="single" w:sz="2" w:space="0" w:color="D9D9E3"/>
                                    <w:left w:val="single" w:sz="2" w:space="0" w:color="D9D9E3"/>
                                    <w:bottom w:val="single" w:sz="2" w:space="0" w:color="D9D9E3"/>
                                    <w:right w:val="single" w:sz="2" w:space="0" w:color="D9D9E3"/>
                                  </w:divBdr>
                                  <w:divsChild>
                                    <w:div w:id="1067995633">
                                      <w:marLeft w:val="0"/>
                                      <w:marRight w:val="0"/>
                                      <w:marTop w:val="0"/>
                                      <w:marBottom w:val="0"/>
                                      <w:divBdr>
                                        <w:top w:val="single" w:sz="2" w:space="0" w:color="D9D9E3"/>
                                        <w:left w:val="single" w:sz="2" w:space="0" w:color="D9D9E3"/>
                                        <w:bottom w:val="single" w:sz="2" w:space="0" w:color="D9D9E3"/>
                                        <w:right w:val="single" w:sz="2" w:space="0" w:color="D9D9E3"/>
                                      </w:divBdr>
                                      <w:divsChild>
                                        <w:div w:id="1250427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4877030">
                          <w:marLeft w:val="0"/>
                          <w:marRight w:val="0"/>
                          <w:marTop w:val="0"/>
                          <w:marBottom w:val="0"/>
                          <w:divBdr>
                            <w:top w:val="single" w:sz="2" w:space="0" w:color="auto"/>
                            <w:left w:val="single" w:sz="2" w:space="0" w:color="auto"/>
                            <w:bottom w:val="single" w:sz="6" w:space="0" w:color="auto"/>
                            <w:right w:val="single" w:sz="2" w:space="0" w:color="auto"/>
                          </w:divBdr>
                          <w:divsChild>
                            <w:div w:id="18092039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136207">
                                  <w:marLeft w:val="0"/>
                                  <w:marRight w:val="0"/>
                                  <w:marTop w:val="0"/>
                                  <w:marBottom w:val="0"/>
                                  <w:divBdr>
                                    <w:top w:val="single" w:sz="2" w:space="0" w:color="D9D9E3"/>
                                    <w:left w:val="single" w:sz="2" w:space="0" w:color="D9D9E3"/>
                                    <w:bottom w:val="single" w:sz="2" w:space="0" w:color="D9D9E3"/>
                                    <w:right w:val="single" w:sz="2" w:space="0" w:color="D9D9E3"/>
                                  </w:divBdr>
                                  <w:divsChild>
                                    <w:div w:id="1895461863">
                                      <w:marLeft w:val="0"/>
                                      <w:marRight w:val="0"/>
                                      <w:marTop w:val="0"/>
                                      <w:marBottom w:val="0"/>
                                      <w:divBdr>
                                        <w:top w:val="single" w:sz="2" w:space="0" w:color="D9D9E3"/>
                                        <w:left w:val="single" w:sz="2" w:space="0" w:color="D9D9E3"/>
                                        <w:bottom w:val="single" w:sz="2" w:space="0" w:color="D9D9E3"/>
                                        <w:right w:val="single" w:sz="2" w:space="0" w:color="D9D9E3"/>
                                      </w:divBdr>
                                      <w:divsChild>
                                        <w:div w:id="19671046">
                                          <w:marLeft w:val="0"/>
                                          <w:marRight w:val="0"/>
                                          <w:marTop w:val="0"/>
                                          <w:marBottom w:val="0"/>
                                          <w:divBdr>
                                            <w:top w:val="single" w:sz="2" w:space="0" w:color="D9D9E3"/>
                                            <w:left w:val="single" w:sz="2" w:space="0" w:color="D9D9E3"/>
                                            <w:bottom w:val="single" w:sz="2" w:space="0" w:color="D9D9E3"/>
                                            <w:right w:val="single" w:sz="2" w:space="0" w:color="D9D9E3"/>
                                          </w:divBdr>
                                          <w:divsChild>
                                            <w:div w:id="434251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1631723">
          <w:marLeft w:val="0"/>
          <w:marRight w:val="0"/>
          <w:marTop w:val="0"/>
          <w:marBottom w:val="0"/>
          <w:divBdr>
            <w:top w:val="none" w:sz="0" w:space="0" w:color="auto"/>
            <w:left w:val="none" w:sz="0" w:space="0" w:color="auto"/>
            <w:bottom w:val="none" w:sz="0" w:space="0" w:color="auto"/>
            <w:right w:val="none" w:sz="0" w:space="0" w:color="auto"/>
          </w:divBdr>
        </w:div>
      </w:divsChild>
    </w:div>
    <w:div w:id="1901671661">
      <w:bodyDiv w:val="1"/>
      <w:marLeft w:val="0"/>
      <w:marRight w:val="0"/>
      <w:marTop w:val="0"/>
      <w:marBottom w:val="0"/>
      <w:divBdr>
        <w:top w:val="none" w:sz="0" w:space="0" w:color="auto"/>
        <w:left w:val="none" w:sz="0" w:space="0" w:color="auto"/>
        <w:bottom w:val="none" w:sz="0" w:space="0" w:color="auto"/>
        <w:right w:val="none" w:sz="0" w:space="0" w:color="auto"/>
      </w:divBdr>
    </w:div>
    <w:div w:id="1925451134">
      <w:bodyDiv w:val="1"/>
      <w:marLeft w:val="0"/>
      <w:marRight w:val="0"/>
      <w:marTop w:val="0"/>
      <w:marBottom w:val="0"/>
      <w:divBdr>
        <w:top w:val="none" w:sz="0" w:space="0" w:color="auto"/>
        <w:left w:val="none" w:sz="0" w:space="0" w:color="auto"/>
        <w:bottom w:val="none" w:sz="0" w:space="0" w:color="auto"/>
        <w:right w:val="none" w:sz="0" w:space="0" w:color="auto"/>
      </w:divBdr>
    </w:div>
    <w:div w:id="1929118266">
      <w:bodyDiv w:val="1"/>
      <w:marLeft w:val="0"/>
      <w:marRight w:val="0"/>
      <w:marTop w:val="0"/>
      <w:marBottom w:val="0"/>
      <w:divBdr>
        <w:top w:val="none" w:sz="0" w:space="0" w:color="auto"/>
        <w:left w:val="none" w:sz="0" w:space="0" w:color="auto"/>
        <w:bottom w:val="none" w:sz="0" w:space="0" w:color="auto"/>
        <w:right w:val="none" w:sz="0" w:space="0" w:color="auto"/>
      </w:divBdr>
    </w:div>
    <w:div w:id="1932928262">
      <w:bodyDiv w:val="1"/>
      <w:marLeft w:val="0"/>
      <w:marRight w:val="0"/>
      <w:marTop w:val="0"/>
      <w:marBottom w:val="0"/>
      <w:divBdr>
        <w:top w:val="none" w:sz="0" w:space="0" w:color="auto"/>
        <w:left w:val="none" w:sz="0" w:space="0" w:color="auto"/>
        <w:bottom w:val="none" w:sz="0" w:space="0" w:color="auto"/>
        <w:right w:val="none" w:sz="0" w:space="0" w:color="auto"/>
      </w:divBdr>
    </w:div>
    <w:div w:id="1955743978">
      <w:bodyDiv w:val="1"/>
      <w:marLeft w:val="0"/>
      <w:marRight w:val="0"/>
      <w:marTop w:val="0"/>
      <w:marBottom w:val="0"/>
      <w:divBdr>
        <w:top w:val="none" w:sz="0" w:space="0" w:color="auto"/>
        <w:left w:val="none" w:sz="0" w:space="0" w:color="auto"/>
        <w:bottom w:val="none" w:sz="0" w:space="0" w:color="auto"/>
        <w:right w:val="none" w:sz="0" w:space="0" w:color="auto"/>
      </w:divBdr>
    </w:div>
    <w:div w:id="1981692967">
      <w:bodyDiv w:val="1"/>
      <w:marLeft w:val="0"/>
      <w:marRight w:val="0"/>
      <w:marTop w:val="0"/>
      <w:marBottom w:val="0"/>
      <w:divBdr>
        <w:top w:val="none" w:sz="0" w:space="0" w:color="auto"/>
        <w:left w:val="none" w:sz="0" w:space="0" w:color="auto"/>
        <w:bottom w:val="none" w:sz="0" w:space="0" w:color="auto"/>
        <w:right w:val="none" w:sz="0" w:space="0" w:color="auto"/>
      </w:divBdr>
    </w:div>
    <w:div w:id="1990671178">
      <w:bodyDiv w:val="1"/>
      <w:marLeft w:val="0"/>
      <w:marRight w:val="0"/>
      <w:marTop w:val="0"/>
      <w:marBottom w:val="0"/>
      <w:divBdr>
        <w:top w:val="none" w:sz="0" w:space="0" w:color="auto"/>
        <w:left w:val="none" w:sz="0" w:space="0" w:color="auto"/>
        <w:bottom w:val="none" w:sz="0" w:space="0" w:color="auto"/>
        <w:right w:val="none" w:sz="0" w:space="0" w:color="auto"/>
      </w:divBdr>
    </w:div>
    <w:div w:id="1992325990">
      <w:bodyDiv w:val="1"/>
      <w:marLeft w:val="0"/>
      <w:marRight w:val="0"/>
      <w:marTop w:val="0"/>
      <w:marBottom w:val="0"/>
      <w:divBdr>
        <w:top w:val="none" w:sz="0" w:space="0" w:color="auto"/>
        <w:left w:val="none" w:sz="0" w:space="0" w:color="auto"/>
        <w:bottom w:val="none" w:sz="0" w:space="0" w:color="auto"/>
        <w:right w:val="none" w:sz="0" w:space="0" w:color="auto"/>
      </w:divBdr>
    </w:div>
    <w:div w:id="2001345828">
      <w:bodyDiv w:val="1"/>
      <w:marLeft w:val="0"/>
      <w:marRight w:val="0"/>
      <w:marTop w:val="0"/>
      <w:marBottom w:val="0"/>
      <w:divBdr>
        <w:top w:val="none" w:sz="0" w:space="0" w:color="auto"/>
        <w:left w:val="none" w:sz="0" w:space="0" w:color="auto"/>
        <w:bottom w:val="none" w:sz="0" w:space="0" w:color="auto"/>
        <w:right w:val="none" w:sz="0" w:space="0" w:color="auto"/>
      </w:divBdr>
    </w:div>
    <w:div w:id="2001957442">
      <w:bodyDiv w:val="1"/>
      <w:marLeft w:val="0"/>
      <w:marRight w:val="0"/>
      <w:marTop w:val="0"/>
      <w:marBottom w:val="0"/>
      <w:divBdr>
        <w:top w:val="none" w:sz="0" w:space="0" w:color="auto"/>
        <w:left w:val="none" w:sz="0" w:space="0" w:color="auto"/>
        <w:bottom w:val="none" w:sz="0" w:space="0" w:color="auto"/>
        <w:right w:val="none" w:sz="0" w:space="0" w:color="auto"/>
      </w:divBdr>
    </w:div>
    <w:div w:id="2011907983">
      <w:bodyDiv w:val="1"/>
      <w:marLeft w:val="0"/>
      <w:marRight w:val="0"/>
      <w:marTop w:val="0"/>
      <w:marBottom w:val="0"/>
      <w:divBdr>
        <w:top w:val="none" w:sz="0" w:space="0" w:color="auto"/>
        <w:left w:val="none" w:sz="0" w:space="0" w:color="auto"/>
        <w:bottom w:val="none" w:sz="0" w:space="0" w:color="auto"/>
        <w:right w:val="none" w:sz="0" w:space="0" w:color="auto"/>
      </w:divBdr>
    </w:div>
    <w:div w:id="2025594939">
      <w:bodyDiv w:val="1"/>
      <w:marLeft w:val="0"/>
      <w:marRight w:val="0"/>
      <w:marTop w:val="0"/>
      <w:marBottom w:val="0"/>
      <w:divBdr>
        <w:top w:val="none" w:sz="0" w:space="0" w:color="auto"/>
        <w:left w:val="none" w:sz="0" w:space="0" w:color="auto"/>
        <w:bottom w:val="none" w:sz="0" w:space="0" w:color="auto"/>
        <w:right w:val="none" w:sz="0" w:space="0" w:color="auto"/>
      </w:divBdr>
    </w:div>
    <w:div w:id="2027752229">
      <w:bodyDiv w:val="1"/>
      <w:marLeft w:val="0"/>
      <w:marRight w:val="0"/>
      <w:marTop w:val="0"/>
      <w:marBottom w:val="0"/>
      <w:divBdr>
        <w:top w:val="none" w:sz="0" w:space="0" w:color="auto"/>
        <w:left w:val="none" w:sz="0" w:space="0" w:color="auto"/>
        <w:bottom w:val="none" w:sz="0" w:space="0" w:color="auto"/>
        <w:right w:val="none" w:sz="0" w:space="0" w:color="auto"/>
      </w:divBdr>
    </w:div>
    <w:div w:id="2036811577">
      <w:bodyDiv w:val="1"/>
      <w:marLeft w:val="0"/>
      <w:marRight w:val="0"/>
      <w:marTop w:val="0"/>
      <w:marBottom w:val="0"/>
      <w:divBdr>
        <w:top w:val="none" w:sz="0" w:space="0" w:color="auto"/>
        <w:left w:val="none" w:sz="0" w:space="0" w:color="auto"/>
        <w:bottom w:val="none" w:sz="0" w:space="0" w:color="auto"/>
        <w:right w:val="none" w:sz="0" w:space="0" w:color="auto"/>
      </w:divBdr>
    </w:div>
    <w:div w:id="2048866861">
      <w:bodyDiv w:val="1"/>
      <w:marLeft w:val="0"/>
      <w:marRight w:val="0"/>
      <w:marTop w:val="0"/>
      <w:marBottom w:val="0"/>
      <w:divBdr>
        <w:top w:val="none" w:sz="0" w:space="0" w:color="auto"/>
        <w:left w:val="none" w:sz="0" w:space="0" w:color="auto"/>
        <w:bottom w:val="none" w:sz="0" w:space="0" w:color="auto"/>
        <w:right w:val="none" w:sz="0" w:space="0" w:color="auto"/>
      </w:divBdr>
    </w:div>
    <w:div w:id="2059160454">
      <w:bodyDiv w:val="1"/>
      <w:marLeft w:val="0"/>
      <w:marRight w:val="0"/>
      <w:marTop w:val="0"/>
      <w:marBottom w:val="0"/>
      <w:divBdr>
        <w:top w:val="none" w:sz="0" w:space="0" w:color="auto"/>
        <w:left w:val="none" w:sz="0" w:space="0" w:color="auto"/>
        <w:bottom w:val="none" w:sz="0" w:space="0" w:color="auto"/>
        <w:right w:val="none" w:sz="0" w:space="0" w:color="auto"/>
      </w:divBdr>
    </w:div>
    <w:div w:id="2063751403">
      <w:bodyDiv w:val="1"/>
      <w:marLeft w:val="0"/>
      <w:marRight w:val="0"/>
      <w:marTop w:val="0"/>
      <w:marBottom w:val="0"/>
      <w:divBdr>
        <w:top w:val="none" w:sz="0" w:space="0" w:color="auto"/>
        <w:left w:val="none" w:sz="0" w:space="0" w:color="auto"/>
        <w:bottom w:val="none" w:sz="0" w:space="0" w:color="auto"/>
        <w:right w:val="none" w:sz="0" w:space="0" w:color="auto"/>
      </w:divBdr>
    </w:div>
    <w:div w:id="2074817435">
      <w:bodyDiv w:val="1"/>
      <w:marLeft w:val="0"/>
      <w:marRight w:val="0"/>
      <w:marTop w:val="0"/>
      <w:marBottom w:val="0"/>
      <w:divBdr>
        <w:top w:val="none" w:sz="0" w:space="0" w:color="auto"/>
        <w:left w:val="none" w:sz="0" w:space="0" w:color="auto"/>
        <w:bottom w:val="none" w:sz="0" w:space="0" w:color="auto"/>
        <w:right w:val="none" w:sz="0" w:space="0" w:color="auto"/>
      </w:divBdr>
    </w:div>
    <w:div w:id="2083284633">
      <w:bodyDiv w:val="1"/>
      <w:marLeft w:val="0"/>
      <w:marRight w:val="0"/>
      <w:marTop w:val="0"/>
      <w:marBottom w:val="0"/>
      <w:divBdr>
        <w:top w:val="none" w:sz="0" w:space="0" w:color="auto"/>
        <w:left w:val="none" w:sz="0" w:space="0" w:color="auto"/>
        <w:bottom w:val="none" w:sz="0" w:space="0" w:color="auto"/>
        <w:right w:val="none" w:sz="0" w:space="0" w:color="auto"/>
      </w:divBdr>
    </w:div>
    <w:div w:id="2087875535">
      <w:bodyDiv w:val="1"/>
      <w:marLeft w:val="0"/>
      <w:marRight w:val="0"/>
      <w:marTop w:val="0"/>
      <w:marBottom w:val="0"/>
      <w:divBdr>
        <w:top w:val="none" w:sz="0" w:space="0" w:color="auto"/>
        <w:left w:val="none" w:sz="0" w:space="0" w:color="auto"/>
        <w:bottom w:val="none" w:sz="0" w:space="0" w:color="auto"/>
        <w:right w:val="none" w:sz="0" w:space="0" w:color="auto"/>
      </w:divBdr>
    </w:div>
    <w:div w:id="2100564436">
      <w:bodyDiv w:val="1"/>
      <w:marLeft w:val="0"/>
      <w:marRight w:val="0"/>
      <w:marTop w:val="0"/>
      <w:marBottom w:val="0"/>
      <w:divBdr>
        <w:top w:val="none" w:sz="0" w:space="0" w:color="auto"/>
        <w:left w:val="none" w:sz="0" w:space="0" w:color="auto"/>
        <w:bottom w:val="none" w:sz="0" w:space="0" w:color="auto"/>
        <w:right w:val="none" w:sz="0" w:space="0" w:color="auto"/>
      </w:divBdr>
    </w:div>
    <w:div w:id="2105874869">
      <w:bodyDiv w:val="1"/>
      <w:marLeft w:val="0"/>
      <w:marRight w:val="0"/>
      <w:marTop w:val="0"/>
      <w:marBottom w:val="0"/>
      <w:divBdr>
        <w:top w:val="none" w:sz="0" w:space="0" w:color="auto"/>
        <w:left w:val="none" w:sz="0" w:space="0" w:color="auto"/>
        <w:bottom w:val="none" w:sz="0" w:space="0" w:color="auto"/>
        <w:right w:val="none" w:sz="0" w:space="0" w:color="auto"/>
      </w:divBdr>
    </w:div>
    <w:div w:id="2111317567">
      <w:bodyDiv w:val="1"/>
      <w:marLeft w:val="0"/>
      <w:marRight w:val="0"/>
      <w:marTop w:val="0"/>
      <w:marBottom w:val="0"/>
      <w:divBdr>
        <w:top w:val="none" w:sz="0" w:space="0" w:color="auto"/>
        <w:left w:val="none" w:sz="0" w:space="0" w:color="auto"/>
        <w:bottom w:val="none" w:sz="0" w:space="0" w:color="auto"/>
        <w:right w:val="none" w:sz="0" w:space="0" w:color="auto"/>
      </w:divBdr>
    </w:div>
    <w:div w:id="2111584181">
      <w:bodyDiv w:val="1"/>
      <w:marLeft w:val="0"/>
      <w:marRight w:val="0"/>
      <w:marTop w:val="0"/>
      <w:marBottom w:val="0"/>
      <w:divBdr>
        <w:top w:val="none" w:sz="0" w:space="0" w:color="auto"/>
        <w:left w:val="none" w:sz="0" w:space="0" w:color="auto"/>
        <w:bottom w:val="none" w:sz="0" w:space="0" w:color="auto"/>
        <w:right w:val="none" w:sz="0" w:space="0" w:color="auto"/>
      </w:divBdr>
    </w:div>
    <w:div w:id="2125997784">
      <w:bodyDiv w:val="1"/>
      <w:marLeft w:val="0"/>
      <w:marRight w:val="0"/>
      <w:marTop w:val="0"/>
      <w:marBottom w:val="0"/>
      <w:divBdr>
        <w:top w:val="none" w:sz="0" w:space="0" w:color="auto"/>
        <w:left w:val="none" w:sz="0" w:space="0" w:color="auto"/>
        <w:bottom w:val="none" w:sz="0" w:space="0" w:color="auto"/>
        <w:right w:val="none" w:sz="0" w:space="0" w:color="auto"/>
      </w:divBdr>
    </w:div>
    <w:div w:id="2139452189">
      <w:bodyDiv w:val="1"/>
      <w:marLeft w:val="0"/>
      <w:marRight w:val="0"/>
      <w:marTop w:val="0"/>
      <w:marBottom w:val="0"/>
      <w:divBdr>
        <w:top w:val="none" w:sz="0" w:space="0" w:color="auto"/>
        <w:left w:val="none" w:sz="0" w:space="0" w:color="auto"/>
        <w:bottom w:val="none" w:sz="0" w:space="0" w:color="auto"/>
        <w:right w:val="none" w:sz="0" w:space="0" w:color="auto"/>
      </w:divBdr>
    </w:div>
    <w:div w:id="21427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УО «Белорусский государственный экономический университет»</vt:lpstr>
    </vt:vector>
  </TitlesOfParts>
  <Company>SPecialiST RePack</Company>
  <LinksUpToDate>false</LinksUpToDate>
  <CharactersWithSpaces>1365</CharactersWithSpaces>
  <SharedDoc>false</SharedDoc>
  <HLinks>
    <vt:vector size="48" baseType="variant">
      <vt:variant>
        <vt:i4>1835012</vt:i4>
      </vt:variant>
      <vt:variant>
        <vt:i4>21</vt:i4>
      </vt:variant>
      <vt:variant>
        <vt:i4>0</vt:i4>
      </vt:variant>
      <vt:variant>
        <vt:i4>5</vt:i4>
      </vt:variant>
      <vt:variant>
        <vt:lpwstr>http://www.firmennyi-stil.ru/</vt:lpwstr>
      </vt:variant>
      <vt:variant>
        <vt:lpwstr/>
      </vt:variant>
      <vt:variant>
        <vt:i4>1114239</vt:i4>
      </vt:variant>
      <vt:variant>
        <vt:i4>18</vt:i4>
      </vt:variant>
      <vt:variant>
        <vt:i4>0</vt:i4>
      </vt:variant>
      <vt:variant>
        <vt:i4>5</vt:i4>
      </vt:variant>
      <vt:variant>
        <vt:lpwstr>https://ru.wikipedia.org/wiki/%D0%9C%D0%B0%D1%80%D0%BA%D0%B5%D1%82%D0%B8%D0%BD%D0%B3%D0%BE%D0%B2%D1%8B%D0%B9_%D0%BF%D0%BB%D0%B0%D0%BD</vt:lpwstr>
      </vt:variant>
      <vt:variant>
        <vt:lpwstr/>
      </vt:variant>
      <vt:variant>
        <vt:i4>8060952</vt:i4>
      </vt:variant>
      <vt:variant>
        <vt:i4>15</vt:i4>
      </vt:variant>
      <vt:variant>
        <vt:i4>0</vt:i4>
      </vt:variant>
      <vt:variant>
        <vt:i4>5</vt:i4>
      </vt:variant>
      <vt:variant>
        <vt:lpwstr>https://ru.wikipedia.org/wiki/Agile_Manifesto</vt:lpwstr>
      </vt:variant>
      <vt:variant>
        <vt:lpwstr/>
      </vt:variant>
      <vt:variant>
        <vt:i4>1769500</vt:i4>
      </vt:variant>
      <vt:variant>
        <vt:i4>12</vt:i4>
      </vt:variant>
      <vt:variant>
        <vt:i4>0</vt:i4>
      </vt:variant>
      <vt:variant>
        <vt:i4>5</vt:i4>
      </vt:variant>
      <vt:variant>
        <vt:lpwstr>https://ru.wikipedia.org/wiki/%D0%93%D0%B8%D0%B1%D0%BA%D0%B0%D1%8F_%D0%BC%D0%B5%D1%82%D0%BE%D0%B4%D0%BE%D0%BB%D0%BE%D0%B3%D0%B8%D1%8F_%D1%80%D0%B0%D0%B7%D1%80%D0%B0%D0%B1%D0%BE%D1%82%D0%BA%D0%B8</vt:lpwstr>
      </vt:variant>
      <vt:variant>
        <vt:lpwstr/>
      </vt:variant>
      <vt:variant>
        <vt:i4>1900623</vt:i4>
      </vt:variant>
      <vt:variant>
        <vt:i4>9</vt:i4>
      </vt:variant>
      <vt:variant>
        <vt:i4>0</vt:i4>
      </vt:variant>
      <vt:variant>
        <vt:i4>5</vt:i4>
      </vt:variant>
      <vt:variant>
        <vt:lpwstr>https://ru.wikipedia.org/wiki/%D0%9C%D0%B0%D1%80%D0%BA%D0%B5%D1%82%D0%B8%D0%BD%D0%B3</vt:lpwstr>
      </vt:variant>
      <vt:variant>
        <vt:lpwstr/>
      </vt:variant>
      <vt:variant>
        <vt:i4>1376359</vt:i4>
      </vt:variant>
      <vt:variant>
        <vt:i4>6</vt:i4>
      </vt:variant>
      <vt:variant>
        <vt:i4>0</vt:i4>
      </vt:variant>
      <vt:variant>
        <vt:i4>5</vt:i4>
      </vt:variant>
      <vt:variant>
        <vt:lpwstr>https://ru.wikipedia.org/wiki/%D0%98%D1%82%D0%B5%D1%80%D0%B0%D1%86%D0%B8%D1%8F_(%D0%BC%D0%B0%D1%82%D0%B5%D0%BC%D0%B0%D1%82%D0%B8%D0%BA%D0%B0)</vt:lpwstr>
      </vt:variant>
      <vt:variant>
        <vt:lpwstr/>
      </vt:variant>
      <vt:variant>
        <vt:i4>3145733</vt:i4>
      </vt:variant>
      <vt:variant>
        <vt:i4>3</vt:i4>
      </vt:variant>
      <vt:variant>
        <vt:i4>0</vt:i4>
      </vt:variant>
      <vt:variant>
        <vt:i4>5</vt:i4>
      </vt:variant>
      <vt:variant>
        <vt:lpwstr>https://ru.wikipedia.org/wiki/%D0%9C%D0%B0%D1%80%D0%BA%D0%B5%D1%82%D0%B8%D0%BD%D0%B3%D0%BE%D0%B2%D0%B0%D1%8F_%D1%81%D1%82%D1%80%D0%B0%D1%82%D0%B5%D0%B3%D0%B8%D1%8F</vt:lpwstr>
      </vt:variant>
      <vt:variant>
        <vt:lpwstr/>
      </vt:variant>
      <vt:variant>
        <vt:i4>6488079</vt:i4>
      </vt:variant>
      <vt:variant>
        <vt:i4>0</vt:i4>
      </vt:variant>
      <vt:variant>
        <vt:i4>0</vt:i4>
      </vt:variant>
      <vt:variant>
        <vt:i4>5</vt:i4>
      </vt:variant>
      <vt:variant>
        <vt:lpwstr>https://ru.wikipedia.org/wiki/%D0%90%D0%BD%D0%B3%D0%BB%D0%B8%D0%B9%D1%81%D0%BA%D0%B8%D0%B9_%D1%8F%D0%B7%D1%8B%D0%BA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«Белорусский государственный экономический университет»</dc:title>
  <dc:subject/>
  <dc:creator>Зоя</dc:creator>
  <cp:keywords/>
  <dc:description/>
  <cp:lastModifiedBy>Кафедра коммерческой деятельности и рынка недвижимости</cp:lastModifiedBy>
  <cp:revision>12</cp:revision>
  <cp:lastPrinted>2023-05-30T07:11:00Z</cp:lastPrinted>
  <dcterms:created xsi:type="dcterms:W3CDTF">2023-05-29T17:47:00Z</dcterms:created>
  <dcterms:modified xsi:type="dcterms:W3CDTF">2023-05-30T07:12:00Z</dcterms:modified>
</cp:coreProperties>
</file>