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6C" w:rsidRPr="00C7181B" w:rsidRDefault="00DB1A6C" w:rsidP="006E2110">
      <w:pPr>
        <w:widowControl/>
        <w:suppressAutoHyphens w:val="0"/>
        <w:spacing w:line="276" w:lineRule="auto"/>
        <w:ind w:firstLine="567"/>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Учреждение образования</w:t>
      </w:r>
      <w:r w:rsidRPr="00C7181B">
        <w:rPr>
          <w:rFonts w:eastAsia="Times New Roman" w:cs="Times New Roman"/>
          <w:kern w:val="0"/>
          <w:sz w:val="28"/>
          <w:szCs w:val="28"/>
          <w:lang w:eastAsia="ru-RU" w:bidi="ar-SA"/>
        </w:rPr>
        <w:t xml:space="preserve"> «Белорусский государственный экономический университет»</w:t>
      </w:r>
    </w:p>
    <w:p w:rsidR="00DB1A6C" w:rsidRPr="00C7181B" w:rsidRDefault="00DB1A6C" w:rsidP="00C7181B">
      <w:pPr>
        <w:widowControl/>
        <w:suppressAutoHyphens w:val="0"/>
        <w:spacing w:line="276" w:lineRule="auto"/>
        <w:jc w:val="center"/>
        <w:rPr>
          <w:rFonts w:eastAsia="Times New Roman" w:cs="Times New Roman"/>
          <w:b/>
          <w:kern w:val="0"/>
          <w:sz w:val="28"/>
          <w:szCs w:val="28"/>
          <w:lang w:eastAsia="ru-RU" w:bidi="ar-SA"/>
        </w:rPr>
      </w:pPr>
    </w:p>
    <w:p w:rsidR="00DB1A6C" w:rsidRPr="00C7181B" w:rsidRDefault="00DB1A6C" w:rsidP="004430E5">
      <w:pPr>
        <w:widowControl/>
        <w:suppressAutoHyphens w:val="0"/>
        <w:spacing w:line="276" w:lineRule="auto"/>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Факультет международных бизнес коммуникаций</w:t>
      </w:r>
    </w:p>
    <w:p w:rsidR="00DB1A6C" w:rsidRPr="00C7181B" w:rsidRDefault="00DB1A6C" w:rsidP="004430E5">
      <w:pPr>
        <w:widowControl/>
        <w:suppressAutoHyphens w:val="0"/>
        <w:spacing w:line="276" w:lineRule="auto"/>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Кафедра </w:t>
      </w:r>
      <w:r w:rsidR="00475F3E">
        <w:rPr>
          <w:rFonts w:eastAsia="Times New Roman" w:cs="Times New Roman"/>
          <w:kern w:val="0"/>
          <w:sz w:val="28"/>
          <w:szCs w:val="28"/>
          <w:lang w:eastAsia="ru-RU" w:bidi="ar-SA"/>
        </w:rPr>
        <w:t xml:space="preserve">немецкого и </w:t>
      </w:r>
      <w:r>
        <w:rPr>
          <w:rFonts w:eastAsia="Times New Roman" w:cs="Times New Roman"/>
          <w:kern w:val="0"/>
          <w:sz w:val="28"/>
          <w:szCs w:val="28"/>
          <w:lang w:eastAsia="ru-RU" w:bidi="ar-SA"/>
        </w:rPr>
        <w:t>романских языков</w:t>
      </w:r>
    </w:p>
    <w:p w:rsidR="00DB1A6C" w:rsidRPr="00C7181B" w:rsidRDefault="00DB1A6C" w:rsidP="00C7181B">
      <w:pPr>
        <w:widowControl/>
        <w:suppressAutoHyphens w:val="0"/>
        <w:spacing w:line="276" w:lineRule="auto"/>
        <w:ind w:firstLine="567"/>
        <w:jc w:val="both"/>
        <w:rPr>
          <w:rFonts w:eastAsia="Times New Roman" w:cs="Times New Roman"/>
          <w:kern w:val="0"/>
          <w:sz w:val="28"/>
          <w:szCs w:val="28"/>
          <w:lang w:eastAsia="ru-RU" w:bidi="ar-SA"/>
        </w:rPr>
      </w:pPr>
      <w:r w:rsidRPr="00C7181B">
        <w:rPr>
          <w:rFonts w:eastAsia="Times New Roman" w:cs="Times New Roman"/>
          <w:kern w:val="0"/>
          <w:sz w:val="28"/>
          <w:szCs w:val="28"/>
          <w:lang w:eastAsia="ru-RU" w:bidi="ar-SA"/>
        </w:rPr>
        <w:t> </w:t>
      </w:r>
    </w:p>
    <w:p w:rsidR="00DB1A6C" w:rsidRPr="00117979" w:rsidRDefault="00DB1A6C" w:rsidP="004430E5">
      <w:pPr>
        <w:ind w:left="4248"/>
        <w:jc w:val="right"/>
        <w:rPr>
          <w:rFonts w:eastAsia="Times New Roman" w:cs="Times New Roman"/>
          <w:sz w:val="28"/>
          <w:szCs w:val="28"/>
        </w:rPr>
      </w:pPr>
      <w:r w:rsidRPr="00C7181B">
        <w:rPr>
          <w:rFonts w:eastAsia="Times New Roman" w:cs="Times New Roman"/>
          <w:kern w:val="0"/>
          <w:sz w:val="28"/>
          <w:szCs w:val="28"/>
          <w:lang w:eastAsia="ru-RU" w:bidi="ar-SA"/>
        </w:rPr>
        <w:t> </w:t>
      </w:r>
      <w:r w:rsidRPr="00117979">
        <w:rPr>
          <w:rFonts w:eastAsia="Times New Roman" w:cs="Times New Roman"/>
          <w:sz w:val="28"/>
          <w:szCs w:val="28"/>
        </w:rPr>
        <w:t xml:space="preserve">    </w:t>
      </w:r>
    </w:p>
    <w:tbl>
      <w:tblPr>
        <w:tblW w:w="3013" w:type="pct"/>
        <w:tblInd w:w="4012" w:type="dxa"/>
        <w:tblCellMar>
          <w:left w:w="0" w:type="dxa"/>
          <w:right w:w="0" w:type="dxa"/>
        </w:tblCellMar>
        <w:tblLook w:val="00A0" w:firstRow="1" w:lastRow="0" w:firstColumn="1" w:lastColumn="0" w:noHBand="0" w:noVBand="0"/>
      </w:tblPr>
      <w:tblGrid>
        <w:gridCol w:w="5626"/>
        <w:gridCol w:w="112"/>
        <w:gridCol w:w="70"/>
      </w:tblGrid>
      <w:tr w:rsidR="00DB1A6C" w:rsidRPr="00117979" w:rsidTr="004430E5">
        <w:trPr>
          <w:trHeight w:val="434"/>
        </w:trPr>
        <w:tc>
          <w:tcPr>
            <w:tcW w:w="4844" w:type="pct"/>
            <w:tcMar>
              <w:top w:w="0" w:type="dxa"/>
              <w:left w:w="6" w:type="dxa"/>
              <w:bottom w:w="0" w:type="dxa"/>
              <w:right w:w="6" w:type="dxa"/>
            </w:tcMar>
          </w:tcPr>
          <w:p w:rsidR="00DB1A6C" w:rsidRPr="00117979" w:rsidRDefault="00DB1A6C" w:rsidP="004430E5">
            <w:pPr>
              <w:jc w:val="right"/>
              <w:rPr>
                <w:rFonts w:eastAsia="Times New Roman" w:cs="Times New Roman"/>
                <w:lang w:eastAsia="ru-RU"/>
              </w:rPr>
            </w:pPr>
            <w:r w:rsidRPr="00117979">
              <w:rPr>
                <w:rFonts w:eastAsia="Times New Roman" w:cs="Times New Roman"/>
                <w:sz w:val="28"/>
                <w:szCs w:val="28"/>
                <w:lang w:eastAsia="ru-RU"/>
              </w:rPr>
              <w:t>СОГЛАСОВАНО</w:t>
            </w:r>
          </w:p>
        </w:tc>
        <w:tc>
          <w:tcPr>
            <w:tcW w:w="96" w:type="pct"/>
            <w:tcMar>
              <w:top w:w="0" w:type="dxa"/>
              <w:left w:w="6" w:type="dxa"/>
              <w:bottom w:w="0" w:type="dxa"/>
              <w:right w:w="6" w:type="dxa"/>
            </w:tcMar>
          </w:tcPr>
          <w:p w:rsidR="00DB1A6C" w:rsidRPr="00117979" w:rsidRDefault="00DB1A6C" w:rsidP="004430E5">
            <w:pPr>
              <w:jc w:val="center"/>
              <w:rPr>
                <w:rFonts w:eastAsia="Times New Roman" w:cs="Times New Roman"/>
                <w:lang w:eastAsia="ru-RU"/>
              </w:rPr>
            </w:pPr>
          </w:p>
        </w:tc>
        <w:tc>
          <w:tcPr>
            <w:tcW w:w="60" w:type="pct"/>
            <w:tcMar>
              <w:top w:w="0" w:type="dxa"/>
              <w:left w:w="6" w:type="dxa"/>
              <w:bottom w:w="0" w:type="dxa"/>
              <w:right w:w="6" w:type="dxa"/>
            </w:tcMar>
          </w:tcPr>
          <w:p w:rsidR="00DB1A6C" w:rsidRPr="00117979" w:rsidRDefault="00DB1A6C" w:rsidP="004430E5">
            <w:pPr>
              <w:jc w:val="both"/>
              <w:rPr>
                <w:rFonts w:eastAsia="Times New Roman" w:cs="Times New Roman"/>
                <w:lang w:eastAsia="ru-RU"/>
              </w:rPr>
            </w:pPr>
          </w:p>
        </w:tc>
      </w:tr>
      <w:tr w:rsidR="00DB1A6C" w:rsidRPr="00117979" w:rsidTr="004430E5">
        <w:trPr>
          <w:trHeight w:val="867"/>
        </w:trPr>
        <w:tc>
          <w:tcPr>
            <w:tcW w:w="4844" w:type="pct"/>
            <w:tcMar>
              <w:top w:w="0" w:type="dxa"/>
              <w:left w:w="6" w:type="dxa"/>
              <w:bottom w:w="0" w:type="dxa"/>
              <w:right w:w="6" w:type="dxa"/>
            </w:tcMar>
          </w:tcPr>
          <w:p w:rsidR="00DB1A6C" w:rsidRPr="00117979" w:rsidRDefault="00DB1A6C" w:rsidP="004430E5">
            <w:pPr>
              <w:jc w:val="right"/>
              <w:rPr>
                <w:rFonts w:eastAsia="Times New Roman" w:cs="Times New Roman"/>
                <w:lang w:eastAsia="ru-RU"/>
              </w:rPr>
            </w:pPr>
            <w:r w:rsidRPr="00117979">
              <w:rPr>
                <w:rFonts w:eastAsia="Times New Roman" w:cs="Times New Roman"/>
                <w:sz w:val="28"/>
                <w:szCs w:val="28"/>
                <w:lang w:eastAsia="ru-RU"/>
              </w:rPr>
              <w:t>Председатель методической</w:t>
            </w:r>
          </w:p>
          <w:p w:rsidR="00DB1A6C" w:rsidRPr="00117979" w:rsidRDefault="00DB1A6C" w:rsidP="004430E5">
            <w:pPr>
              <w:jc w:val="right"/>
              <w:rPr>
                <w:rFonts w:eastAsia="Times New Roman" w:cs="Times New Roman"/>
                <w:lang w:eastAsia="ru-RU"/>
              </w:rPr>
            </w:pPr>
            <w:r w:rsidRPr="00117979">
              <w:rPr>
                <w:rFonts w:eastAsia="Times New Roman" w:cs="Times New Roman"/>
                <w:sz w:val="28"/>
                <w:szCs w:val="28"/>
                <w:lang w:eastAsia="ru-RU"/>
              </w:rPr>
              <w:t xml:space="preserve">комиссии по </w:t>
            </w:r>
            <w:r>
              <w:rPr>
                <w:rFonts w:eastAsia="Times New Roman" w:cs="Times New Roman"/>
                <w:sz w:val="28"/>
                <w:szCs w:val="28"/>
                <w:lang w:eastAsia="ru-RU"/>
              </w:rPr>
              <w:t>специальности</w:t>
            </w:r>
          </w:p>
          <w:p w:rsidR="00DB1A6C" w:rsidRPr="00117979" w:rsidRDefault="00DB1A6C" w:rsidP="008C1B91">
            <w:pPr>
              <w:jc w:val="right"/>
              <w:rPr>
                <w:rFonts w:eastAsia="Times New Roman" w:cs="Times New Roman"/>
                <w:lang w:eastAsia="ru-RU"/>
              </w:rPr>
            </w:pPr>
            <w:r w:rsidRPr="00117979">
              <w:rPr>
                <w:rFonts w:eastAsia="Times New Roman" w:cs="Times New Roman"/>
                <w:sz w:val="28"/>
                <w:szCs w:val="28"/>
                <w:lang w:eastAsia="ru-RU"/>
              </w:rPr>
              <w:t>_______________</w:t>
            </w:r>
          </w:p>
        </w:tc>
        <w:tc>
          <w:tcPr>
            <w:tcW w:w="96" w:type="pct"/>
            <w:tcMar>
              <w:top w:w="0" w:type="dxa"/>
              <w:left w:w="6" w:type="dxa"/>
              <w:bottom w:w="0" w:type="dxa"/>
              <w:right w:w="6" w:type="dxa"/>
            </w:tcMar>
          </w:tcPr>
          <w:p w:rsidR="00DB1A6C" w:rsidRPr="00117979" w:rsidRDefault="00DB1A6C" w:rsidP="004430E5">
            <w:pPr>
              <w:jc w:val="center"/>
              <w:rPr>
                <w:rFonts w:eastAsia="Times New Roman" w:cs="Times New Roman"/>
                <w:lang w:eastAsia="ru-RU"/>
              </w:rPr>
            </w:pPr>
          </w:p>
        </w:tc>
        <w:tc>
          <w:tcPr>
            <w:tcW w:w="60" w:type="pct"/>
            <w:tcMar>
              <w:top w:w="0" w:type="dxa"/>
              <w:left w:w="6" w:type="dxa"/>
              <w:bottom w:w="0" w:type="dxa"/>
              <w:right w:w="6" w:type="dxa"/>
            </w:tcMar>
          </w:tcPr>
          <w:p w:rsidR="00DB1A6C" w:rsidRPr="00117979" w:rsidRDefault="00DB1A6C" w:rsidP="004430E5">
            <w:pPr>
              <w:ind w:left="24"/>
              <w:jc w:val="both"/>
              <w:rPr>
                <w:rFonts w:eastAsia="Times New Roman" w:cs="Times New Roman"/>
                <w:lang w:eastAsia="ru-RU"/>
              </w:rPr>
            </w:pPr>
          </w:p>
        </w:tc>
      </w:tr>
      <w:tr w:rsidR="00DB1A6C" w:rsidRPr="00117979" w:rsidTr="004430E5">
        <w:trPr>
          <w:trHeight w:val="434"/>
        </w:trPr>
        <w:tc>
          <w:tcPr>
            <w:tcW w:w="4844" w:type="pct"/>
            <w:tcMar>
              <w:top w:w="0" w:type="dxa"/>
              <w:left w:w="6" w:type="dxa"/>
              <w:bottom w:w="0" w:type="dxa"/>
              <w:right w:w="6" w:type="dxa"/>
            </w:tcMar>
          </w:tcPr>
          <w:p w:rsidR="00DB1A6C" w:rsidRPr="00117979" w:rsidRDefault="00DB1A6C" w:rsidP="004430E5">
            <w:pPr>
              <w:jc w:val="right"/>
              <w:rPr>
                <w:rFonts w:eastAsia="Times New Roman" w:cs="Times New Roman"/>
                <w:lang w:eastAsia="ru-RU"/>
              </w:rPr>
            </w:pPr>
            <w:r w:rsidRPr="00117979">
              <w:rPr>
                <w:rFonts w:eastAsia="Times New Roman" w:cs="Times New Roman"/>
                <w:sz w:val="28"/>
                <w:szCs w:val="28"/>
                <w:lang w:eastAsia="ru-RU"/>
              </w:rPr>
              <w:t xml:space="preserve">     </w:t>
            </w:r>
            <w:r w:rsidR="00C65650">
              <w:rPr>
                <w:rFonts w:eastAsia="Times New Roman" w:cs="Times New Roman"/>
                <w:sz w:val="28"/>
                <w:szCs w:val="28"/>
                <w:lang w:eastAsia="ru-RU"/>
              </w:rPr>
              <w:t xml:space="preserve">              «__» ________ 20    </w:t>
            </w:r>
            <w:r w:rsidRPr="00117979">
              <w:rPr>
                <w:rFonts w:eastAsia="Times New Roman" w:cs="Times New Roman"/>
                <w:sz w:val="28"/>
                <w:szCs w:val="28"/>
                <w:lang w:eastAsia="ru-RU"/>
              </w:rPr>
              <w:t xml:space="preserve"> г. </w:t>
            </w:r>
          </w:p>
        </w:tc>
        <w:tc>
          <w:tcPr>
            <w:tcW w:w="96" w:type="pct"/>
            <w:tcMar>
              <w:top w:w="0" w:type="dxa"/>
              <w:left w:w="6" w:type="dxa"/>
              <w:bottom w:w="0" w:type="dxa"/>
              <w:right w:w="6" w:type="dxa"/>
            </w:tcMar>
          </w:tcPr>
          <w:p w:rsidR="00DB1A6C" w:rsidRPr="00117979" w:rsidRDefault="00DB1A6C" w:rsidP="004430E5">
            <w:pPr>
              <w:jc w:val="both"/>
              <w:rPr>
                <w:rFonts w:eastAsia="Times New Roman" w:cs="Times New Roman"/>
                <w:lang w:eastAsia="ru-RU"/>
              </w:rPr>
            </w:pPr>
            <w:r w:rsidRPr="00117979">
              <w:rPr>
                <w:rFonts w:eastAsia="Times New Roman" w:cs="Times New Roman"/>
                <w:sz w:val="28"/>
                <w:szCs w:val="28"/>
                <w:lang w:eastAsia="ru-RU"/>
              </w:rPr>
              <w:t> </w:t>
            </w:r>
          </w:p>
        </w:tc>
        <w:tc>
          <w:tcPr>
            <w:tcW w:w="60" w:type="pct"/>
            <w:tcMar>
              <w:top w:w="0" w:type="dxa"/>
              <w:left w:w="6" w:type="dxa"/>
              <w:bottom w:w="0" w:type="dxa"/>
              <w:right w:w="6" w:type="dxa"/>
            </w:tcMar>
          </w:tcPr>
          <w:p w:rsidR="00DB1A6C" w:rsidRPr="00117979" w:rsidRDefault="00DB1A6C" w:rsidP="004430E5">
            <w:pPr>
              <w:jc w:val="right"/>
              <w:rPr>
                <w:rFonts w:eastAsia="Times New Roman" w:cs="Times New Roman"/>
                <w:lang w:eastAsia="ru-RU"/>
              </w:rPr>
            </w:pPr>
          </w:p>
        </w:tc>
      </w:tr>
    </w:tbl>
    <w:p w:rsidR="00DB1A6C" w:rsidRDefault="00DB1A6C" w:rsidP="004430E5">
      <w:pPr>
        <w:widowControl/>
        <w:suppressAutoHyphens w:val="0"/>
        <w:spacing w:line="276" w:lineRule="auto"/>
        <w:ind w:firstLine="567"/>
        <w:jc w:val="right"/>
        <w:rPr>
          <w:rFonts w:eastAsia="Times New Roman" w:cs="Times New Roman"/>
          <w:kern w:val="0"/>
          <w:sz w:val="28"/>
          <w:szCs w:val="28"/>
          <w:lang w:eastAsia="ru-RU" w:bidi="ar-SA"/>
        </w:rPr>
      </w:pPr>
    </w:p>
    <w:p w:rsidR="00DB1A6C" w:rsidRDefault="00DB1A6C" w:rsidP="004430E5">
      <w:pPr>
        <w:widowControl/>
        <w:suppressAutoHyphens w:val="0"/>
        <w:spacing w:line="276" w:lineRule="auto"/>
        <w:ind w:firstLine="567"/>
        <w:jc w:val="right"/>
        <w:rPr>
          <w:rFonts w:eastAsia="Times New Roman" w:cs="Times New Roman"/>
          <w:kern w:val="0"/>
          <w:sz w:val="28"/>
          <w:szCs w:val="28"/>
          <w:lang w:eastAsia="ru-RU" w:bidi="ar-SA"/>
        </w:rPr>
      </w:pPr>
    </w:p>
    <w:p w:rsidR="00DB1A6C" w:rsidRPr="00C7181B" w:rsidRDefault="00DB1A6C" w:rsidP="004430E5">
      <w:pPr>
        <w:widowControl/>
        <w:suppressAutoHyphens w:val="0"/>
        <w:spacing w:line="276" w:lineRule="auto"/>
        <w:ind w:firstLine="567"/>
        <w:jc w:val="right"/>
        <w:rPr>
          <w:rFonts w:eastAsia="Times New Roman" w:cs="Times New Roman"/>
          <w:kern w:val="0"/>
          <w:sz w:val="28"/>
          <w:szCs w:val="28"/>
          <w:lang w:eastAsia="ru-RU" w:bidi="ar-SA"/>
        </w:rPr>
      </w:pPr>
    </w:p>
    <w:p w:rsidR="00DB1A6C" w:rsidRPr="00C7181B" w:rsidRDefault="00DB1A6C" w:rsidP="00C7181B">
      <w:pPr>
        <w:widowControl/>
        <w:suppressAutoHyphens w:val="0"/>
        <w:autoSpaceDE w:val="0"/>
        <w:autoSpaceDN w:val="0"/>
        <w:adjustRightInd w:val="0"/>
        <w:spacing w:line="276" w:lineRule="auto"/>
        <w:jc w:val="center"/>
        <w:rPr>
          <w:rFonts w:eastAsia="Times New Roman" w:cs="Times New Roman"/>
          <w:b/>
          <w:kern w:val="0"/>
          <w:sz w:val="28"/>
          <w:szCs w:val="28"/>
          <w:lang w:eastAsia="ru-RU" w:bidi="ar-SA"/>
        </w:rPr>
      </w:pPr>
      <w:r w:rsidRPr="00C7181B">
        <w:rPr>
          <w:rFonts w:eastAsia="Times New Roman" w:cs="Times New Roman"/>
          <w:b/>
          <w:kern w:val="0"/>
          <w:sz w:val="28"/>
          <w:szCs w:val="28"/>
          <w:lang w:eastAsia="ru-RU" w:bidi="ar-SA"/>
        </w:rPr>
        <w:t>ЭЛЕКТРОНН</w:t>
      </w:r>
      <w:r>
        <w:rPr>
          <w:rFonts w:eastAsia="Times New Roman" w:cs="Times New Roman"/>
          <w:b/>
          <w:kern w:val="0"/>
          <w:sz w:val="28"/>
          <w:szCs w:val="28"/>
          <w:lang w:eastAsia="ru-RU" w:bidi="ar-SA"/>
        </w:rPr>
        <w:t>ЫЙ УЧЕБНО-МЕТОДИЧЕСКИЙ КОМПЛЕКС</w:t>
      </w:r>
    </w:p>
    <w:p w:rsidR="00DB1A6C" w:rsidRDefault="00DB1A6C" w:rsidP="00C7181B">
      <w:pPr>
        <w:widowControl/>
        <w:suppressAutoHyphens w:val="0"/>
        <w:spacing w:line="276" w:lineRule="auto"/>
        <w:jc w:val="center"/>
        <w:rPr>
          <w:rFonts w:eastAsia="Times New Roman" w:cs="Times New Roman"/>
          <w:b/>
          <w:bCs/>
          <w:kern w:val="0"/>
          <w:sz w:val="28"/>
          <w:szCs w:val="28"/>
          <w:lang w:eastAsia="ru-RU" w:bidi="ar-SA"/>
        </w:rPr>
      </w:pPr>
      <w:r w:rsidRPr="00C7181B">
        <w:rPr>
          <w:rFonts w:eastAsia="Times New Roman" w:cs="Times New Roman"/>
          <w:b/>
          <w:bCs/>
          <w:kern w:val="0"/>
          <w:sz w:val="28"/>
          <w:szCs w:val="28"/>
          <w:lang w:eastAsia="ru-RU" w:bidi="ar-SA"/>
        </w:rPr>
        <w:t>ПО УЧЕБНОЙ ДИСЦИПЛИНЕ</w:t>
      </w:r>
    </w:p>
    <w:p w:rsidR="00DB1A6C" w:rsidRPr="00475F3E" w:rsidRDefault="00DB1A6C" w:rsidP="0051185D">
      <w:pPr>
        <w:widowControl/>
        <w:suppressAutoHyphens w:val="0"/>
        <w:spacing w:line="276" w:lineRule="auto"/>
        <w:jc w:val="center"/>
        <w:rPr>
          <w:rFonts w:eastAsia="Times New Roman" w:cs="Times New Roman"/>
          <w:b/>
          <w:kern w:val="0"/>
          <w:sz w:val="32"/>
          <w:szCs w:val="32"/>
          <w:lang w:eastAsia="ru-RU" w:bidi="ar-SA"/>
        </w:rPr>
      </w:pPr>
      <w:r w:rsidRPr="00475F3E">
        <w:rPr>
          <w:rFonts w:eastAsia="Times New Roman" w:cs="Times New Roman"/>
          <w:b/>
          <w:kern w:val="0"/>
          <w:sz w:val="32"/>
          <w:szCs w:val="32"/>
          <w:lang w:eastAsia="ru-RU" w:bidi="ar-SA"/>
        </w:rPr>
        <w:t>«Практикум межкультурной коммуникации (испанский язык)»</w:t>
      </w:r>
    </w:p>
    <w:p w:rsidR="00DB1A6C" w:rsidRPr="00475F3E" w:rsidRDefault="00475F3E" w:rsidP="008C1B91">
      <w:pPr>
        <w:widowControl/>
        <w:suppressAutoHyphens w:val="0"/>
        <w:spacing w:line="276" w:lineRule="auto"/>
        <w:jc w:val="center"/>
        <w:rPr>
          <w:rFonts w:eastAsia="Times New Roman" w:cs="Times New Roman"/>
          <w:b/>
          <w:kern w:val="0"/>
          <w:sz w:val="28"/>
          <w:szCs w:val="28"/>
          <w:lang w:eastAsia="ru-RU" w:bidi="ar-SA"/>
        </w:rPr>
      </w:pPr>
      <w:r w:rsidRPr="00475F3E">
        <w:rPr>
          <w:rFonts w:eastAsia="Times New Roman" w:cs="Times New Roman"/>
          <w:b/>
          <w:kern w:val="0"/>
          <w:sz w:val="28"/>
          <w:szCs w:val="28"/>
          <w:lang w:eastAsia="ru-RU" w:bidi="ar-SA"/>
        </w:rPr>
        <w:t>для специальностей</w:t>
      </w:r>
    </w:p>
    <w:p w:rsidR="00DB1A6C" w:rsidRPr="00475F3E" w:rsidRDefault="00DB1A6C" w:rsidP="008C1B91">
      <w:pPr>
        <w:widowControl/>
        <w:suppressAutoHyphens w:val="0"/>
        <w:spacing w:line="276" w:lineRule="auto"/>
        <w:jc w:val="center"/>
        <w:rPr>
          <w:rFonts w:eastAsia="Times New Roman" w:cs="Times New Roman"/>
          <w:b/>
          <w:kern w:val="0"/>
          <w:sz w:val="28"/>
          <w:szCs w:val="28"/>
          <w:lang w:eastAsia="ru-RU" w:bidi="ar-SA"/>
        </w:rPr>
      </w:pPr>
      <w:r w:rsidRPr="00475F3E">
        <w:rPr>
          <w:rFonts w:eastAsia="Times New Roman" w:cs="Times New Roman"/>
          <w:b/>
          <w:kern w:val="0"/>
          <w:sz w:val="28"/>
          <w:szCs w:val="28"/>
          <w:lang w:eastAsia="ru-RU" w:bidi="ar-SA"/>
        </w:rPr>
        <w:t>1-25 01 04 «Финансы и кредит»</w:t>
      </w:r>
    </w:p>
    <w:p w:rsidR="00475F3E" w:rsidRPr="00475F3E" w:rsidRDefault="00475F3E" w:rsidP="008C1B91">
      <w:pPr>
        <w:widowControl/>
        <w:suppressAutoHyphens w:val="0"/>
        <w:spacing w:line="276" w:lineRule="auto"/>
        <w:jc w:val="center"/>
        <w:rPr>
          <w:rFonts w:eastAsia="Times New Roman" w:cs="Times New Roman"/>
          <w:b/>
          <w:kern w:val="0"/>
          <w:sz w:val="28"/>
          <w:szCs w:val="28"/>
          <w:lang w:eastAsia="ru-RU" w:bidi="ar-SA"/>
        </w:rPr>
      </w:pPr>
      <w:r w:rsidRPr="00475F3E">
        <w:rPr>
          <w:rFonts w:eastAsia="Times New Roman" w:cs="Times New Roman"/>
          <w:b/>
          <w:kern w:val="0"/>
          <w:sz w:val="28"/>
          <w:szCs w:val="28"/>
          <w:lang w:eastAsia="ru-RU" w:bidi="ar-SA"/>
        </w:rPr>
        <w:t>1-25 01 13 «Экономика и управление туристской индустрией»</w:t>
      </w:r>
    </w:p>
    <w:p w:rsidR="00475F3E" w:rsidRPr="00475F3E" w:rsidRDefault="00475F3E" w:rsidP="008C1B91">
      <w:pPr>
        <w:widowControl/>
        <w:suppressAutoHyphens w:val="0"/>
        <w:spacing w:line="276" w:lineRule="auto"/>
        <w:jc w:val="center"/>
        <w:rPr>
          <w:rFonts w:eastAsia="Times New Roman" w:cs="Times New Roman"/>
          <w:b/>
          <w:kern w:val="0"/>
          <w:sz w:val="28"/>
          <w:szCs w:val="28"/>
          <w:lang w:eastAsia="ru-RU" w:bidi="ar-SA"/>
        </w:rPr>
      </w:pPr>
      <w:r w:rsidRPr="00475F3E">
        <w:rPr>
          <w:rFonts w:eastAsia="Times New Roman" w:cs="Times New Roman"/>
          <w:b/>
          <w:kern w:val="0"/>
          <w:sz w:val="28"/>
          <w:szCs w:val="28"/>
          <w:lang w:eastAsia="ru-RU" w:bidi="ar-SA"/>
        </w:rPr>
        <w:t>1-25 01 10 «Коммерческая деятельность»</w:t>
      </w:r>
    </w:p>
    <w:p w:rsidR="00DB1A6C" w:rsidRPr="00B61A29" w:rsidRDefault="00DB1A6C" w:rsidP="00C7181B">
      <w:pPr>
        <w:widowControl/>
        <w:suppressAutoHyphens w:val="0"/>
        <w:spacing w:line="276" w:lineRule="auto"/>
        <w:jc w:val="both"/>
        <w:rPr>
          <w:rFonts w:eastAsia="Times New Roman" w:cs="Times New Roman"/>
          <w:kern w:val="0"/>
          <w:sz w:val="28"/>
          <w:szCs w:val="28"/>
          <w:lang w:eastAsia="ru-RU" w:bidi="ar-SA"/>
        </w:rPr>
      </w:pPr>
    </w:p>
    <w:p w:rsidR="00DB1A6C" w:rsidRDefault="00DB1A6C" w:rsidP="00C7181B">
      <w:pPr>
        <w:widowControl/>
        <w:suppressAutoHyphens w:val="0"/>
        <w:spacing w:line="276" w:lineRule="auto"/>
        <w:jc w:val="both"/>
        <w:rPr>
          <w:rFonts w:eastAsia="Times New Roman" w:cs="Times New Roman"/>
          <w:kern w:val="0"/>
          <w:sz w:val="28"/>
          <w:szCs w:val="28"/>
          <w:lang w:eastAsia="ru-RU" w:bidi="ar-SA"/>
        </w:rPr>
      </w:pPr>
    </w:p>
    <w:p w:rsidR="00C56B8F" w:rsidRDefault="00C56B8F" w:rsidP="00C7181B">
      <w:pPr>
        <w:widowControl/>
        <w:suppressAutoHyphens w:val="0"/>
        <w:spacing w:line="276" w:lineRule="auto"/>
        <w:jc w:val="both"/>
        <w:rPr>
          <w:rFonts w:eastAsia="Times New Roman" w:cs="Times New Roman"/>
          <w:kern w:val="0"/>
          <w:sz w:val="28"/>
          <w:szCs w:val="28"/>
          <w:lang w:eastAsia="ru-RU" w:bidi="ar-SA"/>
        </w:rPr>
      </w:pPr>
    </w:p>
    <w:p w:rsidR="00475F3E" w:rsidRDefault="00DB1A6C" w:rsidP="00521DC7">
      <w:pPr>
        <w:widowControl/>
        <w:suppressAutoHyphens w:val="0"/>
        <w:spacing w:line="276" w:lineRule="auto"/>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Составитель</w:t>
      </w:r>
      <w:r w:rsidRPr="00C7181B">
        <w:rPr>
          <w:rFonts w:eastAsia="Times New Roman" w:cs="Times New Roman"/>
          <w:kern w:val="0"/>
          <w:sz w:val="28"/>
          <w:szCs w:val="28"/>
          <w:lang w:eastAsia="ru-RU" w:bidi="ar-SA"/>
        </w:rPr>
        <w:t>:</w:t>
      </w:r>
    </w:p>
    <w:p w:rsidR="00DB1A6C" w:rsidRDefault="00DB1A6C" w:rsidP="00521DC7">
      <w:pPr>
        <w:widowControl/>
        <w:suppressAutoHyphens w:val="0"/>
        <w:spacing w:line="276" w:lineRule="auto"/>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Тарасик Марина Александровна, старший преподаватель</w:t>
      </w:r>
      <w:r w:rsidR="00475F3E">
        <w:rPr>
          <w:rFonts w:eastAsia="Times New Roman" w:cs="Times New Roman"/>
          <w:kern w:val="0"/>
          <w:sz w:val="28"/>
          <w:szCs w:val="28"/>
          <w:lang w:eastAsia="ru-RU" w:bidi="ar-SA"/>
        </w:rPr>
        <w:t xml:space="preserve"> </w:t>
      </w:r>
      <w:r w:rsidR="00475F3E" w:rsidRPr="00475F3E">
        <w:rPr>
          <w:rFonts w:eastAsia="Times New Roman" w:cs="Times New Roman"/>
          <w:kern w:val="0"/>
          <w:sz w:val="28"/>
          <w:szCs w:val="28"/>
          <w:lang w:eastAsia="ru-RU" w:bidi="ar-SA"/>
        </w:rPr>
        <w:t>кафедры немецкого и романских языков учреждения образования «Белорусский государственный экономический университет»</w:t>
      </w:r>
    </w:p>
    <w:p w:rsidR="00475F3E" w:rsidRDefault="00475F3E" w:rsidP="00521DC7">
      <w:pPr>
        <w:widowControl/>
        <w:suppressAutoHyphens w:val="0"/>
        <w:spacing w:line="276" w:lineRule="auto"/>
        <w:jc w:val="both"/>
        <w:rPr>
          <w:rFonts w:eastAsia="Times New Roman" w:cs="Times New Roman"/>
          <w:kern w:val="0"/>
          <w:sz w:val="28"/>
          <w:szCs w:val="28"/>
          <w:lang w:eastAsia="ru-RU" w:bidi="ar-SA"/>
        </w:rPr>
      </w:pPr>
    </w:p>
    <w:p w:rsidR="00475F3E" w:rsidRDefault="00475F3E" w:rsidP="00521DC7">
      <w:pPr>
        <w:widowControl/>
        <w:suppressAutoHyphens w:val="0"/>
        <w:spacing w:line="276" w:lineRule="auto"/>
        <w:jc w:val="both"/>
        <w:rPr>
          <w:rFonts w:eastAsia="Times New Roman" w:cs="Times New Roman"/>
          <w:kern w:val="0"/>
          <w:sz w:val="28"/>
          <w:szCs w:val="28"/>
          <w:lang w:eastAsia="ru-RU" w:bidi="ar-SA"/>
        </w:rPr>
      </w:pPr>
    </w:p>
    <w:p w:rsidR="00475F3E" w:rsidRDefault="00475F3E" w:rsidP="00521DC7">
      <w:pPr>
        <w:widowControl/>
        <w:suppressAutoHyphens w:val="0"/>
        <w:spacing w:line="276" w:lineRule="auto"/>
        <w:jc w:val="both"/>
        <w:rPr>
          <w:rFonts w:eastAsia="Times New Roman" w:cs="Times New Roman"/>
          <w:kern w:val="0"/>
          <w:sz w:val="28"/>
          <w:szCs w:val="28"/>
          <w:lang w:eastAsia="ru-RU" w:bidi="ar-SA"/>
        </w:rPr>
      </w:pPr>
    </w:p>
    <w:p w:rsidR="00475F3E" w:rsidRDefault="00475F3E" w:rsidP="00521DC7">
      <w:pPr>
        <w:widowControl/>
        <w:suppressAutoHyphens w:val="0"/>
        <w:spacing w:line="276" w:lineRule="auto"/>
        <w:jc w:val="both"/>
        <w:rPr>
          <w:rFonts w:eastAsia="Times New Roman" w:cs="Times New Roman"/>
          <w:kern w:val="0"/>
          <w:sz w:val="28"/>
          <w:szCs w:val="28"/>
          <w:lang w:eastAsia="ru-RU" w:bidi="ar-SA"/>
        </w:rPr>
      </w:pPr>
    </w:p>
    <w:p w:rsidR="00475F3E" w:rsidRDefault="00475F3E" w:rsidP="00521DC7">
      <w:pPr>
        <w:widowControl/>
        <w:suppressAutoHyphens w:val="0"/>
        <w:spacing w:line="276" w:lineRule="auto"/>
        <w:jc w:val="both"/>
        <w:rPr>
          <w:rFonts w:eastAsia="Times New Roman" w:cs="Times New Roman"/>
          <w:kern w:val="0"/>
          <w:sz w:val="28"/>
          <w:szCs w:val="28"/>
          <w:lang w:eastAsia="ru-RU" w:bidi="ar-SA"/>
        </w:rPr>
      </w:pPr>
    </w:p>
    <w:p w:rsidR="00475F3E" w:rsidRPr="00C7181B" w:rsidRDefault="00475F3E" w:rsidP="00521DC7">
      <w:pPr>
        <w:widowControl/>
        <w:suppressAutoHyphens w:val="0"/>
        <w:spacing w:line="276" w:lineRule="auto"/>
        <w:jc w:val="both"/>
        <w:rPr>
          <w:rFonts w:eastAsia="Times New Roman" w:cs="Times New Roman"/>
          <w:kern w:val="0"/>
          <w:sz w:val="28"/>
          <w:szCs w:val="28"/>
          <w:lang w:eastAsia="ru-RU" w:bidi="ar-SA"/>
        </w:rPr>
      </w:pPr>
    </w:p>
    <w:p w:rsidR="00DB1A6C" w:rsidRDefault="00DB1A6C" w:rsidP="00C7181B">
      <w:pPr>
        <w:widowControl/>
        <w:suppressAutoHyphens w:val="0"/>
        <w:spacing w:line="276" w:lineRule="auto"/>
        <w:jc w:val="both"/>
        <w:rPr>
          <w:rFonts w:eastAsia="Times New Roman" w:cs="Times New Roman"/>
          <w:kern w:val="0"/>
          <w:sz w:val="28"/>
          <w:szCs w:val="28"/>
          <w:lang w:eastAsia="ru-RU" w:bidi="ar-SA"/>
        </w:rPr>
      </w:pPr>
    </w:p>
    <w:p w:rsidR="00DB1A6C" w:rsidRPr="00C7181B" w:rsidRDefault="00111F3A" w:rsidP="00C7181B">
      <w:pPr>
        <w:widowControl/>
        <w:suppressAutoHyphens w:val="0"/>
        <w:spacing w:line="276" w:lineRule="auto"/>
        <w:ind w:right="-2"/>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Р</w:t>
      </w:r>
      <w:r w:rsidR="00DB1A6C" w:rsidRPr="00C7181B">
        <w:rPr>
          <w:rFonts w:eastAsia="Times New Roman" w:cs="Times New Roman"/>
          <w:kern w:val="0"/>
          <w:sz w:val="28"/>
          <w:szCs w:val="28"/>
          <w:lang w:eastAsia="ru-RU" w:bidi="ar-SA"/>
        </w:rPr>
        <w:t>ассмотрено и утверждено на заседании на</w:t>
      </w:r>
      <w:r w:rsidR="00DB1A6C">
        <w:rPr>
          <w:rFonts w:eastAsia="Times New Roman" w:cs="Times New Roman"/>
          <w:kern w:val="0"/>
          <w:sz w:val="28"/>
          <w:szCs w:val="28"/>
          <w:lang w:eastAsia="ru-RU" w:bidi="ar-SA"/>
        </w:rPr>
        <w:t xml:space="preserve">учно-методического совета БГЭУ </w:t>
      </w:r>
      <w:r w:rsidR="00DB1A6C" w:rsidRPr="00C7181B">
        <w:rPr>
          <w:rFonts w:eastAsia="Times New Roman" w:cs="Times New Roman"/>
          <w:kern w:val="0"/>
          <w:sz w:val="28"/>
          <w:szCs w:val="28"/>
          <w:lang w:eastAsia="ru-RU" w:bidi="ar-SA"/>
        </w:rPr>
        <w:t>_________________________ «__» __________ 20__ г., протокол № _____</w:t>
      </w:r>
    </w:p>
    <w:p w:rsidR="00C56B8F" w:rsidRDefault="00C56B8F" w:rsidP="00DB7247">
      <w:pPr>
        <w:ind w:firstLine="360"/>
        <w:jc w:val="center"/>
        <w:rPr>
          <w:b/>
          <w:sz w:val="28"/>
          <w:szCs w:val="28"/>
        </w:rPr>
      </w:pPr>
      <w:r>
        <w:rPr>
          <w:b/>
          <w:sz w:val="28"/>
          <w:szCs w:val="28"/>
        </w:rPr>
        <w:br w:type="page"/>
      </w:r>
    </w:p>
    <w:p w:rsidR="00475F3E" w:rsidRDefault="00475F3E" w:rsidP="00475F3E">
      <w:pPr>
        <w:ind w:left="360"/>
        <w:jc w:val="center"/>
        <w:rPr>
          <w:rFonts w:eastAsia="Calibri" w:cs="Times New Roman"/>
          <w:b/>
          <w:sz w:val="30"/>
          <w:szCs w:val="30"/>
        </w:rPr>
      </w:pPr>
      <w:r>
        <w:rPr>
          <w:rFonts w:eastAsia="Calibri" w:cs="Times New Roman"/>
          <w:b/>
          <w:sz w:val="30"/>
          <w:szCs w:val="30"/>
        </w:rPr>
        <w:lastRenderedPageBreak/>
        <w:t>СОДЕРЖАНИЕ</w:t>
      </w:r>
    </w:p>
    <w:p w:rsidR="00475F3E" w:rsidRDefault="00475F3E" w:rsidP="00475F3E">
      <w:pPr>
        <w:spacing w:line="276" w:lineRule="auto"/>
        <w:ind w:firstLine="709"/>
        <w:jc w:val="center"/>
        <w:rPr>
          <w:rFonts w:eastAsia="Calibri" w:cs="Times New Roman"/>
          <w:b/>
          <w:sz w:val="28"/>
          <w:szCs w:val="28"/>
        </w:rPr>
      </w:pPr>
    </w:p>
    <w:p w:rsidR="00475F3E" w:rsidRDefault="00475F3E" w:rsidP="00475F3E">
      <w:pPr>
        <w:jc w:val="both"/>
        <w:rPr>
          <w:rFonts w:eastAsia="Calibri" w:cs="Times New Roman"/>
          <w:sz w:val="28"/>
          <w:szCs w:val="28"/>
        </w:rPr>
      </w:pPr>
      <w:r>
        <w:rPr>
          <w:rFonts w:eastAsia="Calibri" w:cs="Times New Roman"/>
          <w:b/>
          <w:sz w:val="28"/>
          <w:szCs w:val="28"/>
        </w:rPr>
        <w:t>Введение</w:t>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t>3</w:t>
      </w:r>
    </w:p>
    <w:p w:rsidR="00475F3E" w:rsidRDefault="00475F3E" w:rsidP="00475F3E">
      <w:pPr>
        <w:jc w:val="both"/>
        <w:rPr>
          <w:rFonts w:eastAsia="Calibri" w:cs="Times New Roman"/>
          <w:sz w:val="28"/>
          <w:szCs w:val="28"/>
        </w:rPr>
      </w:pPr>
    </w:p>
    <w:p w:rsidR="00475F3E" w:rsidRDefault="00475F3E" w:rsidP="00475F3E">
      <w:pPr>
        <w:widowControl/>
        <w:numPr>
          <w:ilvl w:val="0"/>
          <w:numId w:val="20"/>
        </w:numPr>
        <w:suppressAutoHyphens w:val="0"/>
        <w:contextualSpacing/>
        <w:jc w:val="both"/>
        <w:rPr>
          <w:rFonts w:eastAsia="Calibri" w:cs="Times New Roman"/>
          <w:b/>
          <w:sz w:val="28"/>
          <w:szCs w:val="28"/>
        </w:rPr>
      </w:pPr>
      <w:r>
        <w:rPr>
          <w:rFonts w:eastAsia="Calibri" w:cs="Times New Roman"/>
          <w:b/>
          <w:sz w:val="28"/>
          <w:szCs w:val="28"/>
        </w:rPr>
        <w:t>Учебно-программная документация</w:t>
      </w:r>
    </w:p>
    <w:p w:rsidR="00475F3E" w:rsidRDefault="00475F3E" w:rsidP="00475F3E">
      <w:pPr>
        <w:ind w:left="720"/>
        <w:contextualSpacing/>
        <w:jc w:val="both"/>
        <w:rPr>
          <w:rFonts w:eastAsia="Calibri" w:cs="Times New Roman"/>
          <w:b/>
          <w:sz w:val="28"/>
          <w:szCs w:val="28"/>
        </w:rPr>
      </w:pPr>
    </w:p>
    <w:p w:rsidR="00475F3E" w:rsidRDefault="00475F3E" w:rsidP="00475F3E">
      <w:pPr>
        <w:widowControl/>
        <w:numPr>
          <w:ilvl w:val="1"/>
          <w:numId w:val="21"/>
        </w:numPr>
        <w:suppressAutoHyphens w:val="0"/>
        <w:jc w:val="both"/>
        <w:rPr>
          <w:rFonts w:eastAsia="Calibri" w:cs="Times New Roman"/>
          <w:sz w:val="28"/>
          <w:szCs w:val="28"/>
        </w:rPr>
      </w:pPr>
      <w:r>
        <w:rPr>
          <w:rFonts w:eastAsia="Calibri" w:cs="Times New Roman"/>
          <w:sz w:val="28"/>
          <w:szCs w:val="28"/>
        </w:rPr>
        <w:t>Учебная программа по учебной дисциплине</w:t>
      </w:r>
      <w:r>
        <w:rPr>
          <w:rFonts w:eastAsia="Calibri" w:cs="Times New Roman"/>
          <w:sz w:val="28"/>
          <w:szCs w:val="28"/>
        </w:rPr>
        <w:tab/>
      </w:r>
      <w:r>
        <w:rPr>
          <w:rFonts w:eastAsia="Calibri" w:cs="Times New Roman"/>
          <w:sz w:val="28"/>
          <w:szCs w:val="28"/>
        </w:rPr>
        <w:tab/>
        <w:t xml:space="preserve">                      </w:t>
      </w:r>
      <w:r>
        <w:rPr>
          <w:rFonts w:eastAsia="Calibri" w:cs="Times New Roman"/>
          <w:sz w:val="28"/>
          <w:szCs w:val="28"/>
        </w:rPr>
        <w:tab/>
      </w:r>
      <w:r>
        <w:rPr>
          <w:rFonts w:eastAsia="Calibri" w:cs="Times New Roman"/>
          <w:sz w:val="28"/>
          <w:szCs w:val="28"/>
        </w:rPr>
        <w:tab/>
        <w:t>4</w:t>
      </w:r>
    </w:p>
    <w:p w:rsidR="00475F3E" w:rsidRDefault="00475F3E" w:rsidP="00475F3E">
      <w:pPr>
        <w:ind w:left="375"/>
        <w:jc w:val="both"/>
        <w:rPr>
          <w:rFonts w:eastAsia="Calibri" w:cs="Times New Roman"/>
          <w:sz w:val="28"/>
          <w:szCs w:val="28"/>
        </w:rPr>
      </w:pPr>
    </w:p>
    <w:p w:rsidR="00475F3E" w:rsidRDefault="00475F3E" w:rsidP="00475F3E">
      <w:pPr>
        <w:widowControl/>
        <w:numPr>
          <w:ilvl w:val="0"/>
          <w:numId w:val="20"/>
        </w:numPr>
        <w:suppressAutoHyphens w:val="0"/>
        <w:contextualSpacing/>
        <w:jc w:val="both"/>
        <w:rPr>
          <w:rFonts w:eastAsia="Calibri" w:cs="Times New Roman"/>
          <w:b/>
          <w:sz w:val="28"/>
          <w:szCs w:val="28"/>
        </w:rPr>
      </w:pPr>
      <w:r>
        <w:rPr>
          <w:rFonts w:eastAsia="Calibri" w:cs="Times New Roman"/>
          <w:b/>
          <w:sz w:val="28"/>
          <w:szCs w:val="28"/>
        </w:rPr>
        <w:t>Учебно-методическая документация</w:t>
      </w:r>
    </w:p>
    <w:p w:rsidR="00475F3E" w:rsidRDefault="00475F3E" w:rsidP="00475F3E">
      <w:pPr>
        <w:ind w:left="720"/>
        <w:contextualSpacing/>
        <w:jc w:val="both"/>
        <w:rPr>
          <w:rFonts w:eastAsia="Calibri" w:cs="Times New Roman"/>
          <w:b/>
          <w:sz w:val="28"/>
          <w:szCs w:val="28"/>
        </w:rPr>
      </w:pPr>
    </w:p>
    <w:p w:rsidR="00475F3E" w:rsidRDefault="00475F3E" w:rsidP="00475F3E">
      <w:pPr>
        <w:rPr>
          <w:rFonts w:eastAsia="Calibri" w:cs="Times New Roman"/>
          <w:sz w:val="28"/>
          <w:szCs w:val="28"/>
        </w:rPr>
      </w:pPr>
      <w:r>
        <w:rPr>
          <w:rFonts w:eastAsia="Calibri" w:cs="Times New Roman"/>
          <w:sz w:val="28"/>
          <w:szCs w:val="28"/>
        </w:rPr>
        <w:t>2.1 Тематика практических занятий по дисциплине</w:t>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t xml:space="preserve">          5</w:t>
      </w:r>
    </w:p>
    <w:p w:rsidR="00475F3E" w:rsidRDefault="00475F3E" w:rsidP="00475F3E">
      <w:pPr>
        <w:rPr>
          <w:rFonts w:eastAsia="Calibri" w:cs="Times New Roman"/>
          <w:sz w:val="28"/>
          <w:szCs w:val="28"/>
        </w:rPr>
      </w:pPr>
      <w:r>
        <w:rPr>
          <w:rFonts w:eastAsia="Calibri" w:cs="Times New Roman"/>
          <w:sz w:val="28"/>
          <w:szCs w:val="28"/>
        </w:rPr>
        <w:t>2.2 Планы практических занятий</w:t>
      </w:r>
      <w:r w:rsidR="00476EBA">
        <w:rPr>
          <w:rFonts w:eastAsia="Calibri" w:cs="Times New Roman"/>
          <w:sz w:val="28"/>
          <w:szCs w:val="28"/>
        </w:rPr>
        <w:t xml:space="preserve"> по темам учебной дисциплины</w:t>
      </w:r>
      <w:r w:rsidR="00476EBA">
        <w:rPr>
          <w:rFonts w:eastAsia="Calibri" w:cs="Times New Roman"/>
          <w:sz w:val="28"/>
          <w:szCs w:val="28"/>
        </w:rPr>
        <w:tab/>
      </w:r>
      <w:r w:rsidR="00476EBA">
        <w:rPr>
          <w:rFonts w:eastAsia="Calibri" w:cs="Times New Roman"/>
          <w:sz w:val="28"/>
          <w:szCs w:val="28"/>
        </w:rPr>
        <w:tab/>
      </w:r>
      <w:r w:rsidR="00476EBA">
        <w:rPr>
          <w:rFonts w:eastAsia="Calibri" w:cs="Times New Roman"/>
          <w:sz w:val="28"/>
          <w:szCs w:val="28"/>
        </w:rPr>
        <w:tab/>
        <w:t>15</w:t>
      </w:r>
      <w:r>
        <w:rPr>
          <w:rFonts w:eastAsia="Calibri" w:cs="Times New Roman"/>
          <w:sz w:val="28"/>
          <w:szCs w:val="28"/>
        </w:rPr>
        <w:tab/>
      </w:r>
    </w:p>
    <w:p w:rsidR="00475F3E" w:rsidRDefault="00475F3E" w:rsidP="00475F3E">
      <w:pPr>
        <w:widowControl/>
        <w:numPr>
          <w:ilvl w:val="0"/>
          <w:numId w:val="20"/>
        </w:numPr>
        <w:suppressAutoHyphens w:val="0"/>
        <w:contextualSpacing/>
        <w:jc w:val="both"/>
        <w:rPr>
          <w:rFonts w:eastAsia="Calibri" w:cs="Times New Roman"/>
          <w:b/>
          <w:sz w:val="28"/>
          <w:szCs w:val="28"/>
        </w:rPr>
      </w:pPr>
      <w:r>
        <w:rPr>
          <w:rFonts w:eastAsia="Calibri" w:cs="Times New Roman"/>
          <w:b/>
          <w:sz w:val="28"/>
          <w:szCs w:val="28"/>
        </w:rPr>
        <w:t>Методические материалы для контроля знаний студентов</w:t>
      </w:r>
    </w:p>
    <w:p w:rsidR="00475F3E" w:rsidRDefault="00475F3E" w:rsidP="00475F3E">
      <w:pPr>
        <w:spacing w:after="200" w:line="276" w:lineRule="auto"/>
        <w:ind w:left="720"/>
        <w:contextualSpacing/>
        <w:rPr>
          <w:rFonts w:ascii="Calibri" w:eastAsia="Calibri" w:hAnsi="Calibri" w:cs="Times New Roman"/>
          <w:b/>
        </w:rPr>
      </w:pPr>
    </w:p>
    <w:p w:rsidR="00475F3E" w:rsidRPr="007E01EA" w:rsidRDefault="00475F3E" w:rsidP="00475F3E">
      <w:pPr>
        <w:contextualSpacing/>
        <w:jc w:val="both"/>
        <w:rPr>
          <w:rFonts w:eastAsia="Calibri" w:cs="Times New Roman"/>
          <w:sz w:val="28"/>
          <w:szCs w:val="28"/>
        </w:rPr>
      </w:pPr>
      <w:r>
        <w:rPr>
          <w:rFonts w:eastAsia="Calibri" w:cs="Times New Roman"/>
          <w:sz w:val="28"/>
          <w:szCs w:val="28"/>
        </w:rPr>
        <w:t>3.1</w:t>
      </w:r>
      <w:r w:rsidR="00566AEB">
        <w:rPr>
          <w:rFonts w:eastAsia="Calibri" w:cs="Times New Roman"/>
          <w:sz w:val="28"/>
          <w:szCs w:val="28"/>
        </w:rPr>
        <w:t xml:space="preserve"> Списки вопросов для текущего, </w:t>
      </w:r>
      <w:r>
        <w:rPr>
          <w:rFonts w:eastAsia="Calibri" w:cs="Times New Roman"/>
          <w:sz w:val="28"/>
          <w:szCs w:val="28"/>
        </w:rPr>
        <w:t xml:space="preserve">промежуточного </w:t>
      </w:r>
      <w:r w:rsidR="00566AEB">
        <w:rPr>
          <w:rFonts w:eastAsia="Calibri" w:cs="Times New Roman"/>
          <w:sz w:val="28"/>
          <w:szCs w:val="28"/>
        </w:rPr>
        <w:t>и итогового контроля</w:t>
      </w:r>
      <w:r w:rsidR="00476EBA">
        <w:rPr>
          <w:rFonts w:eastAsia="Calibri" w:cs="Times New Roman"/>
          <w:sz w:val="28"/>
          <w:szCs w:val="28"/>
        </w:rPr>
        <w:tab/>
      </w:r>
      <w:r w:rsidR="00476EBA">
        <w:rPr>
          <w:rFonts w:eastAsia="Calibri" w:cs="Times New Roman"/>
          <w:sz w:val="28"/>
          <w:szCs w:val="28"/>
        </w:rPr>
        <w:tab/>
        <w:t xml:space="preserve">        22</w:t>
      </w:r>
    </w:p>
    <w:p w:rsidR="00475F3E" w:rsidRDefault="00475F3E" w:rsidP="00475F3E">
      <w:pPr>
        <w:tabs>
          <w:tab w:val="right" w:pos="9632"/>
        </w:tabs>
        <w:contextualSpacing/>
        <w:jc w:val="both"/>
        <w:rPr>
          <w:rFonts w:eastAsia="Calibri" w:cs="Times New Roman"/>
          <w:sz w:val="28"/>
          <w:szCs w:val="28"/>
        </w:rPr>
      </w:pPr>
      <w:r>
        <w:rPr>
          <w:rFonts w:eastAsia="Calibri" w:cs="Times New Roman"/>
          <w:sz w:val="28"/>
          <w:szCs w:val="28"/>
        </w:rPr>
        <w:t>3.2 Образцы контрольных работ и итоговых тестов</w:t>
      </w:r>
    </w:p>
    <w:p w:rsidR="00475F3E" w:rsidRPr="00D70570" w:rsidRDefault="00475F3E" w:rsidP="00475F3E">
      <w:pPr>
        <w:tabs>
          <w:tab w:val="right" w:pos="9632"/>
        </w:tabs>
        <w:contextualSpacing/>
        <w:jc w:val="both"/>
        <w:rPr>
          <w:rFonts w:eastAsia="Calibri" w:cs="Times New Roman"/>
          <w:sz w:val="28"/>
          <w:szCs w:val="28"/>
        </w:rPr>
      </w:pPr>
      <w:r>
        <w:rPr>
          <w:rFonts w:eastAsia="Calibri" w:cs="Times New Roman"/>
          <w:sz w:val="28"/>
          <w:szCs w:val="28"/>
        </w:rPr>
        <w:t xml:space="preserve">по дисциплине                                                                           </w:t>
      </w:r>
      <w:r w:rsidR="00476EBA">
        <w:rPr>
          <w:rFonts w:eastAsia="Calibri" w:cs="Times New Roman"/>
          <w:sz w:val="28"/>
          <w:szCs w:val="28"/>
        </w:rPr>
        <w:t xml:space="preserve">                              26</w:t>
      </w:r>
    </w:p>
    <w:p w:rsidR="00475F3E" w:rsidRDefault="00475F3E" w:rsidP="00475F3E">
      <w:pPr>
        <w:contextualSpacing/>
        <w:jc w:val="both"/>
        <w:rPr>
          <w:rFonts w:eastAsia="Calibri" w:cs="Times New Roman"/>
          <w:sz w:val="28"/>
          <w:szCs w:val="28"/>
        </w:rPr>
      </w:pPr>
    </w:p>
    <w:p w:rsidR="00475F3E" w:rsidRDefault="00475F3E" w:rsidP="00475F3E">
      <w:pPr>
        <w:widowControl/>
        <w:numPr>
          <w:ilvl w:val="0"/>
          <w:numId w:val="20"/>
        </w:numPr>
        <w:suppressAutoHyphens w:val="0"/>
        <w:autoSpaceDE w:val="0"/>
        <w:autoSpaceDN w:val="0"/>
        <w:adjustRightInd w:val="0"/>
        <w:rPr>
          <w:rFonts w:eastAsia="Calibri" w:cs="Times New Roman"/>
          <w:b/>
          <w:bCs/>
          <w:color w:val="000000"/>
          <w:sz w:val="28"/>
          <w:szCs w:val="28"/>
          <w:lang w:eastAsia="ru-RU"/>
        </w:rPr>
      </w:pPr>
      <w:r>
        <w:rPr>
          <w:rFonts w:eastAsia="Calibri" w:cs="Times New Roman"/>
          <w:b/>
          <w:bCs/>
          <w:color w:val="000000"/>
          <w:sz w:val="28"/>
          <w:szCs w:val="28"/>
          <w:lang w:eastAsia="ru-RU"/>
        </w:rPr>
        <w:t>Вспомогательные материалы</w:t>
      </w:r>
    </w:p>
    <w:p w:rsidR="00475F3E" w:rsidRDefault="00475F3E" w:rsidP="00475F3E">
      <w:pPr>
        <w:autoSpaceDE w:val="0"/>
        <w:autoSpaceDN w:val="0"/>
        <w:adjustRightInd w:val="0"/>
        <w:ind w:left="720"/>
        <w:rPr>
          <w:rFonts w:eastAsia="Calibri" w:cs="Times New Roman"/>
          <w:b/>
          <w:bCs/>
          <w:color w:val="000000"/>
          <w:sz w:val="28"/>
          <w:szCs w:val="28"/>
          <w:lang w:eastAsia="ru-RU"/>
        </w:rPr>
      </w:pPr>
    </w:p>
    <w:p w:rsidR="00475F3E" w:rsidRDefault="00475F3E" w:rsidP="00475F3E">
      <w:pPr>
        <w:autoSpaceDE w:val="0"/>
        <w:autoSpaceDN w:val="0"/>
        <w:adjustRightInd w:val="0"/>
        <w:rPr>
          <w:rFonts w:eastAsia="Calibri" w:cs="Times New Roman"/>
          <w:color w:val="000000"/>
          <w:sz w:val="28"/>
          <w:szCs w:val="28"/>
          <w:lang w:eastAsia="ru-RU"/>
        </w:rPr>
      </w:pPr>
      <w:r>
        <w:rPr>
          <w:rFonts w:eastAsia="Calibri" w:cs="Times New Roman"/>
          <w:color w:val="000000"/>
          <w:sz w:val="28"/>
          <w:szCs w:val="28"/>
          <w:lang w:eastAsia="ru-RU"/>
        </w:rPr>
        <w:t>4.1 Методические рекомендации по изучению дисциплины</w:t>
      </w:r>
      <w:r>
        <w:rPr>
          <w:rFonts w:eastAsia="Calibri" w:cs="Times New Roman"/>
          <w:i/>
          <w:color w:val="000000"/>
          <w:sz w:val="28"/>
          <w:szCs w:val="28"/>
          <w:lang w:eastAsia="ru-RU"/>
        </w:rPr>
        <w:tab/>
      </w:r>
      <w:r>
        <w:rPr>
          <w:rFonts w:eastAsia="Calibri" w:cs="Times New Roman"/>
          <w:i/>
          <w:color w:val="000000"/>
          <w:sz w:val="28"/>
          <w:szCs w:val="28"/>
          <w:lang w:eastAsia="ru-RU"/>
        </w:rPr>
        <w:tab/>
        <w:t xml:space="preserve">       </w:t>
      </w:r>
      <w:r w:rsidR="00476EBA">
        <w:rPr>
          <w:rFonts w:eastAsia="Calibri" w:cs="Times New Roman"/>
          <w:color w:val="000000"/>
          <w:sz w:val="28"/>
          <w:szCs w:val="28"/>
          <w:lang w:eastAsia="ru-RU"/>
        </w:rPr>
        <w:t>33</w:t>
      </w:r>
    </w:p>
    <w:p w:rsidR="00475F3E" w:rsidRDefault="00475F3E" w:rsidP="00475F3E">
      <w:pPr>
        <w:jc w:val="both"/>
        <w:rPr>
          <w:rFonts w:eastAsia="Calibri" w:cs="Times New Roman"/>
          <w:color w:val="000000"/>
          <w:sz w:val="28"/>
          <w:szCs w:val="28"/>
          <w:lang w:eastAsia="ru-RU"/>
        </w:rPr>
      </w:pPr>
      <w:r>
        <w:rPr>
          <w:rFonts w:eastAsia="Calibri" w:cs="Times New Roman"/>
          <w:sz w:val="28"/>
          <w:szCs w:val="28"/>
        </w:rPr>
        <w:t xml:space="preserve">4.2 </w:t>
      </w:r>
      <w:r>
        <w:rPr>
          <w:rFonts w:eastAsia="Calibri" w:cs="Times New Roman"/>
          <w:color w:val="000000"/>
          <w:sz w:val="28"/>
          <w:szCs w:val="28"/>
          <w:lang w:eastAsia="ru-RU"/>
        </w:rPr>
        <w:t xml:space="preserve">Методические рекомендации и материалы </w:t>
      </w:r>
    </w:p>
    <w:p w:rsidR="00475F3E" w:rsidRDefault="00475F3E" w:rsidP="00475F3E">
      <w:pPr>
        <w:jc w:val="both"/>
        <w:rPr>
          <w:rFonts w:eastAsia="Calibri" w:cs="Times New Roman"/>
          <w:color w:val="000000"/>
          <w:sz w:val="28"/>
          <w:szCs w:val="28"/>
          <w:lang w:eastAsia="ru-RU"/>
        </w:rPr>
      </w:pPr>
      <w:r>
        <w:rPr>
          <w:rFonts w:eastAsia="Calibri" w:cs="Times New Roman"/>
          <w:color w:val="000000"/>
          <w:sz w:val="28"/>
          <w:szCs w:val="28"/>
          <w:lang w:eastAsia="ru-RU"/>
        </w:rPr>
        <w:t>по самостоятельной</w:t>
      </w:r>
      <w:r w:rsidR="00476EBA">
        <w:rPr>
          <w:rFonts w:eastAsia="Calibri" w:cs="Times New Roman"/>
          <w:color w:val="000000"/>
          <w:sz w:val="28"/>
          <w:szCs w:val="28"/>
          <w:lang w:eastAsia="ru-RU"/>
        </w:rPr>
        <w:t xml:space="preserve"> работе студентов</w:t>
      </w:r>
      <w:r w:rsidR="00476EBA">
        <w:rPr>
          <w:rFonts w:eastAsia="Calibri" w:cs="Times New Roman"/>
          <w:color w:val="000000"/>
          <w:sz w:val="28"/>
          <w:szCs w:val="28"/>
          <w:lang w:eastAsia="ru-RU"/>
        </w:rPr>
        <w:tab/>
      </w:r>
      <w:r w:rsidR="00476EBA">
        <w:rPr>
          <w:rFonts w:eastAsia="Calibri" w:cs="Times New Roman"/>
          <w:color w:val="000000"/>
          <w:sz w:val="28"/>
          <w:szCs w:val="28"/>
          <w:lang w:eastAsia="ru-RU"/>
        </w:rPr>
        <w:tab/>
      </w:r>
      <w:r w:rsidR="00476EBA">
        <w:rPr>
          <w:rFonts w:eastAsia="Calibri" w:cs="Times New Roman"/>
          <w:color w:val="000000"/>
          <w:sz w:val="28"/>
          <w:szCs w:val="28"/>
          <w:lang w:eastAsia="ru-RU"/>
        </w:rPr>
        <w:tab/>
      </w:r>
      <w:r w:rsidR="00476EBA">
        <w:rPr>
          <w:rFonts w:eastAsia="Calibri" w:cs="Times New Roman"/>
          <w:color w:val="000000"/>
          <w:sz w:val="28"/>
          <w:szCs w:val="28"/>
          <w:lang w:eastAsia="ru-RU"/>
        </w:rPr>
        <w:tab/>
      </w:r>
      <w:r w:rsidR="00476EBA">
        <w:rPr>
          <w:rFonts w:eastAsia="Calibri" w:cs="Times New Roman"/>
          <w:color w:val="000000"/>
          <w:sz w:val="28"/>
          <w:szCs w:val="28"/>
          <w:lang w:eastAsia="ru-RU"/>
        </w:rPr>
        <w:tab/>
      </w:r>
      <w:r w:rsidR="00476EBA">
        <w:rPr>
          <w:rFonts w:eastAsia="Calibri" w:cs="Times New Roman"/>
          <w:color w:val="000000"/>
          <w:sz w:val="28"/>
          <w:szCs w:val="28"/>
          <w:lang w:eastAsia="ru-RU"/>
        </w:rPr>
        <w:tab/>
        <w:t xml:space="preserve">       35</w:t>
      </w:r>
      <w:bookmarkStart w:id="0" w:name="_GoBack"/>
      <w:bookmarkEnd w:id="0"/>
    </w:p>
    <w:p w:rsidR="00475F3E" w:rsidRDefault="00475F3E" w:rsidP="00475F3E">
      <w:pPr>
        <w:autoSpaceDE w:val="0"/>
        <w:autoSpaceDN w:val="0"/>
        <w:adjustRightInd w:val="0"/>
        <w:ind w:left="720"/>
        <w:jc w:val="both"/>
        <w:rPr>
          <w:rFonts w:eastAsia="Calibri" w:cs="Times New Roman"/>
          <w:sz w:val="28"/>
          <w:szCs w:val="28"/>
          <w:lang w:eastAsia="ru-RU"/>
        </w:rPr>
      </w:pPr>
    </w:p>
    <w:p w:rsidR="00475F3E" w:rsidRPr="00D70570" w:rsidRDefault="00475F3E" w:rsidP="00475F3E">
      <w:pPr>
        <w:autoSpaceDE w:val="0"/>
        <w:autoSpaceDN w:val="0"/>
        <w:adjustRightInd w:val="0"/>
        <w:ind w:left="426" w:hanging="426"/>
        <w:jc w:val="both"/>
        <w:rPr>
          <w:rFonts w:eastAsia="Calibri" w:cs="Times New Roman"/>
          <w:sz w:val="28"/>
          <w:szCs w:val="28"/>
          <w:lang w:eastAsia="ru-RU"/>
        </w:rPr>
      </w:pPr>
      <w:r w:rsidRPr="00D70570">
        <w:rPr>
          <w:rFonts w:eastAsia="Calibri" w:cs="Times New Roman"/>
          <w:b/>
          <w:sz w:val="28"/>
          <w:szCs w:val="28"/>
          <w:lang w:eastAsia="ru-RU"/>
        </w:rPr>
        <w:t>Литература</w:t>
      </w:r>
      <w:r>
        <w:rPr>
          <w:rFonts w:eastAsia="Calibri" w:cs="Times New Roman"/>
          <w:b/>
          <w:sz w:val="28"/>
          <w:szCs w:val="28"/>
          <w:lang w:eastAsia="ru-RU"/>
        </w:rPr>
        <w:t xml:space="preserve">                             </w:t>
      </w:r>
      <w:r>
        <w:rPr>
          <w:rFonts w:eastAsia="Calibri" w:cs="Times New Roman"/>
          <w:sz w:val="28"/>
          <w:szCs w:val="28"/>
          <w:lang w:eastAsia="ru-RU"/>
        </w:rPr>
        <w:t xml:space="preserve">                                                             </w:t>
      </w:r>
      <w:r w:rsidR="00476EBA">
        <w:rPr>
          <w:rFonts w:eastAsia="Calibri" w:cs="Times New Roman"/>
          <w:sz w:val="28"/>
          <w:szCs w:val="28"/>
          <w:lang w:eastAsia="ru-RU"/>
        </w:rPr>
        <w:t xml:space="preserve">                 42</w:t>
      </w:r>
    </w:p>
    <w:p w:rsidR="00DB1A6C" w:rsidRPr="00BD72A0" w:rsidRDefault="00DB1A6C" w:rsidP="008838FD">
      <w:pPr>
        <w:pageBreakBefore/>
        <w:jc w:val="center"/>
        <w:outlineLvl w:val="0"/>
        <w:rPr>
          <w:rFonts w:cs="Times New Roman"/>
          <w:b/>
          <w:bCs/>
          <w:sz w:val="28"/>
          <w:szCs w:val="28"/>
        </w:rPr>
      </w:pPr>
      <w:r>
        <w:rPr>
          <w:rFonts w:cs="Times New Roman"/>
          <w:b/>
          <w:bCs/>
          <w:sz w:val="28"/>
          <w:szCs w:val="28"/>
        </w:rPr>
        <w:lastRenderedPageBreak/>
        <w:t>Введение</w:t>
      </w:r>
    </w:p>
    <w:p w:rsidR="00DB1A6C" w:rsidRPr="00BD72A0" w:rsidRDefault="00DB1A6C" w:rsidP="008838FD">
      <w:pPr>
        <w:jc w:val="center"/>
        <w:rPr>
          <w:rFonts w:cs="Times New Roman"/>
          <w:b/>
          <w:bCs/>
          <w:sz w:val="28"/>
          <w:szCs w:val="28"/>
        </w:rPr>
      </w:pPr>
    </w:p>
    <w:p w:rsidR="00DB1A6C" w:rsidRDefault="00DB1A6C" w:rsidP="008838FD">
      <w:pPr>
        <w:jc w:val="both"/>
        <w:rPr>
          <w:rFonts w:cs="Times New Roman"/>
          <w:iCs/>
          <w:sz w:val="28"/>
          <w:szCs w:val="28"/>
        </w:rPr>
      </w:pPr>
      <w:r w:rsidRPr="00D5017E">
        <w:rPr>
          <w:rFonts w:cs="Times New Roman"/>
          <w:iCs/>
          <w:sz w:val="28"/>
          <w:szCs w:val="28"/>
        </w:rPr>
        <w:t>Данный электронный учебно-методический комплекс по дисциплине «Практикум межкультурной коммуникации</w:t>
      </w:r>
      <w:r>
        <w:rPr>
          <w:rFonts w:cs="Times New Roman"/>
          <w:iCs/>
          <w:sz w:val="28"/>
          <w:szCs w:val="28"/>
        </w:rPr>
        <w:t xml:space="preserve"> (испанский язык)</w:t>
      </w:r>
      <w:r w:rsidRPr="00D5017E">
        <w:rPr>
          <w:rFonts w:cs="Times New Roman"/>
          <w:iCs/>
          <w:sz w:val="28"/>
          <w:szCs w:val="28"/>
        </w:rPr>
        <w:t>» представляет собой программный комплекс, включающий систематизированные учебные, научные и методические материалы по дисциплине «Практикум межкультурной коммуникации</w:t>
      </w:r>
      <w:r>
        <w:rPr>
          <w:rFonts w:cs="Times New Roman"/>
          <w:iCs/>
          <w:sz w:val="28"/>
          <w:szCs w:val="28"/>
        </w:rPr>
        <w:t xml:space="preserve"> (испанский язык)</w:t>
      </w:r>
      <w:r w:rsidRPr="00D5017E">
        <w:rPr>
          <w:rFonts w:cs="Times New Roman"/>
          <w:iCs/>
          <w:sz w:val="28"/>
          <w:szCs w:val="28"/>
        </w:rPr>
        <w:t>», методику ее изучения средствами информационно-коммуникационных технологий, и обеспечивающий качественные условия для осуществления различных видов учебной деятельности.</w:t>
      </w:r>
    </w:p>
    <w:p w:rsidR="00DB1A6C" w:rsidRPr="00D5017E" w:rsidRDefault="00DB1A6C" w:rsidP="008838FD">
      <w:pPr>
        <w:jc w:val="both"/>
        <w:rPr>
          <w:rFonts w:cs="Times New Roman"/>
          <w:iCs/>
          <w:sz w:val="28"/>
          <w:szCs w:val="28"/>
        </w:rPr>
      </w:pPr>
      <w:r w:rsidRPr="00D5017E">
        <w:rPr>
          <w:rFonts w:cs="Times New Roman"/>
          <w:iCs/>
          <w:sz w:val="28"/>
          <w:szCs w:val="28"/>
        </w:rPr>
        <w:t>Целью данного ЭУМК является</w:t>
      </w:r>
      <w:r>
        <w:rPr>
          <w:rFonts w:cs="Times New Roman"/>
          <w:iCs/>
          <w:sz w:val="28"/>
          <w:szCs w:val="28"/>
        </w:rPr>
        <w:t xml:space="preserve"> </w:t>
      </w:r>
      <w:r w:rsidRPr="00D5017E">
        <w:rPr>
          <w:rFonts w:cs="Times New Roman"/>
          <w:iCs/>
          <w:sz w:val="28"/>
          <w:szCs w:val="28"/>
        </w:rPr>
        <w:t>систематизировать учебно-методический материал по изучаемой дисциплине, оптимизировать образовательный процесс и обеспечить качественные условия для формирования и развития коммуникативной компетенции студен</w:t>
      </w:r>
      <w:r>
        <w:rPr>
          <w:rFonts w:cs="Times New Roman"/>
          <w:iCs/>
          <w:sz w:val="28"/>
          <w:szCs w:val="28"/>
        </w:rPr>
        <w:t>тов на пороговом продвинутом (В</w:t>
      </w:r>
      <w:r w:rsidRPr="00D5017E">
        <w:rPr>
          <w:rFonts w:cs="Times New Roman"/>
          <w:iCs/>
          <w:sz w:val="28"/>
          <w:szCs w:val="28"/>
        </w:rPr>
        <w:t>2) уровне и уровне профессионального владения (С1)</w:t>
      </w:r>
      <w:r>
        <w:rPr>
          <w:rFonts w:cs="Times New Roman"/>
          <w:iCs/>
          <w:sz w:val="28"/>
          <w:szCs w:val="28"/>
        </w:rPr>
        <w:t>.</w:t>
      </w:r>
    </w:p>
    <w:p w:rsidR="00DB1A6C" w:rsidRPr="00BD72A0" w:rsidRDefault="00DB1A6C" w:rsidP="00EC515B">
      <w:pPr>
        <w:jc w:val="both"/>
        <w:rPr>
          <w:rFonts w:cs="Times New Roman"/>
          <w:sz w:val="28"/>
          <w:szCs w:val="28"/>
        </w:rPr>
      </w:pPr>
      <w:r>
        <w:rPr>
          <w:rFonts w:cs="Times New Roman"/>
          <w:sz w:val="28"/>
          <w:szCs w:val="28"/>
        </w:rPr>
        <w:t xml:space="preserve">Данный </w:t>
      </w:r>
      <w:r w:rsidRPr="00B03D04">
        <w:rPr>
          <w:rFonts w:cs="Times New Roman"/>
          <w:sz w:val="28"/>
          <w:szCs w:val="28"/>
        </w:rPr>
        <w:t>ЭУМК</w:t>
      </w:r>
      <w:r w:rsidR="00EC515B">
        <w:rPr>
          <w:rFonts w:cs="Times New Roman"/>
          <w:sz w:val="28"/>
          <w:szCs w:val="28"/>
        </w:rPr>
        <w:t xml:space="preserve"> предназначен для специальностей</w:t>
      </w:r>
      <w:r>
        <w:rPr>
          <w:rFonts w:cs="Times New Roman"/>
          <w:sz w:val="28"/>
          <w:szCs w:val="28"/>
        </w:rPr>
        <w:t xml:space="preserve"> </w:t>
      </w:r>
      <w:r w:rsidRPr="00B03D04">
        <w:rPr>
          <w:rFonts w:cs="Times New Roman"/>
          <w:sz w:val="28"/>
          <w:szCs w:val="28"/>
        </w:rPr>
        <w:t>1-25 01 04 «Финансы и кредит»</w:t>
      </w:r>
      <w:r w:rsidR="00405047">
        <w:rPr>
          <w:rFonts w:cs="Times New Roman"/>
          <w:sz w:val="28"/>
          <w:szCs w:val="28"/>
        </w:rPr>
        <w:t xml:space="preserve"> </w:t>
      </w:r>
      <w:r w:rsidR="00405047" w:rsidRPr="00405047">
        <w:rPr>
          <w:rFonts w:cs="Times New Roman"/>
          <w:sz w:val="28"/>
          <w:szCs w:val="28"/>
        </w:rPr>
        <w:t>специализации 1-25 01 04 07 «Финансы и кредит во внешнеэкономической деятельности»</w:t>
      </w:r>
      <w:r w:rsidR="00EC515B" w:rsidRPr="00405047">
        <w:rPr>
          <w:rFonts w:cs="Times New Roman"/>
          <w:sz w:val="28"/>
          <w:szCs w:val="28"/>
        </w:rPr>
        <w:t>,</w:t>
      </w:r>
      <w:r w:rsidR="00EC515B">
        <w:rPr>
          <w:rFonts w:cs="Times New Roman"/>
          <w:sz w:val="28"/>
          <w:szCs w:val="28"/>
        </w:rPr>
        <w:t xml:space="preserve"> </w:t>
      </w:r>
      <w:r w:rsidR="00EC515B" w:rsidRPr="00EC515B">
        <w:rPr>
          <w:rFonts w:cs="Times New Roman"/>
          <w:sz w:val="28"/>
          <w:szCs w:val="28"/>
        </w:rPr>
        <w:t>1-25 01 13 «Экономика и управление туристской индустрией»</w:t>
      </w:r>
      <w:r w:rsidR="00996AE4">
        <w:rPr>
          <w:rFonts w:cs="Times New Roman"/>
          <w:sz w:val="28"/>
          <w:szCs w:val="28"/>
        </w:rPr>
        <w:t xml:space="preserve">, </w:t>
      </w:r>
      <w:r w:rsidR="00EC515B" w:rsidRPr="00EC515B">
        <w:rPr>
          <w:rFonts w:cs="Times New Roman"/>
          <w:sz w:val="28"/>
          <w:szCs w:val="28"/>
        </w:rPr>
        <w:t>1-25 01 10 «Коммерческая деятельность»</w:t>
      </w:r>
      <w:r w:rsidR="00405047">
        <w:rPr>
          <w:rFonts w:cs="Times New Roman"/>
          <w:sz w:val="28"/>
          <w:szCs w:val="28"/>
        </w:rPr>
        <w:t xml:space="preserve"> </w:t>
      </w:r>
      <w:r w:rsidR="00405047" w:rsidRPr="00405047">
        <w:rPr>
          <w:rFonts w:cs="Times New Roman"/>
          <w:sz w:val="28"/>
          <w:szCs w:val="28"/>
        </w:rPr>
        <w:t>специализации 1-25 01 10 02 «Коммерческая</w:t>
      </w:r>
      <w:r w:rsidR="00405047">
        <w:rPr>
          <w:rFonts w:cs="Times New Roman"/>
          <w:sz w:val="28"/>
          <w:szCs w:val="28"/>
        </w:rPr>
        <w:t xml:space="preserve"> деятельность на внешнем рынке».</w:t>
      </w:r>
    </w:p>
    <w:p w:rsidR="00397612" w:rsidRDefault="00DB1A6C" w:rsidP="008838FD">
      <w:pPr>
        <w:jc w:val="both"/>
        <w:rPr>
          <w:rFonts w:cs="Times New Roman"/>
          <w:bCs/>
          <w:sz w:val="28"/>
          <w:szCs w:val="28"/>
        </w:rPr>
      </w:pPr>
      <w:r w:rsidRPr="00B03D04">
        <w:rPr>
          <w:rFonts w:cs="Times New Roman"/>
          <w:bCs/>
          <w:sz w:val="28"/>
          <w:szCs w:val="28"/>
        </w:rPr>
        <w:t>В структуре Э</w:t>
      </w:r>
      <w:r>
        <w:rPr>
          <w:rFonts w:cs="Times New Roman"/>
          <w:bCs/>
          <w:sz w:val="28"/>
          <w:szCs w:val="28"/>
        </w:rPr>
        <w:t>УМК отражена учебно-программная</w:t>
      </w:r>
      <w:r w:rsidRPr="00B03D04">
        <w:rPr>
          <w:rFonts w:cs="Times New Roman"/>
          <w:bCs/>
          <w:sz w:val="28"/>
          <w:szCs w:val="28"/>
        </w:rPr>
        <w:t xml:space="preserve"> и учебно-методическая документация, представлены методические материалы для контроля знаний студентов, разработаны методические рекомендации по изучению дисциплины,</w:t>
      </w:r>
      <w:r>
        <w:rPr>
          <w:rFonts w:cs="Times New Roman"/>
          <w:bCs/>
          <w:sz w:val="28"/>
          <w:szCs w:val="28"/>
        </w:rPr>
        <w:t xml:space="preserve"> </w:t>
      </w:r>
      <w:r w:rsidRPr="00B03D04">
        <w:rPr>
          <w:rFonts w:cs="Times New Roman"/>
          <w:bCs/>
          <w:sz w:val="28"/>
          <w:szCs w:val="28"/>
        </w:rPr>
        <w:t>даны рекомендации студентам по организации самостоятельной работы. При работе с ЭУМК студенты могут использовать литературу, рекомендованную в комплексе.</w:t>
      </w:r>
    </w:p>
    <w:p w:rsidR="00EC515B" w:rsidRDefault="00EC515B">
      <w:pPr>
        <w:widowControl/>
        <w:suppressAutoHyphens w:val="0"/>
        <w:rPr>
          <w:rFonts w:cs="Times New Roman"/>
          <w:bCs/>
          <w:sz w:val="28"/>
          <w:szCs w:val="28"/>
        </w:rPr>
      </w:pPr>
      <w:r>
        <w:rPr>
          <w:rFonts w:cs="Times New Roman"/>
          <w:bCs/>
          <w:sz w:val="28"/>
          <w:szCs w:val="28"/>
        </w:rPr>
        <w:br w:type="page"/>
      </w:r>
    </w:p>
    <w:p w:rsidR="00C56B8F" w:rsidRDefault="00C56B8F">
      <w:pPr>
        <w:widowControl/>
        <w:suppressAutoHyphens w:val="0"/>
        <w:rPr>
          <w:rFonts w:cs="Times New Roman"/>
          <w:bCs/>
          <w:sz w:val="28"/>
          <w:szCs w:val="28"/>
        </w:rPr>
      </w:pPr>
    </w:p>
    <w:p w:rsidR="00EC515B" w:rsidRDefault="00EC515B" w:rsidP="00EC515B">
      <w:pPr>
        <w:widowControl/>
        <w:numPr>
          <w:ilvl w:val="0"/>
          <w:numId w:val="22"/>
        </w:numPr>
        <w:suppressAutoHyphens w:val="0"/>
        <w:spacing w:after="200" w:line="276" w:lineRule="auto"/>
        <w:contextualSpacing/>
        <w:jc w:val="center"/>
        <w:rPr>
          <w:rFonts w:eastAsia="Calibri" w:cs="Times New Roman"/>
          <w:b/>
          <w:sz w:val="28"/>
          <w:szCs w:val="28"/>
        </w:rPr>
      </w:pPr>
      <w:r>
        <w:rPr>
          <w:rFonts w:eastAsia="Calibri" w:cs="Times New Roman"/>
          <w:b/>
          <w:sz w:val="28"/>
          <w:szCs w:val="28"/>
        </w:rPr>
        <w:t>УЧЕБНО-ПРОГРАММНАЯ ДОКУМЕНТАЦИЯ</w:t>
      </w:r>
    </w:p>
    <w:p w:rsidR="00EC515B" w:rsidRDefault="00EC515B" w:rsidP="00EC515B">
      <w:pPr>
        <w:jc w:val="both"/>
        <w:rPr>
          <w:rFonts w:eastAsia="Calibri" w:cs="Times New Roman"/>
          <w:b/>
          <w:sz w:val="28"/>
          <w:szCs w:val="28"/>
        </w:rPr>
      </w:pPr>
      <w:r>
        <w:rPr>
          <w:rFonts w:eastAsia="Calibri" w:cs="Times New Roman"/>
          <w:b/>
          <w:sz w:val="28"/>
          <w:szCs w:val="28"/>
        </w:rPr>
        <w:t>1.1 Учебная (базовая) программа по учебной дисциплине</w:t>
      </w:r>
    </w:p>
    <w:p w:rsidR="00EC515B" w:rsidRDefault="00EC515B" w:rsidP="00EC515B">
      <w:pPr>
        <w:jc w:val="both"/>
        <w:rPr>
          <w:rFonts w:eastAsia="Calibri" w:cs="Times New Roman"/>
          <w:sz w:val="28"/>
          <w:szCs w:val="28"/>
        </w:rPr>
      </w:pPr>
      <w:r>
        <w:rPr>
          <w:rFonts w:eastAsia="Calibri" w:cs="Times New Roman"/>
          <w:sz w:val="28"/>
          <w:szCs w:val="28"/>
        </w:rPr>
        <w:t>Учебная программа размещена в электронной библиотеке БГЭУ</w:t>
      </w:r>
    </w:p>
    <w:p w:rsidR="00C56B8F" w:rsidRDefault="00C56B8F">
      <w:pPr>
        <w:widowControl/>
        <w:suppressAutoHyphens w:val="0"/>
        <w:rPr>
          <w:rFonts w:cs="Times New Roman"/>
          <w:bCs/>
          <w:sz w:val="28"/>
          <w:szCs w:val="28"/>
        </w:rPr>
      </w:pPr>
    </w:p>
    <w:p w:rsidR="00EC515B" w:rsidRDefault="00EC515B">
      <w:pPr>
        <w:widowControl/>
        <w:suppressAutoHyphens w:val="0"/>
        <w:rPr>
          <w:rFonts w:cs="Times New Roman"/>
          <w:bCs/>
          <w:sz w:val="28"/>
          <w:szCs w:val="28"/>
        </w:rPr>
        <w:sectPr w:rsidR="00EC515B" w:rsidSect="00C56B8F">
          <w:footerReference w:type="even" r:id="rId8"/>
          <w:footerReference w:type="default" r:id="rId9"/>
          <w:pgSz w:w="11906" w:h="16838"/>
          <w:pgMar w:top="1134" w:right="1701" w:bottom="1134" w:left="567" w:header="720" w:footer="720" w:gutter="0"/>
          <w:cols w:space="720"/>
          <w:docGrid w:linePitch="360"/>
        </w:sectPr>
      </w:pPr>
    </w:p>
    <w:p w:rsidR="00EC515B" w:rsidRPr="00EC515B" w:rsidRDefault="00EC515B" w:rsidP="00704C17">
      <w:pPr>
        <w:jc w:val="center"/>
        <w:rPr>
          <w:b/>
          <w:sz w:val="28"/>
          <w:szCs w:val="28"/>
        </w:rPr>
      </w:pPr>
      <w:r w:rsidRPr="00EC515B">
        <w:rPr>
          <w:b/>
          <w:sz w:val="28"/>
          <w:szCs w:val="28"/>
        </w:rPr>
        <w:lastRenderedPageBreak/>
        <w:t>2. УЧЕБНО-МЕТОДИЧЕСКАЯ ДОКУМЕНТАЦИЯ</w:t>
      </w:r>
    </w:p>
    <w:p w:rsidR="00EC515B" w:rsidRPr="00EC515B" w:rsidRDefault="00EC515B" w:rsidP="00EC515B">
      <w:pPr>
        <w:numPr>
          <w:ilvl w:val="1"/>
          <w:numId w:val="23"/>
        </w:numPr>
        <w:jc w:val="both"/>
        <w:rPr>
          <w:b/>
          <w:sz w:val="28"/>
          <w:szCs w:val="28"/>
        </w:rPr>
      </w:pPr>
      <w:r w:rsidRPr="00EC515B">
        <w:rPr>
          <w:b/>
          <w:sz w:val="28"/>
          <w:szCs w:val="28"/>
        </w:rPr>
        <w:t>Тематика практических занятий по дисциплине</w:t>
      </w:r>
    </w:p>
    <w:p w:rsidR="00DB1A6C" w:rsidRPr="00C47E82" w:rsidRDefault="00DB1A6C" w:rsidP="008838FD">
      <w:pPr>
        <w:jc w:val="both"/>
        <w:rPr>
          <w:sz w:val="28"/>
          <w:szCs w:val="28"/>
        </w:rPr>
      </w:pPr>
    </w:p>
    <w:p w:rsidR="00C01615" w:rsidRDefault="00C01615" w:rsidP="00C01615">
      <w:pPr>
        <w:suppressAutoHyphens w:val="0"/>
        <w:autoSpaceDE w:val="0"/>
        <w:autoSpaceDN w:val="0"/>
        <w:adjustRightInd w:val="0"/>
        <w:spacing w:before="40"/>
        <w:jc w:val="center"/>
        <w:rPr>
          <w:rFonts w:eastAsia="Calibri" w:cs="Times New Roman"/>
          <w:b/>
          <w:bCs/>
          <w:kern w:val="0"/>
          <w:sz w:val="28"/>
          <w:szCs w:val="28"/>
          <w:lang w:eastAsia="ru-RU" w:bidi="ar-SA"/>
        </w:rPr>
      </w:pPr>
      <w:r w:rsidRPr="00C01615">
        <w:rPr>
          <w:rFonts w:eastAsia="Calibri" w:cs="Times New Roman"/>
          <w:b/>
          <w:bCs/>
          <w:kern w:val="0"/>
          <w:sz w:val="28"/>
          <w:szCs w:val="28"/>
          <w:lang w:eastAsia="ru-RU" w:bidi="ar-SA"/>
        </w:rPr>
        <w:t>УЧЕБНО-МЕТОДИЧЕСКАЯ КАРТА УЧЕБНОЙ ДИСЦИПЛИНЫ</w:t>
      </w:r>
    </w:p>
    <w:p w:rsidR="00471957" w:rsidRDefault="00471957" w:rsidP="00471957">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«Практикум межкультурной коммуникации (факультатив) (испанский)»</w:t>
      </w:r>
    </w:p>
    <w:p w:rsidR="00471957" w:rsidRDefault="00471957" w:rsidP="00471957">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 xml:space="preserve">для специальности </w:t>
      </w:r>
      <w:r w:rsidRPr="00471957">
        <w:rPr>
          <w:rFonts w:eastAsia="Calibri" w:cs="Times New Roman"/>
          <w:sz w:val="28"/>
          <w:szCs w:val="28"/>
          <w:lang w:eastAsia="ru-RU"/>
        </w:rPr>
        <w:t>1-25 01 04 «Финансы и кредит», специализации 1-25 01 04 07 «Финансы и кредит во внешнеэкономической деятельности»</w:t>
      </w:r>
      <w:r>
        <w:rPr>
          <w:rFonts w:eastAsia="Calibri" w:cs="Times New Roman"/>
          <w:sz w:val="28"/>
          <w:szCs w:val="28"/>
          <w:lang w:eastAsia="ru-RU"/>
        </w:rPr>
        <w:t xml:space="preserve"> дневной формы получения высшего образования</w:t>
      </w:r>
    </w:p>
    <w:p w:rsidR="00471957" w:rsidRDefault="00471957" w:rsidP="00C01615">
      <w:pPr>
        <w:suppressAutoHyphens w:val="0"/>
        <w:autoSpaceDE w:val="0"/>
        <w:autoSpaceDN w:val="0"/>
        <w:adjustRightInd w:val="0"/>
        <w:spacing w:before="40"/>
        <w:jc w:val="center"/>
        <w:rPr>
          <w:rFonts w:eastAsia="Calibri" w:cs="Times New Roman"/>
          <w:b/>
          <w:bCs/>
          <w:kern w:val="0"/>
          <w:sz w:val="28"/>
          <w:szCs w:val="28"/>
          <w:lang w:eastAsia="ru-RU" w:bidi="ar-SA"/>
        </w:rPr>
      </w:pPr>
    </w:p>
    <w:p w:rsidR="00DB1A6C" w:rsidRDefault="00C01615" w:rsidP="00C01615">
      <w:pPr>
        <w:jc w:val="center"/>
        <w:rPr>
          <w:b/>
          <w:bCs/>
          <w:color w:val="000000"/>
          <w:sz w:val="28"/>
          <w:szCs w:val="28"/>
        </w:rPr>
      </w:pPr>
      <w:r w:rsidRPr="00C01615">
        <w:rPr>
          <w:rFonts w:cs="Times New Roman"/>
          <w:b/>
          <w:bCs/>
          <w:color w:val="000000"/>
          <w:sz w:val="28"/>
          <w:szCs w:val="28"/>
        </w:rPr>
        <w:t>4</w:t>
      </w:r>
      <w:r w:rsidR="00DB1A6C" w:rsidRPr="00C47E82">
        <w:rPr>
          <w:b/>
          <w:bCs/>
          <w:color w:val="000000"/>
          <w:sz w:val="28"/>
          <w:szCs w:val="28"/>
        </w:rPr>
        <w:t xml:space="preserve"> </w:t>
      </w:r>
      <w:r w:rsidR="00DB1A6C">
        <w:rPr>
          <w:b/>
          <w:bCs/>
          <w:color w:val="000000"/>
          <w:sz w:val="28"/>
          <w:szCs w:val="28"/>
        </w:rPr>
        <w:t>семестр</w:t>
      </w:r>
      <w:r>
        <w:rPr>
          <w:b/>
          <w:bCs/>
          <w:color w:val="000000"/>
          <w:sz w:val="28"/>
          <w:szCs w:val="28"/>
        </w:rPr>
        <w:t xml:space="preserve"> (</w:t>
      </w:r>
      <w:r w:rsidR="00DB1A6C" w:rsidRPr="00C01615">
        <w:rPr>
          <w:b/>
          <w:bCs/>
          <w:color w:val="000000"/>
          <w:sz w:val="28"/>
          <w:szCs w:val="28"/>
        </w:rPr>
        <w:t>4</w:t>
      </w:r>
      <w:r w:rsidR="00DB1A6C">
        <w:rPr>
          <w:b/>
          <w:bCs/>
          <w:color w:val="000000"/>
          <w:sz w:val="28"/>
          <w:szCs w:val="28"/>
        </w:rPr>
        <w:t>0</w:t>
      </w:r>
      <w:r w:rsidRPr="00C01615">
        <w:rPr>
          <w:b/>
          <w:bCs/>
          <w:color w:val="000000"/>
          <w:sz w:val="28"/>
          <w:szCs w:val="28"/>
        </w:rPr>
        <w:t>)</w:t>
      </w:r>
    </w:p>
    <w:p w:rsidR="004C2DA3" w:rsidRDefault="004C2DA3" w:rsidP="004C2DA3">
      <w:pPr>
        <w:autoSpaceDE w:val="0"/>
        <w:autoSpaceDN w:val="0"/>
        <w:adjustRightInd w:val="0"/>
        <w:spacing w:before="40"/>
        <w:jc w:val="center"/>
        <w:rPr>
          <w:rFonts w:eastAsia="Calibri" w:cs="Times New Roman"/>
          <w:b/>
          <w:bCs/>
          <w:sz w:val="28"/>
          <w:szCs w:val="28"/>
          <w:lang w:eastAsia="ru-RU"/>
        </w:rPr>
      </w:pPr>
    </w:p>
    <w:tbl>
      <w:tblPr>
        <w:tblW w:w="158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4C2DA3" w:rsidTr="0019762E">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4C2DA3" w:rsidRDefault="004C2DA3" w:rsidP="0019762E">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4C2DA3" w:rsidRDefault="00566AEB" w:rsidP="00C77B93">
            <w:pPr>
              <w:jc w:val="center"/>
              <w:rPr>
                <w:rFonts w:eastAsia="Calibri" w:cs="Times New Roman"/>
                <w:lang w:eastAsia="ru-RU"/>
              </w:rPr>
            </w:pPr>
            <w:r>
              <w:rPr>
                <w:rFonts w:eastAsia="Calibri" w:cs="Times New Roman"/>
                <w:lang w:eastAsia="ru-RU"/>
              </w:rPr>
              <w:t xml:space="preserve">Название </w:t>
            </w:r>
            <w:r w:rsidR="00C77B93">
              <w:rPr>
                <w:rFonts w:eastAsia="Calibri" w:cs="Times New Roman"/>
                <w:lang w:eastAsia="ru-RU"/>
              </w:rPr>
              <w:t>темы</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4C2DA3" w:rsidRDefault="004C2DA3" w:rsidP="0019762E">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4C2DA3" w:rsidRDefault="004C2DA3" w:rsidP="0019762E">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4C2DA3" w:rsidRDefault="004C2DA3" w:rsidP="0019762E">
            <w:pPr>
              <w:jc w:val="center"/>
              <w:rPr>
                <w:rFonts w:eastAsia="Calibri" w:cs="Times New Roman"/>
                <w:lang w:eastAsia="ru-RU"/>
              </w:rPr>
            </w:pPr>
            <w:r>
              <w:rPr>
                <w:rFonts w:eastAsia="Calibri" w:cs="Times New Roman"/>
                <w:lang w:eastAsia="ru-RU"/>
              </w:rPr>
              <w:t>Формы контроля знаний</w:t>
            </w:r>
          </w:p>
        </w:tc>
      </w:tr>
      <w:tr w:rsidR="004C2DA3" w:rsidTr="0019762E">
        <w:trPr>
          <w:cantSplit/>
          <w:trHeight w:val="469"/>
        </w:trPr>
        <w:tc>
          <w:tcPr>
            <w:tcW w:w="781" w:type="dxa"/>
            <w:vMerge/>
            <w:tcBorders>
              <w:left w:val="single" w:sz="4" w:space="0" w:color="auto"/>
              <w:right w:val="single" w:sz="4" w:space="0" w:color="auto"/>
            </w:tcBorders>
            <w:vAlign w:val="center"/>
            <w:hideMark/>
          </w:tcPr>
          <w:p w:rsidR="004C2DA3" w:rsidRDefault="004C2DA3" w:rsidP="0019762E">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4C2DA3" w:rsidRDefault="004C2DA3" w:rsidP="0019762E">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4C2DA3" w:rsidRDefault="004C2DA3" w:rsidP="0019762E">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4C2DA3" w:rsidRDefault="004C2DA3" w:rsidP="0019762E">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4C2DA3" w:rsidRDefault="004C2DA3" w:rsidP="0019762E">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4C2DA3" w:rsidRDefault="004C2DA3" w:rsidP="0019762E">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4C2DA3" w:rsidRDefault="004C2DA3" w:rsidP="0019762E">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4C2DA3" w:rsidRDefault="004C2DA3" w:rsidP="0019762E">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4C2DA3" w:rsidRDefault="004C2DA3" w:rsidP="0019762E">
            <w:pPr>
              <w:rPr>
                <w:rFonts w:eastAsia="Calibri" w:cs="Times New Roman"/>
                <w:lang w:eastAsia="ru-RU"/>
              </w:rPr>
            </w:pPr>
          </w:p>
        </w:tc>
      </w:tr>
      <w:tr w:rsidR="004C2DA3" w:rsidTr="0019762E">
        <w:trPr>
          <w:cantSplit/>
          <w:trHeight w:val="469"/>
        </w:trPr>
        <w:tc>
          <w:tcPr>
            <w:tcW w:w="781" w:type="dxa"/>
            <w:vMerge/>
            <w:tcBorders>
              <w:left w:val="single" w:sz="4" w:space="0" w:color="auto"/>
              <w:bottom w:val="single" w:sz="4" w:space="0" w:color="auto"/>
              <w:right w:val="single" w:sz="4" w:space="0" w:color="auto"/>
            </w:tcBorders>
            <w:vAlign w:val="center"/>
          </w:tcPr>
          <w:p w:rsidR="004C2DA3" w:rsidRDefault="004C2DA3" w:rsidP="0019762E">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4C2DA3" w:rsidRDefault="004C2DA3" w:rsidP="0019762E">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4C2DA3" w:rsidRDefault="004C2DA3" w:rsidP="0019762E">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4C2DA3" w:rsidRDefault="004C2DA3"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4C2DA3" w:rsidRDefault="004C2DA3"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4C2DA3" w:rsidRDefault="004C2DA3" w:rsidP="0019762E">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C2DA3" w:rsidRDefault="004C2DA3" w:rsidP="0019762E">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4C2DA3" w:rsidRDefault="004C2DA3" w:rsidP="0019762E">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4C2DA3" w:rsidRDefault="004C2DA3" w:rsidP="0019762E">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4C2DA3" w:rsidRDefault="004C2DA3" w:rsidP="0019762E">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4C2DA3" w:rsidRDefault="004C2DA3" w:rsidP="0019762E">
            <w:pPr>
              <w:rPr>
                <w:rFonts w:eastAsia="Calibri" w:cs="Times New Roman"/>
                <w:lang w:eastAsia="ru-RU"/>
              </w:rPr>
            </w:pPr>
          </w:p>
        </w:tc>
      </w:tr>
      <w:tr w:rsidR="004C2DA3" w:rsidTr="0019762E">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4C2DA3" w:rsidRDefault="004C2DA3" w:rsidP="0019762E">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4C2DA3" w:rsidRDefault="004C2DA3" w:rsidP="004C2DA3">
            <w:pPr>
              <w:rPr>
                <w:rFonts w:ascii="Calibri" w:eastAsia="Calibri" w:hAnsi="Calibri" w:cs="Times New Roman"/>
                <w:spacing w:val="-2"/>
              </w:rPr>
            </w:pPr>
            <w:r>
              <w:t>Испаноязычные страны на карте</w:t>
            </w:r>
            <w:r w:rsidRPr="004547DF">
              <w:t xml:space="preserve"> мир</w:t>
            </w:r>
            <w:r>
              <w:t>а</w:t>
            </w:r>
            <w:r w:rsidR="00C77B93">
              <w:t>.</w:t>
            </w:r>
          </w:p>
        </w:tc>
        <w:tc>
          <w:tcPr>
            <w:tcW w:w="539" w:type="dxa"/>
            <w:tcBorders>
              <w:top w:val="single" w:sz="4" w:space="0" w:color="auto"/>
              <w:left w:val="single" w:sz="4" w:space="0" w:color="auto"/>
              <w:bottom w:val="single" w:sz="4" w:space="0" w:color="auto"/>
              <w:right w:val="single" w:sz="4" w:space="0" w:color="auto"/>
            </w:tcBorders>
          </w:tcPr>
          <w:p w:rsidR="004C2DA3" w:rsidRDefault="004C2DA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C2DA3" w:rsidRDefault="004C2DA3"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4C2DA3" w:rsidRPr="000909A8" w:rsidRDefault="004C2DA3" w:rsidP="0019762E">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4C2DA3" w:rsidRPr="000909A8" w:rsidRDefault="004C2DA3" w:rsidP="0019762E">
            <w:pPr>
              <w:spacing w:before="40" w:after="40"/>
              <w:rPr>
                <w:rFonts w:eastAsia="Calibri" w:cs="Times New Roman"/>
                <w:sz w:val="20"/>
                <w:szCs w:val="20"/>
                <w:lang w:eastAsia="ru-RU"/>
              </w:rPr>
            </w:pPr>
            <w:r w:rsidRPr="000909A8">
              <w:rPr>
                <w:rFonts w:eastAsia="Calibri" w:cs="Times New Roman"/>
                <w:sz w:val="20"/>
                <w:szCs w:val="20"/>
                <w:lang w:eastAsia="ru-RU"/>
              </w:rPr>
              <w:t>[3, 4]</w:t>
            </w:r>
          </w:p>
          <w:p w:rsidR="004C2DA3" w:rsidRDefault="004C2DA3" w:rsidP="0019762E">
            <w:pPr>
              <w:spacing w:before="40" w:after="40"/>
              <w:rPr>
                <w:rFonts w:eastAsia="Calibri" w:cs="Times New Roman"/>
                <w:sz w:val="20"/>
                <w:szCs w:val="20"/>
                <w:lang w:eastAsia="ru-RU"/>
              </w:rPr>
            </w:pPr>
            <w:r>
              <w:rPr>
                <w:rFonts w:eastAsia="Calibri" w:cs="Times New Roman"/>
                <w:sz w:val="20"/>
                <w:szCs w:val="20"/>
                <w:lang w:eastAsia="ru-RU"/>
              </w:rPr>
              <w:t>Доп.</w:t>
            </w:r>
          </w:p>
          <w:p w:rsidR="004C2DA3" w:rsidRDefault="004C2DA3" w:rsidP="002E5A89">
            <w:pPr>
              <w:spacing w:before="40" w:after="40"/>
              <w:rPr>
                <w:rFonts w:eastAsia="Calibri" w:cs="Times New Roman"/>
                <w:lang w:eastAsia="ru-RU"/>
              </w:rPr>
            </w:pPr>
            <w:r>
              <w:rPr>
                <w:rFonts w:eastAsia="Calibri" w:cs="Times New Roman"/>
                <w:sz w:val="20"/>
                <w:szCs w:val="20"/>
                <w:lang w:val="en-US" w:eastAsia="ru-RU"/>
              </w:rPr>
              <w:t>[</w:t>
            </w:r>
            <w:r w:rsidR="002E5A89">
              <w:rPr>
                <w:rFonts w:eastAsia="Calibri" w:cs="Times New Roman"/>
                <w:sz w:val="20"/>
                <w:szCs w:val="20"/>
                <w:lang w:val="es-ES_tradnl" w:eastAsia="ru-RU"/>
              </w:rPr>
              <w:t>11</w:t>
            </w:r>
            <w:r w:rsidR="002E5A89">
              <w:rPr>
                <w:rFonts w:eastAsia="Calibri" w:cs="Times New Roman"/>
                <w:sz w:val="20"/>
                <w:szCs w:val="20"/>
                <w:lang w:eastAsia="ru-RU"/>
              </w:rPr>
              <w:t>, 13</w:t>
            </w:r>
            <w:r>
              <w:rPr>
                <w:rFonts w:eastAsia="Calibri" w:cs="Times New Roman"/>
                <w:sz w:val="20"/>
                <w:szCs w:val="20"/>
                <w:lang w:val="en-US" w:eastAsia="ru-RU"/>
              </w:rPr>
              <w:t>]</w:t>
            </w:r>
          </w:p>
        </w:tc>
        <w:tc>
          <w:tcPr>
            <w:tcW w:w="1499" w:type="dxa"/>
            <w:tcBorders>
              <w:top w:val="single" w:sz="4" w:space="0" w:color="auto"/>
              <w:left w:val="single" w:sz="4" w:space="0" w:color="auto"/>
              <w:bottom w:val="single" w:sz="4" w:space="0" w:color="auto"/>
              <w:right w:val="single" w:sz="4" w:space="0" w:color="auto"/>
            </w:tcBorders>
            <w:hideMark/>
          </w:tcPr>
          <w:p w:rsidR="004C2DA3" w:rsidRDefault="004C2DA3" w:rsidP="0019762E">
            <w:pPr>
              <w:spacing w:before="40" w:after="40"/>
              <w:rPr>
                <w:rFonts w:eastAsia="Calibri" w:cs="Times New Roman"/>
                <w:lang w:eastAsia="ru-RU"/>
              </w:rPr>
            </w:pPr>
            <w:r>
              <w:rPr>
                <w:rFonts w:eastAsia="Calibri" w:cs="Times New Roman"/>
                <w:lang w:eastAsia="ru-RU"/>
              </w:rPr>
              <w:t>Устный опрос, тест</w:t>
            </w:r>
          </w:p>
        </w:tc>
      </w:tr>
      <w:tr w:rsidR="004C2DA3"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4C2DA3" w:rsidRDefault="004C2DA3" w:rsidP="0019762E">
            <w:pPr>
              <w:jc w:val="center"/>
              <w:rPr>
                <w:rFonts w:eastAsia="Calibri" w:cs="Times New Roman"/>
                <w:lang w:eastAsia="ru-RU"/>
              </w:rPr>
            </w:pPr>
            <w:r>
              <w:rPr>
                <w:rFonts w:eastAsia="Calibri" w:cs="Times New Roman"/>
                <w:lang w:eastAsia="ru-RU"/>
              </w:rPr>
              <w:t>2.</w:t>
            </w:r>
          </w:p>
        </w:tc>
        <w:tc>
          <w:tcPr>
            <w:tcW w:w="8250" w:type="dxa"/>
            <w:tcBorders>
              <w:top w:val="single" w:sz="4" w:space="0" w:color="auto"/>
              <w:left w:val="single" w:sz="4" w:space="0" w:color="auto"/>
              <w:bottom w:val="single" w:sz="4" w:space="0" w:color="auto"/>
              <w:right w:val="single" w:sz="4" w:space="0" w:color="auto"/>
            </w:tcBorders>
          </w:tcPr>
          <w:p w:rsidR="004C2DA3" w:rsidRPr="00A324D3" w:rsidRDefault="004C2DA3" w:rsidP="00DC6091">
            <w:pPr>
              <w:jc w:val="both"/>
              <w:rPr>
                <w:rFonts w:eastAsia="Calibri" w:cs="Times New Roman"/>
                <w:lang w:eastAsia="ru-RU"/>
              </w:rPr>
            </w:pPr>
            <w:r w:rsidRPr="004C2DA3">
              <w:rPr>
                <w:rFonts w:eastAsia="Calibri" w:cs="Times New Roman"/>
                <w:lang w:eastAsia="ru-RU"/>
              </w:rPr>
              <w:t>История Испании</w:t>
            </w:r>
          </w:p>
        </w:tc>
        <w:tc>
          <w:tcPr>
            <w:tcW w:w="539" w:type="dxa"/>
            <w:tcBorders>
              <w:top w:val="single" w:sz="4" w:space="0" w:color="auto"/>
              <w:left w:val="single" w:sz="4" w:space="0" w:color="auto"/>
              <w:bottom w:val="single" w:sz="4" w:space="0" w:color="auto"/>
              <w:right w:val="single" w:sz="4" w:space="0" w:color="auto"/>
            </w:tcBorders>
          </w:tcPr>
          <w:p w:rsidR="004C2DA3" w:rsidRDefault="004C2DA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C2DA3" w:rsidRDefault="00DC6091" w:rsidP="0019762E">
            <w:pPr>
              <w:spacing w:before="40" w:after="40"/>
              <w:jc w:val="center"/>
              <w:rPr>
                <w:rFonts w:eastAsia="Calibri" w:cs="Times New Roman"/>
                <w:lang w:eastAsia="ru-RU"/>
              </w:rPr>
            </w:pPr>
            <w:r>
              <w:rPr>
                <w:rFonts w:eastAsia="Calibri" w:cs="Times New Roman"/>
                <w:lang w:eastAsia="ru-RU"/>
              </w:rPr>
              <w:t>1</w:t>
            </w:r>
            <w:r w:rsidR="004C2DA3">
              <w:rPr>
                <w:rFonts w:eastAsia="Calibri" w:cs="Times New Roman"/>
                <w:lang w:eastAsia="ru-RU"/>
              </w:rPr>
              <w:t>0</w:t>
            </w:r>
          </w:p>
        </w:tc>
        <w:tc>
          <w:tcPr>
            <w:tcW w:w="709"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E5A89" w:rsidRPr="002E5A89" w:rsidRDefault="002E5A89" w:rsidP="002E5A89">
            <w:pPr>
              <w:spacing w:before="40" w:after="40"/>
              <w:rPr>
                <w:rFonts w:eastAsia="Calibri" w:cs="Times New Roman"/>
                <w:sz w:val="20"/>
                <w:szCs w:val="20"/>
                <w:lang w:eastAsia="ru-RU"/>
              </w:rPr>
            </w:pPr>
            <w:r w:rsidRPr="002E5A89">
              <w:rPr>
                <w:rFonts w:eastAsia="Calibri" w:cs="Times New Roman"/>
                <w:sz w:val="20"/>
                <w:szCs w:val="20"/>
                <w:lang w:eastAsia="ru-RU"/>
              </w:rPr>
              <w:t>Осн.</w:t>
            </w:r>
          </w:p>
          <w:p w:rsidR="002E5A89" w:rsidRPr="002E5A89" w:rsidRDefault="002E5A89" w:rsidP="002E5A89">
            <w:pPr>
              <w:spacing w:before="40" w:after="40"/>
              <w:rPr>
                <w:rFonts w:eastAsia="Calibri" w:cs="Times New Roman"/>
                <w:sz w:val="20"/>
                <w:szCs w:val="20"/>
                <w:lang w:eastAsia="ru-RU"/>
              </w:rPr>
            </w:pPr>
            <w:r>
              <w:rPr>
                <w:rFonts w:eastAsia="Calibri" w:cs="Times New Roman"/>
                <w:sz w:val="20"/>
                <w:szCs w:val="20"/>
                <w:lang w:eastAsia="ru-RU"/>
              </w:rPr>
              <w:t>[6</w:t>
            </w:r>
            <w:r w:rsidRPr="002E5A89">
              <w:rPr>
                <w:rFonts w:eastAsia="Calibri" w:cs="Times New Roman"/>
                <w:sz w:val="20"/>
                <w:szCs w:val="20"/>
                <w:lang w:eastAsia="ru-RU"/>
              </w:rPr>
              <w:t>]</w:t>
            </w:r>
          </w:p>
          <w:p w:rsidR="002E5A89" w:rsidRPr="002E5A89" w:rsidRDefault="002E5A89" w:rsidP="002E5A89">
            <w:pPr>
              <w:spacing w:before="40" w:after="40"/>
              <w:rPr>
                <w:rFonts w:eastAsia="Calibri" w:cs="Times New Roman"/>
                <w:sz w:val="20"/>
                <w:szCs w:val="20"/>
                <w:lang w:eastAsia="ru-RU"/>
              </w:rPr>
            </w:pPr>
            <w:r w:rsidRPr="002E5A89">
              <w:rPr>
                <w:rFonts w:eastAsia="Calibri" w:cs="Times New Roman"/>
                <w:sz w:val="20"/>
                <w:szCs w:val="20"/>
                <w:lang w:eastAsia="ru-RU"/>
              </w:rPr>
              <w:t>Доп.</w:t>
            </w:r>
          </w:p>
          <w:p w:rsidR="004C2DA3" w:rsidRPr="000909A8" w:rsidRDefault="002E5A89" w:rsidP="002E5A89">
            <w:pPr>
              <w:spacing w:before="40" w:after="40"/>
              <w:rPr>
                <w:rFonts w:eastAsia="Calibri" w:cs="Times New Roman"/>
                <w:sz w:val="20"/>
                <w:szCs w:val="20"/>
                <w:lang w:eastAsia="ru-RU"/>
              </w:rPr>
            </w:pPr>
            <w:r>
              <w:rPr>
                <w:rFonts w:eastAsia="Calibri" w:cs="Times New Roman"/>
                <w:sz w:val="20"/>
                <w:szCs w:val="20"/>
                <w:lang w:eastAsia="ru-RU"/>
              </w:rPr>
              <w:t>[10</w:t>
            </w:r>
            <w:r w:rsidRPr="002E5A89">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4C2DA3" w:rsidRDefault="001E4843" w:rsidP="0019762E">
            <w:pPr>
              <w:spacing w:before="40" w:after="40"/>
              <w:rPr>
                <w:rFonts w:eastAsia="Calibri" w:cs="Times New Roman"/>
                <w:lang w:eastAsia="ru-RU"/>
              </w:rPr>
            </w:pPr>
            <w:r>
              <w:rPr>
                <w:rFonts w:eastAsia="Calibri" w:cs="Times New Roman"/>
                <w:lang w:eastAsia="ru-RU"/>
              </w:rPr>
              <w:t>Контрольная работа</w:t>
            </w:r>
          </w:p>
        </w:tc>
      </w:tr>
      <w:tr w:rsidR="00DC6091"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DC6091" w:rsidRDefault="00DC6091" w:rsidP="0019762E">
            <w:pPr>
              <w:jc w:val="center"/>
              <w:rPr>
                <w:rFonts w:eastAsia="Calibri" w:cs="Times New Roman"/>
                <w:lang w:eastAsia="ru-RU"/>
              </w:rPr>
            </w:pPr>
            <w:r>
              <w:rPr>
                <w:rFonts w:eastAsia="Calibri" w:cs="Times New Roman"/>
                <w:lang w:eastAsia="ru-RU"/>
              </w:rPr>
              <w:t>3.</w:t>
            </w:r>
          </w:p>
        </w:tc>
        <w:tc>
          <w:tcPr>
            <w:tcW w:w="8250" w:type="dxa"/>
            <w:tcBorders>
              <w:top w:val="single" w:sz="4" w:space="0" w:color="auto"/>
              <w:left w:val="single" w:sz="4" w:space="0" w:color="auto"/>
              <w:bottom w:val="single" w:sz="4" w:space="0" w:color="auto"/>
              <w:right w:val="single" w:sz="4" w:space="0" w:color="auto"/>
            </w:tcBorders>
          </w:tcPr>
          <w:p w:rsidR="00DC6091" w:rsidRPr="004C2DA3" w:rsidRDefault="00DC6091" w:rsidP="00DC6091">
            <w:pPr>
              <w:jc w:val="both"/>
              <w:rPr>
                <w:rFonts w:eastAsia="Calibri" w:cs="Times New Roman"/>
                <w:lang w:eastAsia="ru-RU"/>
              </w:rPr>
            </w:pPr>
            <w:r w:rsidRPr="004C2DA3">
              <w:rPr>
                <w:rFonts w:eastAsia="Calibri" w:cs="Times New Roman"/>
                <w:lang w:eastAsia="ru-RU"/>
              </w:rPr>
              <w:t xml:space="preserve">История </w:t>
            </w:r>
            <w:r>
              <w:rPr>
                <w:rFonts w:eastAsia="Calibri" w:cs="Times New Roman"/>
                <w:lang w:eastAsia="ru-RU"/>
              </w:rPr>
              <w:t>Латинской Америки</w:t>
            </w:r>
          </w:p>
        </w:tc>
        <w:tc>
          <w:tcPr>
            <w:tcW w:w="539" w:type="dxa"/>
            <w:tcBorders>
              <w:top w:val="single" w:sz="4" w:space="0" w:color="auto"/>
              <w:left w:val="single" w:sz="4" w:space="0" w:color="auto"/>
              <w:bottom w:val="single" w:sz="4" w:space="0" w:color="auto"/>
              <w:right w:val="single" w:sz="4" w:space="0" w:color="auto"/>
            </w:tcBorders>
          </w:tcPr>
          <w:p w:rsidR="00DC6091" w:rsidRDefault="00DC6091"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6091" w:rsidRDefault="00DC6091"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1A3F05" w:rsidRPr="002E5A89" w:rsidRDefault="001A3F05" w:rsidP="001A3F05">
            <w:pPr>
              <w:spacing w:before="40" w:after="40"/>
              <w:rPr>
                <w:rFonts w:eastAsia="Calibri" w:cs="Times New Roman"/>
                <w:sz w:val="20"/>
                <w:szCs w:val="20"/>
                <w:lang w:eastAsia="ru-RU"/>
              </w:rPr>
            </w:pPr>
            <w:r w:rsidRPr="002E5A89">
              <w:rPr>
                <w:rFonts w:eastAsia="Calibri" w:cs="Times New Roman"/>
                <w:sz w:val="20"/>
                <w:szCs w:val="20"/>
                <w:lang w:eastAsia="ru-RU"/>
              </w:rPr>
              <w:t>Осн.</w:t>
            </w:r>
          </w:p>
          <w:p w:rsidR="001A3F05" w:rsidRPr="002E5A89" w:rsidRDefault="001A3F05" w:rsidP="001A3F05">
            <w:pPr>
              <w:spacing w:before="40" w:after="40"/>
              <w:rPr>
                <w:rFonts w:eastAsia="Calibri" w:cs="Times New Roman"/>
                <w:sz w:val="20"/>
                <w:szCs w:val="20"/>
                <w:lang w:eastAsia="ru-RU"/>
              </w:rPr>
            </w:pPr>
            <w:r>
              <w:rPr>
                <w:rFonts w:eastAsia="Calibri" w:cs="Times New Roman"/>
                <w:sz w:val="20"/>
                <w:szCs w:val="20"/>
                <w:lang w:eastAsia="ru-RU"/>
              </w:rPr>
              <w:t>[7, 8</w:t>
            </w:r>
            <w:r w:rsidRPr="002E5A89">
              <w:rPr>
                <w:rFonts w:eastAsia="Calibri" w:cs="Times New Roman"/>
                <w:sz w:val="20"/>
                <w:szCs w:val="20"/>
                <w:lang w:eastAsia="ru-RU"/>
              </w:rPr>
              <w:t>]</w:t>
            </w:r>
          </w:p>
          <w:p w:rsidR="001A3F05" w:rsidRPr="002E5A89" w:rsidRDefault="001A3F05" w:rsidP="001A3F05">
            <w:pPr>
              <w:spacing w:before="40" w:after="40"/>
              <w:rPr>
                <w:rFonts w:eastAsia="Calibri" w:cs="Times New Roman"/>
                <w:sz w:val="20"/>
                <w:szCs w:val="20"/>
                <w:lang w:eastAsia="ru-RU"/>
              </w:rPr>
            </w:pPr>
            <w:r w:rsidRPr="002E5A89">
              <w:rPr>
                <w:rFonts w:eastAsia="Calibri" w:cs="Times New Roman"/>
                <w:sz w:val="20"/>
                <w:szCs w:val="20"/>
                <w:lang w:eastAsia="ru-RU"/>
              </w:rPr>
              <w:t>Доп.</w:t>
            </w:r>
          </w:p>
          <w:p w:rsidR="00DC6091" w:rsidRPr="000909A8" w:rsidRDefault="001A3F05" w:rsidP="001A3F05">
            <w:pPr>
              <w:spacing w:before="40" w:after="40"/>
              <w:rPr>
                <w:rFonts w:eastAsia="Calibri" w:cs="Times New Roman"/>
                <w:sz w:val="20"/>
                <w:szCs w:val="20"/>
                <w:lang w:eastAsia="ru-RU"/>
              </w:rPr>
            </w:pPr>
            <w:r>
              <w:rPr>
                <w:rFonts w:eastAsia="Calibri" w:cs="Times New Roman"/>
                <w:sz w:val="20"/>
                <w:szCs w:val="20"/>
                <w:lang w:eastAsia="ru-RU"/>
              </w:rPr>
              <w:t>[11</w:t>
            </w:r>
            <w:r w:rsidRPr="002E5A89">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DC6091" w:rsidRDefault="001E4843" w:rsidP="0019762E">
            <w:pPr>
              <w:spacing w:before="40" w:after="40"/>
              <w:rPr>
                <w:rFonts w:eastAsia="Calibri" w:cs="Times New Roman"/>
                <w:lang w:eastAsia="ru-RU"/>
              </w:rPr>
            </w:pPr>
            <w:r>
              <w:rPr>
                <w:rFonts w:eastAsia="Calibri" w:cs="Times New Roman"/>
                <w:lang w:eastAsia="ru-RU"/>
              </w:rPr>
              <w:t>Тест</w:t>
            </w:r>
          </w:p>
        </w:tc>
      </w:tr>
      <w:tr w:rsidR="004C2DA3"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4C2DA3" w:rsidRDefault="00DC6091" w:rsidP="0019762E">
            <w:pPr>
              <w:jc w:val="center"/>
              <w:rPr>
                <w:rFonts w:eastAsia="Calibri" w:cs="Times New Roman"/>
                <w:lang w:eastAsia="ru-RU"/>
              </w:rPr>
            </w:pPr>
            <w:r>
              <w:rPr>
                <w:rFonts w:eastAsia="Calibri" w:cs="Times New Roman"/>
                <w:lang w:eastAsia="ru-RU"/>
              </w:rPr>
              <w:lastRenderedPageBreak/>
              <w:t>4</w:t>
            </w:r>
            <w:r w:rsidR="004C2DA3">
              <w:rPr>
                <w:rFonts w:eastAsia="Calibri" w:cs="Times New Roman"/>
                <w:lang w:eastAsia="ru-RU"/>
              </w:rPr>
              <w:t>.</w:t>
            </w:r>
          </w:p>
        </w:tc>
        <w:tc>
          <w:tcPr>
            <w:tcW w:w="8250" w:type="dxa"/>
            <w:tcBorders>
              <w:top w:val="single" w:sz="4" w:space="0" w:color="auto"/>
              <w:left w:val="single" w:sz="4" w:space="0" w:color="auto"/>
              <w:bottom w:val="single" w:sz="4" w:space="0" w:color="auto"/>
              <w:right w:val="single" w:sz="4" w:space="0" w:color="auto"/>
            </w:tcBorders>
          </w:tcPr>
          <w:p w:rsidR="004C2DA3" w:rsidRPr="004C2DA3" w:rsidRDefault="004C2DA3" w:rsidP="00DC6091">
            <w:pPr>
              <w:jc w:val="both"/>
              <w:rPr>
                <w:rFonts w:eastAsia="Calibri" w:cs="Times New Roman"/>
                <w:lang w:eastAsia="ru-RU"/>
              </w:rPr>
            </w:pPr>
            <w:r>
              <w:rPr>
                <w:rFonts w:eastAsia="Calibri" w:cs="Times New Roman"/>
                <w:lang w:eastAsia="ru-RU"/>
              </w:rPr>
              <w:t>О</w:t>
            </w:r>
            <w:r w:rsidRPr="004C2DA3">
              <w:rPr>
                <w:rFonts w:eastAsia="Calibri" w:cs="Times New Roman"/>
                <w:lang w:eastAsia="ru-RU"/>
              </w:rPr>
              <w:t>бычаи и традиции</w:t>
            </w:r>
            <w:r>
              <w:rPr>
                <w:rFonts w:eastAsia="Calibri" w:cs="Times New Roman"/>
                <w:lang w:eastAsia="ru-RU"/>
              </w:rPr>
              <w:t xml:space="preserve"> </w:t>
            </w:r>
            <w:r w:rsidR="00DC6091">
              <w:rPr>
                <w:rFonts w:eastAsia="Calibri" w:cs="Times New Roman"/>
                <w:lang w:eastAsia="ru-RU"/>
              </w:rPr>
              <w:t>Испании и Беларуси</w:t>
            </w:r>
          </w:p>
        </w:tc>
        <w:tc>
          <w:tcPr>
            <w:tcW w:w="539" w:type="dxa"/>
            <w:tcBorders>
              <w:top w:val="single" w:sz="4" w:space="0" w:color="auto"/>
              <w:left w:val="single" w:sz="4" w:space="0" w:color="auto"/>
              <w:bottom w:val="single" w:sz="4" w:space="0" w:color="auto"/>
              <w:right w:val="single" w:sz="4" w:space="0" w:color="auto"/>
            </w:tcBorders>
          </w:tcPr>
          <w:p w:rsidR="004C2DA3" w:rsidRDefault="004C2DA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C2DA3" w:rsidRDefault="00DC6091"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C2DA3" w:rsidRDefault="004C2DA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Осн.</w:t>
            </w:r>
          </w:p>
          <w:p w:rsidR="001A3F05" w:rsidRPr="001A3F05" w:rsidRDefault="001A3F05" w:rsidP="001A3F05">
            <w:pPr>
              <w:spacing w:before="40" w:after="40"/>
              <w:rPr>
                <w:rFonts w:eastAsia="Calibri" w:cs="Times New Roman"/>
                <w:sz w:val="20"/>
                <w:szCs w:val="20"/>
                <w:lang w:eastAsia="ru-RU"/>
              </w:rPr>
            </w:pPr>
            <w:r>
              <w:rPr>
                <w:rFonts w:eastAsia="Calibri" w:cs="Times New Roman"/>
                <w:sz w:val="20"/>
                <w:szCs w:val="20"/>
                <w:lang w:eastAsia="ru-RU"/>
              </w:rPr>
              <w:t>[4, 5</w:t>
            </w:r>
            <w:r w:rsidRPr="001A3F05">
              <w:rPr>
                <w:rFonts w:eastAsia="Calibri" w:cs="Times New Roman"/>
                <w:sz w:val="20"/>
                <w:szCs w:val="20"/>
                <w:lang w:eastAsia="ru-RU"/>
              </w:rPr>
              <w:t>]</w:t>
            </w:r>
          </w:p>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Доп.</w:t>
            </w:r>
          </w:p>
          <w:p w:rsidR="004C2DA3" w:rsidRPr="000909A8" w:rsidRDefault="001A3F05" w:rsidP="001A3F05">
            <w:pPr>
              <w:spacing w:before="40" w:after="40"/>
              <w:rPr>
                <w:rFonts w:eastAsia="Calibri" w:cs="Times New Roman"/>
                <w:sz w:val="20"/>
                <w:szCs w:val="20"/>
                <w:lang w:eastAsia="ru-RU"/>
              </w:rPr>
            </w:pPr>
            <w:r>
              <w:rPr>
                <w:rFonts w:eastAsia="Calibri" w:cs="Times New Roman"/>
                <w:sz w:val="20"/>
                <w:szCs w:val="20"/>
                <w:lang w:eastAsia="ru-RU"/>
              </w:rPr>
              <w:t>[13, 14</w:t>
            </w:r>
            <w:r w:rsidRPr="001A3F05">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4C2DA3" w:rsidRDefault="001E4843" w:rsidP="0019762E">
            <w:pPr>
              <w:spacing w:before="40" w:after="40"/>
              <w:rPr>
                <w:rFonts w:eastAsia="Calibri" w:cs="Times New Roman"/>
                <w:lang w:eastAsia="ru-RU"/>
              </w:rPr>
            </w:pPr>
            <w:r>
              <w:rPr>
                <w:rFonts w:eastAsia="Calibri" w:cs="Times New Roman"/>
                <w:lang w:eastAsia="ru-RU"/>
              </w:rPr>
              <w:t>Устный опрос</w:t>
            </w:r>
          </w:p>
        </w:tc>
      </w:tr>
    </w:tbl>
    <w:p w:rsidR="00DC6091" w:rsidRDefault="00DC6091" w:rsidP="00C01615">
      <w:pPr>
        <w:jc w:val="center"/>
        <w:rPr>
          <w:b/>
          <w:bCs/>
          <w:color w:val="000000"/>
          <w:sz w:val="28"/>
          <w:szCs w:val="28"/>
        </w:rPr>
      </w:pPr>
    </w:p>
    <w:p w:rsidR="00DC6091" w:rsidRDefault="00DC6091" w:rsidP="00DC6091">
      <w:pPr>
        <w:jc w:val="center"/>
        <w:rPr>
          <w:b/>
          <w:bCs/>
          <w:color w:val="000000"/>
          <w:sz w:val="28"/>
          <w:szCs w:val="28"/>
        </w:rPr>
      </w:pPr>
      <w:r>
        <w:rPr>
          <w:rFonts w:cs="Times New Roman"/>
          <w:b/>
          <w:bCs/>
          <w:color w:val="000000"/>
          <w:sz w:val="28"/>
          <w:szCs w:val="28"/>
        </w:rPr>
        <w:t>5</w:t>
      </w:r>
      <w:r w:rsidRPr="00C47E82">
        <w:rPr>
          <w:b/>
          <w:bCs/>
          <w:color w:val="000000"/>
          <w:sz w:val="28"/>
          <w:szCs w:val="28"/>
        </w:rPr>
        <w:t xml:space="preserve"> </w:t>
      </w:r>
      <w:r>
        <w:rPr>
          <w:b/>
          <w:bCs/>
          <w:color w:val="000000"/>
          <w:sz w:val="28"/>
          <w:szCs w:val="28"/>
        </w:rPr>
        <w:t>семестр (</w:t>
      </w:r>
      <w:r w:rsidRPr="00C01615">
        <w:rPr>
          <w:b/>
          <w:bCs/>
          <w:color w:val="000000"/>
          <w:sz w:val="28"/>
          <w:szCs w:val="28"/>
        </w:rPr>
        <w:t>4</w:t>
      </w:r>
      <w:r>
        <w:rPr>
          <w:b/>
          <w:bCs/>
          <w:color w:val="000000"/>
          <w:sz w:val="28"/>
          <w:szCs w:val="28"/>
        </w:rPr>
        <w:t>0</w:t>
      </w:r>
      <w:r w:rsidRPr="00C01615">
        <w:rPr>
          <w:b/>
          <w:bCs/>
          <w:color w:val="000000"/>
          <w:sz w:val="28"/>
          <w:szCs w:val="28"/>
        </w:rPr>
        <w:t>)</w:t>
      </w:r>
    </w:p>
    <w:p w:rsidR="00DC6091" w:rsidRDefault="00DC6091" w:rsidP="00DC6091">
      <w:pPr>
        <w:autoSpaceDE w:val="0"/>
        <w:autoSpaceDN w:val="0"/>
        <w:adjustRightInd w:val="0"/>
        <w:spacing w:before="40"/>
        <w:jc w:val="center"/>
        <w:rPr>
          <w:rFonts w:eastAsia="Calibri" w:cs="Times New Roman"/>
          <w:b/>
          <w:bCs/>
          <w:sz w:val="28"/>
          <w:szCs w:val="28"/>
          <w:lang w:eastAsia="ru-RU"/>
        </w:rPr>
      </w:pPr>
    </w:p>
    <w:tbl>
      <w:tblPr>
        <w:tblW w:w="158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DC6091" w:rsidTr="0019762E">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DC6091" w:rsidRDefault="00DC6091" w:rsidP="0019762E">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DC6091" w:rsidRDefault="00566AEB" w:rsidP="00C77B93">
            <w:pPr>
              <w:jc w:val="center"/>
              <w:rPr>
                <w:rFonts w:eastAsia="Calibri" w:cs="Times New Roman"/>
                <w:lang w:eastAsia="ru-RU"/>
              </w:rPr>
            </w:pPr>
            <w:r>
              <w:rPr>
                <w:rFonts w:eastAsia="Calibri" w:cs="Times New Roman"/>
                <w:lang w:eastAsia="ru-RU"/>
              </w:rPr>
              <w:t xml:space="preserve">Название </w:t>
            </w:r>
            <w:r w:rsidR="00C77B93">
              <w:rPr>
                <w:rFonts w:eastAsia="Calibri" w:cs="Times New Roman"/>
                <w:lang w:eastAsia="ru-RU"/>
              </w:rPr>
              <w:t>темы</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DC6091" w:rsidRDefault="00DC6091" w:rsidP="0019762E">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DC6091" w:rsidRDefault="00DC6091" w:rsidP="0019762E">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DC6091" w:rsidRDefault="00DC6091" w:rsidP="0019762E">
            <w:pPr>
              <w:jc w:val="center"/>
              <w:rPr>
                <w:rFonts w:eastAsia="Calibri" w:cs="Times New Roman"/>
                <w:lang w:eastAsia="ru-RU"/>
              </w:rPr>
            </w:pPr>
            <w:r>
              <w:rPr>
                <w:rFonts w:eastAsia="Calibri" w:cs="Times New Roman"/>
                <w:lang w:eastAsia="ru-RU"/>
              </w:rPr>
              <w:t>Формы контроля знаний</w:t>
            </w:r>
          </w:p>
        </w:tc>
      </w:tr>
      <w:tr w:rsidR="00DC6091" w:rsidTr="0019762E">
        <w:trPr>
          <w:cantSplit/>
          <w:trHeight w:val="469"/>
        </w:trPr>
        <w:tc>
          <w:tcPr>
            <w:tcW w:w="781" w:type="dxa"/>
            <w:vMerge/>
            <w:tcBorders>
              <w:left w:val="single" w:sz="4" w:space="0" w:color="auto"/>
              <w:right w:val="single" w:sz="4" w:space="0" w:color="auto"/>
            </w:tcBorders>
            <w:vAlign w:val="center"/>
            <w:hideMark/>
          </w:tcPr>
          <w:p w:rsidR="00DC6091" w:rsidRDefault="00DC6091" w:rsidP="0019762E">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DC6091" w:rsidRDefault="00DC6091" w:rsidP="0019762E">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DC6091" w:rsidRDefault="00DC6091" w:rsidP="0019762E">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DC6091" w:rsidRDefault="00DC6091" w:rsidP="0019762E">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DC6091" w:rsidRDefault="00DC6091" w:rsidP="0019762E">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DC6091" w:rsidRDefault="00DC6091" w:rsidP="0019762E">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DC6091" w:rsidRDefault="00DC6091" w:rsidP="0019762E">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DC6091" w:rsidRDefault="00DC6091" w:rsidP="0019762E">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DC6091" w:rsidRDefault="00DC6091" w:rsidP="0019762E">
            <w:pPr>
              <w:rPr>
                <w:rFonts w:eastAsia="Calibri" w:cs="Times New Roman"/>
                <w:lang w:eastAsia="ru-RU"/>
              </w:rPr>
            </w:pPr>
          </w:p>
        </w:tc>
      </w:tr>
      <w:tr w:rsidR="00DC6091" w:rsidTr="0019762E">
        <w:trPr>
          <w:cantSplit/>
          <w:trHeight w:val="469"/>
        </w:trPr>
        <w:tc>
          <w:tcPr>
            <w:tcW w:w="781" w:type="dxa"/>
            <w:vMerge/>
            <w:tcBorders>
              <w:left w:val="single" w:sz="4" w:space="0" w:color="auto"/>
              <w:bottom w:val="single" w:sz="4" w:space="0" w:color="auto"/>
              <w:right w:val="single" w:sz="4" w:space="0" w:color="auto"/>
            </w:tcBorders>
            <w:vAlign w:val="center"/>
          </w:tcPr>
          <w:p w:rsidR="00DC6091" w:rsidRDefault="00DC6091" w:rsidP="0019762E">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DC6091" w:rsidRDefault="00DC6091" w:rsidP="0019762E">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DC6091" w:rsidRDefault="00DC6091" w:rsidP="0019762E">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DC6091" w:rsidRDefault="00DC6091"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DC6091" w:rsidRDefault="00DC6091"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DC6091" w:rsidRDefault="00DC6091" w:rsidP="0019762E">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DC6091" w:rsidRDefault="00DC6091" w:rsidP="0019762E">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DC6091" w:rsidRDefault="00DC6091" w:rsidP="0019762E">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DC6091" w:rsidRDefault="00DC6091" w:rsidP="0019762E">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DC6091" w:rsidRDefault="00DC6091" w:rsidP="0019762E">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DC6091" w:rsidRDefault="00DC6091" w:rsidP="0019762E">
            <w:pPr>
              <w:rPr>
                <w:rFonts w:eastAsia="Calibri" w:cs="Times New Roman"/>
                <w:lang w:eastAsia="ru-RU"/>
              </w:rPr>
            </w:pPr>
          </w:p>
        </w:tc>
      </w:tr>
      <w:tr w:rsidR="00DC6091" w:rsidTr="0019762E">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DC6091" w:rsidRDefault="00DC6091" w:rsidP="0019762E">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566AEB" w:rsidRDefault="00566AEB" w:rsidP="00DC6091">
            <w:pPr>
              <w:rPr>
                <w:rFonts w:eastAsia="Calibri" w:cs="Times New Roman"/>
                <w:lang w:eastAsia="ru-RU"/>
              </w:rPr>
            </w:pPr>
          </w:p>
          <w:p w:rsidR="00DC6091" w:rsidRDefault="00DC6091" w:rsidP="00DC6091">
            <w:pPr>
              <w:rPr>
                <w:rFonts w:ascii="Calibri" w:eastAsia="Calibri" w:hAnsi="Calibri" w:cs="Times New Roman"/>
                <w:spacing w:val="-2"/>
              </w:rPr>
            </w:pPr>
            <w:r>
              <w:rPr>
                <w:rFonts w:eastAsia="Calibri" w:cs="Times New Roman"/>
                <w:lang w:eastAsia="ru-RU"/>
              </w:rPr>
              <w:t>Национальные праздники Испании и Беларуси</w:t>
            </w:r>
          </w:p>
        </w:tc>
        <w:tc>
          <w:tcPr>
            <w:tcW w:w="539" w:type="dxa"/>
            <w:tcBorders>
              <w:top w:val="single" w:sz="4" w:space="0" w:color="auto"/>
              <w:left w:val="single" w:sz="4" w:space="0" w:color="auto"/>
              <w:bottom w:val="single" w:sz="4" w:space="0" w:color="auto"/>
              <w:right w:val="single" w:sz="4" w:space="0" w:color="auto"/>
            </w:tcBorders>
          </w:tcPr>
          <w:p w:rsidR="00DC6091" w:rsidRDefault="00DC6091"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C6091" w:rsidRDefault="00DC6091"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DC6091" w:rsidRPr="000909A8" w:rsidRDefault="00DC6091" w:rsidP="0019762E">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DC6091" w:rsidRPr="000909A8" w:rsidRDefault="001A3F05" w:rsidP="0019762E">
            <w:pPr>
              <w:spacing w:before="40" w:after="40"/>
              <w:rPr>
                <w:rFonts w:eastAsia="Calibri" w:cs="Times New Roman"/>
                <w:sz w:val="20"/>
                <w:szCs w:val="20"/>
                <w:lang w:eastAsia="ru-RU"/>
              </w:rPr>
            </w:pPr>
            <w:r>
              <w:rPr>
                <w:rFonts w:eastAsia="Calibri" w:cs="Times New Roman"/>
                <w:sz w:val="20"/>
                <w:szCs w:val="20"/>
                <w:lang w:eastAsia="ru-RU"/>
              </w:rPr>
              <w:t>[6, 7</w:t>
            </w:r>
            <w:r w:rsidR="00DC6091" w:rsidRPr="000909A8">
              <w:rPr>
                <w:rFonts w:eastAsia="Calibri" w:cs="Times New Roman"/>
                <w:sz w:val="20"/>
                <w:szCs w:val="20"/>
                <w:lang w:eastAsia="ru-RU"/>
              </w:rPr>
              <w:t>]</w:t>
            </w:r>
          </w:p>
          <w:p w:rsidR="00DC6091" w:rsidRDefault="00DC6091" w:rsidP="0019762E">
            <w:pPr>
              <w:spacing w:before="40" w:after="40"/>
              <w:rPr>
                <w:rFonts w:eastAsia="Calibri" w:cs="Times New Roman"/>
                <w:sz w:val="20"/>
                <w:szCs w:val="20"/>
                <w:lang w:eastAsia="ru-RU"/>
              </w:rPr>
            </w:pPr>
            <w:r>
              <w:rPr>
                <w:rFonts w:eastAsia="Calibri" w:cs="Times New Roman"/>
                <w:sz w:val="20"/>
                <w:szCs w:val="20"/>
                <w:lang w:eastAsia="ru-RU"/>
              </w:rPr>
              <w:t>Доп.</w:t>
            </w:r>
          </w:p>
          <w:p w:rsidR="00DC6091" w:rsidRDefault="00DC6091" w:rsidP="001A3F05">
            <w:pPr>
              <w:spacing w:before="40" w:after="40"/>
              <w:rPr>
                <w:rFonts w:eastAsia="Calibri" w:cs="Times New Roman"/>
                <w:lang w:eastAsia="ru-RU"/>
              </w:rPr>
            </w:pPr>
            <w:r>
              <w:rPr>
                <w:rFonts w:eastAsia="Calibri" w:cs="Times New Roman"/>
                <w:sz w:val="20"/>
                <w:szCs w:val="20"/>
                <w:lang w:val="en-US" w:eastAsia="ru-RU"/>
              </w:rPr>
              <w:t>[</w:t>
            </w:r>
            <w:r w:rsidR="001A3F05">
              <w:rPr>
                <w:rFonts w:eastAsia="Calibri" w:cs="Times New Roman"/>
                <w:sz w:val="20"/>
                <w:szCs w:val="20"/>
                <w:lang w:eastAsia="ru-RU"/>
              </w:rPr>
              <w:t>13, 14</w:t>
            </w:r>
            <w:r>
              <w:rPr>
                <w:rFonts w:eastAsia="Calibri" w:cs="Times New Roman"/>
                <w:sz w:val="20"/>
                <w:szCs w:val="20"/>
                <w:lang w:val="en-US" w:eastAsia="ru-RU"/>
              </w:rPr>
              <w:t>]</w:t>
            </w:r>
          </w:p>
        </w:tc>
        <w:tc>
          <w:tcPr>
            <w:tcW w:w="1499" w:type="dxa"/>
            <w:tcBorders>
              <w:top w:val="single" w:sz="4" w:space="0" w:color="auto"/>
              <w:left w:val="single" w:sz="4" w:space="0" w:color="auto"/>
              <w:bottom w:val="single" w:sz="4" w:space="0" w:color="auto"/>
              <w:right w:val="single" w:sz="4" w:space="0" w:color="auto"/>
            </w:tcBorders>
            <w:hideMark/>
          </w:tcPr>
          <w:p w:rsidR="00DC6091" w:rsidRDefault="00DC6091" w:rsidP="0019762E">
            <w:pPr>
              <w:spacing w:before="40" w:after="40"/>
              <w:rPr>
                <w:rFonts w:eastAsia="Calibri" w:cs="Times New Roman"/>
                <w:lang w:eastAsia="ru-RU"/>
              </w:rPr>
            </w:pPr>
            <w:r>
              <w:rPr>
                <w:rFonts w:eastAsia="Calibri" w:cs="Times New Roman"/>
                <w:lang w:eastAsia="ru-RU"/>
              </w:rPr>
              <w:t>Устный опрос, тест</w:t>
            </w:r>
          </w:p>
        </w:tc>
      </w:tr>
      <w:tr w:rsidR="00DC6091"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DC6091" w:rsidRDefault="00DC6091" w:rsidP="0019762E">
            <w:pPr>
              <w:jc w:val="center"/>
              <w:rPr>
                <w:rFonts w:eastAsia="Calibri" w:cs="Times New Roman"/>
                <w:lang w:eastAsia="ru-RU"/>
              </w:rPr>
            </w:pPr>
            <w:r>
              <w:rPr>
                <w:rFonts w:eastAsia="Calibri" w:cs="Times New Roman"/>
                <w:lang w:eastAsia="ru-RU"/>
              </w:rPr>
              <w:t>2.</w:t>
            </w:r>
          </w:p>
        </w:tc>
        <w:tc>
          <w:tcPr>
            <w:tcW w:w="8250" w:type="dxa"/>
            <w:tcBorders>
              <w:top w:val="single" w:sz="4" w:space="0" w:color="auto"/>
              <w:left w:val="single" w:sz="4" w:space="0" w:color="auto"/>
              <w:bottom w:val="single" w:sz="4" w:space="0" w:color="auto"/>
              <w:right w:val="single" w:sz="4" w:space="0" w:color="auto"/>
            </w:tcBorders>
          </w:tcPr>
          <w:p w:rsidR="00DC6091" w:rsidRPr="00A324D3" w:rsidRDefault="00DC6091" w:rsidP="0019762E">
            <w:pPr>
              <w:jc w:val="both"/>
              <w:rPr>
                <w:rFonts w:eastAsia="Calibri" w:cs="Times New Roman"/>
                <w:lang w:eastAsia="ru-RU"/>
              </w:rPr>
            </w:pPr>
            <w:r w:rsidRPr="00DC6091">
              <w:rPr>
                <w:rFonts w:eastAsia="Calibri" w:cs="Times New Roman"/>
                <w:lang w:eastAsia="ru-RU"/>
              </w:rPr>
              <w:t>Образование и занятость в Испании</w:t>
            </w:r>
            <w:r>
              <w:rPr>
                <w:rFonts w:eastAsia="Calibri" w:cs="Times New Roman"/>
                <w:lang w:eastAsia="ru-RU"/>
              </w:rPr>
              <w:t xml:space="preserve"> и Беларуси</w:t>
            </w:r>
          </w:p>
        </w:tc>
        <w:tc>
          <w:tcPr>
            <w:tcW w:w="539" w:type="dxa"/>
            <w:tcBorders>
              <w:top w:val="single" w:sz="4" w:space="0" w:color="auto"/>
              <w:left w:val="single" w:sz="4" w:space="0" w:color="auto"/>
              <w:bottom w:val="single" w:sz="4" w:space="0" w:color="auto"/>
              <w:right w:val="single" w:sz="4" w:space="0" w:color="auto"/>
            </w:tcBorders>
          </w:tcPr>
          <w:p w:rsidR="00DC6091" w:rsidRDefault="00DC6091"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6091" w:rsidRDefault="005A60F3" w:rsidP="0019762E">
            <w:pPr>
              <w:spacing w:before="40" w:after="40"/>
              <w:jc w:val="center"/>
              <w:rPr>
                <w:rFonts w:eastAsia="Calibri" w:cs="Times New Roman"/>
                <w:lang w:eastAsia="ru-RU"/>
              </w:rPr>
            </w:pPr>
            <w:r>
              <w:rPr>
                <w:rFonts w:eastAsia="Calibri" w:cs="Times New Roman"/>
                <w:lang w:eastAsia="ru-RU"/>
              </w:rPr>
              <w:t>1</w:t>
            </w:r>
            <w:r w:rsidR="00DC6091">
              <w:rPr>
                <w:rFonts w:eastAsia="Calibri" w:cs="Times New Roman"/>
                <w:lang w:eastAsia="ru-RU"/>
              </w:rPr>
              <w:t>0</w:t>
            </w: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1A3F05" w:rsidRPr="000909A8" w:rsidRDefault="001A3F05" w:rsidP="001A3F05">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1A3F05" w:rsidRPr="000909A8" w:rsidRDefault="001A3F05" w:rsidP="001A3F05">
            <w:pPr>
              <w:spacing w:before="40" w:after="40"/>
              <w:rPr>
                <w:rFonts w:eastAsia="Calibri" w:cs="Times New Roman"/>
                <w:sz w:val="20"/>
                <w:szCs w:val="20"/>
                <w:lang w:eastAsia="ru-RU"/>
              </w:rPr>
            </w:pPr>
            <w:r>
              <w:rPr>
                <w:rFonts w:eastAsia="Calibri" w:cs="Times New Roman"/>
                <w:sz w:val="20"/>
                <w:szCs w:val="20"/>
                <w:lang w:eastAsia="ru-RU"/>
              </w:rPr>
              <w:t>[1, 4, 5</w:t>
            </w:r>
            <w:r w:rsidRPr="000909A8">
              <w:rPr>
                <w:rFonts w:eastAsia="Calibri" w:cs="Times New Roman"/>
                <w:sz w:val="20"/>
                <w:szCs w:val="20"/>
                <w:lang w:eastAsia="ru-RU"/>
              </w:rPr>
              <w:t>]</w:t>
            </w:r>
          </w:p>
          <w:p w:rsidR="001A3F05" w:rsidRDefault="001A3F05" w:rsidP="001A3F05">
            <w:pPr>
              <w:spacing w:before="40" w:after="40"/>
              <w:rPr>
                <w:rFonts w:eastAsia="Calibri" w:cs="Times New Roman"/>
                <w:sz w:val="20"/>
                <w:szCs w:val="20"/>
                <w:lang w:eastAsia="ru-RU"/>
              </w:rPr>
            </w:pPr>
            <w:r>
              <w:rPr>
                <w:rFonts w:eastAsia="Calibri" w:cs="Times New Roman"/>
                <w:sz w:val="20"/>
                <w:szCs w:val="20"/>
                <w:lang w:eastAsia="ru-RU"/>
              </w:rPr>
              <w:t>Доп.</w:t>
            </w:r>
          </w:p>
          <w:p w:rsidR="00DC6091" w:rsidRPr="000909A8" w:rsidRDefault="001A3F05" w:rsidP="001A3F05">
            <w:pPr>
              <w:spacing w:before="40" w:after="40"/>
              <w:rPr>
                <w:rFonts w:eastAsia="Calibri" w:cs="Times New Roman"/>
                <w:sz w:val="20"/>
                <w:szCs w:val="20"/>
                <w:lang w:eastAsia="ru-RU"/>
              </w:rPr>
            </w:pPr>
            <w:r>
              <w:rPr>
                <w:rFonts w:eastAsia="Calibri" w:cs="Times New Roman"/>
                <w:sz w:val="20"/>
                <w:szCs w:val="20"/>
                <w:lang w:val="en-US" w:eastAsia="ru-RU"/>
              </w:rPr>
              <w:t>[</w:t>
            </w:r>
            <w:r>
              <w:rPr>
                <w:rFonts w:eastAsia="Calibri" w:cs="Times New Roman"/>
                <w:sz w:val="20"/>
                <w:szCs w:val="20"/>
                <w:lang w:eastAsia="ru-RU"/>
              </w:rPr>
              <w:t>12-14</w:t>
            </w:r>
            <w:r>
              <w:rPr>
                <w:rFonts w:eastAsia="Calibri" w:cs="Times New Roman"/>
                <w:sz w:val="20"/>
                <w:szCs w:val="20"/>
                <w:lang w:val="en-US" w:eastAsia="ru-RU"/>
              </w:rPr>
              <w:t>]</w:t>
            </w:r>
          </w:p>
        </w:tc>
        <w:tc>
          <w:tcPr>
            <w:tcW w:w="1499" w:type="dxa"/>
            <w:tcBorders>
              <w:top w:val="single" w:sz="4" w:space="0" w:color="auto"/>
              <w:left w:val="single" w:sz="4" w:space="0" w:color="auto"/>
              <w:bottom w:val="single" w:sz="4" w:space="0" w:color="auto"/>
              <w:right w:val="single" w:sz="4" w:space="0" w:color="auto"/>
            </w:tcBorders>
          </w:tcPr>
          <w:p w:rsidR="00DC6091" w:rsidRDefault="001E4843" w:rsidP="0019762E">
            <w:pPr>
              <w:spacing w:before="40" w:after="40"/>
              <w:rPr>
                <w:rFonts w:eastAsia="Calibri" w:cs="Times New Roman"/>
                <w:lang w:eastAsia="ru-RU"/>
              </w:rPr>
            </w:pPr>
            <w:r>
              <w:rPr>
                <w:rFonts w:eastAsia="Calibri" w:cs="Times New Roman"/>
                <w:lang w:eastAsia="ru-RU"/>
              </w:rPr>
              <w:t>Реферат</w:t>
            </w:r>
          </w:p>
        </w:tc>
      </w:tr>
      <w:tr w:rsidR="005A60F3"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5A60F3" w:rsidRDefault="005A60F3" w:rsidP="0019762E">
            <w:pPr>
              <w:jc w:val="center"/>
              <w:rPr>
                <w:rFonts w:eastAsia="Calibri" w:cs="Times New Roman"/>
                <w:lang w:eastAsia="ru-RU"/>
              </w:rPr>
            </w:pPr>
            <w:r>
              <w:rPr>
                <w:rFonts w:eastAsia="Calibri" w:cs="Times New Roman"/>
                <w:lang w:eastAsia="ru-RU"/>
              </w:rPr>
              <w:t>3.</w:t>
            </w:r>
          </w:p>
        </w:tc>
        <w:tc>
          <w:tcPr>
            <w:tcW w:w="8250" w:type="dxa"/>
            <w:tcBorders>
              <w:top w:val="single" w:sz="4" w:space="0" w:color="auto"/>
              <w:left w:val="single" w:sz="4" w:space="0" w:color="auto"/>
              <w:bottom w:val="single" w:sz="4" w:space="0" w:color="auto"/>
              <w:right w:val="single" w:sz="4" w:space="0" w:color="auto"/>
            </w:tcBorders>
          </w:tcPr>
          <w:p w:rsidR="005A60F3" w:rsidRPr="00DC6091" w:rsidRDefault="005A60F3" w:rsidP="0019762E">
            <w:pPr>
              <w:jc w:val="both"/>
              <w:rPr>
                <w:rFonts w:eastAsia="Calibri" w:cs="Times New Roman"/>
                <w:lang w:eastAsia="ru-RU"/>
              </w:rPr>
            </w:pPr>
            <w:r w:rsidRPr="005A60F3">
              <w:rPr>
                <w:rFonts w:eastAsia="Calibri" w:cs="Times New Roman"/>
                <w:lang w:eastAsia="ru-RU"/>
              </w:rPr>
              <w:t>Семья и взаимоотношение полов в Испании</w:t>
            </w:r>
            <w:r>
              <w:rPr>
                <w:rFonts w:eastAsia="Calibri" w:cs="Times New Roman"/>
                <w:lang w:eastAsia="ru-RU"/>
              </w:rPr>
              <w:t xml:space="preserve"> и Беларуси</w:t>
            </w:r>
          </w:p>
        </w:tc>
        <w:tc>
          <w:tcPr>
            <w:tcW w:w="539" w:type="dxa"/>
            <w:tcBorders>
              <w:top w:val="single" w:sz="4" w:space="0" w:color="auto"/>
              <w:left w:val="single" w:sz="4" w:space="0" w:color="auto"/>
              <w:bottom w:val="single" w:sz="4" w:space="0" w:color="auto"/>
              <w:right w:val="single" w:sz="4" w:space="0" w:color="auto"/>
            </w:tcBorders>
          </w:tcPr>
          <w:p w:rsidR="005A60F3" w:rsidRDefault="005A60F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A60F3" w:rsidRDefault="005A60F3"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Осн.</w:t>
            </w:r>
          </w:p>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[4, 5]</w:t>
            </w:r>
          </w:p>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Доп.</w:t>
            </w:r>
          </w:p>
          <w:p w:rsidR="005A60F3" w:rsidRPr="000909A8" w:rsidRDefault="001A3F05" w:rsidP="001A3F05">
            <w:pPr>
              <w:spacing w:before="40" w:after="40"/>
              <w:rPr>
                <w:rFonts w:eastAsia="Calibri" w:cs="Times New Roman"/>
                <w:sz w:val="20"/>
                <w:szCs w:val="20"/>
                <w:lang w:eastAsia="ru-RU"/>
              </w:rPr>
            </w:pPr>
            <w:r>
              <w:rPr>
                <w:rFonts w:eastAsia="Calibri" w:cs="Times New Roman"/>
                <w:sz w:val="20"/>
                <w:szCs w:val="20"/>
                <w:lang w:eastAsia="ru-RU"/>
              </w:rPr>
              <w:t>[12, 13</w:t>
            </w:r>
            <w:r w:rsidRPr="001A3F05">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5A60F3" w:rsidRDefault="001E4843" w:rsidP="0019762E">
            <w:pPr>
              <w:spacing w:before="40" w:after="40"/>
              <w:rPr>
                <w:rFonts w:eastAsia="Calibri" w:cs="Times New Roman"/>
                <w:lang w:eastAsia="ru-RU"/>
              </w:rPr>
            </w:pPr>
            <w:r>
              <w:rPr>
                <w:rFonts w:eastAsia="Calibri" w:cs="Times New Roman"/>
                <w:lang w:eastAsia="ru-RU"/>
              </w:rPr>
              <w:t>Презентация</w:t>
            </w:r>
          </w:p>
        </w:tc>
      </w:tr>
      <w:tr w:rsidR="00DC6091"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DC6091" w:rsidRDefault="005A60F3" w:rsidP="0019762E">
            <w:pPr>
              <w:jc w:val="center"/>
              <w:rPr>
                <w:rFonts w:eastAsia="Calibri" w:cs="Times New Roman"/>
                <w:lang w:eastAsia="ru-RU"/>
              </w:rPr>
            </w:pPr>
            <w:r>
              <w:rPr>
                <w:rFonts w:eastAsia="Calibri" w:cs="Times New Roman"/>
                <w:lang w:eastAsia="ru-RU"/>
              </w:rPr>
              <w:lastRenderedPageBreak/>
              <w:t>4</w:t>
            </w:r>
            <w:r w:rsidR="00DC6091">
              <w:rPr>
                <w:rFonts w:eastAsia="Calibri" w:cs="Times New Roman"/>
                <w:lang w:eastAsia="ru-RU"/>
              </w:rPr>
              <w:t>.</w:t>
            </w:r>
          </w:p>
        </w:tc>
        <w:tc>
          <w:tcPr>
            <w:tcW w:w="8250" w:type="dxa"/>
            <w:tcBorders>
              <w:top w:val="single" w:sz="4" w:space="0" w:color="auto"/>
              <w:left w:val="single" w:sz="4" w:space="0" w:color="auto"/>
              <w:bottom w:val="single" w:sz="4" w:space="0" w:color="auto"/>
              <w:right w:val="single" w:sz="4" w:space="0" w:color="auto"/>
            </w:tcBorders>
          </w:tcPr>
          <w:p w:rsidR="00DC6091" w:rsidRPr="004C2DA3" w:rsidRDefault="005A60F3" w:rsidP="005A60F3">
            <w:pPr>
              <w:jc w:val="both"/>
              <w:rPr>
                <w:rFonts w:eastAsia="Calibri" w:cs="Times New Roman"/>
                <w:lang w:eastAsia="ru-RU"/>
              </w:rPr>
            </w:pPr>
            <w:r>
              <w:rPr>
                <w:rFonts w:eastAsia="Calibri" w:cs="Times New Roman"/>
                <w:lang w:eastAsia="ru-RU"/>
              </w:rPr>
              <w:t>Актуальные проблемы молодежи</w:t>
            </w:r>
            <w:r w:rsidRPr="005A60F3">
              <w:rPr>
                <w:rFonts w:eastAsia="Calibri" w:cs="Times New Roman"/>
                <w:lang w:eastAsia="ru-RU"/>
              </w:rPr>
              <w:t xml:space="preserve"> в Испании</w:t>
            </w:r>
            <w:r>
              <w:rPr>
                <w:rFonts w:eastAsia="Calibri" w:cs="Times New Roman"/>
                <w:lang w:eastAsia="ru-RU"/>
              </w:rPr>
              <w:t xml:space="preserve"> и Беларуси</w:t>
            </w:r>
          </w:p>
        </w:tc>
        <w:tc>
          <w:tcPr>
            <w:tcW w:w="539" w:type="dxa"/>
            <w:tcBorders>
              <w:top w:val="single" w:sz="4" w:space="0" w:color="auto"/>
              <w:left w:val="single" w:sz="4" w:space="0" w:color="auto"/>
              <w:bottom w:val="single" w:sz="4" w:space="0" w:color="auto"/>
              <w:right w:val="single" w:sz="4" w:space="0" w:color="auto"/>
            </w:tcBorders>
          </w:tcPr>
          <w:p w:rsidR="00DC6091" w:rsidRDefault="00DC6091"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6091" w:rsidRDefault="00DC6091"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C6091" w:rsidRDefault="00DC6091"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Осн.</w:t>
            </w:r>
          </w:p>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[4, 5</w:t>
            </w:r>
            <w:r>
              <w:rPr>
                <w:rFonts w:eastAsia="Calibri" w:cs="Times New Roman"/>
                <w:sz w:val="20"/>
                <w:szCs w:val="20"/>
                <w:lang w:eastAsia="ru-RU"/>
              </w:rPr>
              <w:t>, 7</w:t>
            </w:r>
            <w:r w:rsidRPr="001A3F05">
              <w:rPr>
                <w:rFonts w:eastAsia="Calibri" w:cs="Times New Roman"/>
                <w:sz w:val="20"/>
                <w:szCs w:val="20"/>
                <w:lang w:eastAsia="ru-RU"/>
              </w:rPr>
              <w:t>]</w:t>
            </w:r>
          </w:p>
          <w:p w:rsidR="001A3F05" w:rsidRPr="001A3F05"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Доп.</w:t>
            </w:r>
          </w:p>
          <w:p w:rsidR="00DC6091" w:rsidRPr="000909A8" w:rsidRDefault="001A3F05" w:rsidP="001A3F05">
            <w:pPr>
              <w:spacing w:before="40" w:after="40"/>
              <w:rPr>
                <w:rFonts w:eastAsia="Calibri" w:cs="Times New Roman"/>
                <w:sz w:val="20"/>
                <w:szCs w:val="20"/>
                <w:lang w:eastAsia="ru-RU"/>
              </w:rPr>
            </w:pPr>
            <w:r w:rsidRPr="001A3F05">
              <w:rPr>
                <w:rFonts w:eastAsia="Calibri" w:cs="Times New Roman"/>
                <w:sz w:val="20"/>
                <w:szCs w:val="20"/>
                <w:lang w:eastAsia="ru-RU"/>
              </w:rPr>
              <w:t>[12, 13]</w:t>
            </w:r>
          </w:p>
        </w:tc>
        <w:tc>
          <w:tcPr>
            <w:tcW w:w="1499" w:type="dxa"/>
            <w:tcBorders>
              <w:top w:val="single" w:sz="4" w:space="0" w:color="auto"/>
              <w:left w:val="single" w:sz="4" w:space="0" w:color="auto"/>
              <w:bottom w:val="single" w:sz="4" w:space="0" w:color="auto"/>
              <w:right w:val="single" w:sz="4" w:space="0" w:color="auto"/>
            </w:tcBorders>
          </w:tcPr>
          <w:p w:rsidR="00DC6091" w:rsidRDefault="001E4843" w:rsidP="0019762E">
            <w:pPr>
              <w:spacing w:before="40" w:after="40"/>
              <w:rPr>
                <w:rFonts w:eastAsia="Calibri" w:cs="Times New Roman"/>
                <w:lang w:eastAsia="ru-RU"/>
              </w:rPr>
            </w:pPr>
            <w:r>
              <w:rPr>
                <w:rFonts w:eastAsia="Calibri" w:cs="Times New Roman"/>
                <w:lang w:eastAsia="ru-RU"/>
              </w:rPr>
              <w:t>Устный опрос</w:t>
            </w:r>
          </w:p>
        </w:tc>
      </w:tr>
    </w:tbl>
    <w:p w:rsidR="004C2DA3" w:rsidRDefault="004C2DA3" w:rsidP="00C01615">
      <w:pPr>
        <w:jc w:val="center"/>
        <w:rPr>
          <w:b/>
          <w:bCs/>
          <w:color w:val="000000"/>
          <w:sz w:val="28"/>
          <w:szCs w:val="28"/>
        </w:rPr>
      </w:pPr>
    </w:p>
    <w:p w:rsidR="004C2DA3" w:rsidRDefault="005A60F3" w:rsidP="00C01615">
      <w:pPr>
        <w:jc w:val="center"/>
        <w:rPr>
          <w:b/>
          <w:bCs/>
          <w:color w:val="000000"/>
          <w:sz w:val="28"/>
          <w:szCs w:val="28"/>
        </w:rPr>
      </w:pPr>
      <w:r>
        <w:rPr>
          <w:b/>
          <w:bCs/>
          <w:color w:val="000000"/>
          <w:sz w:val="28"/>
          <w:szCs w:val="28"/>
        </w:rPr>
        <w:t>6 семестр (40)</w:t>
      </w:r>
    </w:p>
    <w:p w:rsidR="004C2DA3" w:rsidRDefault="004C2DA3" w:rsidP="00C01615">
      <w:pPr>
        <w:jc w:val="center"/>
        <w:rPr>
          <w:b/>
          <w:bCs/>
          <w:color w:val="000000"/>
          <w:sz w:val="28"/>
          <w:szCs w:val="28"/>
        </w:rPr>
      </w:pPr>
    </w:p>
    <w:tbl>
      <w:tblPr>
        <w:tblW w:w="158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5A60F3" w:rsidTr="0019762E">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5A60F3" w:rsidRDefault="005A60F3" w:rsidP="0019762E">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5A60F3" w:rsidRDefault="005A60F3" w:rsidP="0019762E">
            <w:pPr>
              <w:jc w:val="center"/>
              <w:rPr>
                <w:rFonts w:eastAsia="Calibri" w:cs="Times New Roman"/>
                <w:lang w:eastAsia="ru-RU"/>
              </w:rPr>
            </w:pPr>
            <w:r>
              <w:rPr>
                <w:rFonts w:eastAsia="Calibri" w:cs="Times New Roman"/>
                <w:lang w:eastAsia="ru-RU"/>
              </w:rPr>
              <w:t>Название темы</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5A60F3" w:rsidRDefault="005A60F3" w:rsidP="0019762E">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5A60F3" w:rsidRDefault="005A60F3" w:rsidP="0019762E">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5A60F3" w:rsidRDefault="005A60F3" w:rsidP="0019762E">
            <w:pPr>
              <w:jc w:val="center"/>
              <w:rPr>
                <w:rFonts w:eastAsia="Calibri" w:cs="Times New Roman"/>
                <w:lang w:eastAsia="ru-RU"/>
              </w:rPr>
            </w:pPr>
            <w:r>
              <w:rPr>
                <w:rFonts w:eastAsia="Calibri" w:cs="Times New Roman"/>
                <w:lang w:eastAsia="ru-RU"/>
              </w:rPr>
              <w:t>Формы контроля знаний</w:t>
            </w:r>
          </w:p>
        </w:tc>
      </w:tr>
      <w:tr w:rsidR="005A60F3" w:rsidTr="0019762E">
        <w:trPr>
          <w:cantSplit/>
          <w:trHeight w:val="469"/>
        </w:trPr>
        <w:tc>
          <w:tcPr>
            <w:tcW w:w="781" w:type="dxa"/>
            <w:vMerge/>
            <w:tcBorders>
              <w:left w:val="single" w:sz="4" w:space="0" w:color="auto"/>
              <w:right w:val="single" w:sz="4" w:space="0" w:color="auto"/>
            </w:tcBorders>
            <w:vAlign w:val="center"/>
            <w:hideMark/>
          </w:tcPr>
          <w:p w:rsidR="005A60F3" w:rsidRDefault="005A60F3" w:rsidP="0019762E">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5A60F3" w:rsidRDefault="005A60F3" w:rsidP="0019762E">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5A60F3" w:rsidRDefault="005A60F3" w:rsidP="0019762E">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5A60F3" w:rsidRDefault="005A60F3" w:rsidP="0019762E">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5A60F3" w:rsidRDefault="005A60F3" w:rsidP="0019762E">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5A60F3" w:rsidRDefault="005A60F3" w:rsidP="0019762E">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5A60F3" w:rsidRDefault="005A60F3" w:rsidP="0019762E">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5A60F3" w:rsidRDefault="005A60F3" w:rsidP="0019762E">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5A60F3" w:rsidRDefault="005A60F3" w:rsidP="0019762E">
            <w:pPr>
              <w:rPr>
                <w:rFonts w:eastAsia="Calibri" w:cs="Times New Roman"/>
                <w:lang w:eastAsia="ru-RU"/>
              </w:rPr>
            </w:pPr>
          </w:p>
        </w:tc>
      </w:tr>
      <w:tr w:rsidR="005A60F3" w:rsidTr="0019762E">
        <w:trPr>
          <w:cantSplit/>
          <w:trHeight w:val="469"/>
        </w:trPr>
        <w:tc>
          <w:tcPr>
            <w:tcW w:w="781" w:type="dxa"/>
            <w:vMerge/>
            <w:tcBorders>
              <w:left w:val="single" w:sz="4" w:space="0" w:color="auto"/>
              <w:bottom w:val="single" w:sz="4" w:space="0" w:color="auto"/>
              <w:right w:val="single" w:sz="4" w:space="0" w:color="auto"/>
            </w:tcBorders>
            <w:vAlign w:val="center"/>
          </w:tcPr>
          <w:p w:rsidR="005A60F3" w:rsidRDefault="005A60F3" w:rsidP="0019762E">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5A60F3" w:rsidRDefault="005A60F3" w:rsidP="0019762E">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5A60F3" w:rsidRDefault="005A60F3" w:rsidP="0019762E">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5A60F3" w:rsidRDefault="005A60F3"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5A60F3" w:rsidRDefault="005A60F3"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5A60F3" w:rsidRDefault="005A60F3" w:rsidP="0019762E">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A60F3" w:rsidRDefault="005A60F3" w:rsidP="0019762E">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5A60F3" w:rsidRDefault="005A60F3" w:rsidP="0019762E">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5A60F3" w:rsidRDefault="005A60F3" w:rsidP="0019762E">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5A60F3" w:rsidRDefault="005A60F3" w:rsidP="0019762E">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5A60F3" w:rsidRDefault="005A60F3" w:rsidP="0019762E">
            <w:pPr>
              <w:rPr>
                <w:rFonts w:eastAsia="Calibri" w:cs="Times New Roman"/>
                <w:lang w:eastAsia="ru-RU"/>
              </w:rPr>
            </w:pPr>
          </w:p>
        </w:tc>
      </w:tr>
      <w:tr w:rsidR="005A60F3" w:rsidTr="0019762E">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5A60F3" w:rsidRDefault="005A60F3" w:rsidP="0019762E">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5A60F3" w:rsidRDefault="005A60F3" w:rsidP="0019762E">
            <w:pPr>
              <w:rPr>
                <w:rFonts w:ascii="Calibri" w:eastAsia="Calibri" w:hAnsi="Calibri" w:cs="Times New Roman"/>
                <w:spacing w:val="-2"/>
              </w:rPr>
            </w:pPr>
            <w:r w:rsidRPr="00184BB2">
              <w:t>Средства массовой информации в Испании</w:t>
            </w:r>
            <w:r>
              <w:t xml:space="preserve"> и Беларуси</w:t>
            </w:r>
          </w:p>
        </w:tc>
        <w:tc>
          <w:tcPr>
            <w:tcW w:w="539" w:type="dxa"/>
            <w:tcBorders>
              <w:top w:val="single" w:sz="4" w:space="0" w:color="auto"/>
              <w:left w:val="single" w:sz="4" w:space="0" w:color="auto"/>
              <w:bottom w:val="single" w:sz="4" w:space="0" w:color="auto"/>
              <w:right w:val="single" w:sz="4" w:space="0" w:color="auto"/>
            </w:tcBorders>
          </w:tcPr>
          <w:p w:rsidR="005A60F3" w:rsidRDefault="005A60F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A60F3" w:rsidRDefault="005A60F3"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5A60F3" w:rsidRPr="000909A8" w:rsidRDefault="005A60F3" w:rsidP="0019762E">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5A60F3" w:rsidRPr="000909A8" w:rsidRDefault="005A60F3" w:rsidP="0019762E">
            <w:pPr>
              <w:spacing w:before="40" w:after="40"/>
              <w:rPr>
                <w:rFonts w:eastAsia="Calibri" w:cs="Times New Roman"/>
                <w:sz w:val="20"/>
                <w:szCs w:val="20"/>
                <w:lang w:eastAsia="ru-RU"/>
              </w:rPr>
            </w:pPr>
            <w:r w:rsidRPr="000909A8">
              <w:rPr>
                <w:rFonts w:eastAsia="Calibri" w:cs="Times New Roman"/>
                <w:sz w:val="20"/>
                <w:szCs w:val="20"/>
                <w:lang w:eastAsia="ru-RU"/>
              </w:rPr>
              <w:t>[3, 4]</w:t>
            </w:r>
          </w:p>
          <w:p w:rsidR="005A60F3" w:rsidRDefault="005A60F3" w:rsidP="0019762E">
            <w:pPr>
              <w:spacing w:before="40" w:after="40"/>
              <w:rPr>
                <w:rFonts w:eastAsia="Calibri" w:cs="Times New Roman"/>
                <w:sz w:val="20"/>
                <w:szCs w:val="20"/>
                <w:lang w:eastAsia="ru-RU"/>
              </w:rPr>
            </w:pPr>
            <w:r>
              <w:rPr>
                <w:rFonts w:eastAsia="Calibri" w:cs="Times New Roman"/>
                <w:sz w:val="20"/>
                <w:szCs w:val="20"/>
                <w:lang w:eastAsia="ru-RU"/>
              </w:rPr>
              <w:t>Доп.</w:t>
            </w:r>
          </w:p>
          <w:p w:rsidR="005A60F3" w:rsidRDefault="005A60F3" w:rsidP="0019762E">
            <w:pPr>
              <w:spacing w:before="40" w:after="40"/>
              <w:rPr>
                <w:rFonts w:eastAsia="Calibri" w:cs="Times New Roman"/>
                <w:lang w:eastAsia="ru-RU"/>
              </w:rPr>
            </w:pPr>
            <w:r>
              <w:rPr>
                <w:rFonts w:eastAsia="Calibri" w:cs="Times New Roman"/>
                <w:sz w:val="20"/>
                <w:szCs w:val="20"/>
                <w:lang w:val="en-US" w:eastAsia="ru-RU"/>
              </w:rPr>
              <w:t>[</w:t>
            </w:r>
            <w:r>
              <w:rPr>
                <w:rFonts w:eastAsia="Calibri" w:cs="Times New Roman"/>
                <w:sz w:val="20"/>
                <w:szCs w:val="20"/>
                <w:lang w:eastAsia="ru-RU"/>
              </w:rPr>
              <w:t>6, 7, 10, 11</w:t>
            </w:r>
            <w:r>
              <w:rPr>
                <w:rFonts w:eastAsia="Calibri" w:cs="Times New Roman"/>
                <w:sz w:val="20"/>
                <w:szCs w:val="20"/>
                <w:lang w:val="en-US" w:eastAsia="ru-RU"/>
              </w:rPr>
              <w:t>]</w:t>
            </w:r>
          </w:p>
        </w:tc>
        <w:tc>
          <w:tcPr>
            <w:tcW w:w="1499" w:type="dxa"/>
            <w:tcBorders>
              <w:top w:val="single" w:sz="4" w:space="0" w:color="auto"/>
              <w:left w:val="single" w:sz="4" w:space="0" w:color="auto"/>
              <w:bottom w:val="single" w:sz="4" w:space="0" w:color="auto"/>
              <w:right w:val="single" w:sz="4" w:space="0" w:color="auto"/>
            </w:tcBorders>
            <w:hideMark/>
          </w:tcPr>
          <w:p w:rsidR="005A60F3" w:rsidRDefault="005A60F3" w:rsidP="0019762E">
            <w:pPr>
              <w:spacing w:before="40" w:after="40"/>
              <w:rPr>
                <w:rFonts w:eastAsia="Calibri" w:cs="Times New Roman"/>
                <w:lang w:eastAsia="ru-RU"/>
              </w:rPr>
            </w:pPr>
            <w:r>
              <w:rPr>
                <w:rFonts w:eastAsia="Calibri" w:cs="Times New Roman"/>
                <w:lang w:eastAsia="ru-RU"/>
              </w:rPr>
              <w:t>Устный опрос, тест</w:t>
            </w:r>
          </w:p>
        </w:tc>
      </w:tr>
      <w:tr w:rsidR="005A60F3"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5A60F3" w:rsidRDefault="005A60F3" w:rsidP="0019762E">
            <w:pPr>
              <w:jc w:val="center"/>
              <w:rPr>
                <w:rFonts w:eastAsia="Calibri" w:cs="Times New Roman"/>
                <w:lang w:eastAsia="ru-RU"/>
              </w:rPr>
            </w:pPr>
            <w:r>
              <w:rPr>
                <w:rFonts w:eastAsia="Calibri" w:cs="Times New Roman"/>
                <w:lang w:eastAsia="ru-RU"/>
              </w:rPr>
              <w:t>2.</w:t>
            </w:r>
          </w:p>
        </w:tc>
        <w:tc>
          <w:tcPr>
            <w:tcW w:w="8250" w:type="dxa"/>
            <w:tcBorders>
              <w:top w:val="single" w:sz="4" w:space="0" w:color="auto"/>
              <w:left w:val="single" w:sz="4" w:space="0" w:color="auto"/>
              <w:bottom w:val="single" w:sz="4" w:space="0" w:color="auto"/>
              <w:right w:val="single" w:sz="4" w:space="0" w:color="auto"/>
            </w:tcBorders>
          </w:tcPr>
          <w:p w:rsidR="005A60F3" w:rsidRPr="00A324D3" w:rsidRDefault="005A60F3" w:rsidP="005A60F3">
            <w:pPr>
              <w:jc w:val="both"/>
              <w:rPr>
                <w:rFonts w:eastAsia="Calibri" w:cs="Times New Roman"/>
                <w:lang w:eastAsia="ru-RU"/>
              </w:rPr>
            </w:pPr>
            <w:r>
              <w:rPr>
                <w:rFonts w:eastAsia="Calibri" w:cs="Times New Roman"/>
                <w:lang w:eastAsia="ru-RU"/>
              </w:rPr>
              <w:t>Меняющаяся роль женщин в Испании и Беларуси</w:t>
            </w:r>
          </w:p>
        </w:tc>
        <w:tc>
          <w:tcPr>
            <w:tcW w:w="539" w:type="dxa"/>
            <w:tcBorders>
              <w:top w:val="single" w:sz="4" w:space="0" w:color="auto"/>
              <w:left w:val="single" w:sz="4" w:space="0" w:color="auto"/>
              <w:bottom w:val="single" w:sz="4" w:space="0" w:color="auto"/>
              <w:right w:val="single" w:sz="4" w:space="0" w:color="auto"/>
            </w:tcBorders>
          </w:tcPr>
          <w:p w:rsidR="005A60F3" w:rsidRDefault="005A60F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A60F3" w:rsidRDefault="005A60F3"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9654B0" w:rsidRPr="009654B0" w:rsidRDefault="009654B0" w:rsidP="009654B0">
            <w:pPr>
              <w:spacing w:before="40" w:after="40"/>
              <w:rPr>
                <w:rFonts w:eastAsia="Calibri" w:cs="Times New Roman"/>
                <w:sz w:val="20"/>
                <w:szCs w:val="20"/>
                <w:lang w:eastAsia="ru-RU"/>
              </w:rPr>
            </w:pPr>
            <w:r>
              <w:rPr>
                <w:rFonts w:eastAsia="Calibri" w:cs="Times New Roman"/>
                <w:sz w:val="20"/>
                <w:szCs w:val="20"/>
                <w:lang w:eastAsia="ru-RU"/>
              </w:rPr>
              <w:t>[1, 4, 5</w:t>
            </w:r>
            <w:r w:rsidRPr="009654B0">
              <w:rPr>
                <w:rFonts w:eastAsia="Calibri" w:cs="Times New Roman"/>
                <w:sz w:val="20"/>
                <w:szCs w:val="20"/>
                <w:lang w:eastAsia="ru-RU"/>
              </w:rPr>
              <w:t>]</w:t>
            </w:r>
          </w:p>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5A60F3" w:rsidRPr="000909A8"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12, 13</w:t>
            </w:r>
            <w:r w:rsidRPr="009654B0">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5A60F3" w:rsidRDefault="001E4843" w:rsidP="0019762E">
            <w:pPr>
              <w:spacing w:before="40" w:after="40"/>
              <w:rPr>
                <w:rFonts w:eastAsia="Calibri" w:cs="Times New Roman"/>
                <w:lang w:eastAsia="ru-RU"/>
              </w:rPr>
            </w:pPr>
            <w:r>
              <w:rPr>
                <w:rFonts w:eastAsia="Calibri" w:cs="Times New Roman"/>
                <w:lang w:eastAsia="ru-RU"/>
              </w:rPr>
              <w:t>Контрольная работа</w:t>
            </w:r>
          </w:p>
        </w:tc>
      </w:tr>
      <w:tr w:rsidR="005A60F3"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5A60F3" w:rsidRDefault="005A60F3" w:rsidP="0019762E">
            <w:pPr>
              <w:jc w:val="center"/>
              <w:rPr>
                <w:rFonts w:eastAsia="Calibri" w:cs="Times New Roman"/>
                <w:lang w:eastAsia="ru-RU"/>
              </w:rPr>
            </w:pPr>
            <w:r>
              <w:rPr>
                <w:rFonts w:eastAsia="Calibri" w:cs="Times New Roman"/>
                <w:lang w:eastAsia="ru-RU"/>
              </w:rPr>
              <w:t>3.</w:t>
            </w:r>
          </w:p>
        </w:tc>
        <w:tc>
          <w:tcPr>
            <w:tcW w:w="8250" w:type="dxa"/>
            <w:tcBorders>
              <w:top w:val="single" w:sz="4" w:space="0" w:color="auto"/>
              <w:left w:val="single" w:sz="4" w:space="0" w:color="auto"/>
              <w:bottom w:val="single" w:sz="4" w:space="0" w:color="auto"/>
              <w:right w:val="single" w:sz="4" w:space="0" w:color="auto"/>
            </w:tcBorders>
          </w:tcPr>
          <w:p w:rsidR="005A60F3" w:rsidRPr="00DC6091" w:rsidRDefault="005A60F3" w:rsidP="0019762E">
            <w:pPr>
              <w:jc w:val="both"/>
              <w:rPr>
                <w:rFonts w:eastAsia="Calibri" w:cs="Times New Roman"/>
                <w:lang w:eastAsia="ru-RU"/>
              </w:rPr>
            </w:pPr>
            <w:r w:rsidRPr="005A60F3">
              <w:rPr>
                <w:rFonts w:eastAsia="Calibri" w:cs="Times New Roman"/>
                <w:lang w:eastAsia="ru-RU"/>
              </w:rPr>
              <w:t>Политика и общество</w:t>
            </w:r>
          </w:p>
        </w:tc>
        <w:tc>
          <w:tcPr>
            <w:tcW w:w="539" w:type="dxa"/>
            <w:tcBorders>
              <w:top w:val="single" w:sz="4" w:space="0" w:color="auto"/>
              <w:left w:val="single" w:sz="4" w:space="0" w:color="auto"/>
              <w:bottom w:val="single" w:sz="4" w:space="0" w:color="auto"/>
              <w:right w:val="single" w:sz="4" w:space="0" w:color="auto"/>
            </w:tcBorders>
          </w:tcPr>
          <w:p w:rsidR="005A60F3" w:rsidRDefault="005A60F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A60F3" w:rsidRDefault="005A60F3"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4, 7, 8</w:t>
            </w:r>
            <w:r w:rsidRPr="009654B0">
              <w:rPr>
                <w:rFonts w:eastAsia="Calibri" w:cs="Times New Roman"/>
                <w:sz w:val="20"/>
                <w:szCs w:val="20"/>
                <w:lang w:eastAsia="ru-RU"/>
              </w:rPr>
              <w:t>]</w:t>
            </w:r>
          </w:p>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5A60F3" w:rsidRPr="000909A8"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13, 15</w:t>
            </w:r>
            <w:r w:rsidRPr="009654B0">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5A60F3" w:rsidRDefault="001E4843" w:rsidP="0019762E">
            <w:pPr>
              <w:spacing w:before="40" w:after="40"/>
              <w:rPr>
                <w:rFonts w:eastAsia="Calibri" w:cs="Times New Roman"/>
                <w:lang w:eastAsia="ru-RU"/>
              </w:rPr>
            </w:pPr>
            <w:r>
              <w:rPr>
                <w:rFonts w:eastAsia="Calibri" w:cs="Times New Roman"/>
                <w:lang w:eastAsia="ru-RU"/>
              </w:rPr>
              <w:t>Реферат</w:t>
            </w:r>
          </w:p>
        </w:tc>
      </w:tr>
      <w:tr w:rsidR="005A60F3"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5A60F3" w:rsidRDefault="005A60F3" w:rsidP="0019762E">
            <w:pPr>
              <w:jc w:val="center"/>
              <w:rPr>
                <w:rFonts w:eastAsia="Calibri" w:cs="Times New Roman"/>
                <w:lang w:eastAsia="ru-RU"/>
              </w:rPr>
            </w:pPr>
            <w:r>
              <w:rPr>
                <w:rFonts w:eastAsia="Calibri" w:cs="Times New Roman"/>
                <w:lang w:eastAsia="ru-RU"/>
              </w:rPr>
              <w:lastRenderedPageBreak/>
              <w:t>4.</w:t>
            </w:r>
          </w:p>
        </w:tc>
        <w:tc>
          <w:tcPr>
            <w:tcW w:w="8250" w:type="dxa"/>
            <w:tcBorders>
              <w:top w:val="single" w:sz="4" w:space="0" w:color="auto"/>
              <w:left w:val="single" w:sz="4" w:space="0" w:color="auto"/>
              <w:bottom w:val="single" w:sz="4" w:space="0" w:color="auto"/>
              <w:right w:val="single" w:sz="4" w:space="0" w:color="auto"/>
            </w:tcBorders>
          </w:tcPr>
          <w:p w:rsidR="005A60F3" w:rsidRPr="004C2DA3" w:rsidRDefault="005A60F3" w:rsidP="0019762E">
            <w:pPr>
              <w:jc w:val="both"/>
              <w:rPr>
                <w:rFonts w:eastAsia="Calibri" w:cs="Times New Roman"/>
                <w:lang w:eastAsia="ru-RU"/>
              </w:rPr>
            </w:pPr>
            <w:r>
              <w:rPr>
                <w:rFonts w:eastAsia="Calibri" w:cs="Times New Roman"/>
                <w:lang w:eastAsia="ru-RU"/>
              </w:rPr>
              <w:t>Деловой этикет в испаноязычных странах</w:t>
            </w:r>
          </w:p>
        </w:tc>
        <w:tc>
          <w:tcPr>
            <w:tcW w:w="539" w:type="dxa"/>
            <w:tcBorders>
              <w:top w:val="single" w:sz="4" w:space="0" w:color="auto"/>
              <w:left w:val="single" w:sz="4" w:space="0" w:color="auto"/>
              <w:bottom w:val="single" w:sz="4" w:space="0" w:color="auto"/>
              <w:right w:val="single" w:sz="4" w:space="0" w:color="auto"/>
            </w:tcBorders>
          </w:tcPr>
          <w:p w:rsidR="005A60F3" w:rsidRDefault="005A60F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A60F3" w:rsidRDefault="005A60F3" w:rsidP="0019762E">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5A60F3" w:rsidRDefault="005A60F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[4, 7, 8]</w:t>
            </w:r>
          </w:p>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5A60F3" w:rsidRPr="000909A8"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[13, 15]</w:t>
            </w:r>
          </w:p>
        </w:tc>
        <w:tc>
          <w:tcPr>
            <w:tcW w:w="1499" w:type="dxa"/>
            <w:tcBorders>
              <w:top w:val="single" w:sz="4" w:space="0" w:color="auto"/>
              <w:left w:val="single" w:sz="4" w:space="0" w:color="auto"/>
              <w:bottom w:val="single" w:sz="4" w:space="0" w:color="auto"/>
              <w:right w:val="single" w:sz="4" w:space="0" w:color="auto"/>
            </w:tcBorders>
          </w:tcPr>
          <w:p w:rsidR="005A60F3" w:rsidRDefault="001E4843" w:rsidP="0019762E">
            <w:pPr>
              <w:spacing w:before="40" w:after="40"/>
              <w:rPr>
                <w:rFonts w:eastAsia="Calibri" w:cs="Times New Roman"/>
                <w:lang w:eastAsia="ru-RU"/>
              </w:rPr>
            </w:pPr>
            <w:r>
              <w:rPr>
                <w:rFonts w:eastAsia="Calibri" w:cs="Times New Roman"/>
                <w:lang w:eastAsia="ru-RU"/>
              </w:rPr>
              <w:t>Презентация</w:t>
            </w:r>
          </w:p>
        </w:tc>
      </w:tr>
    </w:tbl>
    <w:p w:rsidR="005A60F3" w:rsidRDefault="005A60F3" w:rsidP="00C01615">
      <w:pPr>
        <w:jc w:val="center"/>
        <w:rPr>
          <w:b/>
          <w:bCs/>
          <w:color w:val="000000"/>
          <w:sz w:val="28"/>
          <w:szCs w:val="28"/>
        </w:rPr>
      </w:pPr>
    </w:p>
    <w:p w:rsidR="008E6D79" w:rsidRDefault="008E6D79" w:rsidP="008E6D79">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t>УЧЕБНО-МЕТОДИЧЕСКАЯ КАРТА УЧЕБНОЙ ДИСЦИПЛИНЫ</w:t>
      </w:r>
    </w:p>
    <w:p w:rsidR="00D7694A" w:rsidRDefault="00D7694A" w:rsidP="00D7694A">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«Практикум межкультурной коммуникации (факультатив) (испанский)»</w:t>
      </w:r>
    </w:p>
    <w:p w:rsidR="00864133" w:rsidRDefault="00864133" w:rsidP="00864133">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 xml:space="preserve">для специальности </w:t>
      </w:r>
      <w:r>
        <w:rPr>
          <w:rFonts w:eastAsia="Calibri" w:cs="Times New Roman"/>
          <w:sz w:val="26"/>
          <w:szCs w:val="26"/>
          <w:lang w:eastAsia="ru-RU"/>
        </w:rPr>
        <w:t xml:space="preserve">1-25 01 </w:t>
      </w:r>
      <w:r>
        <w:rPr>
          <w:rFonts w:eastAsia="Calibri" w:cs="Times New Roman"/>
          <w:sz w:val="28"/>
          <w:szCs w:val="28"/>
          <w:lang w:eastAsia="ru-RU"/>
        </w:rPr>
        <w:t>13 «Экономика и управление туристской индустрией»</w:t>
      </w:r>
    </w:p>
    <w:p w:rsidR="00864133" w:rsidRDefault="00864133" w:rsidP="00864133">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для дневной формы получения высшего образования</w:t>
      </w:r>
    </w:p>
    <w:p w:rsidR="00864133" w:rsidRDefault="00864133" w:rsidP="00864133">
      <w:pPr>
        <w:autoSpaceDE w:val="0"/>
        <w:autoSpaceDN w:val="0"/>
        <w:adjustRightInd w:val="0"/>
        <w:spacing w:before="40"/>
        <w:jc w:val="center"/>
        <w:rPr>
          <w:rFonts w:eastAsia="Calibri" w:cs="Times New Roman"/>
          <w:b/>
          <w:bCs/>
          <w:sz w:val="28"/>
          <w:szCs w:val="28"/>
          <w:lang w:eastAsia="ru-RU"/>
        </w:rPr>
      </w:pPr>
    </w:p>
    <w:p w:rsidR="008E6D79" w:rsidRDefault="008E6D79" w:rsidP="008E6D79">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t>3 семестр (36)</w:t>
      </w:r>
    </w:p>
    <w:p w:rsidR="008E6D79" w:rsidRDefault="008E6D79" w:rsidP="008E6D79">
      <w:pPr>
        <w:autoSpaceDE w:val="0"/>
        <w:autoSpaceDN w:val="0"/>
        <w:adjustRightInd w:val="0"/>
        <w:spacing w:before="40"/>
        <w:jc w:val="center"/>
        <w:rPr>
          <w:rFonts w:eastAsia="Calibri" w:cs="Times New Roman"/>
          <w:b/>
          <w:bCs/>
          <w:sz w:val="28"/>
          <w:szCs w:val="28"/>
          <w:lang w:eastAsia="ru-RU"/>
        </w:rPr>
      </w:pPr>
    </w:p>
    <w:tbl>
      <w:tblPr>
        <w:tblW w:w="158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4562E2" w:rsidTr="004562E2">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C01615">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4562E2" w:rsidRDefault="004562E2" w:rsidP="00C01615">
            <w:pPr>
              <w:jc w:val="center"/>
              <w:rPr>
                <w:rFonts w:eastAsia="Calibri" w:cs="Times New Roman"/>
                <w:lang w:eastAsia="ru-RU"/>
              </w:rPr>
            </w:pPr>
            <w:r>
              <w:rPr>
                <w:rFonts w:eastAsia="Calibri" w:cs="Times New Roman"/>
                <w:lang w:eastAsia="ru-RU"/>
              </w:rPr>
              <w:t>Название модуля и подразделов</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4562E2" w:rsidRDefault="004562E2" w:rsidP="00C01615">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4562E2" w:rsidRDefault="004562E2" w:rsidP="004562E2">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4562E2" w:rsidRDefault="004562E2" w:rsidP="004562E2">
            <w:pPr>
              <w:jc w:val="center"/>
              <w:rPr>
                <w:rFonts w:eastAsia="Calibri" w:cs="Times New Roman"/>
                <w:lang w:eastAsia="ru-RU"/>
              </w:rPr>
            </w:pPr>
            <w:r>
              <w:rPr>
                <w:rFonts w:eastAsia="Calibri" w:cs="Times New Roman"/>
                <w:lang w:eastAsia="ru-RU"/>
              </w:rPr>
              <w:t>Формы контроля знаний</w:t>
            </w:r>
          </w:p>
        </w:tc>
      </w:tr>
      <w:tr w:rsidR="004562E2" w:rsidTr="004562E2">
        <w:trPr>
          <w:cantSplit/>
          <w:trHeight w:val="469"/>
        </w:trPr>
        <w:tc>
          <w:tcPr>
            <w:tcW w:w="781" w:type="dxa"/>
            <w:vMerge/>
            <w:tcBorders>
              <w:left w:val="single" w:sz="4" w:space="0" w:color="auto"/>
              <w:right w:val="single" w:sz="4" w:space="0" w:color="auto"/>
            </w:tcBorders>
            <w:vAlign w:val="center"/>
            <w:hideMark/>
          </w:tcPr>
          <w:p w:rsidR="004562E2" w:rsidRDefault="004562E2" w:rsidP="00C01615">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4562E2" w:rsidRDefault="004562E2" w:rsidP="00C01615">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C01615">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C01615">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C01615">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C01615">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4562E2" w:rsidRDefault="004562E2" w:rsidP="0018557D">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4562E2" w:rsidRDefault="004562E2" w:rsidP="00C01615">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4562E2" w:rsidRDefault="004562E2" w:rsidP="00C01615">
            <w:pPr>
              <w:rPr>
                <w:rFonts w:eastAsia="Calibri" w:cs="Times New Roman"/>
                <w:lang w:eastAsia="ru-RU"/>
              </w:rPr>
            </w:pPr>
          </w:p>
        </w:tc>
      </w:tr>
      <w:tr w:rsidR="004562E2" w:rsidTr="004562E2">
        <w:trPr>
          <w:cantSplit/>
          <w:trHeight w:val="469"/>
        </w:trPr>
        <w:tc>
          <w:tcPr>
            <w:tcW w:w="781" w:type="dxa"/>
            <w:vMerge/>
            <w:tcBorders>
              <w:left w:val="single" w:sz="4" w:space="0" w:color="auto"/>
              <w:bottom w:val="single" w:sz="4" w:space="0" w:color="auto"/>
              <w:right w:val="single" w:sz="4" w:space="0" w:color="auto"/>
            </w:tcBorders>
            <w:vAlign w:val="center"/>
          </w:tcPr>
          <w:p w:rsidR="004562E2" w:rsidRDefault="004562E2" w:rsidP="00C01615">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4562E2" w:rsidRDefault="004562E2" w:rsidP="00C01615">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4562E2" w:rsidRDefault="004562E2" w:rsidP="00C01615">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4562E2" w:rsidRDefault="004562E2" w:rsidP="00C01615">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4562E2" w:rsidRDefault="004562E2" w:rsidP="00C01615">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4562E2" w:rsidRDefault="004562E2" w:rsidP="00C01615">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562E2" w:rsidRDefault="004562E2" w:rsidP="0018557D">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4562E2" w:rsidRDefault="004562E2" w:rsidP="0018557D">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4562E2" w:rsidRDefault="004562E2" w:rsidP="0018557D">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4562E2" w:rsidRDefault="004562E2" w:rsidP="00C01615">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4562E2" w:rsidRDefault="004562E2" w:rsidP="00C01615">
            <w:pPr>
              <w:rPr>
                <w:rFonts w:eastAsia="Calibri" w:cs="Times New Roman"/>
                <w:lang w:eastAsia="ru-RU"/>
              </w:rPr>
            </w:pPr>
          </w:p>
        </w:tc>
      </w:tr>
      <w:tr w:rsidR="004562E2" w:rsidTr="004562E2">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4562E2" w:rsidRDefault="004562E2" w:rsidP="00C01615">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4562E2" w:rsidRDefault="004562E2" w:rsidP="00C01615">
            <w:pPr>
              <w:jc w:val="both"/>
              <w:rPr>
                <w:rFonts w:eastAsia="Calibri" w:cs="Times New Roman"/>
                <w:b/>
                <w:lang w:eastAsia="ru-RU"/>
              </w:rPr>
            </w:pPr>
            <w:r>
              <w:rPr>
                <w:rFonts w:eastAsia="Calibri" w:cs="Times New Roman"/>
                <w:b/>
                <w:lang w:eastAsia="ru-RU"/>
              </w:rPr>
              <w:t>Модуль 1.</w:t>
            </w:r>
          </w:p>
          <w:p w:rsidR="004562E2" w:rsidRDefault="004562E2" w:rsidP="00C01615">
            <w:pPr>
              <w:rPr>
                <w:rFonts w:cs="Times New Roman"/>
              </w:rPr>
            </w:pPr>
            <w:r w:rsidRPr="00C25C03">
              <w:rPr>
                <w:rFonts w:cs="Times New Roman"/>
              </w:rPr>
              <w:t xml:space="preserve">Особенности общения с представителями </w:t>
            </w:r>
            <w:r>
              <w:rPr>
                <w:rFonts w:cs="Times New Roman"/>
              </w:rPr>
              <w:t>Испании.</w:t>
            </w:r>
          </w:p>
          <w:p w:rsidR="004562E2" w:rsidRPr="00C25C03" w:rsidRDefault="004562E2" w:rsidP="00C01615">
            <w:pPr>
              <w:rPr>
                <w:rFonts w:cs="Times New Roman"/>
              </w:rPr>
            </w:pPr>
            <w:r w:rsidRPr="00C25C03">
              <w:rPr>
                <w:rFonts w:cs="Times New Roman"/>
              </w:rPr>
              <w:t xml:space="preserve">Место </w:t>
            </w:r>
            <w:r>
              <w:rPr>
                <w:rFonts w:cs="Times New Roman"/>
              </w:rPr>
              <w:t>испанского</w:t>
            </w:r>
            <w:r w:rsidRPr="00C25C03">
              <w:rPr>
                <w:rFonts w:cs="Times New Roman"/>
              </w:rPr>
              <w:t xml:space="preserve"> языка в мире.</w:t>
            </w:r>
          </w:p>
          <w:p w:rsidR="004562E2" w:rsidRDefault="004562E2" w:rsidP="00C01615">
            <w:pPr>
              <w:contextualSpacing/>
              <w:jc w:val="both"/>
              <w:rPr>
                <w:rFonts w:ascii="Calibri" w:eastAsia="Calibri" w:hAnsi="Calibri" w:cs="Times New Roman"/>
                <w:spacing w:val="-2"/>
              </w:rPr>
            </w:pPr>
          </w:p>
        </w:tc>
        <w:tc>
          <w:tcPr>
            <w:tcW w:w="539" w:type="dxa"/>
            <w:tcBorders>
              <w:top w:val="single" w:sz="4" w:space="0" w:color="auto"/>
              <w:left w:val="single" w:sz="4" w:space="0" w:color="auto"/>
              <w:bottom w:val="single" w:sz="4" w:space="0" w:color="auto"/>
              <w:right w:val="single" w:sz="4" w:space="0" w:color="auto"/>
            </w:tcBorders>
          </w:tcPr>
          <w:p w:rsidR="004562E2" w:rsidRDefault="004562E2" w:rsidP="00C01615">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562E2" w:rsidRDefault="004562E2" w:rsidP="00C01615">
            <w:pPr>
              <w:spacing w:before="40" w:after="40"/>
              <w:jc w:val="center"/>
              <w:rPr>
                <w:rFonts w:eastAsia="Calibri" w:cs="Times New Roman"/>
                <w:lang w:eastAsia="ru-RU"/>
              </w:rPr>
            </w:pPr>
            <w:r>
              <w:rPr>
                <w:rFonts w:eastAsia="Calibri" w:cs="Times New Roman"/>
                <w:lang w:eastAsia="ru-RU"/>
              </w:rPr>
              <w:t>8</w:t>
            </w: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5, 6</w:t>
            </w:r>
            <w:r w:rsidRPr="009654B0">
              <w:rPr>
                <w:rFonts w:eastAsia="Calibri" w:cs="Times New Roman"/>
                <w:sz w:val="20"/>
                <w:szCs w:val="20"/>
                <w:lang w:eastAsia="ru-RU"/>
              </w:rPr>
              <w:t>]</w:t>
            </w:r>
          </w:p>
          <w:p w:rsidR="009654B0" w:rsidRPr="009654B0" w:rsidRDefault="009654B0" w:rsidP="009654B0">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4562E2" w:rsidRDefault="009654B0" w:rsidP="009654B0">
            <w:pPr>
              <w:spacing w:before="40" w:after="40"/>
              <w:rPr>
                <w:rFonts w:eastAsia="Calibri" w:cs="Times New Roman"/>
                <w:lang w:eastAsia="ru-RU"/>
              </w:rPr>
            </w:pPr>
            <w:r w:rsidRPr="009654B0">
              <w:rPr>
                <w:rFonts w:eastAsia="Calibri" w:cs="Times New Roman"/>
                <w:sz w:val="20"/>
                <w:szCs w:val="20"/>
                <w:lang w:eastAsia="ru-RU"/>
              </w:rPr>
              <w:t>[</w:t>
            </w:r>
            <w:r>
              <w:rPr>
                <w:rFonts w:eastAsia="Calibri" w:cs="Times New Roman"/>
                <w:sz w:val="20"/>
                <w:szCs w:val="20"/>
                <w:lang w:eastAsia="ru-RU"/>
              </w:rPr>
              <w:t>13, 16</w:t>
            </w:r>
            <w:r w:rsidRPr="009654B0">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hideMark/>
          </w:tcPr>
          <w:p w:rsidR="004562E2" w:rsidRDefault="004562E2" w:rsidP="00C01615">
            <w:pPr>
              <w:spacing w:before="40" w:after="40"/>
              <w:rPr>
                <w:rFonts w:eastAsia="Calibri" w:cs="Times New Roman"/>
                <w:lang w:eastAsia="ru-RU"/>
              </w:rPr>
            </w:pPr>
            <w:r>
              <w:rPr>
                <w:rFonts w:eastAsia="Calibri" w:cs="Times New Roman"/>
                <w:lang w:eastAsia="ru-RU"/>
              </w:rPr>
              <w:t>Устный опрос, тест</w:t>
            </w:r>
          </w:p>
        </w:tc>
      </w:tr>
      <w:tr w:rsidR="004562E2" w:rsidTr="004562E2">
        <w:trPr>
          <w:cantSplit/>
          <w:trHeight w:val="1312"/>
        </w:trPr>
        <w:tc>
          <w:tcPr>
            <w:tcW w:w="781" w:type="dxa"/>
            <w:tcBorders>
              <w:top w:val="single" w:sz="4" w:space="0" w:color="auto"/>
              <w:left w:val="single" w:sz="4" w:space="0" w:color="auto"/>
              <w:bottom w:val="single" w:sz="4" w:space="0" w:color="auto"/>
              <w:right w:val="single" w:sz="4" w:space="0" w:color="auto"/>
            </w:tcBorders>
          </w:tcPr>
          <w:p w:rsidR="004562E2" w:rsidRDefault="004562E2" w:rsidP="00C01615">
            <w:pPr>
              <w:jc w:val="center"/>
              <w:rPr>
                <w:rFonts w:eastAsia="Calibri" w:cs="Times New Roman"/>
                <w:lang w:eastAsia="ru-RU"/>
              </w:rPr>
            </w:pPr>
            <w:r>
              <w:rPr>
                <w:rFonts w:eastAsia="Calibri" w:cs="Times New Roman"/>
                <w:lang w:eastAsia="ru-RU"/>
              </w:rPr>
              <w:t>2.</w:t>
            </w:r>
          </w:p>
        </w:tc>
        <w:tc>
          <w:tcPr>
            <w:tcW w:w="8250" w:type="dxa"/>
            <w:tcBorders>
              <w:top w:val="single" w:sz="4" w:space="0" w:color="auto"/>
              <w:left w:val="single" w:sz="4" w:space="0" w:color="auto"/>
              <w:bottom w:val="single" w:sz="4" w:space="0" w:color="auto"/>
              <w:right w:val="single" w:sz="4" w:space="0" w:color="auto"/>
            </w:tcBorders>
          </w:tcPr>
          <w:p w:rsidR="005A79AD" w:rsidRDefault="005A79AD" w:rsidP="005A79AD">
            <w:pPr>
              <w:jc w:val="both"/>
              <w:rPr>
                <w:rFonts w:eastAsia="Calibri" w:cs="Times New Roman"/>
                <w:b/>
                <w:lang w:eastAsia="ru-RU"/>
              </w:rPr>
            </w:pPr>
            <w:r>
              <w:rPr>
                <w:rFonts w:eastAsia="Calibri" w:cs="Times New Roman"/>
                <w:b/>
                <w:lang w:eastAsia="ru-RU"/>
              </w:rPr>
              <w:t>Модуль 1.</w:t>
            </w:r>
          </w:p>
          <w:p w:rsidR="005A79AD" w:rsidRDefault="005A79AD" w:rsidP="005A79AD">
            <w:pPr>
              <w:contextualSpacing/>
              <w:jc w:val="both"/>
              <w:rPr>
                <w:rFonts w:cs="Times New Roman"/>
              </w:rPr>
            </w:pPr>
            <w:r w:rsidRPr="00C25C03">
              <w:rPr>
                <w:rFonts w:cs="Times New Roman"/>
              </w:rPr>
              <w:t xml:space="preserve">Национальный характер белорусов и </w:t>
            </w:r>
            <w:r>
              <w:rPr>
                <w:rFonts w:cs="Times New Roman"/>
              </w:rPr>
              <w:t>испанцев</w:t>
            </w:r>
            <w:r w:rsidRPr="00C25C03">
              <w:rPr>
                <w:rFonts w:cs="Times New Roman"/>
              </w:rPr>
              <w:t xml:space="preserve">. </w:t>
            </w:r>
          </w:p>
          <w:p w:rsidR="004562E2" w:rsidRPr="00A324D3" w:rsidRDefault="005A79AD" w:rsidP="005A79AD">
            <w:pPr>
              <w:jc w:val="both"/>
              <w:rPr>
                <w:rFonts w:eastAsia="Calibri" w:cs="Times New Roman"/>
                <w:lang w:eastAsia="ru-RU"/>
              </w:rPr>
            </w:pPr>
            <w:r w:rsidRPr="00C25C03">
              <w:rPr>
                <w:rFonts w:cs="Times New Roman"/>
              </w:rPr>
              <w:t>Стереотипы.</w:t>
            </w:r>
          </w:p>
        </w:tc>
        <w:tc>
          <w:tcPr>
            <w:tcW w:w="539" w:type="dxa"/>
            <w:tcBorders>
              <w:top w:val="single" w:sz="4" w:space="0" w:color="auto"/>
              <w:left w:val="single" w:sz="4" w:space="0" w:color="auto"/>
              <w:bottom w:val="single" w:sz="4" w:space="0" w:color="auto"/>
              <w:right w:val="single" w:sz="4" w:space="0" w:color="auto"/>
            </w:tcBorders>
          </w:tcPr>
          <w:p w:rsidR="004562E2" w:rsidRDefault="004562E2" w:rsidP="00C01615">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562E2" w:rsidRDefault="005A79AD" w:rsidP="00C01615">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A82BD4" w:rsidRPr="009654B0" w:rsidRDefault="00A82BD4" w:rsidP="00A82BD4">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A82BD4" w:rsidRPr="009654B0" w:rsidRDefault="00A82BD4" w:rsidP="00A82BD4">
            <w:pPr>
              <w:spacing w:before="40" w:after="40"/>
              <w:rPr>
                <w:rFonts w:eastAsia="Calibri" w:cs="Times New Roman"/>
                <w:sz w:val="20"/>
                <w:szCs w:val="20"/>
                <w:lang w:eastAsia="ru-RU"/>
              </w:rPr>
            </w:pPr>
            <w:r>
              <w:rPr>
                <w:rFonts w:eastAsia="Calibri" w:cs="Times New Roman"/>
                <w:sz w:val="20"/>
                <w:szCs w:val="20"/>
                <w:lang w:eastAsia="ru-RU"/>
              </w:rPr>
              <w:t>[4-6</w:t>
            </w:r>
            <w:r w:rsidRPr="009654B0">
              <w:rPr>
                <w:rFonts w:eastAsia="Calibri" w:cs="Times New Roman"/>
                <w:sz w:val="20"/>
                <w:szCs w:val="20"/>
                <w:lang w:eastAsia="ru-RU"/>
              </w:rPr>
              <w:t>]</w:t>
            </w:r>
          </w:p>
          <w:p w:rsidR="00A82BD4" w:rsidRPr="009654B0" w:rsidRDefault="00A82BD4" w:rsidP="00A82BD4">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4562E2" w:rsidRPr="000909A8" w:rsidRDefault="00A82BD4" w:rsidP="00A82BD4">
            <w:pPr>
              <w:spacing w:before="40" w:after="40"/>
              <w:rPr>
                <w:rFonts w:eastAsia="Calibri" w:cs="Times New Roman"/>
                <w:sz w:val="20"/>
                <w:szCs w:val="20"/>
                <w:lang w:eastAsia="ru-RU"/>
              </w:rPr>
            </w:pPr>
            <w:r w:rsidRPr="009654B0">
              <w:rPr>
                <w:rFonts w:eastAsia="Calibri" w:cs="Times New Roman"/>
                <w:sz w:val="20"/>
                <w:szCs w:val="20"/>
                <w:lang w:eastAsia="ru-RU"/>
              </w:rPr>
              <w:t>[12, 13]</w:t>
            </w:r>
          </w:p>
        </w:tc>
        <w:tc>
          <w:tcPr>
            <w:tcW w:w="1499" w:type="dxa"/>
            <w:tcBorders>
              <w:top w:val="single" w:sz="4" w:space="0" w:color="auto"/>
              <w:left w:val="single" w:sz="4" w:space="0" w:color="auto"/>
              <w:bottom w:val="single" w:sz="4" w:space="0" w:color="auto"/>
              <w:right w:val="single" w:sz="4" w:space="0" w:color="auto"/>
            </w:tcBorders>
          </w:tcPr>
          <w:p w:rsidR="004562E2" w:rsidRDefault="001E4843" w:rsidP="00C01615">
            <w:pPr>
              <w:spacing w:before="40" w:after="40"/>
              <w:rPr>
                <w:rFonts w:eastAsia="Calibri" w:cs="Times New Roman"/>
                <w:lang w:eastAsia="ru-RU"/>
              </w:rPr>
            </w:pPr>
            <w:r>
              <w:rPr>
                <w:rFonts w:eastAsia="Calibri" w:cs="Times New Roman"/>
                <w:lang w:eastAsia="ru-RU"/>
              </w:rPr>
              <w:t>Реферат</w:t>
            </w:r>
          </w:p>
        </w:tc>
      </w:tr>
      <w:tr w:rsidR="004562E2" w:rsidTr="004562E2">
        <w:trPr>
          <w:cantSplit/>
          <w:trHeight w:val="1312"/>
        </w:trPr>
        <w:tc>
          <w:tcPr>
            <w:tcW w:w="781" w:type="dxa"/>
            <w:tcBorders>
              <w:top w:val="single" w:sz="4" w:space="0" w:color="auto"/>
              <w:left w:val="single" w:sz="4" w:space="0" w:color="auto"/>
              <w:bottom w:val="single" w:sz="4" w:space="0" w:color="auto"/>
              <w:right w:val="single" w:sz="4" w:space="0" w:color="auto"/>
            </w:tcBorders>
          </w:tcPr>
          <w:p w:rsidR="004562E2" w:rsidRDefault="004562E2" w:rsidP="00C01615">
            <w:pPr>
              <w:jc w:val="center"/>
              <w:rPr>
                <w:rFonts w:eastAsia="Calibri" w:cs="Times New Roman"/>
                <w:lang w:eastAsia="ru-RU"/>
              </w:rPr>
            </w:pPr>
            <w:r>
              <w:rPr>
                <w:rFonts w:eastAsia="Calibri" w:cs="Times New Roman"/>
                <w:lang w:eastAsia="ru-RU"/>
              </w:rPr>
              <w:lastRenderedPageBreak/>
              <w:t>3.</w:t>
            </w:r>
          </w:p>
        </w:tc>
        <w:tc>
          <w:tcPr>
            <w:tcW w:w="8250" w:type="dxa"/>
            <w:tcBorders>
              <w:top w:val="single" w:sz="4" w:space="0" w:color="auto"/>
              <w:left w:val="single" w:sz="4" w:space="0" w:color="auto"/>
              <w:bottom w:val="single" w:sz="4" w:space="0" w:color="auto"/>
              <w:right w:val="single" w:sz="4" w:space="0" w:color="auto"/>
            </w:tcBorders>
          </w:tcPr>
          <w:p w:rsidR="005A79AD" w:rsidRDefault="005A79AD" w:rsidP="005A79AD">
            <w:pPr>
              <w:jc w:val="both"/>
              <w:rPr>
                <w:rFonts w:eastAsia="Calibri" w:cs="Times New Roman"/>
                <w:b/>
                <w:lang w:eastAsia="ru-RU"/>
              </w:rPr>
            </w:pPr>
            <w:r>
              <w:rPr>
                <w:rFonts w:eastAsia="Calibri" w:cs="Times New Roman"/>
                <w:b/>
                <w:lang w:eastAsia="ru-RU"/>
              </w:rPr>
              <w:t>Модуль 2.</w:t>
            </w:r>
          </w:p>
          <w:p w:rsidR="005A79AD" w:rsidRDefault="005A79AD" w:rsidP="005A79AD">
            <w:pPr>
              <w:rPr>
                <w:rFonts w:cs="Times New Roman"/>
              </w:rPr>
            </w:pPr>
            <w:r w:rsidRPr="00C25C03">
              <w:rPr>
                <w:rFonts w:cs="Times New Roman"/>
              </w:rPr>
              <w:t xml:space="preserve">Культурные традиции белорусов и </w:t>
            </w:r>
            <w:r>
              <w:rPr>
                <w:rFonts w:cs="Times New Roman"/>
              </w:rPr>
              <w:t>испанцев</w:t>
            </w:r>
            <w:r w:rsidRPr="00C25C03">
              <w:rPr>
                <w:rFonts w:cs="Times New Roman"/>
              </w:rPr>
              <w:t xml:space="preserve">. </w:t>
            </w:r>
          </w:p>
          <w:p w:rsidR="004562E2" w:rsidRDefault="004562E2" w:rsidP="00A324D3">
            <w:pPr>
              <w:jc w:val="both"/>
              <w:rPr>
                <w:rFonts w:eastAsia="Calibri" w:cs="Times New Roman"/>
                <w:b/>
                <w:lang w:eastAsia="ru-RU"/>
              </w:rPr>
            </w:pPr>
          </w:p>
        </w:tc>
        <w:tc>
          <w:tcPr>
            <w:tcW w:w="539" w:type="dxa"/>
            <w:tcBorders>
              <w:top w:val="single" w:sz="4" w:space="0" w:color="auto"/>
              <w:left w:val="single" w:sz="4" w:space="0" w:color="auto"/>
              <w:bottom w:val="single" w:sz="4" w:space="0" w:color="auto"/>
              <w:right w:val="single" w:sz="4" w:space="0" w:color="auto"/>
            </w:tcBorders>
          </w:tcPr>
          <w:p w:rsidR="004562E2" w:rsidRDefault="004562E2" w:rsidP="00C01615">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562E2" w:rsidRDefault="005A79AD" w:rsidP="00C01615">
            <w:pPr>
              <w:spacing w:before="40" w:after="40"/>
              <w:jc w:val="center"/>
              <w:rPr>
                <w:rFonts w:eastAsia="Calibri" w:cs="Times New Roman"/>
                <w:lang w:eastAsia="ru-RU"/>
              </w:rPr>
            </w:pPr>
            <w:r>
              <w:rPr>
                <w:rFonts w:eastAsia="Calibri" w:cs="Times New Roman"/>
                <w:lang w:eastAsia="ru-RU"/>
              </w:rPr>
              <w:t>8</w:t>
            </w: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562E2" w:rsidRDefault="004562E2" w:rsidP="00C01615">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A82BD4" w:rsidRPr="000909A8" w:rsidRDefault="00A82BD4" w:rsidP="00A82BD4">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A82BD4" w:rsidRPr="000909A8" w:rsidRDefault="00A82BD4" w:rsidP="00A82BD4">
            <w:pPr>
              <w:spacing w:before="40" w:after="40"/>
              <w:rPr>
                <w:rFonts w:eastAsia="Calibri" w:cs="Times New Roman"/>
                <w:sz w:val="20"/>
                <w:szCs w:val="20"/>
                <w:lang w:eastAsia="ru-RU"/>
              </w:rPr>
            </w:pPr>
            <w:r>
              <w:rPr>
                <w:rFonts w:eastAsia="Calibri" w:cs="Times New Roman"/>
                <w:sz w:val="20"/>
                <w:szCs w:val="20"/>
                <w:lang w:eastAsia="ru-RU"/>
              </w:rPr>
              <w:t>[1, 3, 5</w:t>
            </w:r>
            <w:r w:rsidRPr="000909A8">
              <w:rPr>
                <w:rFonts w:eastAsia="Calibri" w:cs="Times New Roman"/>
                <w:sz w:val="20"/>
                <w:szCs w:val="20"/>
                <w:lang w:eastAsia="ru-RU"/>
              </w:rPr>
              <w:t>]</w:t>
            </w:r>
          </w:p>
          <w:p w:rsidR="00A82BD4" w:rsidRDefault="00A82BD4" w:rsidP="00A82BD4">
            <w:pPr>
              <w:spacing w:before="40" w:after="40"/>
              <w:rPr>
                <w:rFonts w:eastAsia="Calibri" w:cs="Times New Roman"/>
                <w:sz w:val="20"/>
                <w:szCs w:val="20"/>
                <w:lang w:eastAsia="ru-RU"/>
              </w:rPr>
            </w:pPr>
            <w:r>
              <w:rPr>
                <w:rFonts w:eastAsia="Calibri" w:cs="Times New Roman"/>
                <w:sz w:val="20"/>
                <w:szCs w:val="20"/>
                <w:lang w:eastAsia="ru-RU"/>
              </w:rPr>
              <w:t>Доп.</w:t>
            </w:r>
          </w:p>
          <w:p w:rsidR="004562E2" w:rsidRPr="000909A8" w:rsidRDefault="00A82BD4" w:rsidP="00A82BD4">
            <w:pPr>
              <w:spacing w:before="40" w:after="40"/>
              <w:rPr>
                <w:rFonts w:eastAsia="Calibri" w:cs="Times New Roman"/>
                <w:sz w:val="20"/>
                <w:szCs w:val="20"/>
                <w:lang w:eastAsia="ru-RU"/>
              </w:rPr>
            </w:pPr>
            <w:r>
              <w:rPr>
                <w:rFonts w:eastAsia="Calibri" w:cs="Times New Roman"/>
                <w:sz w:val="20"/>
                <w:szCs w:val="20"/>
                <w:lang w:val="en-US" w:eastAsia="ru-RU"/>
              </w:rPr>
              <w:t>[</w:t>
            </w:r>
            <w:r>
              <w:rPr>
                <w:rFonts w:eastAsia="Calibri" w:cs="Times New Roman"/>
                <w:sz w:val="20"/>
                <w:szCs w:val="20"/>
                <w:lang w:eastAsia="ru-RU"/>
              </w:rPr>
              <w:t>13, 14</w:t>
            </w:r>
            <w:r>
              <w:rPr>
                <w:rFonts w:eastAsia="Calibri" w:cs="Times New Roman"/>
                <w:sz w:val="20"/>
                <w:szCs w:val="20"/>
                <w:lang w:val="en-US" w:eastAsia="ru-RU"/>
              </w:rPr>
              <w:t>]</w:t>
            </w:r>
          </w:p>
        </w:tc>
        <w:tc>
          <w:tcPr>
            <w:tcW w:w="1499" w:type="dxa"/>
            <w:tcBorders>
              <w:top w:val="single" w:sz="4" w:space="0" w:color="auto"/>
              <w:left w:val="single" w:sz="4" w:space="0" w:color="auto"/>
              <w:bottom w:val="single" w:sz="4" w:space="0" w:color="auto"/>
              <w:right w:val="single" w:sz="4" w:space="0" w:color="auto"/>
            </w:tcBorders>
          </w:tcPr>
          <w:p w:rsidR="004562E2" w:rsidRDefault="001E4843" w:rsidP="00C01615">
            <w:pPr>
              <w:spacing w:before="40" w:after="40"/>
              <w:rPr>
                <w:rFonts w:eastAsia="Calibri" w:cs="Times New Roman"/>
                <w:lang w:eastAsia="ru-RU"/>
              </w:rPr>
            </w:pPr>
            <w:r>
              <w:rPr>
                <w:rFonts w:eastAsia="Calibri" w:cs="Times New Roman"/>
                <w:lang w:eastAsia="ru-RU"/>
              </w:rPr>
              <w:t>Устный опрос</w:t>
            </w:r>
          </w:p>
        </w:tc>
      </w:tr>
      <w:tr w:rsidR="004562E2" w:rsidTr="004562E2">
        <w:trPr>
          <w:cantSplit/>
          <w:trHeight w:val="902"/>
        </w:trPr>
        <w:tc>
          <w:tcPr>
            <w:tcW w:w="781" w:type="dxa"/>
            <w:tcBorders>
              <w:top w:val="single" w:sz="4" w:space="0" w:color="auto"/>
              <w:left w:val="single" w:sz="4" w:space="0" w:color="auto"/>
              <w:bottom w:val="single" w:sz="4" w:space="0" w:color="auto"/>
              <w:right w:val="single" w:sz="4" w:space="0" w:color="auto"/>
            </w:tcBorders>
            <w:hideMark/>
          </w:tcPr>
          <w:p w:rsidR="004562E2" w:rsidRDefault="00864133" w:rsidP="00C01615">
            <w:pPr>
              <w:jc w:val="center"/>
              <w:rPr>
                <w:rFonts w:eastAsia="Calibri" w:cs="Times New Roman"/>
                <w:b/>
                <w:lang w:eastAsia="ru-RU"/>
              </w:rPr>
            </w:pPr>
            <w:r>
              <w:rPr>
                <w:rFonts w:eastAsia="Calibri" w:cs="Times New Roman"/>
                <w:lang w:eastAsia="ru-RU"/>
              </w:rPr>
              <w:t>4</w:t>
            </w:r>
            <w:r w:rsidR="004562E2">
              <w:rPr>
                <w:rFonts w:eastAsia="Calibri" w:cs="Times New Roman"/>
                <w:b/>
                <w:lang w:eastAsia="ru-RU"/>
              </w:rPr>
              <w:t>.</w:t>
            </w:r>
          </w:p>
        </w:tc>
        <w:tc>
          <w:tcPr>
            <w:tcW w:w="8250" w:type="dxa"/>
            <w:tcBorders>
              <w:top w:val="single" w:sz="4" w:space="0" w:color="auto"/>
              <w:left w:val="single" w:sz="4" w:space="0" w:color="auto"/>
              <w:bottom w:val="single" w:sz="4" w:space="0" w:color="auto"/>
              <w:right w:val="single" w:sz="4" w:space="0" w:color="auto"/>
            </w:tcBorders>
            <w:hideMark/>
          </w:tcPr>
          <w:p w:rsidR="005A79AD" w:rsidRDefault="005A79AD" w:rsidP="005A79AD">
            <w:pPr>
              <w:jc w:val="both"/>
              <w:rPr>
                <w:rFonts w:eastAsia="Calibri" w:cs="Times New Roman"/>
                <w:b/>
                <w:lang w:eastAsia="ru-RU"/>
              </w:rPr>
            </w:pPr>
            <w:r>
              <w:rPr>
                <w:rFonts w:eastAsia="Calibri" w:cs="Times New Roman"/>
                <w:b/>
                <w:lang w:eastAsia="ru-RU"/>
              </w:rPr>
              <w:t>Модуль 2.</w:t>
            </w:r>
          </w:p>
          <w:p w:rsidR="005A79AD" w:rsidRPr="00C25C03" w:rsidRDefault="005A79AD" w:rsidP="005A79AD">
            <w:pPr>
              <w:rPr>
                <w:rFonts w:cs="Times New Roman"/>
              </w:rPr>
            </w:pPr>
            <w:r w:rsidRPr="00C25C03">
              <w:rPr>
                <w:rFonts w:cs="Times New Roman"/>
              </w:rPr>
              <w:t>Национальные праздники и обычаи Республики Беларусь</w:t>
            </w:r>
            <w:r>
              <w:rPr>
                <w:rFonts w:cs="Times New Roman"/>
              </w:rPr>
              <w:t xml:space="preserve"> и Испании</w:t>
            </w:r>
            <w:r w:rsidRPr="00C25C03">
              <w:rPr>
                <w:rFonts w:cs="Times New Roman"/>
              </w:rPr>
              <w:t>.</w:t>
            </w:r>
          </w:p>
          <w:p w:rsidR="004562E2" w:rsidRDefault="004562E2" w:rsidP="00C01615">
            <w:pPr>
              <w:contextualSpacing/>
              <w:jc w:val="both"/>
              <w:rPr>
                <w:rFonts w:ascii="Calibri" w:eastAsia="Calibri" w:hAnsi="Calibri" w:cs="Times New Roman"/>
              </w:rPr>
            </w:pPr>
          </w:p>
        </w:tc>
        <w:tc>
          <w:tcPr>
            <w:tcW w:w="539" w:type="dxa"/>
            <w:tcBorders>
              <w:top w:val="single" w:sz="4" w:space="0" w:color="auto"/>
              <w:left w:val="single" w:sz="4" w:space="0" w:color="auto"/>
              <w:bottom w:val="single" w:sz="4" w:space="0" w:color="auto"/>
              <w:right w:val="single" w:sz="4" w:space="0" w:color="auto"/>
            </w:tcBorders>
          </w:tcPr>
          <w:p w:rsidR="004562E2" w:rsidRDefault="004562E2" w:rsidP="00C01615">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562E2" w:rsidRDefault="004562E2" w:rsidP="00C01615">
            <w:pPr>
              <w:spacing w:before="40" w:after="40"/>
              <w:jc w:val="center"/>
              <w:rPr>
                <w:rFonts w:eastAsia="Calibri" w:cs="Times New Roman"/>
                <w:lang w:eastAsia="ru-RU"/>
              </w:rPr>
            </w:pPr>
            <w:r>
              <w:rPr>
                <w:rFonts w:eastAsia="Calibri"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4562E2" w:rsidRPr="00A324D3" w:rsidRDefault="004562E2" w:rsidP="00C01615">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562E2" w:rsidRPr="00A324D3" w:rsidRDefault="004562E2" w:rsidP="00C01615">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562E2" w:rsidRPr="00A324D3" w:rsidRDefault="004562E2" w:rsidP="00C01615">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562E2" w:rsidRPr="00A324D3" w:rsidRDefault="004562E2" w:rsidP="00C01615">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562E2" w:rsidRPr="00A324D3" w:rsidRDefault="004562E2" w:rsidP="00C01615">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A82BD4" w:rsidRPr="0019762E" w:rsidRDefault="00A82BD4" w:rsidP="00A82BD4">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A82BD4" w:rsidRPr="0019762E" w:rsidRDefault="00A82BD4" w:rsidP="00A82BD4">
            <w:pPr>
              <w:spacing w:before="40" w:after="40"/>
              <w:rPr>
                <w:rFonts w:eastAsia="Calibri" w:cs="Times New Roman"/>
                <w:sz w:val="20"/>
                <w:szCs w:val="20"/>
                <w:lang w:eastAsia="ru-RU"/>
              </w:rPr>
            </w:pPr>
            <w:r>
              <w:rPr>
                <w:rFonts w:eastAsia="Calibri" w:cs="Times New Roman"/>
                <w:sz w:val="20"/>
                <w:szCs w:val="20"/>
                <w:lang w:eastAsia="ru-RU"/>
              </w:rPr>
              <w:t>[3, 6</w:t>
            </w:r>
            <w:r w:rsidRPr="0019762E">
              <w:rPr>
                <w:rFonts w:eastAsia="Calibri" w:cs="Times New Roman"/>
                <w:sz w:val="20"/>
                <w:szCs w:val="20"/>
                <w:lang w:eastAsia="ru-RU"/>
              </w:rPr>
              <w:t>]</w:t>
            </w:r>
          </w:p>
          <w:p w:rsidR="00A82BD4" w:rsidRPr="0019762E" w:rsidRDefault="00A82BD4" w:rsidP="00A82BD4">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4562E2" w:rsidRDefault="00A82BD4" w:rsidP="00A82BD4">
            <w:pPr>
              <w:spacing w:before="40" w:after="40"/>
              <w:rPr>
                <w:lang w:eastAsia="ru-RU"/>
              </w:rPr>
            </w:pPr>
            <w:r w:rsidRPr="0019762E">
              <w:rPr>
                <w:rFonts w:eastAsia="Calibri" w:cs="Times New Roman"/>
                <w:sz w:val="20"/>
                <w:szCs w:val="20"/>
                <w:lang w:eastAsia="ru-RU"/>
              </w:rPr>
              <w:t>[13, 14]</w:t>
            </w:r>
          </w:p>
        </w:tc>
        <w:tc>
          <w:tcPr>
            <w:tcW w:w="1499" w:type="dxa"/>
            <w:tcBorders>
              <w:top w:val="single" w:sz="4" w:space="0" w:color="auto"/>
              <w:left w:val="single" w:sz="4" w:space="0" w:color="auto"/>
              <w:bottom w:val="single" w:sz="4" w:space="0" w:color="auto"/>
              <w:right w:val="single" w:sz="4" w:space="0" w:color="auto"/>
            </w:tcBorders>
            <w:hideMark/>
          </w:tcPr>
          <w:p w:rsidR="004562E2" w:rsidRDefault="004562E2" w:rsidP="00C01615">
            <w:pPr>
              <w:spacing w:before="40" w:after="40"/>
              <w:rPr>
                <w:rFonts w:eastAsia="Calibri" w:cs="Times New Roman"/>
                <w:lang w:eastAsia="ru-RU"/>
              </w:rPr>
            </w:pPr>
            <w:r>
              <w:rPr>
                <w:rFonts w:eastAsia="Calibri" w:cs="Times New Roman"/>
                <w:lang w:eastAsia="ru-RU"/>
              </w:rPr>
              <w:t>Устный опрос, тест</w:t>
            </w:r>
          </w:p>
        </w:tc>
      </w:tr>
    </w:tbl>
    <w:p w:rsidR="001A3F05" w:rsidRDefault="001A3F05" w:rsidP="008E6D79">
      <w:pPr>
        <w:autoSpaceDE w:val="0"/>
        <w:autoSpaceDN w:val="0"/>
        <w:adjustRightInd w:val="0"/>
        <w:spacing w:before="40"/>
        <w:jc w:val="center"/>
        <w:rPr>
          <w:rFonts w:eastAsia="Calibri" w:cs="Times New Roman"/>
          <w:b/>
          <w:bCs/>
          <w:sz w:val="28"/>
          <w:szCs w:val="28"/>
          <w:lang w:eastAsia="ru-RU"/>
        </w:rPr>
      </w:pPr>
    </w:p>
    <w:p w:rsidR="008E6D79" w:rsidRDefault="008E6D79" w:rsidP="008E6D79">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t>УЧЕБНО-МЕТОДИЧЕСКАЯ КАРТА УЧЕБНОЙ ДИСЦИПЛИНЫ</w:t>
      </w:r>
    </w:p>
    <w:p w:rsidR="00996AE4" w:rsidRDefault="00996AE4" w:rsidP="00996AE4">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«Практикум межкультурной коммуникации (факультатив)</w:t>
      </w:r>
      <w:r w:rsidR="00D7694A">
        <w:rPr>
          <w:rFonts w:eastAsia="Calibri" w:cs="Times New Roman"/>
          <w:sz w:val="28"/>
          <w:szCs w:val="28"/>
          <w:lang w:eastAsia="ru-RU"/>
        </w:rPr>
        <w:t xml:space="preserve"> </w:t>
      </w:r>
      <w:r w:rsidR="00D7694A" w:rsidRPr="00D7694A">
        <w:rPr>
          <w:rFonts w:eastAsia="Calibri" w:cs="Times New Roman"/>
          <w:sz w:val="28"/>
          <w:szCs w:val="28"/>
          <w:lang w:eastAsia="ru-RU"/>
        </w:rPr>
        <w:t>(испанский)</w:t>
      </w:r>
      <w:r w:rsidRPr="00D7694A">
        <w:rPr>
          <w:rFonts w:eastAsia="Calibri" w:cs="Times New Roman"/>
          <w:sz w:val="28"/>
          <w:szCs w:val="28"/>
          <w:lang w:eastAsia="ru-RU"/>
        </w:rPr>
        <w:t>»</w:t>
      </w:r>
    </w:p>
    <w:p w:rsidR="00864133" w:rsidRDefault="00864133" w:rsidP="00864133">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 xml:space="preserve">для специальности </w:t>
      </w:r>
      <w:r w:rsidRPr="00864133">
        <w:rPr>
          <w:rFonts w:eastAsia="Calibri" w:cs="Times New Roman"/>
          <w:sz w:val="28"/>
          <w:szCs w:val="28"/>
          <w:lang w:eastAsia="ru-RU"/>
        </w:rPr>
        <w:t>1-25 01 13</w:t>
      </w:r>
      <w:r>
        <w:rPr>
          <w:rFonts w:eastAsia="Calibri" w:cs="Times New Roman"/>
          <w:sz w:val="28"/>
          <w:szCs w:val="28"/>
          <w:lang w:eastAsia="ru-RU"/>
        </w:rPr>
        <w:t xml:space="preserve"> «Экономика и управление туристской индустрией»</w:t>
      </w:r>
    </w:p>
    <w:p w:rsidR="00864133" w:rsidRDefault="00864133" w:rsidP="00864133">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для дневной формы получения высшего образования</w:t>
      </w:r>
    </w:p>
    <w:p w:rsidR="00864133" w:rsidRDefault="00864133" w:rsidP="008E6D79">
      <w:pPr>
        <w:autoSpaceDE w:val="0"/>
        <w:autoSpaceDN w:val="0"/>
        <w:adjustRightInd w:val="0"/>
        <w:spacing w:before="40"/>
        <w:jc w:val="center"/>
        <w:rPr>
          <w:rFonts w:eastAsia="Calibri" w:cs="Times New Roman"/>
          <w:b/>
          <w:bCs/>
          <w:sz w:val="28"/>
          <w:szCs w:val="28"/>
          <w:lang w:eastAsia="ru-RU"/>
        </w:rPr>
      </w:pPr>
    </w:p>
    <w:p w:rsidR="008E6D79" w:rsidRDefault="0018557D" w:rsidP="008E6D79">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t>4 семестр (18</w:t>
      </w:r>
      <w:r w:rsidR="008E6D79">
        <w:rPr>
          <w:rFonts w:eastAsia="Calibri" w:cs="Times New Roman"/>
          <w:b/>
          <w:bCs/>
          <w:sz w:val="28"/>
          <w:szCs w:val="28"/>
          <w:lang w:eastAsia="ru-RU"/>
        </w:rPr>
        <w:t>)</w:t>
      </w:r>
    </w:p>
    <w:p w:rsidR="008E6D79" w:rsidRDefault="008E6D79" w:rsidP="008E6D79">
      <w:pPr>
        <w:autoSpaceDE w:val="0"/>
        <w:autoSpaceDN w:val="0"/>
        <w:adjustRightInd w:val="0"/>
        <w:spacing w:before="40"/>
        <w:jc w:val="center"/>
        <w:rPr>
          <w:rFonts w:eastAsia="Calibri" w:cs="Times New Roman"/>
          <w:b/>
          <w:bCs/>
          <w:sz w:val="28"/>
          <w:szCs w:val="28"/>
          <w:lang w:eastAsia="ru-RU"/>
        </w:rPr>
      </w:pPr>
    </w:p>
    <w:tbl>
      <w:tblPr>
        <w:tblW w:w="158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4562E2" w:rsidTr="0019762E">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19762E">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4562E2" w:rsidRDefault="004562E2" w:rsidP="0019762E">
            <w:pPr>
              <w:jc w:val="center"/>
              <w:rPr>
                <w:rFonts w:eastAsia="Calibri" w:cs="Times New Roman"/>
                <w:lang w:eastAsia="ru-RU"/>
              </w:rPr>
            </w:pPr>
            <w:r>
              <w:rPr>
                <w:rFonts w:eastAsia="Calibri" w:cs="Times New Roman"/>
                <w:lang w:eastAsia="ru-RU"/>
              </w:rPr>
              <w:t>Название модуля и подразделов</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4562E2" w:rsidRDefault="004562E2" w:rsidP="0019762E">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4562E2" w:rsidRDefault="004562E2" w:rsidP="0019762E">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4562E2" w:rsidRDefault="004562E2" w:rsidP="0019762E">
            <w:pPr>
              <w:jc w:val="center"/>
              <w:rPr>
                <w:rFonts w:eastAsia="Calibri" w:cs="Times New Roman"/>
                <w:lang w:eastAsia="ru-RU"/>
              </w:rPr>
            </w:pPr>
            <w:r>
              <w:rPr>
                <w:rFonts w:eastAsia="Calibri" w:cs="Times New Roman"/>
                <w:lang w:eastAsia="ru-RU"/>
              </w:rPr>
              <w:t>Формы контроля знаний</w:t>
            </w:r>
          </w:p>
        </w:tc>
      </w:tr>
      <w:tr w:rsidR="004562E2" w:rsidTr="0019762E">
        <w:trPr>
          <w:cantSplit/>
          <w:trHeight w:val="469"/>
        </w:trPr>
        <w:tc>
          <w:tcPr>
            <w:tcW w:w="781" w:type="dxa"/>
            <w:vMerge/>
            <w:tcBorders>
              <w:left w:val="single" w:sz="4" w:space="0" w:color="auto"/>
              <w:right w:val="single" w:sz="4" w:space="0" w:color="auto"/>
            </w:tcBorders>
            <w:vAlign w:val="center"/>
            <w:hideMark/>
          </w:tcPr>
          <w:p w:rsidR="004562E2" w:rsidRDefault="004562E2" w:rsidP="0019762E">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4562E2" w:rsidRDefault="004562E2" w:rsidP="0019762E">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19762E">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19762E">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19762E">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4562E2" w:rsidRDefault="004562E2" w:rsidP="0019762E">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4562E2" w:rsidRDefault="004562E2" w:rsidP="0019762E">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4562E2" w:rsidRDefault="004562E2" w:rsidP="0019762E">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4562E2" w:rsidRDefault="004562E2" w:rsidP="0019762E">
            <w:pPr>
              <w:rPr>
                <w:rFonts w:eastAsia="Calibri" w:cs="Times New Roman"/>
                <w:lang w:eastAsia="ru-RU"/>
              </w:rPr>
            </w:pPr>
          </w:p>
        </w:tc>
      </w:tr>
      <w:tr w:rsidR="004562E2" w:rsidTr="0019762E">
        <w:trPr>
          <w:cantSplit/>
          <w:trHeight w:val="469"/>
        </w:trPr>
        <w:tc>
          <w:tcPr>
            <w:tcW w:w="781" w:type="dxa"/>
            <w:vMerge/>
            <w:tcBorders>
              <w:left w:val="single" w:sz="4" w:space="0" w:color="auto"/>
              <w:bottom w:val="single" w:sz="4" w:space="0" w:color="auto"/>
              <w:right w:val="single" w:sz="4" w:space="0" w:color="auto"/>
            </w:tcBorders>
            <w:vAlign w:val="center"/>
          </w:tcPr>
          <w:p w:rsidR="004562E2" w:rsidRDefault="004562E2" w:rsidP="0019762E">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4562E2" w:rsidRDefault="004562E2" w:rsidP="0019762E">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4562E2" w:rsidRDefault="004562E2" w:rsidP="0019762E">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4562E2" w:rsidRDefault="004562E2"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4562E2" w:rsidRDefault="004562E2"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4562E2" w:rsidRDefault="004562E2" w:rsidP="0019762E">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4562E2" w:rsidRDefault="004562E2" w:rsidP="0019762E">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4562E2" w:rsidRDefault="004562E2" w:rsidP="0019762E">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4562E2" w:rsidRDefault="004562E2" w:rsidP="0019762E">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4562E2" w:rsidRDefault="004562E2" w:rsidP="0019762E">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4562E2" w:rsidRDefault="004562E2" w:rsidP="0019762E">
            <w:pPr>
              <w:rPr>
                <w:rFonts w:eastAsia="Calibri" w:cs="Times New Roman"/>
                <w:lang w:eastAsia="ru-RU"/>
              </w:rPr>
            </w:pPr>
          </w:p>
        </w:tc>
      </w:tr>
      <w:tr w:rsidR="004562E2" w:rsidTr="0019762E">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4562E2" w:rsidRDefault="004562E2" w:rsidP="0019762E">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5A79AD" w:rsidRDefault="005A79AD" w:rsidP="005A79AD">
            <w:pPr>
              <w:jc w:val="both"/>
              <w:rPr>
                <w:rFonts w:eastAsia="Calibri" w:cs="Times New Roman"/>
                <w:b/>
                <w:lang w:eastAsia="ru-RU"/>
              </w:rPr>
            </w:pPr>
            <w:r>
              <w:rPr>
                <w:rFonts w:eastAsia="Calibri" w:cs="Times New Roman"/>
                <w:b/>
                <w:lang w:eastAsia="ru-RU"/>
              </w:rPr>
              <w:t>Модуль 2.</w:t>
            </w:r>
          </w:p>
          <w:p w:rsidR="005A79AD" w:rsidRDefault="005A79AD" w:rsidP="005A79AD">
            <w:pPr>
              <w:rPr>
                <w:rFonts w:cs="Times New Roman"/>
              </w:rPr>
            </w:pPr>
            <w:r w:rsidRPr="00C25C03">
              <w:rPr>
                <w:rFonts w:cs="Times New Roman"/>
              </w:rPr>
              <w:t xml:space="preserve">Белорусская кухня и кухня </w:t>
            </w:r>
            <w:r>
              <w:rPr>
                <w:rFonts w:cs="Times New Roman"/>
              </w:rPr>
              <w:t>Испании.</w:t>
            </w:r>
          </w:p>
          <w:p w:rsidR="004562E2" w:rsidRDefault="004562E2" w:rsidP="005A79AD">
            <w:pPr>
              <w:rPr>
                <w:rFonts w:ascii="Calibri" w:eastAsia="Calibri" w:hAnsi="Calibri" w:cs="Times New Roman"/>
                <w:spacing w:val="-2"/>
              </w:rPr>
            </w:pPr>
          </w:p>
        </w:tc>
        <w:tc>
          <w:tcPr>
            <w:tcW w:w="539" w:type="dxa"/>
            <w:tcBorders>
              <w:top w:val="single" w:sz="4" w:space="0" w:color="auto"/>
              <w:left w:val="single" w:sz="4" w:space="0" w:color="auto"/>
              <w:bottom w:val="single" w:sz="4" w:space="0" w:color="auto"/>
              <w:right w:val="single" w:sz="4" w:space="0" w:color="auto"/>
            </w:tcBorders>
          </w:tcPr>
          <w:p w:rsidR="004562E2" w:rsidRDefault="004562E2"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562E2" w:rsidRDefault="00024ACE"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A82BD4" w:rsidRPr="0019762E" w:rsidRDefault="00A82BD4" w:rsidP="00A82BD4">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A82BD4" w:rsidRPr="0019762E" w:rsidRDefault="00A82BD4" w:rsidP="00A82BD4">
            <w:pPr>
              <w:spacing w:before="40" w:after="40"/>
              <w:rPr>
                <w:rFonts w:eastAsia="Calibri" w:cs="Times New Roman"/>
                <w:sz w:val="20"/>
                <w:szCs w:val="20"/>
                <w:lang w:eastAsia="ru-RU"/>
              </w:rPr>
            </w:pPr>
            <w:r>
              <w:rPr>
                <w:rFonts w:eastAsia="Calibri" w:cs="Times New Roman"/>
                <w:sz w:val="20"/>
                <w:szCs w:val="20"/>
                <w:lang w:eastAsia="ru-RU"/>
              </w:rPr>
              <w:t>[1, 5</w:t>
            </w:r>
            <w:r w:rsidRPr="0019762E">
              <w:rPr>
                <w:rFonts w:eastAsia="Calibri" w:cs="Times New Roman"/>
                <w:sz w:val="20"/>
                <w:szCs w:val="20"/>
                <w:lang w:eastAsia="ru-RU"/>
              </w:rPr>
              <w:t>]</w:t>
            </w:r>
          </w:p>
          <w:p w:rsidR="00A82BD4" w:rsidRPr="0019762E" w:rsidRDefault="00A82BD4" w:rsidP="00A82BD4">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A82BD4" w:rsidRDefault="00A82BD4" w:rsidP="00A82BD4">
            <w:pPr>
              <w:spacing w:before="40" w:after="40"/>
              <w:rPr>
                <w:rFonts w:eastAsia="Calibri" w:cs="Times New Roman"/>
                <w:lang w:eastAsia="ru-RU"/>
              </w:rPr>
            </w:pPr>
            <w:r w:rsidRPr="0019762E">
              <w:rPr>
                <w:rFonts w:eastAsia="Calibri" w:cs="Times New Roman"/>
                <w:sz w:val="20"/>
                <w:szCs w:val="20"/>
                <w:lang w:eastAsia="ru-RU"/>
              </w:rPr>
              <w:t>[13, 14]</w:t>
            </w:r>
          </w:p>
        </w:tc>
        <w:tc>
          <w:tcPr>
            <w:tcW w:w="1499" w:type="dxa"/>
            <w:tcBorders>
              <w:top w:val="single" w:sz="4" w:space="0" w:color="auto"/>
              <w:left w:val="single" w:sz="4" w:space="0" w:color="auto"/>
              <w:bottom w:val="single" w:sz="4" w:space="0" w:color="auto"/>
              <w:right w:val="single" w:sz="4" w:space="0" w:color="auto"/>
            </w:tcBorders>
            <w:hideMark/>
          </w:tcPr>
          <w:p w:rsidR="004562E2" w:rsidRDefault="004562E2" w:rsidP="0019762E">
            <w:pPr>
              <w:spacing w:before="40" w:after="40"/>
              <w:rPr>
                <w:rFonts w:eastAsia="Calibri" w:cs="Times New Roman"/>
                <w:lang w:eastAsia="ru-RU"/>
              </w:rPr>
            </w:pPr>
            <w:r>
              <w:rPr>
                <w:rFonts w:eastAsia="Calibri" w:cs="Times New Roman"/>
                <w:lang w:eastAsia="ru-RU"/>
              </w:rPr>
              <w:t>Устный опрос, тест</w:t>
            </w:r>
          </w:p>
        </w:tc>
      </w:tr>
      <w:tr w:rsidR="004562E2"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4562E2" w:rsidRDefault="004562E2" w:rsidP="0019762E">
            <w:pPr>
              <w:jc w:val="center"/>
              <w:rPr>
                <w:rFonts w:eastAsia="Calibri" w:cs="Times New Roman"/>
                <w:lang w:eastAsia="ru-RU"/>
              </w:rPr>
            </w:pPr>
            <w:r>
              <w:rPr>
                <w:rFonts w:eastAsia="Calibri" w:cs="Times New Roman"/>
                <w:lang w:eastAsia="ru-RU"/>
              </w:rPr>
              <w:lastRenderedPageBreak/>
              <w:t>2.</w:t>
            </w:r>
          </w:p>
        </w:tc>
        <w:tc>
          <w:tcPr>
            <w:tcW w:w="8250" w:type="dxa"/>
            <w:tcBorders>
              <w:top w:val="single" w:sz="4" w:space="0" w:color="auto"/>
              <w:left w:val="single" w:sz="4" w:space="0" w:color="auto"/>
              <w:bottom w:val="single" w:sz="4" w:space="0" w:color="auto"/>
              <w:right w:val="single" w:sz="4" w:space="0" w:color="auto"/>
            </w:tcBorders>
          </w:tcPr>
          <w:p w:rsidR="005A79AD" w:rsidRDefault="005A79AD" w:rsidP="005A79AD">
            <w:pPr>
              <w:jc w:val="both"/>
              <w:rPr>
                <w:rFonts w:eastAsia="Calibri" w:cs="Times New Roman"/>
                <w:b/>
                <w:lang w:eastAsia="ru-RU"/>
              </w:rPr>
            </w:pPr>
            <w:r>
              <w:rPr>
                <w:rFonts w:eastAsia="Calibri" w:cs="Times New Roman"/>
                <w:b/>
                <w:lang w:eastAsia="ru-RU"/>
              </w:rPr>
              <w:t>Модуль 2.</w:t>
            </w:r>
          </w:p>
          <w:p w:rsidR="005A79AD" w:rsidRPr="00C25C03" w:rsidRDefault="005A79AD" w:rsidP="005A79AD">
            <w:pPr>
              <w:rPr>
                <w:rFonts w:cs="Times New Roman"/>
              </w:rPr>
            </w:pPr>
            <w:r w:rsidRPr="00C25C03">
              <w:rPr>
                <w:rFonts w:cs="Times New Roman"/>
              </w:rPr>
              <w:t>Самые известные представители наций.</w:t>
            </w:r>
          </w:p>
          <w:p w:rsidR="004562E2" w:rsidRPr="00A324D3" w:rsidRDefault="004562E2" w:rsidP="004562E2">
            <w:pPr>
              <w:jc w:val="both"/>
              <w:rPr>
                <w:rFonts w:eastAsia="Calibri" w:cs="Times New Roman"/>
                <w:lang w:eastAsia="ru-RU"/>
              </w:rPr>
            </w:pPr>
          </w:p>
        </w:tc>
        <w:tc>
          <w:tcPr>
            <w:tcW w:w="539" w:type="dxa"/>
            <w:tcBorders>
              <w:top w:val="single" w:sz="4" w:space="0" w:color="auto"/>
              <w:left w:val="single" w:sz="4" w:space="0" w:color="auto"/>
              <w:bottom w:val="single" w:sz="4" w:space="0" w:color="auto"/>
              <w:right w:val="single" w:sz="4" w:space="0" w:color="auto"/>
            </w:tcBorders>
          </w:tcPr>
          <w:p w:rsidR="004562E2" w:rsidRDefault="004562E2"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562E2" w:rsidRDefault="00024ACE"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A82BD4" w:rsidRPr="000909A8" w:rsidRDefault="00A82BD4" w:rsidP="00A82BD4">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A82BD4" w:rsidRPr="000909A8" w:rsidRDefault="00A82BD4" w:rsidP="00A82BD4">
            <w:pPr>
              <w:spacing w:before="40" w:after="40"/>
              <w:rPr>
                <w:rFonts w:eastAsia="Calibri" w:cs="Times New Roman"/>
                <w:sz w:val="20"/>
                <w:szCs w:val="20"/>
                <w:lang w:eastAsia="ru-RU"/>
              </w:rPr>
            </w:pPr>
            <w:r>
              <w:rPr>
                <w:rFonts w:eastAsia="Calibri" w:cs="Times New Roman"/>
                <w:sz w:val="20"/>
                <w:szCs w:val="20"/>
                <w:lang w:eastAsia="ru-RU"/>
              </w:rPr>
              <w:t>[6, 7</w:t>
            </w:r>
            <w:r w:rsidRPr="000909A8">
              <w:rPr>
                <w:rFonts w:eastAsia="Calibri" w:cs="Times New Roman"/>
                <w:sz w:val="20"/>
                <w:szCs w:val="20"/>
                <w:lang w:eastAsia="ru-RU"/>
              </w:rPr>
              <w:t>]</w:t>
            </w:r>
          </w:p>
          <w:p w:rsidR="00A82BD4" w:rsidRDefault="00A82BD4" w:rsidP="00A82BD4">
            <w:pPr>
              <w:spacing w:before="40" w:after="40"/>
              <w:rPr>
                <w:rFonts w:eastAsia="Calibri" w:cs="Times New Roman"/>
                <w:sz w:val="20"/>
                <w:szCs w:val="20"/>
                <w:lang w:eastAsia="ru-RU"/>
              </w:rPr>
            </w:pPr>
            <w:r>
              <w:rPr>
                <w:rFonts w:eastAsia="Calibri" w:cs="Times New Roman"/>
                <w:sz w:val="20"/>
                <w:szCs w:val="20"/>
                <w:lang w:eastAsia="ru-RU"/>
              </w:rPr>
              <w:t>Доп.</w:t>
            </w:r>
          </w:p>
          <w:p w:rsidR="004562E2" w:rsidRPr="000909A8" w:rsidRDefault="00A82BD4" w:rsidP="00A82BD4">
            <w:pPr>
              <w:spacing w:before="40" w:after="40"/>
              <w:rPr>
                <w:rFonts w:eastAsia="Calibri" w:cs="Times New Roman"/>
                <w:sz w:val="20"/>
                <w:szCs w:val="20"/>
                <w:lang w:eastAsia="ru-RU"/>
              </w:rPr>
            </w:pPr>
            <w:r w:rsidRPr="00A324D3">
              <w:rPr>
                <w:rFonts w:eastAsia="Calibri" w:cs="Times New Roman"/>
                <w:sz w:val="20"/>
                <w:szCs w:val="20"/>
                <w:lang w:eastAsia="ru-RU"/>
              </w:rPr>
              <w:t>[</w:t>
            </w:r>
            <w:r>
              <w:rPr>
                <w:rFonts w:eastAsia="Calibri" w:cs="Times New Roman"/>
                <w:sz w:val="20"/>
                <w:szCs w:val="20"/>
                <w:lang w:eastAsia="ru-RU"/>
              </w:rPr>
              <w:t>11, 13</w:t>
            </w:r>
            <w:r w:rsidRPr="00A324D3">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4562E2" w:rsidRDefault="001E4843" w:rsidP="0019762E">
            <w:pPr>
              <w:spacing w:before="40" w:after="40"/>
              <w:rPr>
                <w:rFonts w:eastAsia="Calibri" w:cs="Times New Roman"/>
                <w:lang w:eastAsia="ru-RU"/>
              </w:rPr>
            </w:pPr>
            <w:r>
              <w:rPr>
                <w:rFonts w:eastAsia="Calibri" w:cs="Times New Roman"/>
                <w:lang w:eastAsia="ru-RU"/>
              </w:rPr>
              <w:t>Презентация</w:t>
            </w:r>
          </w:p>
        </w:tc>
      </w:tr>
      <w:tr w:rsidR="004562E2"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4562E2" w:rsidRDefault="004562E2" w:rsidP="0019762E">
            <w:pPr>
              <w:jc w:val="center"/>
              <w:rPr>
                <w:rFonts w:eastAsia="Calibri" w:cs="Times New Roman"/>
                <w:lang w:eastAsia="ru-RU"/>
              </w:rPr>
            </w:pPr>
            <w:r>
              <w:rPr>
                <w:rFonts w:eastAsia="Calibri" w:cs="Times New Roman"/>
                <w:lang w:eastAsia="ru-RU"/>
              </w:rPr>
              <w:t>3.</w:t>
            </w:r>
          </w:p>
        </w:tc>
        <w:tc>
          <w:tcPr>
            <w:tcW w:w="8250" w:type="dxa"/>
            <w:tcBorders>
              <w:top w:val="single" w:sz="4" w:space="0" w:color="auto"/>
              <w:left w:val="single" w:sz="4" w:space="0" w:color="auto"/>
              <w:bottom w:val="single" w:sz="4" w:space="0" w:color="auto"/>
              <w:right w:val="single" w:sz="4" w:space="0" w:color="auto"/>
            </w:tcBorders>
          </w:tcPr>
          <w:p w:rsidR="00024ACE" w:rsidRPr="00FE5B5B" w:rsidRDefault="00024ACE" w:rsidP="00024ACE">
            <w:pPr>
              <w:jc w:val="both"/>
              <w:rPr>
                <w:rFonts w:eastAsia="Calibri" w:cs="Times New Roman"/>
                <w:b/>
                <w:lang w:eastAsia="ru-RU"/>
              </w:rPr>
            </w:pPr>
            <w:r w:rsidRPr="00FE5B5B">
              <w:rPr>
                <w:rFonts w:eastAsia="Calibri" w:cs="Times New Roman"/>
                <w:b/>
                <w:lang w:eastAsia="ru-RU"/>
              </w:rPr>
              <w:t>Модуль 2.</w:t>
            </w:r>
          </w:p>
          <w:p w:rsidR="004562E2" w:rsidRDefault="00024ACE" w:rsidP="00024ACE">
            <w:pPr>
              <w:rPr>
                <w:rFonts w:eastAsia="Calibri" w:cs="Times New Roman"/>
                <w:b/>
                <w:lang w:eastAsia="ru-RU"/>
              </w:rPr>
            </w:pPr>
            <w:r w:rsidRPr="00FE5B5B">
              <w:rPr>
                <w:rFonts w:eastAsia="Calibri" w:cs="Times New Roman"/>
                <w:lang w:eastAsia="ru-RU"/>
              </w:rPr>
              <w:t>СМИ в Республике Беларусь и Испании.</w:t>
            </w:r>
          </w:p>
        </w:tc>
        <w:tc>
          <w:tcPr>
            <w:tcW w:w="539" w:type="dxa"/>
            <w:tcBorders>
              <w:top w:val="single" w:sz="4" w:space="0" w:color="auto"/>
              <w:left w:val="single" w:sz="4" w:space="0" w:color="auto"/>
              <w:bottom w:val="single" w:sz="4" w:space="0" w:color="auto"/>
              <w:right w:val="single" w:sz="4" w:space="0" w:color="auto"/>
            </w:tcBorders>
          </w:tcPr>
          <w:p w:rsidR="004562E2" w:rsidRDefault="004562E2"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562E2" w:rsidRDefault="00024ACE"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4562E2" w:rsidRDefault="004562E2"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A82BD4" w:rsidRPr="0019762E" w:rsidRDefault="00A82BD4" w:rsidP="00A82BD4">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A82BD4" w:rsidRPr="0019762E" w:rsidRDefault="00A82BD4" w:rsidP="00A82BD4">
            <w:pPr>
              <w:spacing w:before="40" w:after="40"/>
              <w:rPr>
                <w:rFonts w:eastAsia="Calibri" w:cs="Times New Roman"/>
                <w:sz w:val="20"/>
                <w:szCs w:val="20"/>
                <w:lang w:eastAsia="ru-RU"/>
              </w:rPr>
            </w:pPr>
            <w:r>
              <w:rPr>
                <w:rFonts w:eastAsia="Calibri" w:cs="Times New Roman"/>
                <w:sz w:val="20"/>
                <w:szCs w:val="20"/>
                <w:lang w:eastAsia="ru-RU"/>
              </w:rPr>
              <w:t>[1, 4, 8</w:t>
            </w:r>
            <w:r w:rsidRPr="0019762E">
              <w:rPr>
                <w:rFonts w:eastAsia="Calibri" w:cs="Times New Roman"/>
                <w:sz w:val="20"/>
                <w:szCs w:val="20"/>
                <w:lang w:eastAsia="ru-RU"/>
              </w:rPr>
              <w:t>]</w:t>
            </w:r>
          </w:p>
          <w:p w:rsidR="00A82BD4" w:rsidRPr="0019762E" w:rsidRDefault="00A82BD4" w:rsidP="00A82BD4">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4562E2" w:rsidRPr="000909A8" w:rsidRDefault="00A82BD4" w:rsidP="00A82BD4">
            <w:pPr>
              <w:spacing w:before="40" w:after="40"/>
              <w:rPr>
                <w:rFonts w:eastAsia="Calibri" w:cs="Times New Roman"/>
                <w:sz w:val="20"/>
                <w:szCs w:val="20"/>
                <w:lang w:eastAsia="ru-RU"/>
              </w:rPr>
            </w:pPr>
            <w:r>
              <w:rPr>
                <w:rFonts w:eastAsia="Calibri" w:cs="Times New Roman"/>
                <w:sz w:val="20"/>
                <w:szCs w:val="20"/>
                <w:lang w:eastAsia="ru-RU"/>
              </w:rPr>
              <w:t>[14</w:t>
            </w:r>
            <w:r w:rsidRPr="0019762E">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4562E2" w:rsidRDefault="001E4843" w:rsidP="0019762E">
            <w:pPr>
              <w:spacing w:before="40" w:after="40"/>
              <w:rPr>
                <w:rFonts w:eastAsia="Calibri" w:cs="Times New Roman"/>
                <w:lang w:eastAsia="ru-RU"/>
              </w:rPr>
            </w:pPr>
            <w:r>
              <w:rPr>
                <w:rFonts w:eastAsia="Calibri" w:cs="Times New Roman"/>
                <w:lang w:eastAsia="ru-RU"/>
              </w:rPr>
              <w:t>Реферат</w:t>
            </w:r>
          </w:p>
        </w:tc>
      </w:tr>
    </w:tbl>
    <w:p w:rsidR="001A3F05" w:rsidRDefault="001A3F05" w:rsidP="004562E2">
      <w:pPr>
        <w:autoSpaceDE w:val="0"/>
        <w:autoSpaceDN w:val="0"/>
        <w:adjustRightInd w:val="0"/>
        <w:spacing w:before="40"/>
        <w:jc w:val="center"/>
        <w:rPr>
          <w:rFonts w:eastAsia="Calibri" w:cs="Times New Roman"/>
          <w:bCs/>
          <w:sz w:val="28"/>
          <w:szCs w:val="28"/>
          <w:lang w:eastAsia="ru-RU"/>
        </w:rPr>
      </w:pPr>
      <w:r>
        <w:rPr>
          <w:rFonts w:eastAsia="Calibri" w:cs="Times New Roman"/>
          <w:bCs/>
          <w:sz w:val="28"/>
          <w:szCs w:val="28"/>
          <w:lang w:eastAsia="ru-RU"/>
        </w:rPr>
        <w:br w:type="page"/>
      </w:r>
    </w:p>
    <w:p w:rsidR="00864133" w:rsidRDefault="00864133" w:rsidP="00864133">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lastRenderedPageBreak/>
        <w:t>УЧЕБНО-МЕТОДИЧЕСКАЯ КАРТА УЧЕБНОЙ ДИСЦИПЛИНЫ</w:t>
      </w:r>
    </w:p>
    <w:p w:rsidR="00996AE4" w:rsidRDefault="00996AE4" w:rsidP="00864133">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«Практикум межкультурной коммуникации (факультатив)</w:t>
      </w:r>
      <w:r w:rsidR="00D7694A">
        <w:rPr>
          <w:rFonts w:eastAsia="Calibri" w:cs="Times New Roman"/>
          <w:sz w:val="28"/>
          <w:szCs w:val="28"/>
          <w:lang w:eastAsia="ru-RU"/>
        </w:rPr>
        <w:t xml:space="preserve"> (испанский)</w:t>
      </w:r>
      <w:r>
        <w:rPr>
          <w:rFonts w:eastAsia="Calibri" w:cs="Times New Roman"/>
          <w:sz w:val="28"/>
          <w:szCs w:val="28"/>
          <w:lang w:eastAsia="ru-RU"/>
        </w:rPr>
        <w:t>»</w:t>
      </w:r>
    </w:p>
    <w:p w:rsidR="00864133" w:rsidRDefault="00864133" w:rsidP="00864133">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 xml:space="preserve">для специальности </w:t>
      </w:r>
      <w:r w:rsidRPr="00864133">
        <w:rPr>
          <w:rFonts w:eastAsia="Calibri" w:cs="Times New Roman"/>
          <w:sz w:val="28"/>
          <w:szCs w:val="28"/>
          <w:lang w:eastAsia="ru-RU"/>
        </w:rPr>
        <w:t>1-25 01 13</w:t>
      </w:r>
      <w:r>
        <w:rPr>
          <w:rFonts w:eastAsia="Calibri" w:cs="Times New Roman"/>
          <w:sz w:val="28"/>
          <w:szCs w:val="28"/>
          <w:lang w:eastAsia="ru-RU"/>
        </w:rPr>
        <w:t xml:space="preserve"> «Экономика и управление туристской индустрией»</w:t>
      </w:r>
    </w:p>
    <w:p w:rsidR="00864133" w:rsidRDefault="00864133" w:rsidP="00864133">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для заочной формы получения высшего образования, интегрированной с ССО</w:t>
      </w:r>
    </w:p>
    <w:p w:rsidR="001A3F05" w:rsidRDefault="001A3F05" w:rsidP="00864133">
      <w:pPr>
        <w:autoSpaceDE w:val="0"/>
        <w:autoSpaceDN w:val="0"/>
        <w:adjustRightInd w:val="0"/>
        <w:spacing w:before="40"/>
        <w:jc w:val="center"/>
        <w:rPr>
          <w:rFonts w:eastAsia="Calibri" w:cs="Times New Roman"/>
          <w:b/>
          <w:bCs/>
          <w:sz w:val="28"/>
          <w:szCs w:val="28"/>
          <w:lang w:eastAsia="ru-RU"/>
        </w:rPr>
      </w:pPr>
    </w:p>
    <w:p w:rsidR="00864133" w:rsidRDefault="00864133" w:rsidP="00864133">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t>5 семестр (6)</w:t>
      </w:r>
    </w:p>
    <w:tbl>
      <w:tblPr>
        <w:tblW w:w="1582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864133" w:rsidTr="00A82BD4">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864133" w:rsidRDefault="00864133" w:rsidP="0019762E">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864133" w:rsidRDefault="00864133" w:rsidP="0019762E">
            <w:pPr>
              <w:jc w:val="center"/>
              <w:rPr>
                <w:rFonts w:eastAsia="Calibri" w:cs="Times New Roman"/>
                <w:lang w:eastAsia="ru-RU"/>
              </w:rPr>
            </w:pPr>
            <w:r>
              <w:rPr>
                <w:rFonts w:eastAsia="Calibri" w:cs="Times New Roman"/>
                <w:lang w:eastAsia="ru-RU"/>
              </w:rPr>
              <w:t>Название модуля и подразделов</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864133" w:rsidRDefault="00864133" w:rsidP="0019762E">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864133" w:rsidRDefault="00864133" w:rsidP="0019762E">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864133" w:rsidRDefault="00864133" w:rsidP="0019762E">
            <w:pPr>
              <w:jc w:val="center"/>
              <w:rPr>
                <w:rFonts w:eastAsia="Calibri" w:cs="Times New Roman"/>
                <w:lang w:eastAsia="ru-RU"/>
              </w:rPr>
            </w:pPr>
            <w:r>
              <w:rPr>
                <w:rFonts w:eastAsia="Calibri" w:cs="Times New Roman"/>
                <w:lang w:eastAsia="ru-RU"/>
              </w:rPr>
              <w:t>Формы контроля знаний</w:t>
            </w:r>
          </w:p>
        </w:tc>
      </w:tr>
      <w:tr w:rsidR="00864133" w:rsidTr="00A82BD4">
        <w:trPr>
          <w:cantSplit/>
          <w:trHeight w:val="469"/>
        </w:trPr>
        <w:tc>
          <w:tcPr>
            <w:tcW w:w="781" w:type="dxa"/>
            <w:vMerge/>
            <w:tcBorders>
              <w:left w:val="single" w:sz="4" w:space="0" w:color="auto"/>
              <w:right w:val="single" w:sz="4" w:space="0" w:color="auto"/>
            </w:tcBorders>
            <w:vAlign w:val="center"/>
            <w:hideMark/>
          </w:tcPr>
          <w:p w:rsidR="00864133" w:rsidRDefault="00864133" w:rsidP="0019762E">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864133" w:rsidRDefault="00864133" w:rsidP="0019762E">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864133" w:rsidRDefault="00864133" w:rsidP="0019762E">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864133" w:rsidRDefault="00864133" w:rsidP="0019762E">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864133" w:rsidRDefault="00864133" w:rsidP="0019762E">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864133" w:rsidRDefault="00864133" w:rsidP="0019762E">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864133" w:rsidRDefault="00864133" w:rsidP="0019762E">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864133" w:rsidRDefault="00864133" w:rsidP="0019762E">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864133" w:rsidRDefault="00864133" w:rsidP="0019762E">
            <w:pPr>
              <w:rPr>
                <w:rFonts w:eastAsia="Calibri" w:cs="Times New Roman"/>
                <w:lang w:eastAsia="ru-RU"/>
              </w:rPr>
            </w:pPr>
          </w:p>
        </w:tc>
      </w:tr>
      <w:tr w:rsidR="00864133" w:rsidTr="00A82BD4">
        <w:trPr>
          <w:cantSplit/>
          <w:trHeight w:val="469"/>
        </w:trPr>
        <w:tc>
          <w:tcPr>
            <w:tcW w:w="781" w:type="dxa"/>
            <w:vMerge/>
            <w:tcBorders>
              <w:left w:val="single" w:sz="4" w:space="0" w:color="auto"/>
              <w:bottom w:val="single" w:sz="4" w:space="0" w:color="auto"/>
              <w:right w:val="single" w:sz="4" w:space="0" w:color="auto"/>
            </w:tcBorders>
            <w:vAlign w:val="center"/>
          </w:tcPr>
          <w:p w:rsidR="00864133" w:rsidRDefault="00864133" w:rsidP="0019762E">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864133" w:rsidRDefault="00864133" w:rsidP="0019762E">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864133" w:rsidRDefault="00864133" w:rsidP="0019762E">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864133" w:rsidRDefault="00864133"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864133" w:rsidRDefault="00864133"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864133" w:rsidRDefault="00864133" w:rsidP="0019762E">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864133" w:rsidRDefault="00864133" w:rsidP="0019762E">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864133" w:rsidRDefault="00864133" w:rsidP="0019762E">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864133" w:rsidRDefault="00864133" w:rsidP="0019762E">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864133" w:rsidRDefault="00864133" w:rsidP="0019762E">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864133" w:rsidRDefault="00864133" w:rsidP="0019762E">
            <w:pPr>
              <w:rPr>
                <w:rFonts w:eastAsia="Calibri" w:cs="Times New Roman"/>
                <w:lang w:eastAsia="ru-RU"/>
              </w:rPr>
            </w:pPr>
          </w:p>
        </w:tc>
      </w:tr>
      <w:tr w:rsidR="00864133" w:rsidTr="00A82BD4">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864133" w:rsidRDefault="00864133" w:rsidP="0019762E">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024ACE" w:rsidRDefault="00024ACE" w:rsidP="00024ACE">
            <w:pPr>
              <w:jc w:val="both"/>
              <w:rPr>
                <w:rFonts w:eastAsia="Calibri" w:cs="Times New Roman"/>
                <w:b/>
                <w:lang w:eastAsia="ru-RU"/>
              </w:rPr>
            </w:pPr>
            <w:r>
              <w:rPr>
                <w:rFonts w:eastAsia="Calibri" w:cs="Times New Roman"/>
                <w:b/>
                <w:lang w:eastAsia="ru-RU"/>
              </w:rPr>
              <w:t>Модуль 1.</w:t>
            </w:r>
          </w:p>
          <w:p w:rsidR="00024ACE" w:rsidRDefault="00024ACE" w:rsidP="00024ACE">
            <w:pPr>
              <w:rPr>
                <w:rFonts w:cs="Times New Roman"/>
              </w:rPr>
            </w:pPr>
            <w:r w:rsidRPr="00C25C03">
              <w:rPr>
                <w:rFonts w:cs="Times New Roman"/>
              </w:rPr>
              <w:t xml:space="preserve">Особенности общения с представителями </w:t>
            </w:r>
            <w:r>
              <w:rPr>
                <w:rFonts w:cs="Times New Roman"/>
              </w:rPr>
              <w:t>Испании.</w:t>
            </w:r>
          </w:p>
          <w:p w:rsidR="00024ACE" w:rsidRPr="00C25C03" w:rsidRDefault="00024ACE" w:rsidP="00024ACE">
            <w:pPr>
              <w:rPr>
                <w:rFonts w:cs="Times New Roman"/>
              </w:rPr>
            </w:pPr>
            <w:r w:rsidRPr="00C25C03">
              <w:rPr>
                <w:rFonts w:cs="Times New Roman"/>
              </w:rPr>
              <w:t xml:space="preserve">Место </w:t>
            </w:r>
            <w:r>
              <w:rPr>
                <w:rFonts w:cs="Times New Roman"/>
              </w:rPr>
              <w:t>испанского</w:t>
            </w:r>
            <w:r w:rsidRPr="00C25C03">
              <w:rPr>
                <w:rFonts w:cs="Times New Roman"/>
              </w:rPr>
              <w:t xml:space="preserve"> языка в мире.</w:t>
            </w:r>
          </w:p>
          <w:p w:rsidR="00864133" w:rsidRDefault="00864133" w:rsidP="00024ACE">
            <w:pPr>
              <w:rPr>
                <w:rFonts w:ascii="Calibri" w:eastAsia="Calibri" w:hAnsi="Calibri" w:cs="Times New Roman"/>
                <w:spacing w:val="-2"/>
              </w:rPr>
            </w:pPr>
          </w:p>
        </w:tc>
        <w:tc>
          <w:tcPr>
            <w:tcW w:w="539" w:type="dxa"/>
            <w:tcBorders>
              <w:top w:val="single" w:sz="4" w:space="0" w:color="auto"/>
              <w:left w:val="single" w:sz="4" w:space="0" w:color="auto"/>
              <w:bottom w:val="single" w:sz="4" w:space="0" w:color="auto"/>
              <w:right w:val="single" w:sz="4" w:space="0" w:color="auto"/>
            </w:tcBorders>
          </w:tcPr>
          <w:p w:rsidR="00864133" w:rsidRDefault="0086413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64133" w:rsidRDefault="00996AE4" w:rsidP="0019762E">
            <w:pPr>
              <w:spacing w:before="40" w:after="40"/>
              <w:jc w:val="center"/>
              <w:rPr>
                <w:rFonts w:eastAsia="Calibri" w:cs="Times New Roman"/>
                <w:lang w:eastAsia="ru-RU"/>
              </w:rPr>
            </w:pPr>
            <w:r>
              <w:rPr>
                <w:rFonts w:eastAsia="Calibri"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5B01E2" w:rsidRPr="009654B0" w:rsidRDefault="005B01E2" w:rsidP="005B01E2">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5B01E2" w:rsidRPr="009654B0" w:rsidRDefault="005B01E2" w:rsidP="005B01E2">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5, 6</w:t>
            </w:r>
            <w:r w:rsidRPr="009654B0">
              <w:rPr>
                <w:rFonts w:eastAsia="Calibri" w:cs="Times New Roman"/>
                <w:sz w:val="20"/>
                <w:szCs w:val="20"/>
                <w:lang w:eastAsia="ru-RU"/>
              </w:rPr>
              <w:t>]</w:t>
            </w:r>
          </w:p>
          <w:p w:rsidR="005B01E2" w:rsidRPr="009654B0" w:rsidRDefault="005B01E2" w:rsidP="005B01E2">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864133" w:rsidRDefault="005B01E2" w:rsidP="005B01E2">
            <w:pPr>
              <w:spacing w:before="40" w:after="40"/>
              <w:rPr>
                <w:rFonts w:eastAsia="Calibri" w:cs="Times New Roman"/>
                <w:lang w:eastAsia="ru-RU"/>
              </w:rPr>
            </w:pPr>
            <w:r w:rsidRPr="009654B0">
              <w:rPr>
                <w:rFonts w:eastAsia="Calibri" w:cs="Times New Roman"/>
                <w:sz w:val="20"/>
                <w:szCs w:val="20"/>
                <w:lang w:eastAsia="ru-RU"/>
              </w:rPr>
              <w:t>[</w:t>
            </w:r>
            <w:r>
              <w:rPr>
                <w:rFonts w:eastAsia="Calibri" w:cs="Times New Roman"/>
                <w:sz w:val="20"/>
                <w:szCs w:val="20"/>
                <w:lang w:eastAsia="ru-RU"/>
              </w:rPr>
              <w:t>13, 16</w:t>
            </w:r>
            <w:r w:rsidRPr="009654B0">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hideMark/>
          </w:tcPr>
          <w:p w:rsidR="00864133" w:rsidRDefault="00864133" w:rsidP="0019762E">
            <w:pPr>
              <w:spacing w:before="40" w:after="40"/>
              <w:rPr>
                <w:rFonts w:eastAsia="Calibri" w:cs="Times New Roman"/>
                <w:lang w:eastAsia="ru-RU"/>
              </w:rPr>
            </w:pPr>
            <w:r>
              <w:rPr>
                <w:rFonts w:eastAsia="Calibri" w:cs="Times New Roman"/>
                <w:lang w:eastAsia="ru-RU"/>
              </w:rPr>
              <w:t>Устный опрос, тест</w:t>
            </w:r>
          </w:p>
        </w:tc>
      </w:tr>
      <w:tr w:rsidR="00864133" w:rsidTr="00A82BD4">
        <w:trPr>
          <w:cantSplit/>
          <w:trHeight w:val="1312"/>
        </w:trPr>
        <w:tc>
          <w:tcPr>
            <w:tcW w:w="781" w:type="dxa"/>
            <w:tcBorders>
              <w:top w:val="single" w:sz="4" w:space="0" w:color="auto"/>
              <w:left w:val="single" w:sz="4" w:space="0" w:color="auto"/>
              <w:bottom w:val="single" w:sz="4" w:space="0" w:color="auto"/>
              <w:right w:val="single" w:sz="4" w:space="0" w:color="auto"/>
            </w:tcBorders>
          </w:tcPr>
          <w:p w:rsidR="00864133" w:rsidRDefault="00864133" w:rsidP="0019762E">
            <w:pPr>
              <w:jc w:val="center"/>
              <w:rPr>
                <w:rFonts w:eastAsia="Calibri" w:cs="Times New Roman"/>
                <w:lang w:eastAsia="ru-RU"/>
              </w:rPr>
            </w:pPr>
            <w:r>
              <w:rPr>
                <w:rFonts w:eastAsia="Calibri" w:cs="Times New Roman"/>
                <w:lang w:eastAsia="ru-RU"/>
              </w:rPr>
              <w:t>2.</w:t>
            </w:r>
          </w:p>
        </w:tc>
        <w:tc>
          <w:tcPr>
            <w:tcW w:w="8250" w:type="dxa"/>
            <w:tcBorders>
              <w:top w:val="single" w:sz="4" w:space="0" w:color="auto"/>
              <w:left w:val="single" w:sz="4" w:space="0" w:color="auto"/>
              <w:bottom w:val="single" w:sz="4" w:space="0" w:color="auto"/>
              <w:right w:val="single" w:sz="4" w:space="0" w:color="auto"/>
            </w:tcBorders>
          </w:tcPr>
          <w:p w:rsidR="00024ACE" w:rsidRDefault="00024ACE" w:rsidP="00024ACE">
            <w:pPr>
              <w:jc w:val="both"/>
              <w:rPr>
                <w:rFonts w:eastAsia="Calibri" w:cs="Times New Roman"/>
                <w:b/>
                <w:lang w:eastAsia="ru-RU"/>
              </w:rPr>
            </w:pPr>
            <w:r>
              <w:rPr>
                <w:rFonts w:eastAsia="Calibri" w:cs="Times New Roman"/>
                <w:b/>
                <w:lang w:eastAsia="ru-RU"/>
              </w:rPr>
              <w:t>Модуль 1.</w:t>
            </w:r>
          </w:p>
          <w:p w:rsidR="00024ACE" w:rsidRDefault="00024ACE" w:rsidP="00024ACE">
            <w:pPr>
              <w:contextualSpacing/>
              <w:jc w:val="both"/>
              <w:rPr>
                <w:rFonts w:cs="Times New Roman"/>
              </w:rPr>
            </w:pPr>
            <w:r w:rsidRPr="00C25C03">
              <w:rPr>
                <w:rFonts w:cs="Times New Roman"/>
              </w:rPr>
              <w:t xml:space="preserve">Национальный характер белорусов и </w:t>
            </w:r>
            <w:r>
              <w:rPr>
                <w:rFonts w:cs="Times New Roman"/>
              </w:rPr>
              <w:t>испанцев</w:t>
            </w:r>
            <w:r w:rsidRPr="00C25C03">
              <w:rPr>
                <w:rFonts w:cs="Times New Roman"/>
              </w:rPr>
              <w:t xml:space="preserve">. </w:t>
            </w:r>
          </w:p>
          <w:p w:rsidR="00864133" w:rsidRPr="00A324D3" w:rsidRDefault="00024ACE" w:rsidP="00024ACE">
            <w:pPr>
              <w:jc w:val="both"/>
              <w:rPr>
                <w:rFonts w:eastAsia="Calibri" w:cs="Times New Roman"/>
                <w:lang w:eastAsia="ru-RU"/>
              </w:rPr>
            </w:pPr>
            <w:r w:rsidRPr="00C25C03">
              <w:rPr>
                <w:rFonts w:cs="Times New Roman"/>
              </w:rPr>
              <w:t>Стереотипы.</w:t>
            </w:r>
          </w:p>
        </w:tc>
        <w:tc>
          <w:tcPr>
            <w:tcW w:w="539" w:type="dxa"/>
            <w:tcBorders>
              <w:top w:val="single" w:sz="4" w:space="0" w:color="auto"/>
              <w:left w:val="single" w:sz="4" w:space="0" w:color="auto"/>
              <w:bottom w:val="single" w:sz="4" w:space="0" w:color="auto"/>
              <w:right w:val="single" w:sz="4" w:space="0" w:color="auto"/>
            </w:tcBorders>
          </w:tcPr>
          <w:p w:rsidR="00864133" w:rsidRDefault="0086413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64133" w:rsidRDefault="00996AE4" w:rsidP="0019762E">
            <w:pPr>
              <w:spacing w:before="40" w:after="40"/>
              <w:jc w:val="center"/>
              <w:rPr>
                <w:rFonts w:eastAsia="Calibri" w:cs="Times New Roman"/>
                <w:lang w:eastAsia="ru-RU"/>
              </w:rPr>
            </w:pPr>
            <w:r>
              <w:rPr>
                <w:rFonts w:eastAsia="Calibri"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5B01E2" w:rsidRPr="009654B0" w:rsidRDefault="005B01E2" w:rsidP="005B01E2">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5B01E2" w:rsidRPr="009654B0" w:rsidRDefault="005B01E2" w:rsidP="005B01E2">
            <w:pPr>
              <w:spacing w:before="40" w:after="40"/>
              <w:rPr>
                <w:rFonts w:eastAsia="Calibri" w:cs="Times New Roman"/>
                <w:sz w:val="20"/>
                <w:szCs w:val="20"/>
                <w:lang w:eastAsia="ru-RU"/>
              </w:rPr>
            </w:pPr>
            <w:r>
              <w:rPr>
                <w:rFonts w:eastAsia="Calibri" w:cs="Times New Roman"/>
                <w:sz w:val="20"/>
                <w:szCs w:val="20"/>
                <w:lang w:eastAsia="ru-RU"/>
              </w:rPr>
              <w:t>[4-6</w:t>
            </w:r>
            <w:r w:rsidRPr="009654B0">
              <w:rPr>
                <w:rFonts w:eastAsia="Calibri" w:cs="Times New Roman"/>
                <w:sz w:val="20"/>
                <w:szCs w:val="20"/>
                <w:lang w:eastAsia="ru-RU"/>
              </w:rPr>
              <w:t>]</w:t>
            </w:r>
          </w:p>
          <w:p w:rsidR="005B01E2" w:rsidRPr="009654B0" w:rsidRDefault="005B01E2" w:rsidP="005B01E2">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864133" w:rsidRPr="000909A8" w:rsidRDefault="005B01E2" w:rsidP="005B01E2">
            <w:pPr>
              <w:spacing w:before="40" w:after="40"/>
              <w:rPr>
                <w:rFonts w:eastAsia="Calibri" w:cs="Times New Roman"/>
                <w:sz w:val="20"/>
                <w:szCs w:val="20"/>
                <w:lang w:eastAsia="ru-RU"/>
              </w:rPr>
            </w:pPr>
            <w:r w:rsidRPr="009654B0">
              <w:rPr>
                <w:rFonts w:eastAsia="Calibri" w:cs="Times New Roman"/>
                <w:sz w:val="20"/>
                <w:szCs w:val="20"/>
                <w:lang w:eastAsia="ru-RU"/>
              </w:rPr>
              <w:t>[12, 13]</w:t>
            </w:r>
          </w:p>
        </w:tc>
        <w:tc>
          <w:tcPr>
            <w:tcW w:w="1499" w:type="dxa"/>
            <w:tcBorders>
              <w:top w:val="single" w:sz="4" w:space="0" w:color="auto"/>
              <w:left w:val="single" w:sz="4" w:space="0" w:color="auto"/>
              <w:bottom w:val="single" w:sz="4" w:space="0" w:color="auto"/>
              <w:right w:val="single" w:sz="4" w:space="0" w:color="auto"/>
            </w:tcBorders>
          </w:tcPr>
          <w:p w:rsidR="00864133" w:rsidRDefault="002B3703" w:rsidP="0019762E">
            <w:pPr>
              <w:spacing w:before="40" w:after="40"/>
              <w:rPr>
                <w:rFonts w:eastAsia="Calibri" w:cs="Times New Roman"/>
                <w:lang w:eastAsia="ru-RU"/>
              </w:rPr>
            </w:pPr>
            <w:r>
              <w:rPr>
                <w:rFonts w:eastAsia="Calibri" w:cs="Times New Roman"/>
                <w:lang w:eastAsia="ru-RU"/>
              </w:rPr>
              <w:t>Устный опрос</w:t>
            </w:r>
          </w:p>
        </w:tc>
      </w:tr>
      <w:tr w:rsidR="00864133" w:rsidTr="00A82BD4">
        <w:trPr>
          <w:cantSplit/>
          <w:trHeight w:val="1312"/>
        </w:trPr>
        <w:tc>
          <w:tcPr>
            <w:tcW w:w="781" w:type="dxa"/>
            <w:tcBorders>
              <w:top w:val="single" w:sz="4" w:space="0" w:color="auto"/>
              <w:left w:val="single" w:sz="4" w:space="0" w:color="auto"/>
              <w:bottom w:val="single" w:sz="4" w:space="0" w:color="auto"/>
              <w:right w:val="single" w:sz="4" w:space="0" w:color="auto"/>
            </w:tcBorders>
          </w:tcPr>
          <w:p w:rsidR="00864133" w:rsidRDefault="00864133" w:rsidP="0019762E">
            <w:pPr>
              <w:jc w:val="center"/>
              <w:rPr>
                <w:rFonts w:eastAsia="Calibri" w:cs="Times New Roman"/>
                <w:lang w:eastAsia="ru-RU"/>
              </w:rPr>
            </w:pPr>
            <w:r>
              <w:rPr>
                <w:rFonts w:eastAsia="Calibri" w:cs="Times New Roman"/>
                <w:lang w:eastAsia="ru-RU"/>
              </w:rPr>
              <w:t>3.</w:t>
            </w:r>
          </w:p>
        </w:tc>
        <w:tc>
          <w:tcPr>
            <w:tcW w:w="8250" w:type="dxa"/>
            <w:tcBorders>
              <w:top w:val="single" w:sz="4" w:space="0" w:color="auto"/>
              <w:left w:val="single" w:sz="4" w:space="0" w:color="auto"/>
              <w:bottom w:val="single" w:sz="4" w:space="0" w:color="auto"/>
              <w:right w:val="single" w:sz="4" w:space="0" w:color="auto"/>
            </w:tcBorders>
          </w:tcPr>
          <w:p w:rsidR="00024ACE" w:rsidRDefault="00024ACE" w:rsidP="00024ACE">
            <w:pPr>
              <w:jc w:val="both"/>
              <w:rPr>
                <w:rFonts w:eastAsia="Calibri" w:cs="Times New Roman"/>
                <w:b/>
                <w:lang w:eastAsia="ru-RU"/>
              </w:rPr>
            </w:pPr>
            <w:r>
              <w:rPr>
                <w:rFonts w:eastAsia="Calibri" w:cs="Times New Roman"/>
                <w:b/>
                <w:lang w:eastAsia="ru-RU"/>
              </w:rPr>
              <w:t>Модуль 2.</w:t>
            </w:r>
          </w:p>
          <w:p w:rsidR="00024ACE" w:rsidRDefault="00024ACE" w:rsidP="00024ACE">
            <w:pPr>
              <w:rPr>
                <w:rFonts w:cs="Times New Roman"/>
              </w:rPr>
            </w:pPr>
            <w:r w:rsidRPr="00C25C03">
              <w:rPr>
                <w:rFonts w:cs="Times New Roman"/>
              </w:rPr>
              <w:t xml:space="preserve">Культурные традиции белорусов и </w:t>
            </w:r>
            <w:r>
              <w:rPr>
                <w:rFonts w:cs="Times New Roman"/>
              </w:rPr>
              <w:t>испанцев</w:t>
            </w:r>
            <w:r w:rsidRPr="00C25C03">
              <w:rPr>
                <w:rFonts w:cs="Times New Roman"/>
              </w:rPr>
              <w:t xml:space="preserve">. </w:t>
            </w:r>
          </w:p>
          <w:p w:rsidR="00864133" w:rsidRPr="00996AE4" w:rsidRDefault="00864133" w:rsidP="00996AE4">
            <w:pPr>
              <w:rPr>
                <w:rFonts w:eastAsia="Calibri" w:cs="Times New Roman"/>
                <w:lang w:eastAsia="ru-RU"/>
              </w:rPr>
            </w:pPr>
          </w:p>
        </w:tc>
        <w:tc>
          <w:tcPr>
            <w:tcW w:w="539" w:type="dxa"/>
            <w:tcBorders>
              <w:top w:val="single" w:sz="4" w:space="0" w:color="auto"/>
              <w:left w:val="single" w:sz="4" w:space="0" w:color="auto"/>
              <w:bottom w:val="single" w:sz="4" w:space="0" w:color="auto"/>
              <w:right w:val="single" w:sz="4" w:space="0" w:color="auto"/>
            </w:tcBorders>
          </w:tcPr>
          <w:p w:rsidR="00864133" w:rsidRDefault="00864133"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64133" w:rsidRDefault="00996AE4" w:rsidP="0019762E">
            <w:pPr>
              <w:spacing w:before="40" w:after="40"/>
              <w:jc w:val="center"/>
              <w:rPr>
                <w:rFonts w:eastAsia="Calibri" w:cs="Times New Roman"/>
                <w:lang w:eastAsia="ru-RU"/>
              </w:rPr>
            </w:pPr>
            <w:r>
              <w:rPr>
                <w:rFonts w:eastAsia="Calibri"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864133" w:rsidRDefault="00864133"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5B01E2" w:rsidRPr="000909A8" w:rsidRDefault="005B01E2" w:rsidP="005B01E2">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5B01E2" w:rsidRPr="000909A8" w:rsidRDefault="005B01E2" w:rsidP="005B01E2">
            <w:pPr>
              <w:spacing w:before="40" w:after="40"/>
              <w:rPr>
                <w:rFonts w:eastAsia="Calibri" w:cs="Times New Roman"/>
                <w:sz w:val="20"/>
                <w:szCs w:val="20"/>
                <w:lang w:eastAsia="ru-RU"/>
              </w:rPr>
            </w:pPr>
            <w:r>
              <w:rPr>
                <w:rFonts w:eastAsia="Calibri" w:cs="Times New Roman"/>
                <w:sz w:val="20"/>
                <w:szCs w:val="20"/>
                <w:lang w:eastAsia="ru-RU"/>
              </w:rPr>
              <w:t>[1, 3, 5</w:t>
            </w:r>
            <w:r w:rsidRPr="000909A8">
              <w:rPr>
                <w:rFonts w:eastAsia="Calibri" w:cs="Times New Roman"/>
                <w:sz w:val="20"/>
                <w:szCs w:val="20"/>
                <w:lang w:eastAsia="ru-RU"/>
              </w:rPr>
              <w:t>]</w:t>
            </w:r>
          </w:p>
          <w:p w:rsidR="005B01E2" w:rsidRDefault="005B01E2" w:rsidP="005B01E2">
            <w:pPr>
              <w:spacing w:before="40" w:after="40"/>
              <w:rPr>
                <w:rFonts w:eastAsia="Calibri" w:cs="Times New Roman"/>
                <w:sz w:val="20"/>
                <w:szCs w:val="20"/>
                <w:lang w:eastAsia="ru-RU"/>
              </w:rPr>
            </w:pPr>
            <w:r>
              <w:rPr>
                <w:rFonts w:eastAsia="Calibri" w:cs="Times New Roman"/>
                <w:sz w:val="20"/>
                <w:szCs w:val="20"/>
                <w:lang w:eastAsia="ru-RU"/>
              </w:rPr>
              <w:t>Доп.</w:t>
            </w:r>
          </w:p>
          <w:p w:rsidR="00864133" w:rsidRPr="000909A8" w:rsidRDefault="005B01E2" w:rsidP="005B01E2">
            <w:pPr>
              <w:spacing w:before="40" w:after="40"/>
              <w:rPr>
                <w:rFonts w:eastAsia="Calibri" w:cs="Times New Roman"/>
                <w:sz w:val="20"/>
                <w:szCs w:val="20"/>
                <w:lang w:eastAsia="ru-RU"/>
              </w:rPr>
            </w:pPr>
            <w:r>
              <w:rPr>
                <w:rFonts w:eastAsia="Calibri" w:cs="Times New Roman"/>
                <w:sz w:val="20"/>
                <w:szCs w:val="20"/>
                <w:lang w:val="en-US" w:eastAsia="ru-RU"/>
              </w:rPr>
              <w:t>[</w:t>
            </w:r>
            <w:r>
              <w:rPr>
                <w:rFonts w:eastAsia="Calibri" w:cs="Times New Roman"/>
                <w:sz w:val="20"/>
                <w:szCs w:val="20"/>
                <w:lang w:eastAsia="ru-RU"/>
              </w:rPr>
              <w:t>13, 14</w:t>
            </w:r>
            <w:r>
              <w:rPr>
                <w:rFonts w:eastAsia="Calibri" w:cs="Times New Roman"/>
                <w:sz w:val="20"/>
                <w:szCs w:val="20"/>
                <w:lang w:val="en-US" w:eastAsia="ru-RU"/>
              </w:rPr>
              <w:t>]</w:t>
            </w:r>
          </w:p>
        </w:tc>
        <w:tc>
          <w:tcPr>
            <w:tcW w:w="1499" w:type="dxa"/>
            <w:tcBorders>
              <w:top w:val="single" w:sz="4" w:space="0" w:color="auto"/>
              <w:left w:val="single" w:sz="4" w:space="0" w:color="auto"/>
              <w:bottom w:val="single" w:sz="4" w:space="0" w:color="auto"/>
              <w:right w:val="single" w:sz="4" w:space="0" w:color="auto"/>
            </w:tcBorders>
          </w:tcPr>
          <w:p w:rsidR="00864133" w:rsidRDefault="002B3703" w:rsidP="0019762E">
            <w:pPr>
              <w:spacing w:before="40" w:after="40"/>
              <w:rPr>
                <w:rFonts w:eastAsia="Calibri" w:cs="Times New Roman"/>
                <w:lang w:eastAsia="ru-RU"/>
              </w:rPr>
            </w:pPr>
            <w:r>
              <w:rPr>
                <w:rFonts w:eastAsia="Calibri" w:cs="Times New Roman"/>
                <w:lang w:eastAsia="ru-RU"/>
              </w:rPr>
              <w:t>Реферат</w:t>
            </w:r>
          </w:p>
        </w:tc>
      </w:tr>
    </w:tbl>
    <w:p w:rsidR="005B01E2" w:rsidRDefault="005B01E2" w:rsidP="00864133">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br w:type="page"/>
      </w:r>
    </w:p>
    <w:p w:rsidR="00996AE4" w:rsidRDefault="00996AE4" w:rsidP="00996AE4">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lastRenderedPageBreak/>
        <w:t>УЧЕБНО-МЕТОДИЧЕСКАЯ КАРТА УЧЕБНОЙ ДИСЦИПЛИНЫ</w:t>
      </w:r>
    </w:p>
    <w:p w:rsidR="00996AE4" w:rsidRDefault="00996AE4" w:rsidP="00996AE4">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«Практикум межкультурной коммуникации (факультатив)</w:t>
      </w:r>
      <w:r w:rsidR="00D7694A">
        <w:rPr>
          <w:rFonts w:eastAsia="Calibri" w:cs="Times New Roman"/>
          <w:sz w:val="28"/>
          <w:szCs w:val="28"/>
          <w:lang w:eastAsia="ru-RU"/>
        </w:rPr>
        <w:t xml:space="preserve"> (испанский)</w:t>
      </w:r>
      <w:r>
        <w:rPr>
          <w:rFonts w:eastAsia="Calibri" w:cs="Times New Roman"/>
          <w:sz w:val="28"/>
          <w:szCs w:val="28"/>
          <w:lang w:eastAsia="ru-RU"/>
        </w:rPr>
        <w:t>»</w:t>
      </w:r>
    </w:p>
    <w:p w:rsidR="00996AE4" w:rsidRDefault="00996AE4" w:rsidP="00996AE4">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 xml:space="preserve">для специальности </w:t>
      </w:r>
      <w:r w:rsidRPr="00996AE4">
        <w:rPr>
          <w:rFonts w:eastAsia="Calibri" w:cs="Times New Roman"/>
          <w:sz w:val="28"/>
          <w:szCs w:val="28"/>
          <w:lang w:eastAsia="ru-RU"/>
        </w:rPr>
        <w:t>1-25 01 13</w:t>
      </w:r>
      <w:r>
        <w:rPr>
          <w:rFonts w:eastAsia="Calibri" w:cs="Times New Roman"/>
          <w:sz w:val="28"/>
          <w:szCs w:val="28"/>
          <w:lang w:eastAsia="ru-RU"/>
        </w:rPr>
        <w:t xml:space="preserve"> «Экономика и управление туристской индустрией»</w:t>
      </w:r>
    </w:p>
    <w:p w:rsidR="00996AE4" w:rsidRDefault="00996AE4" w:rsidP="00996AE4">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для заочной формы получения высшего образования, интегрированной с ССО</w:t>
      </w:r>
    </w:p>
    <w:p w:rsidR="00996AE4" w:rsidRDefault="00996AE4" w:rsidP="00996AE4">
      <w:pPr>
        <w:autoSpaceDE w:val="0"/>
        <w:autoSpaceDN w:val="0"/>
        <w:adjustRightInd w:val="0"/>
        <w:spacing w:before="40"/>
        <w:jc w:val="center"/>
        <w:rPr>
          <w:rFonts w:eastAsia="Calibri" w:cs="Times New Roman"/>
          <w:b/>
          <w:bCs/>
          <w:sz w:val="28"/>
          <w:szCs w:val="28"/>
          <w:lang w:eastAsia="ru-RU"/>
        </w:rPr>
      </w:pPr>
    </w:p>
    <w:p w:rsidR="00996AE4" w:rsidRDefault="00996AE4" w:rsidP="00996AE4">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t>6 семестр (6)</w:t>
      </w:r>
    </w:p>
    <w:tbl>
      <w:tblPr>
        <w:tblW w:w="1582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996AE4" w:rsidTr="002B3703">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996AE4" w:rsidRDefault="00996AE4" w:rsidP="0019762E">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996AE4" w:rsidRDefault="00996AE4" w:rsidP="0019762E">
            <w:pPr>
              <w:jc w:val="center"/>
              <w:rPr>
                <w:rFonts w:eastAsia="Calibri" w:cs="Times New Roman"/>
                <w:lang w:eastAsia="ru-RU"/>
              </w:rPr>
            </w:pPr>
            <w:r>
              <w:rPr>
                <w:rFonts w:eastAsia="Calibri" w:cs="Times New Roman"/>
                <w:lang w:eastAsia="ru-RU"/>
              </w:rPr>
              <w:t>Название модуля и подразделов</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996AE4" w:rsidRDefault="00996AE4" w:rsidP="0019762E">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996AE4" w:rsidRDefault="00996AE4" w:rsidP="0019762E">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996AE4" w:rsidRDefault="00996AE4" w:rsidP="0019762E">
            <w:pPr>
              <w:jc w:val="center"/>
              <w:rPr>
                <w:rFonts w:eastAsia="Calibri" w:cs="Times New Roman"/>
                <w:lang w:eastAsia="ru-RU"/>
              </w:rPr>
            </w:pPr>
            <w:r>
              <w:rPr>
                <w:rFonts w:eastAsia="Calibri" w:cs="Times New Roman"/>
                <w:lang w:eastAsia="ru-RU"/>
              </w:rPr>
              <w:t>Формы контроля знаний</w:t>
            </w:r>
          </w:p>
        </w:tc>
      </w:tr>
      <w:tr w:rsidR="00996AE4" w:rsidTr="002B3703">
        <w:trPr>
          <w:cantSplit/>
          <w:trHeight w:val="469"/>
        </w:trPr>
        <w:tc>
          <w:tcPr>
            <w:tcW w:w="781" w:type="dxa"/>
            <w:vMerge/>
            <w:tcBorders>
              <w:left w:val="single" w:sz="4" w:space="0" w:color="auto"/>
              <w:right w:val="single" w:sz="4" w:space="0" w:color="auto"/>
            </w:tcBorders>
            <w:vAlign w:val="center"/>
            <w:hideMark/>
          </w:tcPr>
          <w:p w:rsidR="00996AE4" w:rsidRDefault="00996AE4" w:rsidP="0019762E">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996AE4" w:rsidRDefault="00996AE4" w:rsidP="0019762E">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996AE4" w:rsidRDefault="00996AE4" w:rsidP="0019762E">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996AE4" w:rsidRDefault="00996AE4" w:rsidP="0019762E">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996AE4" w:rsidRDefault="00996AE4" w:rsidP="0019762E">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996AE4" w:rsidRDefault="00996AE4" w:rsidP="0019762E">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996AE4" w:rsidRDefault="00996AE4" w:rsidP="0019762E">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996AE4" w:rsidRDefault="00996AE4" w:rsidP="0019762E">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996AE4" w:rsidRDefault="00996AE4" w:rsidP="0019762E">
            <w:pPr>
              <w:rPr>
                <w:rFonts w:eastAsia="Calibri" w:cs="Times New Roman"/>
                <w:lang w:eastAsia="ru-RU"/>
              </w:rPr>
            </w:pPr>
          </w:p>
        </w:tc>
      </w:tr>
      <w:tr w:rsidR="00996AE4" w:rsidTr="002B3703">
        <w:trPr>
          <w:cantSplit/>
          <w:trHeight w:val="469"/>
        </w:trPr>
        <w:tc>
          <w:tcPr>
            <w:tcW w:w="781" w:type="dxa"/>
            <w:vMerge/>
            <w:tcBorders>
              <w:left w:val="single" w:sz="4" w:space="0" w:color="auto"/>
              <w:bottom w:val="single" w:sz="4" w:space="0" w:color="auto"/>
              <w:right w:val="single" w:sz="4" w:space="0" w:color="auto"/>
            </w:tcBorders>
            <w:vAlign w:val="center"/>
          </w:tcPr>
          <w:p w:rsidR="00996AE4" w:rsidRDefault="00996AE4" w:rsidP="0019762E">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996AE4" w:rsidRDefault="00996AE4" w:rsidP="0019762E">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996AE4" w:rsidRDefault="00996AE4" w:rsidP="0019762E">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996AE4" w:rsidRDefault="00996AE4"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996AE4" w:rsidRDefault="00996AE4"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996AE4" w:rsidRDefault="00996AE4" w:rsidP="0019762E">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996AE4" w:rsidRDefault="00996AE4" w:rsidP="0019762E">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996AE4" w:rsidRDefault="00996AE4" w:rsidP="0019762E">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996AE4" w:rsidRDefault="00996AE4" w:rsidP="0019762E">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996AE4" w:rsidRDefault="00996AE4" w:rsidP="0019762E">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996AE4" w:rsidRDefault="00996AE4" w:rsidP="0019762E">
            <w:pPr>
              <w:rPr>
                <w:rFonts w:eastAsia="Calibri" w:cs="Times New Roman"/>
                <w:lang w:eastAsia="ru-RU"/>
              </w:rPr>
            </w:pPr>
          </w:p>
        </w:tc>
      </w:tr>
      <w:tr w:rsidR="00996AE4" w:rsidTr="002B3703">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996AE4" w:rsidRDefault="00996AE4" w:rsidP="0019762E">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5B01E2" w:rsidRDefault="005B01E2" w:rsidP="005B01E2">
            <w:pPr>
              <w:jc w:val="both"/>
              <w:rPr>
                <w:rFonts w:eastAsia="Calibri" w:cs="Times New Roman"/>
                <w:b/>
                <w:lang w:eastAsia="ru-RU"/>
              </w:rPr>
            </w:pPr>
            <w:r>
              <w:rPr>
                <w:rFonts w:eastAsia="Calibri" w:cs="Times New Roman"/>
                <w:b/>
                <w:lang w:eastAsia="ru-RU"/>
              </w:rPr>
              <w:t>Модуль 2.</w:t>
            </w:r>
          </w:p>
          <w:p w:rsidR="00996AE4" w:rsidRDefault="005B01E2" w:rsidP="005B01E2">
            <w:pPr>
              <w:rPr>
                <w:rFonts w:ascii="Calibri" w:eastAsia="Calibri" w:hAnsi="Calibri" w:cs="Times New Roman"/>
                <w:spacing w:val="-2"/>
              </w:rPr>
            </w:pPr>
            <w:r w:rsidRPr="004562E2">
              <w:rPr>
                <w:rFonts w:eastAsia="Calibri" w:cs="Times New Roman"/>
                <w:lang w:eastAsia="ru-RU"/>
              </w:rPr>
              <w:t>Национальные праздники и обычаи Республики Беларусь и Испании.</w:t>
            </w:r>
          </w:p>
        </w:tc>
        <w:tc>
          <w:tcPr>
            <w:tcW w:w="539" w:type="dxa"/>
            <w:tcBorders>
              <w:top w:val="single" w:sz="4" w:space="0" w:color="auto"/>
              <w:left w:val="single" w:sz="4" w:space="0" w:color="auto"/>
              <w:bottom w:val="single" w:sz="4" w:space="0" w:color="auto"/>
              <w:right w:val="single" w:sz="4" w:space="0" w:color="auto"/>
            </w:tcBorders>
          </w:tcPr>
          <w:p w:rsidR="00996AE4" w:rsidRDefault="00996AE4"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6AE4" w:rsidRDefault="00996AE4" w:rsidP="0019762E">
            <w:pPr>
              <w:spacing w:before="40" w:after="40"/>
              <w:jc w:val="center"/>
              <w:rPr>
                <w:rFonts w:eastAsia="Calibri" w:cs="Times New Roman"/>
                <w:lang w:eastAsia="ru-RU"/>
              </w:rPr>
            </w:pPr>
            <w:r>
              <w:rPr>
                <w:rFonts w:eastAsia="Calibri"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5B01E2" w:rsidRPr="0019762E" w:rsidRDefault="005B01E2" w:rsidP="005B01E2">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5B01E2" w:rsidRPr="0019762E" w:rsidRDefault="005B01E2" w:rsidP="005B01E2">
            <w:pPr>
              <w:spacing w:before="40" w:after="40"/>
              <w:rPr>
                <w:rFonts w:eastAsia="Calibri" w:cs="Times New Roman"/>
                <w:sz w:val="20"/>
                <w:szCs w:val="20"/>
                <w:lang w:eastAsia="ru-RU"/>
              </w:rPr>
            </w:pPr>
            <w:r>
              <w:rPr>
                <w:rFonts w:eastAsia="Calibri" w:cs="Times New Roman"/>
                <w:sz w:val="20"/>
                <w:szCs w:val="20"/>
                <w:lang w:eastAsia="ru-RU"/>
              </w:rPr>
              <w:t>[3, 6</w:t>
            </w:r>
            <w:r w:rsidRPr="0019762E">
              <w:rPr>
                <w:rFonts w:eastAsia="Calibri" w:cs="Times New Roman"/>
                <w:sz w:val="20"/>
                <w:szCs w:val="20"/>
                <w:lang w:eastAsia="ru-RU"/>
              </w:rPr>
              <w:t>]</w:t>
            </w:r>
          </w:p>
          <w:p w:rsidR="005B01E2" w:rsidRPr="0019762E" w:rsidRDefault="005B01E2" w:rsidP="005B01E2">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996AE4" w:rsidRDefault="005B01E2" w:rsidP="005B01E2">
            <w:pPr>
              <w:spacing w:before="40" w:after="40"/>
              <w:rPr>
                <w:rFonts w:eastAsia="Calibri" w:cs="Times New Roman"/>
                <w:lang w:eastAsia="ru-RU"/>
              </w:rPr>
            </w:pPr>
            <w:r w:rsidRPr="0019762E">
              <w:rPr>
                <w:rFonts w:eastAsia="Calibri" w:cs="Times New Roman"/>
                <w:sz w:val="20"/>
                <w:szCs w:val="20"/>
                <w:lang w:eastAsia="ru-RU"/>
              </w:rPr>
              <w:t>[13, 14]</w:t>
            </w:r>
          </w:p>
        </w:tc>
        <w:tc>
          <w:tcPr>
            <w:tcW w:w="1499" w:type="dxa"/>
            <w:tcBorders>
              <w:top w:val="single" w:sz="4" w:space="0" w:color="auto"/>
              <w:left w:val="single" w:sz="4" w:space="0" w:color="auto"/>
              <w:bottom w:val="single" w:sz="4" w:space="0" w:color="auto"/>
              <w:right w:val="single" w:sz="4" w:space="0" w:color="auto"/>
            </w:tcBorders>
            <w:hideMark/>
          </w:tcPr>
          <w:p w:rsidR="00996AE4" w:rsidRDefault="00996AE4" w:rsidP="0019762E">
            <w:pPr>
              <w:spacing w:before="40" w:after="40"/>
              <w:rPr>
                <w:rFonts w:eastAsia="Calibri" w:cs="Times New Roman"/>
                <w:lang w:eastAsia="ru-RU"/>
              </w:rPr>
            </w:pPr>
            <w:r>
              <w:rPr>
                <w:rFonts w:eastAsia="Calibri" w:cs="Times New Roman"/>
                <w:lang w:eastAsia="ru-RU"/>
              </w:rPr>
              <w:t>Устный опрос, тест</w:t>
            </w:r>
          </w:p>
        </w:tc>
      </w:tr>
      <w:tr w:rsidR="00996AE4" w:rsidTr="002B3703">
        <w:trPr>
          <w:cantSplit/>
          <w:trHeight w:val="1312"/>
        </w:trPr>
        <w:tc>
          <w:tcPr>
            <w:tcW w:w="781" w:type="dxa"/>
            <w:tcBorders>
              <w:top w:val="single" w:sz="4" w:space="0" w:color="auto"/>
              <w:left w:val="single" w:sz="4" w:space="0" w:color="auto"/>
              <w:bottom w:val="single" w:sz="4" w:space="0" w:color="auto"/>
              <w:right w:val="single" w:sz="4" w:space="0" w:color="auto"/>
            </w:tcBorders>
          </w:tcPr>
          <w:p w:rsidR="00996AE4" w:rsidRDefault="00996AE4" w:rsidP="0019762E">
            <w:pPr>
              <w:jc w:val="center"/>
              <w:rPr>
                <w:rFonts w:eastAsia="Calibri" w:cs="Times New Roman"/>
                <w:lang w:eastAsia="ru-RU"/>
              </w:rPr>
            </w:pPr>
            <w:r>
              <w:rPr>
                <w:rFonts w:eastAsia="Calibri" w:cs="Times New Roman"/>
                <w:lang w:eastAsia="ru-RU"/>
              </w:rPr>
              <w:t>2.</w:t>
            </w:r>
          </w:p>
        </w:tc>
        <w:tc>
          <w:tcPr>
            <w:tcW w:w="8250" w:type="dxa"/>
            <w:tcBorders>
              <w:top w:val="single" w:sz="4" w:space="0" w:color="auto"/>
              <w:left w:val="single" w:sz="4" w:space="0" w:color="auto"/>
              <w:bottom w:val="single" w:sz="4" w:space="0" w:color="auto"/>
              <w:right w:val="single" w:sz="4" w:space="0" w:color="auto"/>
            </w:tcBorders>
          </w:tcPr>
          <w:p w:rsidR="005B01E2" w:rsidRDefault="005B01E2" w:rsidP="005B01E2">
            <w:pPr>
              <w:jc w:val="both"/>
              <w:rPr>
                <w:rFonts w:eastAsia="Calibri" w:cs="Times New Roman"/>
                <w:b/>
                <w:lang w:eastAsia="ru-RU"/>
              </w:rPr>
            </w:pPr>
            <w:r>
              <w:rPr>
                <w:rFonts w:eastAsia="Calibri" w:cs="Times New Roman"/>
                <w:b/>
                <w:lang w:eastAsia="ru-RU"/>
              </w:rPr>
              <w:t>Модуль 2.</w:t>
            </w:r>
          </w:p>
          <w:p w:rsidR="005B01E2" w:rsidRDefault="005B01E2" w:rsidP="005B01E2">
            <w:pPr>
              <w:rPr>
                <w:rFonts w:cs="Times New Roman"/>
              </w:rPr>
            </w:pPr>
            <w:r w:rsidRPr="00C25C03">
              <w:rPr>
                <w:rFonts w:cs="Times New Roman"/>
              </w:rPr>
              <w:t xml:space="preserve">Белорусская кухня и кухня </w:t>
            </w:r>
            <w:r>
              <w:rPr>
                <w:rFonts w:cs="Times New Roman"/>
              </w:rPr>
              <w:t>Испании.</w:t>
            </w:r>
          </w:p>
          <w:p w:rsidR="00996AE4" w:rsidRPr="00A324D3" w:rsidRDefault="00996AE4" w:rsidP="0019762E">
            <w:pPr>
              <w:jc w:val="both"/>
              <w:rPr>
                <w:rFonts w:eastAsia="Calibri" w:cs="Times New Roman"/>
                <w:lang w:eastAsia="ru-RU"/>
              </w:rPr>
            </w:pPr>
          </w:p>
        </w:tc>
        <w:tc>
          <w:tcPr>
            <w:tcW w:w="539" w:type="dxa"/>
            <w:tcBorders>
              <w:top w:val="single" w:sz="4" w:space="0" w:color="auto"/>
              <w:left w:val="single" w:sz="4" w:space="0" w:color="auto"/>
              <w:bottom w:val="single" w:sz="4" w:space="0" w:color="auto"/>
              <w:right w:val="single" w:sz="4" w:space="0" w:color="auto"/>
            </w:tcBorders>
          </w:tcPr>
          <w:p w:rsidR="00996AE4" w:rsidRDefault="00996AE4"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96AE4" w:rsidRDefault="00996AE4" w:rsidP="0019762E">
            <w:pPr>
              <w:spacing w:before="40" w:after="40"/>
              <w:jc w:val="center"/>
              <w:rPr>
                <w:rFonts w:eastAsia="Calibri" w:cs="Times New Roman"/>
                <w:lang w:eastAsia="ru-RU"/>
              </w:rPr>
            </w:pPr>
            <w:r>
              <w:rPr>
                <w:rFonts w:eastAsia="Calibri"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5B01E2" w:rsidRPr="0019762E" w:rsidRDefault="005B01E2" w:rsidP="005B01E2">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5B01E2" w:rsidRPr="0019762E" w:rsidRDefault="005B01E2" w:rsidP="005B01E2">
            <w:pPr>
              <w:spacing w:before="40" w:after="40"/>
              <w:rPr>
                <w:rFonts w:eastAsia="Calibri" w:cs="Times New Roman"/>
                <w:sz w:val="20"/>
                <w:szCs w:val="20"/>
                <w:lang w:eastAsia="ru-RU"/>
              </w:rPr>
            </w:pPr>
            <w:r>
              <w:rPr>
                <w:rFonts w:eastAsia="Calibri" w:cs="Times New Roman"/>
                <w:sz w:val="20"/>
                <w:szCs w:val="20"/>
                <w:lang w:eastAsia="ru-RU"/>
              </w:rPr>
              <w:t>[1, 5</w:t>
            </w:r>
            <w:r w:rsidRPr="0019762E">
              <w:rPr>
                <w:rFonts w:eastAsia="Calibri" w:cs="Times New Roman"/>
                <w:sz w:val="20"/>
                <w:szCs w:val="20"/>
                <w:lang w:eastAsia="ru-RU"/>
              </w:rPr>
              <w:t>]</w:t>
            </w:r>
          </w:p>
          <w:p w:rsidR="005B01E2" w:rsidRPr="0019762E" w:rsidRDefault="005B01E2" w:rsidP="005B01E2">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996AE4" w:rsidRPr="000909A8" w:rsidRDefault="005B01E2" w:rsidP="005B01E2">
            <w:pPr>
              <w:spacing w:before="40" w:after="40"/>
              <w:rPr>
                <w:rFonts w:eastAsia="Calibri" w:cs="Times New Roman"/>
                <w:sz w:val="20"/>
                <w:szCs w:val="20"/>
                <w:lang w:eastAsia="ru-RU"/>
              </w:rPr>
            </w:pPr>
            <w:r w:rsidRPr="0019762E">
              <w:rPr>
                <w:rFonts w:eastAsia="Calibri" w:cs="Times New Roman"/>
                <w:sz w:val="20"/>
                <w:szCs w:val="20"/>
                <w:lang w:eastAsia="ru-RU"/>
              </w:rPr>
              <w:t>[13, 14]</w:t>
            </w:r>
          </w:p>
        </w:tc>
        <w:tc>
          <w:tcPr>
            <w:tcW w:w="1499" w:type="dxa"/>
            <w:tcBorders>
              <w:top w:val="single" w:sz="4" w:space="0" w:color="auto"/>
              <w:left w:val="single" w:sz="4" w:space="0" w:color="auto"/>
              <w:bottom w:val="single" w:sz="4" w:space="0" w:color="auto"/>
              <w:right w:val="single" w:sz="4" w:space="0" w:color="auto"/>
            </w:tcBorders>
          </w:tcPr>
          <w:p w:rsidR="00996AE4" w:rsidRDefault="002B3703" w:rsidP="002B3703">
            <w:pPr>
              <w:spacing w:before="40" w:after="40"/>
              <w:rPr>
                <w:rFonts w:eastAsia="Calibri" w:cs="Times New Roman"/>
                <w:lang w:eastAsia="ru-RU"/>
              </w:rPr>
            </w:pPr>
            <w:r>
              <w:rPr>
                <w:rFonts w:eastAsia="Calibri" w:cs="Times New Roman"/>
                <w:lang w:eastAsia="ru-RU"/>
              </w:rPr>
              <w:t>Устный опрос</w:t>
            </w:r>
          </w:p>
        </w:tc>
      </w:tr>
      <w:tr w:rsidR="00996AE4" w:rsidTr="002B3703">
        <w:trPr>
          <w:cantSplit/>
          <w:trHeight w:val="1312"/>
        </w:trPr>
        <w:tc>
          <w:tcPr>
            <w:tcW w:w="781" w:type="dxa"/>
            <w:tcBorders>
              <w:top w:val="single" w:sz="4" w:space="0" w:color="auto"/>
              <w:left w:val="single" w:sz="4" w:space="0" w:color="auto"/>
              <w:bottom w:val="single" w:sz="4" w:space="0" w:color="auto"/>
              <w:right w:val="single" w:sz="4" w:space="0" w:color="auto"/>
            </w:tcBorders>
          </w:tcPr>
          <w:p w:rsidR="00996AE4" w:rsidRDefault="00996AE4" w:rsidP="0019762E">
            <w:pPr>
              <w:jc w:val="center"/>
              <w:rPr>
                <w:rFonts w:eastAsia="Calibri" w:cs="Times New Roman"/>
                <w:lang w:eastAsia="ru-RU"/>
              </w:rPr>
            </w:pPr>
            <w:r>
              <w:rPr>
                <w:rFonts w:eastAsia="Calibri" w:cs="Times New Roman"/>
                <w:lang w:eastAsia="ru-RU"/>
              </w:rPr>
              <w:t>3.</w:t>
            </w:r>
          </w:p>
        </w:tc>
        <w:tc>
          <w:tcPr>
            <w:tcW w:w="8250" w:type="dxa"/>
            <w:tcBorders>
              <w:top w:val="single" w:sz="4" w:space="0" w:color="auto"/>
              <w:left w:val="single" w:sz="4" w:space="0" w:color="auto"/>
              <w:bottom w:val="single" w:sz="4" w:space="0" w:color="auto"/>
              <w:right w:val="single" w:sz="4" w:space="0" w:color="auto"/>
            </w:tcBorders>
          </w:tcPr>
          <w:p w:rsidR="005B01E2" w:rsidRDefault="005B01E2" w:rsidP="005B01E2">
            <w:pPr>
              <w:jc w:val="both"/>
              <w:rPr>
                <w:rFonts w:eastAsia="Calibri" w:cs="Times New Roman"/>
                <w:b/>
                <w:lang w:eastAsia="ru-RU"/>
              </w:rPr>
            </w:pPr>
            <w:r>
              <w:rPr>
                <w:rFonts w:eastAsia="Calibri" w:cs="Times New Roman"/>
                <w:b/>
                <w:lang w:eastAsia="ru-RU"/>
              </w:rPr>
              <w:t>Модуль 2.</w:t>
            </w:r>
          </w:p>
          <w:p w:rsidR="005B01E2" w:rsidRPr="00C25C03" w:rsidRDefault="005B01E2" w:rsidP="005B01E2">
            <w:pPr>
              <w:rPr>
                <w:rFonts w:cs="Times New Roman"/>
              </w:rPr>
            </w:pPr>
            <w:r w:rsidRPr="00C25C03">
              <w:rPr>
                <w:rFonts w:cs="Times New Roman"/>
              </w:rPr>
              <w:t>Самые известные представители наций.</w:t>
            </w:r>
          </w:p>
          <w:p w:rsidR="00996AE4" w:rsidRDefault="00996AE4" w:rsidP="005B01E2">
            <w:pPr>
              <w:rPr>
                <w:rFonts w:eastAsia="Calibri" w:cs="Times New Roman"/>
                <w:b/>
                <w:lang w:eastAsia="ru-RU"/>
              </w:rPr>
            </w:pPr>
          </w:p>
        </w:tc>
        <w:tc>
          <w:tcPr>
            <w:tcW w:w="539" w:type="dxa"/>
            <w:tcBorders>
              <w:top w:val="single" w:sz="4" w:space="0" w:color="auto"/>
              <w:left w:val="single" w:sz="4" w:space="0" w:color="auto"/>
              <w:bottom w:val="single" w:sz="4" w:space="0" w:color="auto"/>
              <w:right w:val="single" w:sz="4" w:space="0" w:color="auto"/>
            </w:tcBorders>
          </w:tcPr>
          <w:p w:rsidR="00996AE4" w:rsidRDefault="00996AE4"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96AE4" w:rsidRDefault="00996AE4" w:rsidP="0019762E">
            <w:pPr>
              <w:spacing w:before="40" w:after="40"/>
              <w:jc w:val="center"/>
              <w:rPr>
                <w:rFonts w:eastAsia="Calibri" w:cs="Times New Roman"/>
                <w:lang w:eastAsia="ru-RU"/>
              </w:rPr>
            </w:pPr>
            <w:r>
              <w:rPr>
                <w:rFonts w:eastAsia="Calibri"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996AE4" w:rsidRDefault="00996AE4"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5B01E2" w:rsidRPr="000909A8" w:rsidRDefault="005B01E2" w:rsidP="005B01E2">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5B01E2" w:rsidRPr="000909A8" w:rsidRDefault="005B01E2" w:rsidP="005B01E2">
            <w:pPr>
              <w:spacing w:before="40" w:after="40"/>
              <w:rPr>
                <w:rFonts w:eastAsia="Calibri" w:cs="Times New Roman"/>
                <w:sz w:val="20"/>
                <w:szCs w:val="20"/>
                <w:lang w:eastAsia="ru-RU"/>
              </w:rPr>
            </w:pPr>
            <w:r>
              <w:rPr>
                <w:rFonts w:eastAsia="Calibri" w:cs="Times New Roman"/>
                <w:sz w:val="20"/>
                <w:szCs w:val="20"/>
                <w:lang w:eastAsia="ru-RU"/>
              </w:rPr>
              <w:t>[6, 7</w:t>
            </w:r>
            <w:r w:rsidRPr="000909A8">
              <w:rPr>
                <w:rFonts w:eastAsia="Calibri" w:cs="Times New Roman"/>
                <w:sz w:val="20"/>
                <w:szCs w:val="20"/>
                <w:lang w:eastAsia="ru-RU"/>
              </w:rPr>
              <w:t>]</w:t>
            </w:r>
          </w:p>
          <w:p w:rsidR="005B01E2" w:rsidRDefault="005B01E2" w:rsidP="005B01E2">
            <w:pPr>
              <w:spacing w:before="40" w:after="40"/>
              <w:rPr>
                <w:rFonts w:eastAsia="Calibri" w:cs="Times New Roman"/>
                <w:sz w:val="20"/>
                <w:szCs w:val="20"/>
                <w:lang w:eastAsia="ru-RU"/>
              </w:rPr>
            </w:pPr>
            <w:r>
              <w:rPr>
                <w:rFonts w:eastAsia="Calibri" w:cs="Times New Roman"/>
                <w:sz w:val="20"/>
                <w:szCs w:val="20"/>
                <w:lang w:eastAsia="ru-RU"/>
              </w:rPr>
              <w:t>Доп.</w:t>
            </w:r>
          </w:p>
          <w:p w:rsidR="00996AE4" w:rsidRPr="000909A8" w:rsidRDefault="005B01E2" w:rsidP="005B01E2">
            <w:pPr>
              <w:spacing w:before="40" w:after="40"/>
              <w:rPr>
                <w:rFonts w:eastAsia="Calibri" w:cs="Times New Roman"/>
                <w:sz w:val="20"/>
                <w:szCs w:val="20"/>
                <w:lang w:eastAsia="ru-RU"/>
              </w:rPr>
            </w:pPr>
            <w:r w:rsidRPr="00A324D3">
              <w:rPr>
                <w:rFonts w:eastAsia="Calibri" w:cs="Times New Roman"/>
                <w:sz w:val="20"/>
                <w:szCs w:val="20"/>
                <w:lang w:eastAsia="ru-RU"/>
              </w:rPr>
              <w:t>[</w:t>
            </w:r>
            <w:r>
              <w:rPr>
                <w:rFonts w:eastAsia="Calibri" w:cs="Times New Roman"/>
                <w:sz w:val="20"/>
                <w:szCs w:val="20"/>
                <w:lang w:eastAsia="ru-RU"/>
              </w:rPr>
              <w:t>11, 13</w:t>
            </w:r>
            <w:r w:rsidRPr="00A324D3">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996AE4" w:rsidRDefault="002B3703" w:rsidP="0019762E">
            <w:pPr>
              <w:spacing w:before="40" w:after="40"/>
              <w:rPr>
                <w:rFonts w:eastAsia="Calibri" w:cs="Times New Roman"/>
                <w:lang w:eastAsia="ru-RU"/>
              </w:rPr>
            </w:pPr>
            <w:r>
              <w:rPr>
                <w:rFonts w:eastAsia="Calibri" w:cs="Times New Roman"/>
                <w:lang w:eastAsia="ru-RU"/>
              </w:rPr>
              <w:t>Презентация</w:t>
            </w:r>
          </w:p>
        </w:tc>
      </w:tr>
    </w:tbl>
    <w:p w:rsidR="00864133" w:rsidRDefault="00864133" w:rsidP="004562E2">
      <w:pPr>
        <w:autoSpaceDE w:val="0"/>
        <w:autoSpaceDN w:val="0"/>
        <w:adjustRightInd w:val="0"/>
        <w:spacing w:before="40"/>
        <w:jc w:val="center"/>
        <w:rPr>
          <w:rFonts w:eastAsia="Calibri" w:cs="Times New Roman"/>
          <w:b/>
          <w:bCs/>
          <w:sz w:val="28"/>
          <w:szCs w:val="28"/>
          <w:lang w:eastAsia="ru-RU"/>
        </w:rPr>
      </w:pPr>
    </w:p>
    <w:p w:rsidR="001A3F05" w:rsidRDefault="001A3F05" w:rsidP="004562E2">
      <w:pPr>
        <w:autoSpaceDE w:val="0"/>
        <w:autoSpaceDN w:val="0"/>
        <w:adjustRightInd w:val="0"/>
        <w:spacing w:before="40"/>
        <w:jc w:val="center"/>
        <w:rPr>
          <w:rFonts w:eastAsia="Calibri" w:cs="Times New Roman"/>
          <w:b/>
          <w:bCs/>
          <w:sz w:val="28"/>
          <w:szCs w:val="28"/>
          <w:lang w:eastAsia="ru-RU"/>
        </w:rPr>
      </w:pPr>
    </w:p>
    <w:p w:rsidR="00A82BD4" w:rsidRDefault="00A82BD4" w:rsidP="004562E2">
      <w:pPr>
        <w:autoSpaceDE w:val="0"/>
        <w:autoSpaceDN w:val="0"/>
        <w:adjustRightInd w:val="0"/>
        <w:spacing w:before="40"/>
        <w:jc w:val="center"/>
        <w:rPr>
          <w:rFonts w:eastAsia="Calibri" w:cs="Times New Roman"/>
          <w:b/>
          <w:bCs/>
          <w:sz w:val="28"/>
          <w:szCs w:val="28"/>
          <w:lang w:eastAsia="ru-RU"/>
        </w:rPr>
      </w:pPr>
    </w:p>
    <w:p w:rsidR="00D7694A" w:rsidRDefault="00D7694A" w:rsidP="00D7694A">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lastRenderedPageBreak/>
        <w:t>УЧЕБНО-МЕТОДИЧЕСКАЯ КАРТА УЧЕБНОЙ ДИСЦИПЛИНЫ</w:t>
      </w:r>
    </w:p>
    <w:p w:rsidR="00D7694A" w:rsidRDefault="00D7694A" w:rsidP="00D7694A">
      <w:pPr>
        <w:autoSpaceDE w:val="0"/>
        <w:autoSpaceDN w:val="0"/>
        <w:adjustRightInd w:val="0"/>
        <w:spacing w:before="40"/>
        <w:jc w:val="center"/>
        <w:rPr>
          <w:rFonts w:eastAsia="Calibri" w:cs="Times New Roman"/>
          <w:sz w:val="28"/>
          <w:szCs w:val="28"/>
          <w:lang w:eastAsia="ru-RU"/>
        </w:rPr>
      </w:pPr>
      <w:r w:rsidRPr="00D7694A">
        <w:rPr>
          <w:rFonts w:eastAsia="Calibri" w:cs="Times New Roman"/>
          <w:sz w:val="28"/>
          <w:szCs w:val="28"/>
          <w:lang w:eastAsia="ru-RU"/>
        </w:rPr>
        <w:t>«Практикум межкультурной коммуникации (испанский)»</w:t>
      </w:r>
    </w:p>
    <w:p w:rsidR="00D7694A" w:rsidRDefault="00D7694A" w:rsidP="00D7694A">
      <w:pPr>
        <w:autoSpaceDE w:val="0"/>
        <w:autoSpaceDN w:val="0"/>
        <w:adjustRightInd w:val="0"/>
        <w:spacing w:before="40"/>
        <w:jc w:val="center"/>
        <w:rPr>
          <w:rFonts w:eastAsia="Calibri" w:cs="Times New Roman"/>
          <w:sz w:val="28"/>
          <w:szCs w:val="28"/>
          <w:lang w:eastAsia="ru-RU"/>
        </w:rPr>
      </w:pPr>
      <w:r>
        <w:rPr>
          <w:rFonts w:eastAsia="Calibri" w:cs="Times New Roman"/>
          <w:sz w:val="28"/>
          <w:szCs w:val="28"/>
          <w:lang w:eastAsia="ru-RU"/>
        </w:rPr>
        <w:t xml:space="preserve">для специальности </w:t>
      </w:r>
      <w:r>
        <w:rPr>
          <w:rFonts w:eastAsia="Calibri" w:cs="Times New Roman"/>
          <w:sz w:val="26"/>
          <w:szCs w:val="26"/>
          <w:lang w:eastAsia="ru-RU"/>
        </w:rPr>
        <w:t xml:space="preserve">1-25 01 </w:t>
      </w:r>
      <w:r>
        <w:rPr>
          <w:rFonts w:eastAsia="Calibri" w:cs="Times New Roman"/>
          <w:sz w:val="28"/>
          <w:szCs w:val="28"/>
          <w:lang w:eastAsia="ru-RU"/>
        </w:rPr>
        <w:t>10 «Коммерческая деятельность», специализации 1-25 01 10 02 «Коммерческая деятельность на внешнем рынке» дневной формы получения высшего образования</w:t>
      </w:r>
    </w:p>
    <w:p w:rsidR="00D7694A" w:rsidRDefault="00D7694A" w:rsidP="00D7694A">
      <w:pPr>
        <w:autoSpaceDE w:val="0"/>
        <w:autoSpaceDN w:val="0"/>
        <w:adjustRightInd w:val="0"/>
        <w:spacing w:before="40"/>
        <w:jc w:val="center"/>
        <w:rPr>
          <w:rFonts w:eastAsia="Calibri" w:cs="Times New Roman"/>
          <w:b/>
          <w:bCs/>
          <w:sz w:val="28"/>
          <w:szCs w:val="28"/>
          <w:lang w:eastAsia="ru-RU"/>
        </w:rPr>
      </w:pPr>
      <w:r>
        <w:rPr>
          <w:rFonts w:eastAsia="Calibri" w:cs="Times New Roman"/>
          <w:b/>
          <w:bCs/>
          <w:sz w:val="28"/>
          <w:szCs w:val="28"/>
          <w:lang w:eastAsia="ru-RU"/>
        </w:rPr>
        <w:t>?</w:t>
      </w:r>
      <w:r w:rsidR="00017346">
        <w:rPr>
          <w:rFonts w:eastAsia="Calibri" w:cs="Times New Roman"/>
          <w:b/>
          <w:bCs/>
          <w:sz w:val="28"/>
          <w:szCs w:val="28"/>
          <w:lang w:eastAsia="ru-RU"/>
        </w:rPr>
        <w:t xml:space="preserve"> семестр (52</w:t>
      </w:r>
      <w:r>
        <w:rPr>
          <w:rFonts w:eastAsia="Calibri" w:cs="Times New Roman"/>
          <w:b/>
          <w:bCs/>
          <w:sz w:val="28"/>
          <w:szCs w:val="28"/>
          <w:lang w:eastAsia="ru-RU"/>
        </w:rPr>
        <w:t>)</w:t>
      </w:r>
    </w:p>
    <w:p w:rsidR="00D7694A" w:rsidRDefault="00D7694A" w:rsidP="00D7694A">
      <w:pPr>
        <w:autoSpaceDE w:val="0"/>
        <w:autoSpaceDN w:val="0"/>
        <w:adjustRightInd w:val="0"/>
        <w:spacing w:before="40"/>
        <w:jc w:val="center"/>
        <w:rPr>
          <w:rFonts w:eastAsia="Calibri" w:cs="Times New Roman"/>
          <w:b/>
          <w:bCs/>
          <w:sz w:val="28"/>
          <w:szCs w:val="28"/>
          <w:lang w:eastAsia="ru-RU"/>
        </w:rPr>
      </w:pPr>
    </w:p>
    <w:tbl>
      <w:tblPr>
        <w:tblW w:w="1582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8250"/>
        <w:gridCol w:w="539"/>
        <w:gridCol w:w="708"/>
        <w:gridCol w:w="709"/>
        <w:gridCol w:w="709"/>
        <w:gridCol w:w="425"/>
        <w:gridCol w:w="567"/>
        <w:gridCol w:w="673"/>
        <w:gridCol w:w="965"/>
        <w:gridCol w:w="1499"/>
      </w:tblGrid>
      <w:tr w:rsidR="00D7694A" w:rsidTr="0019762E">
        <w:trPr>
          <w:cantSplit/>
          <w:trHeight w:val="695"/>
        </w:trPr>
        <w:tc>
          <w:tcPr>
            <w:tcW w:w="781" w:type="dxa"/>
            <w:vMerge w:val="restart"/>
            <w:tcBorders>
              <w:top w:val="single" w:sz="4" w:space="0" w:color="auto"/>
              <w:left w:val="single" w:sz="4" w:space="0" w:color="auto"/>
              <w:right w:val="single" w:sz="4" w:space="0" w:color="auto"/>
            </w:tcBorders>
            <w:textDirection w:val="btLr"/>
            <w:vAlign w:val="center"/>
            <w:hideMark/>
          </w:tcPr>
          <w:p w:rsidR="00D7694A" w:rsidRDefault="00D7694A" w:rsidP="0019762E">
            <w:pPr>
              <w:ind w:left="113" w:right="113"/>
              <w:jc w:val="center"/>
              <w:rPr>
                <w:rFonts w:eastAsia="Calibri" w:cs="Times New Roman"/>
                <w:lang w:eastAsia="ru-RU"/>
              </w:rPr>
            </w:pPr>
            <w:r>
              <w:rPr>
                <w:rFonts w:eastAsia="Calibri" w:cs="Times New Roman"/>
                <w:lang w:eastAsia="ru-RU"/>
              </w:rPr>
              <w:t>Номер раздела, темы</w:t>
            </w:r>
          </w:p>
        </w:tc>
        <w:tc>
          <w:tcPr>
            <w:tcW w:w="8250" w:type="dxa"/>
            <w:vMerge w:val="restart"/>
            <w:tcBorders>
              <w:top w:val="single" w:sz="4" w:space="0" w:color="auto"/>
              <w:left w:val="single" w:sz="4" w:space="0" w:color="auto"/>
              <w:right w:val="single" w:sz="4" w:space="0" w:color="auto"/>
            </w:tcBorders>
            <w:vAlign w:val="center"/>
            <w:hideMark/>
          </w:tcPr>
          <w:p w:rsidR="00D7694A" w:rsidRDefault="00D7694A" w:rsidP="0019762E">
            <w:pPr>
              <w:jc w:val="center"/>
              <w:rPr>
                <w:rFonts w:eastAsia="Calibri" w:cs="Times New Roman"/>
                <w:lang w:eastAsia="ru-RU"/>
              </w:rPr>
            </w:pPr>
            <w:r>
              <w:rPr>
                <w:rFonts w:eastAsia="Calibri" w:cs="Times New Roman"/>
                <w:lang w:eastAsia="ru-RU"/>
              </w:rPr>
              <w:t>Название модуля и подразделов</w:t>
            </w:r>
          </w:p>
        </w:tc>
        <w:tc>
          <w:tcPr>
            <w:tcW w:w="4330" w:type="dxa"/>
            <w:gridSpan w:val="7"/>
            <w:tcBorders>
              <w:top w:val="single" w:sz="4" w:space="0" w:color="auto"/>
              <w:left w:val="single" w:sz="4" w:space="0" w:color="auto"/>
              <w:bottom w:val="single" w:sz="4" w:space="0" w:color="auto"/>
              <w:right w:val="single" w:sz="4" w:space="0" w:color="auto"/>
            </w:tcBorders>
            <w:vAlign w:val="center"/>
            <w:hideMark/>
          </w:tcPr>
          <w:p w:rsidR="00D7694A" w:rsidRDefault="00D7694A" w:rsidP="0019762E">
            <w:pPr>
              <w:jc w:val="center"/>
              <w:rPr>
                <w:rFonts w:eastAsia="Calibri" w:cs="Times New Roman"/>
                <w:lang w:eastAsia="ru-RU"/>
              </w:rPr>
            </w:pPr>
            <w:r>
              <w:rPr>
                <w:rFonts w:eastAsia="Calibri" w:cs="Times New Roman"/>
                <w:lang w:eastAsia="ru-RU"/>
              </w:rPr>
              <w:t>Количество аудиторных часов</w:t>
            </w:r>
          </w:p>
        </w:tc>
        <w:tc>
          <w:tcPr>
            <w:tcW w:w="965" w:type="dxa"/>
            <w:vMerge w:val="restart"/>
            <w:tcBorders>
              <w:top w:val="single" w:sz="4" w:space="0" w:color="auto"/>
              <w:left w:val="single" w:sz="4" w:space="0" w:color="auto"/>
              <w:right w:val="single" w:sz="4" w:space="0" w:color="auto"/>
            </w:tcBorders>
            <w:vAlign w:val="center"/>
            <w:hideMark/>
          </w:tcPr>
          <w:p w:rsidR="00D7694A" w:rsidRDefault="00D7694A" w:rsidP="0019762E">
            <w:pPr>
              <w:jc w:val="center"/>
              <w:rPr>
                <w:rFonts w:eastAsia="Calibri" w:cs="Times New Roman"/>
                <w:lang w:eastAsia="ru-RU"/>
              </w:rPr>
            </w:pPr>
            <w:r>
              <w:rPr>
                <w:rFonts w:eastAsia="Calibri" w:cs="Times New Roman"/>
                <w:lang w:eastAsia="ru-RU"/>
              </w:rPr>
              <w:t>Литература</w:t>
            </w:r>
          </w:p>
        </w:tc>
        <w:tc>
          <w:tcPr>
            <w:tcW w:w="1499" w:type="dxa"/>
            <w:vMerge w:val="restart"/>
            <w:tcBorders>
              <w:top w:val="single" w:sz="4" w:space="0" w:color="auto"/>
              <w:left w:val="single" w:sz="4" w:space="0" w:color="auto"/>
              <w:right w:val="single" w:sz="4" w:space="0" w:color="auto"/>
            </w:tcBorders>
            <w:vAlign w:val="center"/>
            <w:hideMark/>
          </w:tcPr>
          <w:p w:rsidR="00D7694A" w:rsidRDefault="00D7694A" w:rsidP="0019762E">
            <w:pPr>
              <w:jc w:val="center"/>
              <w:rPr>
                <w:rFonts w:eastAsia="Calibri" w:cs="Times New Roman"/>
                <w:lang w:eastAsia="ru-RU"/>
              </w:rPr>
            </w:pPr>
            <w:r>
              <w:rPr>
                <w:rFonts w:eastAsia="Calibri" w:cs="Times New Roman"/>
                <w:lang w:eastAsia="ru-RU"/>
              </w:rPr>
              <w:t>Формы контроля знаний</w:t>
            </w:r>
          </w:p>
        </w:tc>
      </w:tr>
      <w:tr w:rsidR="00D7694A" w:rsidTr="0019762E">
        <w:trPr>
          <w:cantSplit/>
          <w:trHeight w:val="469"/>
        </w:trPr>
        <w:tc>
          <w:tcPr>
            <w:tcW w:w="781" w:type="dxa"/>
            <w:vMerge/>
            <w:tcBorders>
              <w:left w:val="single" w:sz="4" w:space="0" w:color="auto"/>
              <w:right w:val="single" w:sz="4" w:space="0" w:color="auto"/>
            </w:tcBorders>
            <w:vAlign w:val="center"/>
            <w:hideMark/>
          </w:tcPr>
          <w:p w:rsidR="00D7694A" w:rsidRDefault="00D7694A" w:rsidP="0019762E">
            <w:pPr>
              <w:rPr>
                <w:rFonts w:eastAsia="Calibri" w:cs="Times New Roman"/>
                <w:lang w:eastAsia="ru-RU"/>
              </w:rPr>
            </w:pPr>
          </w:p>
        </w:tc>
        <w:tc>
          <w:tcPr>
            <w:tcW w:w="8250" w:type="dxa"/>
            <w:vMerge/>
            <w:tcBorders>
              <w:left w:val="single" w:sz="4" w:space="0" w:color="auto"/>
              <w:right w:val="single" w:sz="4" w:space="0" w:color="auto"/>
            </w:tcBorders>
            <w:vAlign w:val="center"/>
            <w:hideMark/>
          </w:tcPr>
          <w:p w:rsidR="00D7694A" w:rsidRDefault="00D7694A" w:rsidP="0019762E">
            <w:pPr>
              <w:rPr>
                <w:rFonts w:eastAsia="Calibri" w:cs="Times New Roman"/>
                <w:lang w:eastAsia="ru-RU"/>
              </w:rPr>
            </w:pPr>
          </w:p>
        </w:tc>
        <w:tc>
          <w:tcPr>
            <w:tcW w:w="539" w:type="dxa"/>
            <w:vMerge w:val="restart"/>
            <w:tcBorders>
              <w:top w:val="single" w:sz="4" w:space="0" w:color="auto"/>
              <w:left w:val="single" w:sz="4" w:space="0" w:color="auto"/>
              <w:right w:val="single" w:sz="4" w:space="0" w:color="auto"/>
            </w:tcBorders>
            <w:textDirection w:val="btLr"/>
            <w:vAlign w:val="center"/>
            <w:hideMark/>
          </w:tcPr>
          <w:p w:rsidR="00D7694A" w:rsidRDefault="00D7694A" w:rsidP="0019762E">
            <w:pPr>
              <w:ind w:left="113" w:right="113"/>
              <w:jc w:val="center"/>
              <w:rPr>
                <w:rFonts w:eastAsia="Calibri" w:cs="Times New Roman"/>
                <w:lang w:eastAsia="ru-RU"/>
              </w:rPr>
            </w:pPr>
            <w:r>
              <w:rPr>
                <w:rFonts w:eastAsia="Calibri" w:cs="Times New Roman"/>
                <w:lang w:eastAsia="ru-RU"/>
              </w:rPr>
              <w:t>Лекции</w:t>
            </w:r>
          </w:p>
        </w:tc>
        <w:tc>
          <w:tcPr>
            <w:tcW w:w="708" w:type="dxa"/>
            <w:vMerge w:val="restart"/>
            <w:tcBorders>
              <w:top w:val="single" w:sz="4" w:space="0" w:color="auto"/>
              <w:left w:val="single" w:sz="4" w:space="0" w:color="auto"/>
              <w:right w:val="single" w:sz="4" w:space="0" w:color="auto"/>
            </w:tcBorders>
            <w:textDirection w:val="btLr"/>
            <w:vAlign w:val="center"/>
            <w:hideMark/>
          </w:tcPr>
          <w:p w:rsidR="00D7694A" w:rsidRDefault="00D7694A" w:rsidP="0019762E">
            <w:pPr>
              <w:ind w:left="113" w:right="113"/>
              <w:jc w:val="center"/>
              <w:rPr>
                <w:rFonts w:eastAsia="Calibri" w:cs="Times New Roman"/>
                <w:lang w:eastAsia="ru-RU"/>
              </w:rPr>
            </w:pPr>
            <w:r>
              <w:rPr>
                <w:rFonts w:eastAsia="Calibri" w:cs="Times New Roman"/>
                <w:lang w:eastAsia="ru-RU"/>
              </w:rPr>
              <w:t>Практические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D7694A" w:rsidRDefault="00D7694A" w:rsidP="0019762E">
            <w:pPr>
              <w:ind w:left="113" w:right="113"/>
              <w:jc w:val="center"/>
              <w:rPr>
                <w:rFonts w:eastAsia="Calibri" w:cs="Times New Roman"/>
                <w:lang w:eastAsia="ru-RU"/>
              </w:rPr>
            </w:pPr>
            <w:r>
              <w:rPr>
                <w:rFonts w:eastAsia="Calibri" w:cs="Times New Roman"/>
                <w:lang w:eastAsia="ru-RU"/>
              </w:rPr>
              <w:t>Семинарские) занятия</w:t>
            </w:r>
          </w:p>
        </w:tc>
        <w:tc>
          <w:tcPr>
            <w:tcW w:w="709" w:type="dxa"/>
            <w:vMerge w:val="restart"/>
            <w:tcBorders>
              <w:top w:val="single" w:sz="4" w:space="0" w:color="auto"/>
              <w:left w:val="single" w:sz="4" w:space="0" w:color="auto"/>
              <w:right w:val="single" w:sz="4" w:space="0" w:color="auto"/>
            </w:tcBorders>
            <w:textDirection w:val="btLr"/>
            <w:vAlign w:val="center"/>
            <w:hideMark/>
          </w:tcPr>
          <w:p w:rsidR="00D7694A" w:rsidRDefault="00D7694A" w:rsidP="0019762E">
            <w:pPr>
              <w:ind w:left="113" w:right="113"/>
              <w:jc w:val="center"/>
              <w:rPr>
                <w:rFonts w:eastAsia="Calibri" w:cs="Times New Roman"/>
                <w:lang w:eastAsia="ru-RU"/>
              </w:rPr>
            </w:pPr>
            <w:r>
              <w:rPr>
                <w:rFonts w:eastAsia="Calibri" w:cs="Times New Roman"/>
                <w:lang w:eastAsia="ru-RU"/>
              </w:rPr>
              <w:t>Лабораторные занятия</w:t>
            </w:r>
          </w:p>
        </w:tc>
        <w:tc>
          <w:tcPr>
            <w:tcW w:w="1665" w:type="dxa"/>
            <w:gridSpan w:val="3"/>
            <w:tcBorders>
              <w:top w:val="single" w:sz="4" w:space="0" w:color="auto"/>
              <w:left w:val="single" w:sz="4" w:space="0" w:color="auto"/>
              <w:bottom w:val="single" w:sz="4" w:space="0" w:color="auto"/>
              <w:right w:val="single" w:sz="4" w:space="0" w:color="auto"/>
            </w:tcBorders>
            <w:vAlign w:val="center"/>
            <w:hideMark/>
          </w:tcPr>
          <w:p w:rsidR="00D7694A" w:rsidRDefault="00D7694A" w:rsidP="0019762E">
            <w:pPr>
              <w:jc w:val="center"/>
              <w:rPr>
                <w:rFonts w:eastAsia="Calibri" w:cs="Times New Roman"/>
                <w:lang w:eastAsia="ru-RU"/>
              </w:rPr>
            </w:pPr>
            <w:r>
              <w:rPr>
                <w:rFonts w:eastAsia="Calibri" w:cs="Times New Roman"/>
                <w:lang w:eastAsia="ru-RU"/>
              </w:rPr>
              <w:t>Количество часов УСР</w:t>
            </w:r>
          </w:p>
        </w:tc>
        <w:tc>
          <w:tcPr>
            <w:tcW w:w="965" w:type="dxa"/>
            <w:vMerge/>
            <w:tcBorders>
              <w:left w:val="single" w:sz="4" w:space="0" w:color="auto"/>
              <w:right w:val="single" w:sz="4" w:space="0" w:color="auto"/>
            </w:tcBorders>
            <w:vAlign w:val="center"/>
            <w:hideMark/>
          </w:tcPr>
          <w:p w:rsidR="00D7694A" w:rsidRDefault="00D7694A" w:rsidP="0019762E">
            <w:pPr>
              <w:rPr>
                <w:rFonts w:eastAsia="Calibri" w:cs="Times New Roman"/>
                <w:lang w:eastAsia="ru-RU"/>
              </w:rPr>
            </w:pPr>
          </w:p>
        </w:tc>
        <w:tc>
          <w:tcPr>
            <w:tcW w:w="1499" w:type="dxa"/>
            <w:vMerge/>
            <w:tcBorders>
              <w:left w:val="single" w:sz="4" w:space="0" w:color="auto"/>
              <w:right w:val="single" w:sz="4" w:space="0" w:color="auto"/>
            </w:tcBorders>
            <w:vAlign w:val="center"/>
            <w:hideMark/>
          </w:tcPr>
          <w:p w:rsidR="00D7694A" w:rsidRDefault="00D7694A" w:rsidP="0019762E">
            <w:pPr>
              <w:rPr>
                <w:rFonts w:eastAsia="Calibri" w:cs="Times New Roman"/>
                <w:lang w:eastAsia="ru-RU"/>
              </w:rPr>
            </w:pPr>
          </w:p>
        </w:tc>
      </w:tr>
      <w:tr w:rsidR="00D7694A" w:rsidTr="0019762E">
        <w:trPr>
          <w:cantSplit/>
          <w:trHeight w:val="469"/>
        </w:trPr>
        <w:tc>
          <w:tcPr>
            <w:tcW w:w="781" w:type="dxa"/>
            <w:vMerge/>
            <w:tcBorders>
              <w:left w:val="single" w:sz="4" w:space="0" w:color="auto"/>
              <w:bottom w:val="single" w:sz="4" w:space="0" w:color="auto"/>
              <w:right w:val="single" w:sz="4" w:space="0" w:color="auto"/>
            </w:tcBorders>
            <w:vAlign w:val="center"/>
          </w:tcPr>
          <w:p w:rsidR="00D7694A" w:rsidRDefault="00D7694A" w:rsidP="0019762E">
            <w:pPr>
              <w:rPr>
                <w:rFonts w:eastAsia="Calibri" w:cs="Times New Roman"/>
                <w:lang w:eastAsia="ru-RU"/>
              </w:rPr>
            </w:pPr>
          </w:p>
        </w:tc>
        <w:tc>
          <w:tcPr>
            <w:tcW w:w="8250" w:type="dxa"/>
            <w:vMerge/>
            <w:tcBorders>
              <w:left w:val="single" w:sz="4" w:space="0" w:color="auto"/>
              <w:bottom w:val="single" w:sz="4" w:space="0" w:color="auto"/>
              <w:right w:val="single" w:sz="4" w:space="0" w:color="auto"/>
            </w:tcBorders>
            <w:vAlign w:val="center"/>
          </w:tcPr>
          <w:p w:rsidR="00D7694A" w:rsidRDefault="00D7694A" w:rsidP="0019762E">
            <w:pPr>
              <w:rPr>
                <w:rFonts w:eastAsia="Calibri" w:cs="Times New Roman"/>
                <w:lang w:eastAsia="ru-RU"/>
              </w:rPr>
            </w:pPr>
          </w:p>
        </w:tc>
        <w:tc>
          <w:tcPr>
            <w:tcW w:w="539" w:type="dxa"/>
            <w:vMerge/>
            <w:tcBorders>
              <w:left w:val="single" w:sz="4" w:space="0" w:color="auto"/>
              <w:bottom w:val="single" w:sz="4" w:space="0" w:color="auto"/>
              <w:right w:val="single" w:sz="4" w:space="0" w:color="auto"/>
            </w:tcBorders>
            <w:textDirection w:val="btLr"/>
            <w:vAlign w:val="center"/>
          </w:tcPr>
          <w:p w:rsidR="00D7694A" w:rsidRDefault="00D7694A" w:rsidP="0019762E">
            <w:pPr>
              <w:ind w:left="113" w:right="113"/>
              <w:jc w:val="center"/>
              <w:rPr>
                <w:rFonts w:eastAsia="Calibri" w:cs="Times New Roman"/>
                <w:lang w:eastAsia="ru-RU"/>
              </w:rPr>
            </w:pPr>
          </w:p>
        </w:tc>
        <w:tc>
          <w:tcPr>
            <w:tcW w:w="708" w:type="dxa"/>
            <w:vMerge/>
            <w:tcBorders>
              <w:left w:val="single" w:sz="4" w:space="0" w:color="auto"/>
              <w:bottom w:val="single" w:sz="4" w:space="0" w:color="auto"/>
              <w:right w:val="single" w:sz="4" w:space="0" w:color="auto"/>
            </w:tcBorders>
            <w:textDirection w:val="btLr"/>
            <w:vAlign w:val="center"/>
          </w:tcPr>
          <w:p w:rsidR="00D7694A" w:rsidRDefault="00D7694A"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D7694A" w:rsidRDefault="00D7694A" w:rsidP="0019762E">
            <w:pPr>
              <w:ind w:left="113" w:right="113"/>
              <w:jc w:val="center"/>
              <w:rPr>
                <w:rFonts w:eastAsia="Calibri" w:cs="Times New Roman"/>
                <w:lang w:eastAsia="ru-RU"/>
              </w:rPr>
            </w:pPr>
          </w:p>
        </w:tc>
        <w:tc>
          <w:tcPr>
            <w:tcW w:w="709" w:type="dxa"/>
            <w:vMerge/>
            <w:tcBorders>
              <w:left w:val="single" w:sz="4" w:space="0" w:color="auto"/>
              <w:bottom w:val="single" w:sz="4" w:space="0" w:color="auto"/>
              <w:right w:val="single" w:sz="4" w:space="0" w:color="auto"/>
            </w:tcBorders>
            <w:textDirection w:val="btLr"/>
            <w:vAlign w:val="center"/>
          </w:tcPr>
          <w:p w:rsidR="00D7694A" w:rsidRDefault="00D7694A" w:rsidP="0019762E">
            <w:pPr>
              <w:ind w:left="113" w:right="113"/>
              <w:jc w:val="center"/>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D7694A" w:rsidRDefault="00D7694A" w:rsidP="0019762E">
            <w:pPr>
              <w:jc w:val="center"/>
              <w:rPr>
                <w:rFonts w:eastAsia="Calibri" w:cs="Times New Roman"/>
                <w:lang w:eastAsia="ru-RU"/>
              </w:rPr>
            </w:pPr>
            <w:r>
              <w:rPr>
                <w:rFonts w:eastAsia="Calibri" w:cs="Times New Roman"/>
                <w:lang w:eastAsia="ru-RU"/>
              </w:rPr>
              <w:t>Л</w:t>
            </w:r>
          </w:p>
        </w:tc>
        <w:tc>
          <w:tcPr>
            <w:tcW w:w="567" w:type="dxa"/>
            <w:tcBorders>
              <w:top w:val="single" w:sz="4" w:space="0" w:color="auto"/>
              <w:left w:val="single" w:sz="4" w:space="0" w:color="auto"/>
              <w:bottom w:val="single" w:sz="4" w:space="0" w:color="auto"/>
              <w:right w:val="single" w:sz="4" w:space="0" w:color="auto"/>
            </w:tcBorders>
            <w:vAlign w:val="center"/>
          </w:tcPr>
          <w:p w:rsidR="00D7694A" w:rsidRDefault="00D7694A" w:rsidP="0019762E">
            <w:pPr>
              <w:jc w:val="center"/>
              <w:rPr>
                <w:rFonts w:eastAsia="Calibri" w:cs="Times New Roman"/>
                <w:lang w:eastAsia="ru-RU"/>
              </w:rPr>
            </w:pPr>
            <w:r>
              <w:rPr>
                <w:rFonts w:eastAsia="Calibri" w:cs="Times New Roman"/>
                <w:lang w:eastAsia="ru-RU"/>
              </w:rPr>
              <w:t>Пз</w:t>
            </w:r>
          </w:p>
        </w:tc>
        <w:tc>
          <w:tcPr>
            <w:tcW w:w="673" w:type="dxa"/>
            <w:tcBorders>
              <w:top w:val="single" w:sz="4" w:space="0" w:color="auto"/>
              <w:left w:val="single" w:sz="4" w:space="0" w:color="auto"/>
              <w:bottom w:val="single" w:sz="4" w:space="0" w:color="auto"/>
              <w:right w:val="single" w:sz="4" w:space="0" w:color="auto"/>
            </w:tcBorders>
            <w:vAlign w:val="center"/>
          </w:tcPr>
          <w:p w:rsidR="00D7694A" w:rsidRDefault="00D7694A" w:rsidP="0019762E">
            <w:pPr>
              <w:jc w:val="center"/>
              <w:rPr>
                <w:rFonts w:eastAsia="Calibri" w:cs="Times New Roman"/>
                <w:lang w:eastAsia="ru-RU"/>
              </w:rPr>
            </w:pPr>
            <w:r>
              <w:rPr>
                <w:rFonts w:eastAsia="Calibri" w:cs="Times New Roman"/>
                <w:lang w:eastAsia="ru-RU"/>
              </w:rPr>
              <w:t>Лаб</w:t>
            </w:r>
          </w:p>
        </w:tc>
        <w:tc>
          <w:tcPr>
            <w:tcW w:w="965" w:type="dxa"/>
            <w:vMerge/>
            <w:tcBorders>
              <w:left w:val="single" w:sz="4" w:space="0" w:color="auto"/>
              <w:bottom w:val="single" w:sz="4" w:space="0" w:color="auto"/>
              <w:right w:val="single" w:sz="4" w:space="0" w:color="auto"/>
            </w:tcBorders>
            <w:vAlign w:val="center"/>
          </w:tcPr>
          <w:p w:rsidR="00D7694A" w:rsidRDefault="00D7694A" w:rsidP="0019762E">
            <w:pPr>
              <w:rPr>
                <w:rFonts w:eastAsia="Calibri" w:cs="Times New Roman"/>
                <w:lang w:eastAsia="ru-RU"/>
              </w:rPr>
            </w:pPr>
          </w:p>
        </w:tc>
        <w:tc>
          <w:tcPr>
            <w:tcW w:w="1499" w:type="dxa"/>
            <w:vMerge/>
            <w:tcBorders>
              <w:left w:val="single" w:sz="4" w:space="0" w:color="auto"/>
              <w:bottom w:val="single" w:sz="4" w:space="0" w:color="auto"/>
              <w:right w:val="single" w:sz="4" w:space="0" w:color="auto"/>
            </w:tcBorders>
            <w:vAlign w:val="center"/>
          </w:tcPr>
          <w:p w:rsidR="00D7694A" w:rsidRDefault="00D7694A" w:rsidP="0019762E">
            <w:pPr>
              <w:rPr>
                <w:rFonts w:eastAsia="Calibri" w:cs="Times New Roman"/>
                <w:lang w:eastAsia="ru-RU"/>
              </w:rPr>
            </w:pPr>
          </w:p>
        </w:tc>
      </w:tr>
      <w:tr w:rsidR="00D7694A" w:rsidTr="0019762E">
        <w:trPr>
          <w:cantSplit/>
          <w:trHeight w:val="1312"/>
        </w:trPr>
        <w:tc>
          <w:tcPr>
            <w:tcW w:w="781" w:type="dxa"/>
            <w:tcBorders>
              <w:top w:val="single" w:sz="4" w:space="0" w:color="auto"/>
              <w:left w:val="single" w:sz="4" w:space="0" w:color="auto"/>
              <w:bottom w:val="single" w:sz="4" w:space="0" w:color="auto"/>
              <w:right w:val="single" w:sz="4" w:space="0" w:color="auto"/>
            </w:tcBorders>
            <w:hideMark/>
          </w:tcPr>
          <w:p w:rsidR="00D7694A" w:rsidRDefault="00D7694A" w:rsidP="0019762E">
            <w:pPr>
              <w:jc w:val="center"/>
              <w:rPr>
                <w:rFonts w:eastAsia="Calibri" w:cs="Times New Roman"/>
                <w:lang w:eastAsia="ru-RU"/>
              </w:rPr>
            </w:pPr>
            <w:r>
              <w:rPr>
                <w:rFonts w:eastAsia="Calibri" w:cs="Times New Roman"/>
                <w:lang w:eastAsia="ru-RU"/>
              </w:rPr>
              <w:t>1.</w:t>
            </w:r>
          </w:p>
        </w:tc>
        <w:tc>
          <w:tcPr>
            <w:tcW w:w="8250" w:type="dxa"/>
            <w:tcBorders>
              <w:top w:val="single" w:sz="4" w:space="0" w:color="auto"/>
              <w:left w:val="single" w:sz="4" w:space="0" w:color="auto"/>
              <w:bottom w:val="single" w:sz="4" w:space="0" w:color="auto"/>
              <w:right w:val="single" w:sz="4" w:space="0" w:color="auto"/>
            </w:tcBorders>
            <w:hideMark/>
          </w:tcPr>
          <w:p w:rsidR="00D7694A" w:rsidRDefault="00D7694A" w:rsidP="0019762E">
            <w:pPr>
              <w:jc w:val="both"/>
              <w:rPr>
                <w:rFonts w:eastAsia="Calibri" w:cs="Times New Roman"/>
                <w:b/>
                <w:lang w:eastAsia="ru-RU"/>
              </w:rPr>
            </w:pPr>
            <w:r>
              <w:rPr>
                <w:rFonts w:eastAsia="Calibri" w:cs="Times New Roman"/>
                <w:b/>
                <w:lang w:eastAsia="ru-RU"/>
              </w:rPr>
              <w:t>Модуль 1.</w:t>
            </w:r>
          </w:p>
          <w:p w:rsidR="00D7694A" w:rsidRDefault="00D7694A" w:rsidP="0019762E">
            <w:pPr>
              <w:rPr>
                <w:rFonts w:cs="Times New Roman"/>
              </w:rPr>
            </w:pPr>
            <w:r w:rsidRPr="00C25C03">
              <w:rPr>
                <w:rFonts w:cs="Times New Roman"/>
              </w:rPr>
              <w:t xml:space="preserve">Особенности общения с представителями </w:t>
            </w:r>
            <w:r>
              <w:rPr>
                <w:rFonts w:cs="Times New Roman"/>
              </w:rPr>
              <w:t>Испании.</w:t>
            </w:r>
          </w:p>
          <w:p w:rsidR="00D7694A" w:rsidRPr="00C25C03" w:rsidRDefault="00D7694A" w:rsidP="0019762E">
            <w:pPr>
              <w:rPr>
                <w:rFonts w:cs="Times New Roman"/>
              </w:rPr>
            </w:pPr>
            <w:r w:rsidRPr="00C25C03">
              <w:rPr>
                <w:rFonts w:cs="Times New Roman"/>
              </w:rPr>
              <w:t xml:space="preserve">Место </w:t>
            </w:r>
            <w:r>
              <w:rPr>
                <w:rFonts w:cs="Times New Roman"/>
              </w:rPr>
              <w:t>испанского</w:t>
            </w:r>
            <w:r w:rsidRPr="00C25C03">
              <w:rPr>
                <w:rFonts w:cs="Times New Roman"/>
              </w:rPr>
              <w:t xml:space="preserve"> языка в мире.</w:t>
            </w:r>
          </w:p>
          <w:p w:rsidR="00D7694A" w:rsidRDefault="00D7694A" w:rsidP="0019762E">
            <w:pPr>
              <w:contextualSpacing/>
              <w:jc w:val="both"/>
              <w:rPr>
                <w:rFonts w:ascii="Calibri" w:eastAsia="Calibri" w:hAnsi="Calibri" w:cs="Times New Roman"/>
                <w:spacing w:val="-2"/>
              </w:rPr>
            </w:pPr>
          </w:p>
        </w:tc>
        <w:tc>
          <w:tcPr>
            <w:tcW w:w="539" w:type="dxa"/>
            <w:tcBorders>
              <w:top w:val="single" w:sz="4" w:space="0" w:color="auto"/>
              <w:left w:val="single" w:sz="4" w:space="0" w:color="auto"/>
              <w:bottom w:val="single" w:sz="4" w:space="0" w:color="auto"/>
              <w:right w:val="single" w:sz="4" w:space="0" w:color="auto"/>
            </w:tcBorders>
          </w:tcPr>
          <w:p w:rsidR="00D7694A" w:rsidRDefault="00D7694A"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694A" w:rsidRDefault="00471957"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5, 6</w:t>
            </w:r>
            <w:r w:rsidRPr="009654B0">
              <w:rPr>
                <w:rFonts w:eastAsia="Calibri" w:cs="Times New Roman"/>
                <w:sz w:val="20"/>
                <w:szCs w:val="20"/>
                <w:lang w:eastAsia="ru-RU"/>
              </w:rPr>
              <w:t>]</w:t>
            </w:r>
          </w:p>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D7694A" w:rsidRDefault="002D5D66" w:rsidP="002D5D66">
            <w:pPr>
              <w:spacing w:before="40" w:after="40"/>
              <w:rPr>
                <w:rFonts w:eastAsia="Calibri" w:cs="Times New Roman"/>
                <w:lang w:eastAsia="ru-RU"/>
              </w:rPr>
            </w:pPr>
            <w:r w:rsidRPr="009654B0">
              <w:rPr>
                <w:rFonts w:eastAsia="Calibri" w:cs="Times New Roman"/>
                <w:sz w:val="20"/>
                <w:szCs w:val="20"/>
                <w:lang w:eastAsia="ru-RU"/>
              </w:rPr>
              <w:t>[</w:t>
            </w:r>
            <w:r>
              <w:rPr>
                <w:rFonts w:eastAsia="Calibri" w:cs="Times New Roman"/>
                <w:sz w:val="20"/>
                <w:szCs w:val="20"/>
                <w:lang w:eastAsia="ru-RU"/>
              </w:rPr>
              <w:t>13, 16</w:t>
            </w:r>
            <w:r w:rsidRPr="009654B0">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hideMark/>
          </w:tcPr>
          <w:p w:rsidR="00D7694A" w:rsidRDefault="00D7694A" w:rsidP="0019762E">
            <w:pPr>
              <w:spacing w:before="40" w:after="40"/>
              <w:rPr>
                <w:rFonts w:eastAsia="Calibri" w:cs="Times New Roman"/>
                <w:lang w:eastAsia="ru-RU"/>
              </w:rPr>
            </w:pPr>
            <w:r>
              <w:rPr>
                <w:rFonts w:eastAsia="Calibri" w:cs="Times New Roman"/>
                <w:lang w:eastAsia="ru-RU"/>
              </w:rPr>
              <w:t>Устный опрос, тест</w:t>
            </w:r>
          </w:p>
        </w:tc>
      </w:tr>
      <w:tr w:rsidR="00D7694A"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D7694A" w:rsidRDefault="00D7694A" w:rsidP="0019762E">
            <w:pPr>
              <w:jc w:val="center"/>
              <w:rPr>
                <w:rFonts w:eastAsia="Calibri" w:cs="Times New Roman"/>
                <w:lang w:eastAsia="ru-RU"/>
              </w:rPr>
            </w:pPr>
            <w:r>
              <w:rPr>
                <w:rFonts w:eastAsia="Calibri" w:cs="Times New Roman"/>
                <w:lang w:eastAsia="ru-RU"/>
              </w:rPr>
              <w:t>2.</w:t>
            </w:r>
          </w:p>
        </w:tc>
        <w:tc>
          <w:tcPr>
            <w:tcW w:w="8250" w:type="dxa"/>
            <w:tcBorders>
              <w:top w:val="single" w:sz="4" w:space="0" w:color="auto"/>
              <w:left w:val="single" w:sz="4" w:space="0" w:color="auto"/>
              <w:bottom w:val="single" w:sz="4" w:space="0" w:color="auto"/>
              <w:right w:val="single" w:sz="4" w:space="0" w:color="auto"/>
            </w:tcBorders>
          </w:tcPr>
          <w:p w:rsidR="00D7694A" w:rsidRDefault="00D7694A" w:rsidP="0019762E">
            <w:pPr>
              <w:jc w:val="both"/>
              <w:rPr>
                <w:rFonts w:eastAsia="Calibri" w:cs="Times New Roman"/>
                <w:b/>
                <w:lang w:eastAsia="ru-RU"/>
              </w:rPr>
            </w:pPr>
            <w:r>
              <w:rPr>
                <w:rFonts w:eastAsia="Calibri" w:cs="Times New Roman"/>
                <w:b/>
                <w:lang w:eastAsia="ru-RU"/>
              </w:rPr>
              <w:t>Модуль 1.</w:t>
            </w:r>
          </w:p>
          <w:p w:rsidR="00D7694A" w:rsidRDefault="00D7694A" w:rsidP="0019762E">
            <w:pPr>
              <w:jc w:val="both"/>
              <w:rPr>
                <w:rFonts w:eastAsia="Calibri" w:cs="Times New Roman"/>
                <w:lang w:eastAsia="ru-RU"/>
              </w:rPr>
            </w:pPr>
            <w:r w:rsidRPr="00A324D3">
              <w:rPr>
                <w:rFonts w:eastAsia="Calibri" w:cs="Times New Roman"/>
                <w:lang w:eastAsia="ru-RU"/>
              </w:rPr>
              <w:t>Семья и взаимоотношение полов в Испании</w:t>
            </w:r>
            <w:r>
              <w:rPr>
                <w:rFonts w:eastAsia="Calibri" w:cs="Times New Roman"/>
                <w:lang w:eastAsia="ru-RU"/>
              </w:rPr>
              <w:t xml:space="preserve"> и Беларуси</w:t>
            </w:r>
          </w:p>
          <w:p w:rsidR="00D7694A" w:rsidRPr="00A324D3" w:rsidRDefault="00D7694A" w:rsidP="0019762E">
            <w:pPr>
              <w:jc w:val="both"/>
              <w:rPr>
                <w:rFonts w:eastAsia="Calibri" w:cs="Times New Roman"/>
                <w:lang w:eastAsia="ru-RU"/>
              </w:rPr>
            </w:pPr>
          </w:p>
        </w:tc>
        <w:tc>
          <w:tcPr>
            <w:tcW w:w="539" w:type="dxa"/>
            <w:tcBorders>
              <w:top w:val="single" w:sz="4" w:space="0" w:color="auto"/>
              <w:left w:val="single" w:sz="4" w:space="0" w:color="auto"/>
              <w:bottom w:val="single" w:sz="4" w:space="0" w:color="auto"/>
              <w:right w:val="single" w:sz="4" w:space="0" w:color="auto"/>
            </w:tcBorders>
          </w:tcPr>
          <w:p w:rsidR="00D7694A" w:rsidRDefault="00D7694A"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7694A" w:rsidRDefault="00471957"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1, 4, 5</w:t>
            </w:r>
            <w:r w:rsidRPr="009654B0">
              <w:rPr>
                <w:rFonts w:eastAsia="Calibri" w:cs="Times New Roman"/>
                <w:sz w:val="20"/>
                <w:szCs w:val="20"/>
                <w:lang w:eastAsia="ru-RU"/>
              </w:rPr>
              <w:t>]</w:t>
            </w:r>
          </w:p>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D7694A" w:rsidRPr="000909A8"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w:t>
            </w:r>
            <w:r>
              <w:rPr>
                <w:rFonts w:eastAsia="Calibri" w:cs="Times New Roman"/>
                <w:sz w:val="20"/>
                <w:szCs w:val="20"/>
                <w:lang w:eastAsia="ru-RU"/>
              </w:rPr>
              <w:t>12, 13</w:t>
            </w:r>
            <w:r w:rsidRPr="009654B0">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D7694A" w:rsidRDefault="002D5D66" w:rsidP="0019762E">
            <w:pPr>
              <w:spacing w:before="40" w:after="40"/>
              <w:rPr>
                <w:rFonts w:eastAsia="Calibri" w:cs="Times New Roman"/>
                <w:lang w:eastAsia="ru-RU"/>
              </w:rPr>
            </w:pPr>
            <w:r>
              <w:rPr>
                <w:rFonts w:eastAsia="Calibri" w:cs="Times New Roman"/>
                <w:lang w:eastAsia="ru-RU"/>
              </w:rPr>
              <w:t>Устный опрос, презентация</w:t>
            </w:r>
          </w:p>
        </w:tc>
      </w:tr>
      <w:tr w:rsidR="00D7694A" w:rsidTr="0019762E">
        <w:trPr>
          <w:cantSplit/>
          <w:trHeight w:val="1312"/>
        </w:trPr>
        <w:tc>
          <w:tcPr>
            <w:tcW w:w="781" w:type="dxa"/>
            <w:tcBorders>
              <w:top w:val="single" w:sz="4" w:space="0" w:color="auto"/>
              <w:left w:val="single" w:sz="4" w:space="0" w:color="auto"/>
              <w:bottom w:val="single" w:sz="4" w:space="0" w:color="auto"/>
              <w:right w:val="single" w:sz="4" w:space="0" w:color="auto"/>
            </w:tcBorders>
          </w:tcPr>
          <w:p w:rsidR="00D7694A" w:rsidRDefault="00D7694A" w:rsidP="0019762E">
            <w:pPr>
              <w:jc w:val="center"/>
              <w:rPr>
                <w:rFonts w:eastAsia="Calibri" w:cs="Times New Roman"/>
                <w:lang w:eastAsia="ru-RU"/>
              </w:rPr>
            </w:pPr>
            <w:r>
              <w:rPr>
                <w:rFonts w:eastAsia="Calibri" w:cs="Times New Roman"/>
                <w:lang w:eastAsia="ru-RU"/>
              </w:rPr>
              <w:t>3.</w:t>
            </w:r>
          </w:p>
        </w:tc>
        <w:tc>
          <w:tcPr>
            <w:tcW w:w="8250" w:type="dxa"/>
            <w:tcBorders>
              <w:top w:val="single" w:sz="4" w:space="0" w:color="auto"/>
              <w:left w:val="single" w:sz="4" w:space="0" w:color="auto"/>
              <w:bottom w:val="single" w:sz="4" w:space="0" w:color="auto"/>
              <w:right w:val="single" w:sz="4" w:space="0" w:color="auto"/>
            </w:tcBorders>
          </w:tcPr>
          <w:p w:rsidR="00D7694A" w:rsidRDefault="00D7694A" w:rsidP="0019762E">
            <w:pPr>
              <w:jc w:val="both"/>
              <w:rPr>
                <w:rFonts w:eastAsia="Calibri" w:cs="Times New Roman"/>
                <w:b/>
                <w:lang w:eastAsia="ru-RU"/>
              </w:rPr>
            </w:pPr>
            <w:r>
              <w:rPr>
                <w:rFonts w:eastAsia="Calibri" w:cs="Times New Roman"/>
                <w:b/>
                <w:lang w:eastAsia="ru-RU"/>
              </w:rPr>
              <w:t>Модуль 1.</w:t>
            </w:r>
          </w:p>
          <w:p w:rsidR="00D7694A" w:rsidRDefault="00D7694A" w:rsidP="0019762E">
            <w:pPr>
              <w:jc w:val="both"/>
              <w:rPr>
                <w:rFonts w:eastAsia="Calibri" w:cs="Times New Roman"/>
                <w:b/>
                <w:lang w:eastAsia="ru-RU"/>
              </w:rPr>
            </w:pPr>
            <w:r>
              <w:rPr>
                <w:rFonts w:eastAsia="Calibri" w:cs="Times New Roman"/>
                <w:lang w:eastAsia="ru-RU"/>
              </w:rPr>
              <w:t>Актуальные проблемы испанской и белорусской молодежи</w:t>
            </w:r>
          </w:p>
        </w:tc>
        <w:tc>
          <w:tcPr>
            <w:tcW w:w="539" w:type="dxa"/>
            <w:tcBorders>
              <w:top w:val="single" w:sz="4" w:space="0" w:color="auto"/>
              <w:left w:val="single" w:sz="4" w:space="0" w:color="auto"/>
              <w:bottom w:val="single" w:sz="4" w:space="0" w:color="auto"/>
              <w:right w:val="single" w:sz="4" w:space="0" w:color="auto"/>
            </w:tcBorders>
          </w:tcPr>
          <w:p w:rsidR="00D7694A" w:rsidRDefault="00D7694A" w:rsidP="0019762E">
            <w:pPr>
              <w:rPr>
                <w:rFonts w:eastAsia="Calibri"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7694A" w:rsidRDefault="00017346" w:rsidP="0019762E">
            <w:pPr>
              <w:spacing w:before="40" w:after="40"/>
              <w:jc w:val="center"/>
              <w:rPr>
                <w:rFonts w:eastAsia="Calibri" w:cs="Times New Roman"/>
                <w:lang w:eastAsia="ru-RU"/>
              </w:rPr>
            </w:pPr>
            <w:r>
              <w:rPr>
                <w:rFonts w:eastAsia="Calibri" w:cs="Times New Roman"/>
                <w:lang w:eastAsia="ru-RU"/>
              </w:rPr>
              <w:t>8</w:t>
            </w:r>
          </w:p>
        </w:tc>
        <w:tc>
          <w:tcPr>
            <w:tcW w:w="709"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7694A" w:rsidRDefault="00D7694A"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[1, 4, 5]</w:t>
            </w:r>
          </w:p>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D7694A" w:rsidRPr="000909A8"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[12, 13]</w:t>
            </w:r>
          </w:p>
        </w:tc>
        <w:tc>
          <w:tcPr>
            <w:tcW w:w="1499" w:type="dxa"/>
            <w:tcBorders>
              <w:top w:val="single" w:sz="4" w:space="0" w:color="auto"/>
              <w:left w:val="single" w:sz="4" w:space="0" w:color="auto"/>
              <w:bottom w:val="single" w:sz="4" w:space="0" w:color="auto"/>
              <w:right w:val="single" w:sz="4" w:space="0" w:color="auto"/>
            </w:tcBorders>
          </w:tcPr>
          <w:p w:rsidR="00D7694A" w:rsidRDefault="002D5D66" w:rsidP="0019762E">
            <w:pPr>
              <w:spacing w:before="40" w:after="40"/>
              <w:rPr>
                <w:rFonts w:eastAsia="Calibri" w:cs="Times New Roman"/>
                <w:lang w:eastAsia="ru-RU"/>
              </w:rPr>
            </w:pPr>
            <w:r>
              <w:rPr>
                <w:rFonts w:eastAsia="Calibri" w:cs="Times New Roman"/>
                <w:lang w:eastAsia="ru-RU"/>
              </w:rPr>
              <w:t>Реферат</w:t>
            </w:r>
          </w:p>
        </w:tc>
      </w:tr>
      <w:tr w:rsidR="00D7694A" w:rsidTr="0019762E">
        <w:trPr>
          <w:cantSplit/>
          <w:trHeight w:val="902"/>
        </w:trPr>
        <w:tc>
          <w:tcPr>
            <w:tcW w:w="781" w:type="dxa"/>
            <w:tcBorders>
              <w:top w:val="single" w:sz="4" w:space="0" w:color="auto"/>
              <w:left w:val="single" w:sz="4" w:space="0" w:color="auto"/>
              <w:bottom w:val="single" w:sz="4" w:space="0" w:color="auto"/>
              <w:right w:val="single" w:sz="4" w:space="0" w:color="auto"/>
            </w:tcBorders>
            <w:hideMark/>
          </w:tcPr>
          <w:p w:rsidR="00D7694A" w:rsidRDefault="00D7694A" w:rsidP="0019762E">
            <w:pPr>
              <w:jc w:val="center"/>
              <w:rPr>
                <w:rFonts w:eastAsia="Calibri" w:cs="Times New Roman"/>
                <w:b/>
                <w:lang w:eastAsia="ru-RU"/>
              </w:rPr>
            </w:pPr>
            <w:r>
              <w:rPr>
                <w:rFonts w:eastAsia="Calibri" w:cs="Times New Roman"/>
                <w:lang w:eastAsia="ru-RU"/>
              </w:rPr>
              <w:t>4</w:t>
            </w:r>
            <w:r>
              <w:rPr>
                <w:rFonts w:eastAsia="Calibri" w:cs="Times New Roman"/>
                <w:b/>
                <w:lang w:eastAsia="ru-RU"/>
              </w:rPr>
              <w:t>.</w:t>
            </w:r>
          </w:p>
        </w:tc>
        <w:tc>
          <w:tcPr>
            <w:tcW w:w="8250" w:type="dxa"/>
            <w:tcBorders>
              <w:top w:val="single" w:sz="4" w:space="0" w:color="auto"/>
              <w:left w:val="single" w:sz="4" w:space="0" w:color="auto"/>
              <w:bottom w:val="single" w:sz="4" w:space="0" w:color="auto"/>
              <w:right w:val="single" w:sz="4" w:space="0" w:color="auto"/>
            </w:tcBorders>
            <w:hideMark/>
          </w:tcPr>
          <w:p w:rsidR="00D7694A" w:rsidRDefault="00D7694A" w:rsidP="0019762E">
            <w:pPr>
              <w:jc w:val="both"/>
              <w:rPr>
                <w:rFonts w:eastAsia="Calibri" w:cs="Times New Roman"/>
                <w:b/>
                <w:lang w:eastAsia="ru-RU"/>
              </w:rPr>
            </w:pPr>
            <w:r>
              <w:rPr>
                <w:rFonts w:eastAsia="Calibri" w:cs="Times New Roman"/>
                <w:b/>
                <w:lang w:eastAsia="ru-RU"/>
              </w:rPr>
              <w:t>Модуль 1.</w:t>
            </w:r>
          </w:p>
          <w:p w:rsidR="00D7694A" w:rsidRDefault="00D7694A" w:rsidP="0019762E">
            <w:pPr>
              <w:contextualSpacing/>
              <w:jc w:val="both"/>
              <w:rPr>
                <w:rFonts w:cs="Times New Roman"/>
              </w:rPr>
            </w:pPr>
            <w:r w:rsidRPr="00C25C03">
              <w:rPr>
                <w:rFonts w:cs="Times New Roman"/>
              </w:rPr>
              <w:t xml:space="preserve">Национальный характер белорусов и </w:t>
            </w:r>
            <w:r>
              <w:rPr>
                <w:rFonts w:cs="Times New Roman"/>
              </w:rPr>
              <w:t>испанцев.</w:t>
            </w:r>
          </w:p>
          <w:p w:rsidR="00D7694A" w:rsidRDefault="00D7694A" w:rsidP="0019762E">
            <w:pPr>
              <w:contextualSpacing/>
              <w:jc w:val="both"/>
              <w:rPr>
                <w:rFonts w:ascii="Calibri" w:eastAsia="Calibri" w:hAnsi="Calibri" w:cs="Times New Roman"/>
              </w:rPr>
            </w:pPr>
            <w:r w:rsidRPr="00C25C03">
              <w:rPr>
                <w:rFonts w:cs="Times New Roman"/>
              </w:rPr>
              <w:t>Стереотипы.</w:t>
            </w:r>
          </w:p>
        </w:tc>
        <w:tc>
          <w:tcPr>
            <w:tcW w:w="539" w:type="dxa"/>
            <w:tcBorders>
              <w:top w:val="single" w:sz="4" w:space="0" w:color="auto"/>
              <w:left w:val="single" w:sz="4" w:space="0" w:color="auto"/>
              <w:bottom w:val="single" w:sz="4" w:space="0" w:color="auto"/>
              <w:right w:val="single" w:sz="4" w:space="0" w:color="auto"/>
            </w:tcBorders>
          </w:tcPr>
          <w:p w:rsidR="00D7694A" w:rsidRDefault="00D7694A" w:rsidP="0019762E">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7694A" w:rsidRDefault="00471957"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D7694A" w:rsidRPr="00A324D3" w:rsidRDefault="00D7694A"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7694A" w:rsidRPr="00A324D3" w:rsidRDefault="00D7694A"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D7694A" w:rsidRPr="00A324D3" w:rsidRDefault="00D7694A"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D7694A" w:rsidRPr="00A324D3" w:rsidRDefault="00D7694A"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D7694A" w:rsidRPr="00A324D3" w:rsidRDefault="00D7694A"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hideMark/>
          </w:tcPr>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Осн.</w:t>
            </w:r>
          </w:p>
          <w:p w:rsidR="002D5D66" w:rsidRPr="009654B0" w:rsidRDefault="002D5D66" w:rsidP="002D5D66">
            <w:pPr>
              <w:spacing w:before="40" w:after="40"/>
              <w:rPr>
                <w:rFonts w:eastAsia="Calibri" w:cs="Times New Roman"/>
                <w:sz w:val="20"/>
                <w:szCs w:val="20"/>
                <w:lang w:eastAsia="ru-RU"/>
              </w:rPr>
            </w:pPr>
            <w:r>
              <w:rPr>
                <w:rFonts w:eastAsia="Calibri" w:cs="Times New Roman"/>
                <w:sz w:val="20"/>
                <w:szCs w:val="20"/>
                <w:lang w:eastAsia="ru-RU"/>
              </w:rPr>
              <w:t>[4-6</w:t>
            </w:r>
            <w:r w:rsidRPr="009654B0">
              <w:rPr>
                <w:rFonts w:eastAsia="Calibri" w:cs="Times New Roman"/>
                <w:sz w:val="20"/>
                <w:szCs w:val="20"/>
                <w:lang w:eastAsia="ru-RU"/>
              </w:rPr>
              <w:t>]</w:t>
            </w:r>
          </w:p>
          <w:p w:rsidR="002D5D66" w:rsidRPr="009654B0" w:rsidRDefault="002D5D66" w:rsidP="002D5D66">
            <w:pPr>
              <w:spacing w:before="40" w:after="40"/>
              <w:rPr>
                <w:rFonts w:eastAsia="Calibri" w:cs="Times New Roman"/>
                <w:sz w:val="20"/>
                <w:szCs w:val="20"/>
                <w:lang w:eastAsia="ru-RU"/>
              </w:rPr>
            </w:pPr>
            <w:r w:rsidRPr="009654B0">
              <w:rPr>
                <w:rFonts w:eastAsia="Calibri" w:cs="Times New Roman"/>
                <w:sz w:val="20"/>
                <w:szCs w:val="20"/>
                <w:lang w:eastAsia="ru-RU"/>
              </w:rPr>
              <w:t>Доп.</w:t>
            </w:r>
          </w:p>
          <w:p w:rsidR="00D7694A" w:rsidRDefault="002D5D66" w:rsidP="002D5D66">
            <w:pPr>
              <w:spacing w:before="40" w:after="40"/>
              <w:rPr>
                <w:rFonts w:eastAsia="Calibri" w:cs="Times New Roman"/>
                <w:lang w:eastAsia="ru-RU"/>
              </w:rPr>
            </w:pPr>
            <w:r w:rsidRPr="009654B0">
              <w:rPr>
                <w:rFonts w:eastAsia="Calibri" w:cs="Times New Roman"/>
                <w:sz w:val="20"/>
                <w:szCs w:val="20"/>
                <w:lang w:eastAsia="ru-RU"/>
              </w:rPr>
              <w:t>[12, 13]</w:t>
            </w:r>
          </w:p>
        </w:tc>
        <w:tc>
          <w:tcPr>
            <w:tcW w:w="1499" w:type="dxa"/>
            <w:tcBorders>
              <w:top w:val="single" w:sz="4" w:space="0" w:color="auto"/>
              <w:left w:val="single" w:sz="4" w:space="0" w:color="auto"/>
              <w:bottom w:val="single" w:sz="4" w:space="0" w:color="auto"/>
              <w:right w:val="single" w:sz="4" w:space="0" w:color="auto"/>
            </w:tcBorders>
            <w:hideMark/>
          </w:tcPr>
          <w:p w:rsidR="00D7694A" w:rsidRDefault="00D7694A" w:rsidP="0019762E">
            <w:pPr>
              <w:spacing w:before="40" w:after="40"/>
              <w:rPr>
                <w:rFonts w:eastAsia="Calibri" w:cs="Times New Roman"/>
                <w:lang w:eastAsia="ru-RU"/>
              </w:rPr>
            </w:pPr>
            <w:r>
              <w:rPr>
                <w:rFonts w:eastAsia="Calibri" w:cs="Times New Roman"/>
                <w:lang w:eastAsia="ru-RU"/>
              </w:rPr>
              <w:t>Устный опрос, тест</w:t>
            </w:r>
          </w:p>
        </w:tc>
      </w:tr>
      <w:tr w:rsidR="00017346" w:rsidTr="0019762E">
        <w:trPr>
          <w:cantSplit/>
          <w:trHeight w:val="902"/>
        </w:trPr>
        <w:tc>
          <w:tcPr>
            <w:tcW w:w="781" w:type="dxa"/>
            <w:tcBorders>
              <w:top w:val="single" w:sz="4" w:space="0" w:color="auto"/>
              <w:left w:val="single" w:sz="4" w:space="0" w:color="auto"/>
              <w:bottom w:val="single" w:sz="4" w:space="0" w:color="auto"/>
              <w:right w:val="single" w:sz="4" w:space="0" w:color="auto"/>
            </w:tcBorders>
          </w:tcPr>
          <w:p w:rsidR="00017346" w:rsidRDefault="00017346" w:rsidP="0019762E">
            <w:pPr>
              <w:jc w:val="center"/>
              <w:rPr>
                <w:rFonts w:eastAsia="Calibri" w:cs="Times New Roman"/>
                <w:lang w:eastAsia="ru-RU"/>
              </w:rPr>
            </w:pPr>
            <w:r>
              <w:rPr>
                <w:rFonts w:eastAsia="Calibri" w:cs="Times New Roman"/>
                <w:lang w:eastAsia="ru-RU"/>
              </w:rPr>
              <w:lastRenderedPageBreak/>
              <w:t>5.</w:t>
            </w:r>
          </w:p>
        </w:tc>
        <w:tc>
          <w:tcPr>
            <w:tcW w:w="8250" w:type="dxa"/>
            <w:tcBorders>
              <w:top w:val="single" w:sz="4" w:space="0" w:color="auto"/>
              <w:left w:val="single" w:sz="4" w:space="0" w:color="auto"/>
              <w:bottom w:val="single" w:sz="4" w:space="0" w:color="auto"/>
              <w:right w:val="single" w:sz="4" w:space="0" w:color="auto"/>
            </w:tcBorders>
          </w:tcPr>
          <w:p w:rsidR="00017346" w:rsidRDefault="00017346" w:rsidP="0019762E">
            <w:pPr>
              <w:jc w:val="both"/>
              <w:rPr>
                <w:rFonts w:eastAsia="Calibri" w:cs="Times New Roman"/>
                <w:b/>
                <w:lang w:eastAsia="ru-RU"/>
              </w:rPr>
            </w:pPr>
            <w:r>
              <w:rPr>
                <w:rFonts w:eastAsia="Calibri" w:cs="Times New Roman"/>
                <w:b/>
                <w:lang w:eastAsia="ru-RU"/>
              </w:rPr>
              <w:t>Модуль 2.</w:t>
            </w:r>
          </w:p>
          <w:p w:rsidR="00017346" w:rsidRPr="00017346" w:rsidRDefault="00017346" w:rsidP="0019762E">
            <w:pPr>
              <w:jc w:val="both"/>
              <w:rPr>
                <w:rFonts w:eastAsia="Calibri" w:cs="Times New Roman"/>
                <w:lang w:eastAsia="ru-RU"/>
              </w:rPr>
            </w:pPr>
            <w:r w:rsidRPr="00017346">
              <w:rPr>
                <w:rFonts w:eastAsia="Calibri" w:cs="Times New Roman"/>
                <w:lang w:eastAsia="ru-RU"/>
              </w:rPr>
              <w:t>Культурные традиции белорусов и испанцев.</w:t>
            </w:r>
          </w:p>
        </w:tc>
        <w:tc>
          <w:tcPr>
            <w:tcW w:w="539" w:type="dxa"/>
            <w:tcBorders>
              <w:top w:val="single" w:sz="4" w:space="0" w:color="auto"/>
              <w:left w:val="single" w:sz="4" w:space="0" w:color="auto"/>
              <w:bottom w:val="single" w:sz="4" w:space="0" w:color="auto"/>
              <w:right w:val="single" w:sz="4" w:space="0" w:color="auto"/>
            </w:tcBorders>
          </w:tcPr>
          <w:p w:rsidR="00017346" w:rsidRDefault="00017346" w:rsidP="0019762E">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7346" w:rsidRDefault="00471957"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D5D66" w:rsidRPr="000909A8" w:rsidRDefault="002D5D66" w:rsidP="002D5D66">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2D5D66" w:rsidRPr="000909A8" w:rsidRDefault="002D5D66" w:rsidP="002D5D66">
            <w:pPr>
              <w:spacing w:before="40" w:after="40"/>
              <w:rPr>
                <w:rFonts w:eastAsia="Calibri" w:cs="Times New Roman"/>
                <w:sz w:val="20"/>
                <w:szCs w:val="20"/>
                <w:lang w:eastAsia="ru-RU"/>
              </w:rPr>
            </w:pPr>
            <w:r>
              <w:rPr>
                <w:rFonts w:eastAsia="Calibri" w:cs="Times New Roman"/>
                <w:sz w:val="20"/>
                <w:szCs w:val="20"/>
                <w:lang w:eastAsia="ru-RU"/>
              </w:rPr>
              <w:t>[1, 3, 5</w:t>
            </w:r>
            <w:r w:rsidRPr="000909A8">
              <w:rPr>
                <w:rFonts w:eastAsia="Calibri" w:cs="Times New Roman"/>
                <w:sz w:val="20"/>
                <w:szCs w:val="20"/>
                <w:lang w:eastAsia="ru-RU"/>
              </w:rPr>
              <w:t>]</w:t>
            </w:r>
          </w:p>
          <w:p w:rsidR="002D5D66" w:rsidRDefault="002D5D66" w:rsidP="002D5D66">
            <w:pPr>
              <w:spacing w:before="40" w:after="40"/>
              <w:rPr>
                <w:rFonts w:eastAsia="Calibri" w:cs="Times New Roman"/>
                <w:sz w:val="20"/>
                <w:szCs w:val="20"/>
                <w:lang w:eastAsia="ru-RU"/>
              </w:rPr>
            </w:pPr>
            <w:r>
              <w:rPr>
                <w:rFonts w:eastAsia="Calibri" w:cs="Times New Roman"/>
                <w:sz w:val="20"/>
                <w:szCs w:val="20"/>
                <w:lang w:eastAsia="ru-RU"/>
              </w:rPr>
              <w:t>Доп.</w:t>
            </w:r>
          </w:p>
          <w:p w:rsidR="00017346" w:rsidRPr="000909A8" w:rsidRDefault="002D5D66" w:rsidP="002D5D66">
            <w:pPr>
              <w:spacing w:before="40" w:after="40"/>
              <w:rPr>
                <w:rFonts w:eastAsia="Calibri" w:cs="Times New Roman"/>
                <w:sz w:val="20"/>
                <w:szCs w:val="20"/>
                <w:lang w:eastAsia="ru-RU"/>
              </w:rPr>
            </w:pPr>
            <w:r>
              <w:rPr>
                <w:rFonts w:eastAsia="Calibri" w:cs="Times New Roman"/>
                <w:sz w:val="20"/>
                <w:szCs w:val="20"/>
                <w:lang w:val="en-US" w:eastAsia="ru-RU"/>
              </w:rPr>
              <w:t>[</w:t>
            </w:r>
            <w:r>
              <w:rPr>
                <w:rFonts w:eastAsia="Calibri" w:cs="Times New Roman"/>
                <w:sz w:val="20"/>
                <w:szCs w:val="20"/>
                <w:lang w:eastAsia="ru-RU"/>
              </w:rPr>
              <w:t>13, 14</w:t>
            </w:r>
            <w:r>
              <w:rPr>
                <w:rFonts w:eastAsia="Calibri" w:cs="Times New Roman"/>
                <w:sz w:val="20"/>
                <w:szCs w:val="20"/>
                <w:lang w:val="en-US" w:eastAsia="ru-RU"/>
              </w:rPr>
              <w:t>]</w:t>
            </w:r>
          </w:p>
        </w:tc>
        <w:tc>
          <w:tcPr>
            <w:tcW w:w="1499" w:type="dxa"/>
            <w:tcBorders>
              <w:top w:val="single" w:sz="4" w:space="0" w:color="auto"/>
              <w:left w:val="single" w:sz="4" w:space="0" w:color="auto"/>
              <w:bottom w:val="single" w:sz="4" w:space="0" w:color="auto"/>
              <w:right w:val="single" w:sz="4" w:space="0" w:color="auto"/>
            </w:tcBorders>
          </w:tcPr>
          <w:p w:rsidR="00017346" w:rsidRDefault="002D5D66" w:rsidP="0019762E">
            <w:pPr>
              <w:spacing w:before="40" w:after="40"/>
              <w:rPr>
                <w:rFonts w:eastAsia="Calibri" w:cs="Times New Roman"/>
                <w:lang w:eastAsia="ru-RU"/>
              </w:rPr>
            </w:pPr>
            <w:r>
              <w:rPr>
                <w:rFonts w:eastAsia="Calibri" w:cs="Times New Roman"/>
                <w:lang w:eastAsia="ru-RU"/>
              </w:rPr>
              <w:t>Устный опрос</w:t>
            </w:r>
          </w:p>
        </w:tc>
      </w:tr>
      <w:tr w:rsidR="00017346" w:rsidTr="0019762E">
        <w:trPr>
          <w:cantSplit/>
          <w:trHeight w:val="902"/>
        </w:trPr>
        <w:tc>
          <w:tcPr>
            <w:tcW w:w="781" w:type="dxa"/>
            <w:tcBorders>
              <w:top w:val="single" w:sz="4" w:space="0" w:color="auto"/>
              <w:left w:val="single" w:sz="4" w:space="0" w:color="auto"/>
              <w:bottom w:val="single" w:sz="4" w:space="0" w:color="auto"/>
              <w:right w:val="single" w:sz="4" w:space="0" w:color="auto"/>
            </w:tcBorders>
          </w:tcPr>
          <w:p w:rsidR="00017346" w:rsidRDefault="00017346" w:rsidP="0019762E">
            <w:pPr>
              <w:jc w:val="center"/>
              <w:rPr>
                <w:rFonts w:eastAsia="Calibri" w:cs="Times New Roman"/>
                <w:lang w:eastAsia="ru-RU"/>
              </w:rPr>
            </w:pPr>
            <w:r>
              <w:rPr>
                <w:rFonts w:eastAsia="Calibri" w:cs="Times New Roman"/>
                <w:lang w:eastAsia="ru-RU"/>
              </w:rPr>
              <w:t>6.</w:t>
            </w:r>
          </w:p>
        </w:tc>
        <w:tc>
          <w:tcPr>
            <w:tcW w:w="8250" w:type="dxa"/>
            <w:tcBorders>
              <w:top w:val="single" w:sz="4" w:space="0" w:color="auto"/>
              <w:left w:val="single" w:sz="4" w:space="0" w:color="auto"/>
              <w:bottom w:val="single" w:sz="4" w:space="0" w:color="auto"/>
              <w:right w:val="single" w:sz="4" w:space="0" w:color="auto"/>
            </w:tcBorders>
          </w:tcPr>
          <w:p w:rsidR="00017346" w:rsidRDefault="00017346" w:rsidP="00017346">
            <w:pPr>
              <w:jc w:val="both"/>
              <w:rPr>
                <w:rFonts w:eastAsia="Calibri" w:cs="Times New Roman"/>
                <w:b/>
                <w:kern w:val="2"/>
                <w:lang w:eastAsia="ru-RU"/>
              </w:rPr>
            </w:pPr>
            <w:r>
              <w:rPr>
                <w:rFonts w:eastAsia="Calibri" w:cs="Times New Roman"/>
                <w:b/>
                <w:lang w:eastAsia="ru-RU"/>
              </w:rPr>
              <w:t>Модуль 2.</w:t>
            </w:r>
          </w:p>
          <w:p w:rsidR="00017346" w:rsidRDefault="00017346" w:rsidP="00017346">
            <w:pPr>
              <w:jc w:val="both"/>
              <w:rPr>
                <w:rFonts w:eastAsia="Calibri" w:cs="Times New Roman"/>
                <w:b/>
                <w:lang w:eastAsia="ru-RU"/>
              </w:rPr>
            </w:pPr>
            <w:r>
              <w:rPr>
                <w:rFonts w:eastAsia="Calibri" w:cs="Times New Roman"/>
                <w:lang w:eastAsia="ru-RU"/>
              </w:rPr>
              <w:t>Национальные праздники и обычаи Республики Беларусь и Испании.</w:t>
            </w:r>
          </w:p>
        </w:tc>
        <w:tc>
          <w:tcPr>
            <w:tcW w:w="539" w:type="dxa"/>
            <w:tcBorders>
              <w:top w:val="single" w:sz="4" w:space="0" w:color="auto"/>
              <w:left w:val="single" w:sz="4" w:space="0" w:color="auto"/>
              <w:bottom w:val="single" w:sz="4" w:space="0" w:color="auto"/>
              <w:right w:val="single" w:sz="4" w:space="0" w:color="auto"/>
            </w:tcBorders>
          </w:tcPr>
          <w:p w:rsidR="00017346" w:rsidRDefault="00017346" w:rsidP="0019762E">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7346" w:rsidRDefault="00471957" w:rsidP="0019762E">
            <w:pPr>
              <w:spacing w:before="40" w:after="40"/>
              <w:jc w:val="center"/>
              <w:rPr>
                <w:rFonts w:eastAsia="Calibri" w:cs="Times New Roman"/>
                <w:lang w:eastAsia="ru-RU"/>
              </w:rPr>
            </w:pPr>
            <w:r>
              <w:rPr>
                <w:rFonts w:eastAsia="Calibri" w:cs="Times New Roman"/>
                <w:lang w:eastAsia="ru-RU"/>
              </w:rPr>
              <w:t>8</w:t>
            </w: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D5D66" w:rsidRPr="0019762E"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2D5D66" w:rsidRPr="0019762E" w:rsidRDefault="002D5D66" w:rsidP="002D5D66">
            <w:pPr>
              <w:spacing w:before="40" w:after="40"/>
              <w:rPr>
                <w:rFonts w:eastAsia="Calibri" w:cs="Times New Roman"/>
                <w:sz w:val="20"/>
                <w:szCs w:val="20"/>
                <w:lang w:eastAsia="ru-RU"/>
              </w:rPr>
            </w:pPr>
            <w:r>
              <w:rPr>
                <w:rFonts w:eastAsia="Calibri" w:cs="Times New Roman"/>
                <w:sz w:val="20"/>
                <w:szCs w:val="20"/>
                <w:lang w:eastAsia="ru-RU"/>
              </w:rPr>
              <w:t>[3, 6</w:t>
            </w:r>
            <w:r w:rsidRPr="0019762E">
              <w:rPr>
                <w:rFonts w:eastAsia="Calibri" w:cs="Times New Roman"/>
                <w:sz w:val="20"/>
                <w:szCs w:val="20"/>
                <w:lang w:eastAsia="ru-RU"/>
              </w:rPr>
              <w:t>]</w:t>
            </w:r>
          </w:p>
          <w:p w:rsidR="002D5D66" w:rsidRPr="0019762E"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017346" w:rsidRPr="000909A8"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[13, 14]</w:t>
            </w:r>
          </w:p>
        </w:tc>
        <w:tc>
          <w:tcPr>
            <w:tcW w:w="1499" w:type="dxa"/>
            <w:tcBorders>
              <w:top w:val="single" w:sz="4" w:space="0" w:color="auto"/>
              <w:left w:val="single" w:sz="4" w:space="0" w:color="auto"/>
              <w:bottom w:val="single" w:sz="4" w:space="0" w:color="auto"/>
              <w:right w:val="single" w:sz="4" w:space="0" w:color="auto"/>
            </w:tcBorders>
          </w:tcPr>
          <w:p w:rsidR="00017346" w:rsidRDefault="002D5D66" w:rsidP="0019762E">
            <w:pPr>
              <w:spacing w:before="40" w:after="40"/>
              <w:rPr>
                <w:rFonts w:eastAsia="Calibri" w:cs="Times New Roman"/>
                <w:lang w:eastAsia="ru-RU"/>
              </w:rPr>
            </w:pPr>
            <w:r>
              <w:rPr>
                <w:rFonts w:eastAsia="Calibri" w:cs="Times New Roman"/>
                <w:lang w:eastAsia="ru-RU"/>
              </w:rPr>
              <w:t>презентация</w:t>
            </w:r>
          </w:p>
        </w:tc>
      </w:tr>
      <w:tr w:rsidR="00017346" w:rsidTr="0019762E">
        <w:trPr>
          <w:cantSplit/>
          <w:trHeight w:val="902"/>
        </w:trPr>
        <w:tc>
          <w:tcPr>
            <w:tcW w:w="781" w:type="dxa"/>
            <w:tcBorders>
              <w:top w:val="single" w:sz="4" w:space="0" w:color="auto"/>
              <w:left w:val="single" w:sz="4" w:space="0" w:color="auto"/>
              <w:bottom w:val="single" w:sz="4" w:space="0" w:color="auto"/>
              <w:right w:val="single" w:sz="4" w:space="0" w:color="auto"/>
            </w:tcBorders>
          </w:tcPr>
          <w:p w:rsidR="00017346" w:rsidRDefault="00017346" w:rsidP="0019762E">
            <w:pPr>
              <w:jc w:val="center"/>
              <w:rPr>
                <w:rFonts w:eastAsia="Calibri" w:cs="Times New Roman"/>
                <w:lang w:eastAsia="ru-RU"/>
              </w:rPr>
            </w:pPr>
            <w:r>
              <w:rPr>
                <w:rFonts w:eastAsia="Calibri" w:cs="Times New Roman"/>
                <w:lang w:eastAsia="ru-RU"/>
              </w:rPr>
              <w:t>7.</w:t>
            </w:r>
          </w:p>
        </w:tc>
        <w:tc>
          <w:tcPr>
            <w:tcW w:w="8250" w:type="dxa"/>
            <w:tcBorders>
              <w:top w:val="single" w:sz="4" w:space="0" w:color="auto"/>
              <w:left w:val="single" w:sz="4" w:space="0" w:color="auto"/>
              <w:bottom w:val="single" w:sz="4" w:space="0" w:color="auto"/>
              <w:right w:val="single" w:sz="4" w:space="0" w:color="auto"/>
            </w:tcBorders>
          </w:tcPr>
          <w:p w:rsidR="00017346" w:rsidRDefault="00017346" w:rsidP="00017346">
            <w:pPr>
              <w:jc w:val="both"/>
              <w:rPr>
                <w:rFonts w:eastAsia="Calibri" w:cs="Times New Roman"/>
                <w:b/>
                <w:kern w:val="2"/>
                <w:lang w:eastAsia="ru-RU"/>
              </w:rPr>
            </w:pPr>
            <w:r>
              <w:rPr>
                <w:rFonts w:eastAsia="Calibri" w:cs="Times New Roman"/>
                <w:b/>
                <w:lang w:eastAsia="ru-RU"/>
              </w:rPr>
              <w:t>Модуль 2.</w:t>
            </w:r>
          </w:p>
          <w:p w:rsidR="00017346" w:rsidRDefault="00017346" w:rsidP="00017346">
            <w:pPr>
              <w:rPr>
                <w:rFonts w:cs="Times New Roman"/>
              </w:rPr>
            </w:pPr>
            <w:r>
              <w:rPr>
                <w:rFonts w:cs="Times New Roman"/>
              </w:rPr>
              <w:t>Белорусская кухня и кухня Испании.</w:t>
            </w:r>
          </w:p>
          <w:p w:rsidR="00017346" w:rsidRDefault="00017346" w:rsidP="0019762E">
            <w:pPr>
              <w:jc w:val="both"/>
              <w:rPr>
                <w:rFonts w:eastAsia="Calibri" w:cs="Times New Roman"/>
                <w:b/>
                <w:lang w:eastAsia="ru-RU"/>
              </w:rPr>
            </w:pPr>
          </w:p>
        </w:tc>
        <w:tc>
          <w:tcPr>
            <w:tcW w:w="539" w:type="dxa"/>
            <w:tcBorders>
              <w:top w:val="single" w:sz="4" w:space="0" w:color="auto"/>
              <w:left w:val="single" w:sz="4" w:space="0" w:color="auto"/>
              <w:bottom w:val="single" w:sz="4" w:space="0" w:color="auto"/>
              <w:right w:val="single" w:sz="4" w:space="0" w:color="auto"/>
            </w:tcBorders>
          </w:tcPr>
          <w:p w:rsidR="00017346" w:rsidRDefault="00017346" w:rsidP="0019762E">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7346" w:rsidRDefault="00471957" w:rsidP="0019762E">
            <w:pPr>
              <w:spacing w:before="40" w:after="40"/>
              <w:jc w:val="center"/>
              <w:rPr>
                <w:rFonts w:eastAsia="Calibri" w:cs="Times New Roman"/>
                <w:lang w:eastAsia="ru-RU"/>
              </w:rPr>
            </w:pPr>
            <w:r>
              <w:rPr>
                <w:rFonts w:eastAsia="Calibri" w:cs="Times New Roman"/>
                <w:lang w:eastAsia="ru-RU"/>
              </w:rPr>
              <w:t>6</w:t>
            </w: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D5D66" w:rsidRPr="0019762E"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2D5D66" w:rsidRPr="0019762E" w:rsidRDefault="002D5D66" w:rsidP="002D5D66">
            <w:pPr>
              <w:spacing w:before="40" w:after="40"/>
              <w:rPr>
                <w:rFonts w:eastAsia="Calibri" w:cs="Times New Roman"/>
                <w:sz w:val="20"/>
                <w:szCs w:val="20"/>
                <w:lang w:eastAsia="ru-RU"/>
              </w:rPr>
            </w:pPr>
            <w:r>
              <w:rPr>
                <w:rFonts w:eastAsia="Calibri" w:cs="Times New Roman"/>
                <w:sz w:val="20"/>
                <w:szCs w:val="20"/>
                <w:lang w:eastAsia="ru-RU"/>
              </w:rPr>
              <w:t>[1, 5</w:t>
            </w:r>
            <w:r w:rsidRPr="0019762E">
              <w:rPr>
                <w:rFonts w:eastAsia="Calibri" w:cs="Times New Roman"/>
                <w:sz w:val="20"/>
                <w:szCs w:val="20"/>
                <w:lang w:eastAsia="ru-RU"/>
              </w:rPr>
              <w:t>]</w:t>
            </w:r>
          </w:p>
          <w:p w:rsidR="002D5D66" w:rsidRPr="0019762E"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017346" w:rsidRPr="000909A8"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[13, 14]</w:t>
            </w:r>
          </w:p>
        </w:tc>
        <w:tc>
          <w:tcPr>
            <w:tcW w:w="1499" w:type="dxa"/>
            <w:tcBorders>
              <w:top w:val="single" w:sz="4" w:space="0" w:color="auto"/>
              <w:left w:val="single" w:sz="4" w:space="0" w:color="auto"/>
              <w:bottom w:val="single" w:sz="4" w:space="0" w:color="auto"/>
              <w:right w:val="single" w:sz="4" w:space="0" w:color="auto"/>
            </w:tcBorders>
          </w:tcPr>
          <w:p w:rsidR="00017346" w:rsidRDefault="002D5D66" w:rsidP="0019762E">
            <w:pPr>
              <w:spacing w:before="40" w:after="40"/>
              <w:rPr>
                <w:rFonts w:eastAsia="Calibri" w:cs="Times New Roman"/>
                <w:lang w:eastAsia="ru-RU"/>
              </w:rPr>
            </w:pPr>
            <w:r>
              <w:rPr>
                <w:rFonts w:eastAsia="Calibri" w:cs="Times New Roman"/>
                <w:lang w:eastAsia="ru-RU"/>
              </w:rPr>
              <w:t>презентация</w:t>
            </w:r>
          </w:p>
        </w:tc>
      </w:tr>
      <w:tr w:rsidR="00017346" w:rsidTr="0019762E">
        <w:trPr>
          <w:cantSplit/>
          <w:trHeight w:val="902"/>
        </w:trPr>
        <w:tc>
          <w:tcPr>
            <w:tcW w:w="781" w:type="dxa"/>
            <w:tcBorders>
              <w:top w:val="single" w:sz="4" w:space="0" w:color="auto"/>
              <w:left w:val="single" w:sz="4" w:space="0" w:color="auto"/>
              <w:bottom w:val="single" w:sz="4" w:space="0" w:color="auto"/>
              <w:right w:val="single" w:sz="4" w:space="0" w:color="auto"/>
            </w:tcBorders>
          </w:tcPr>
          <w:p w:rsidR="00017346" w:rsidRDefault="00017346" w:rsidP="0019762E">
            <w:pPr>
              <w:jc w:val="center"/>
              <w:rPr>
                <w:rFonts w:eastAsia="Calibri" w:cs="Times New Roman"/>
                <w:lang w:eastAsia="ru-RU"/>
              </w:rPr>
            </w:pPr>
            <w:r>
              <w:rPr>
                <w:rFonts w:eastAsia="Calibri" w:cs="Times New Roman"/>
                <w:lang w:eastAsia="ru-RU"/>
              </w:rPr>
              <w:t>8.</w:t>
            </w:r>
          </w:p>
        </w:tc>
        <w:tc>
          <w:tcPr>
            <w:tcW w:w="8250" w:type="dxa"/>
            <w:tcBorders>
              <w:top w:val="single" w:sz="4" w:space="0" w:color="auto"/>
              <w:left w:val="single" w:sz="4" w:space="0" w:color="auto"/>
              <w:bottom w:val="single" w:sz="4" w:space="0" w:color="auto"/>
              <w:right w:val="single" w:sz="4" w:space="0" w:color="auto"/>
            </w:tcBorders>
          </w:tcPr>
          <w:p w:rsidR="00017346" w:rsidRDefault="00017346" w:rsidP="00017346">
            <w:pPr>
              <w:jc w:val="both"/>
              <w:rPr>
                <w:rFonts w:eastAsia="Calibri" w:cs="Times New Roman"/>
                <w:b/>
                <w:kern w:val="2"/>
                <w:lang w:eastAsia="ru-RU"/>
              </w:rPr>
            </w:pPr>
            <w:r>
              <w:rPr>
                <w:rFonts w:eastAsia="Calibri" w:cs="Times New Roman"/>
                <w:b/>
                <w:lang w:eastAsia="ru-RU"/>
              </w:rPr>
              <w:t>Модуль 2.</w:t>
            </w:r>
          </w:p>
          <w:p w:rsidR="00017346" w:rsidRDefault="00017346" w:rsidP="00017346">
            <w:pPr>
              <w:jc w:val="both"/>
              <w:rPr>
                <w:rFonts w:eastAsia="Calibri" w:cs="Times New Roman"/>
                <w:b/>
                <w:lang w:eastAsia="ru-RU"/>
              </w:rPr>
            </w:pPr>
            <w:r>
              <w:rPr>
                <w:rFonts w:eastAsia="Calibri" w:cs="Times New Roman"/>
              </w:rPr>
              <w:t>Самые известные представители наций.</w:t>
            </w:r>
          </w:p>
        </w:tc>
        <w:tc>
          <w:tcPr>
            <w:tcW w:w="539" w:type="dxa"/>
            <w:tcBorders>
              <w:top w:val="single" w:sz="4" w:space="0" w:color="auto"/>
              <w:left w:val="single" w:sz="4" w:space="0" w:color="auto"/>
              <w:bottom w:val="single" w:sz="4" w:space="0" w:color="auto"/>
              <w:right w:val="single" w:sz="4" w:space="0" w:color="auto"/>
            </w:tcBorders>
          </w:tcPr>
          <w:p w:rsidR="00017346" w:rsidRDefault="00017346" w:rsidP="0019762E">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7346" w:rsidRDefault="00471957" w:rsidP="0019762E">
            <w:pPr>
              <w:spacing w:before="40" w:after="40"/>
              <w:jc w:val="center"/>
              <w:rPr>
                <w:rFonts w:eastAsia="Calibri" w:cs="Times New Roman"/>
                <w:lang w:eastAsia="ru-RU"/>
              </w:rPr>
            </w:pPr>
            <w:r>
              <w:rPr>
                <w:rFonts w:eastAsia="Calibri" w:cs="Times New Roman"/>
                <w:lang w:eastAsia="ru-RU"/>
              </w:rPr>
              <w:t>4</w:t>
            </w: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D5D66" w:rsidRPr="000909A8" w:rsidRDefault="002D5D66" w:rsidP="002D5D66">
            <w:pPr>
              <w:spacing w:before="40" w:after="40"/>
              <w:rPr>
                <w:rFonts w:eastAsia="Calibri" w:cs="Times New Roman"/>
                <w:sz w:val="20"/>
                <w:szCs w:val="20"/>
                <w:lang w:eastAsia="ru-RU"/>
              </w:rPr>
            </w:pPr>
            <w:r w:rsidRPr="000909A8">
              <w:rPr>
                <w:rFonts w:eastAsia="Calibri" w:cs="Times New Roman"/>
                <w:sz w:val="20"/>
                <w:szCs w:val="20"/>
                <w:lang w:eastAsia="ru-RU"/>
              </w:rPr>
              <w:t>Осн.</w:t>
            </w:r>
          </w:p>
          <w:p w:rsidR="002D5D66" w:rsidRPr="000909A8" w:rsidRDefault="002D5D66" w:rsidP="002D5D66">
            <w:pPr>
              <w:spacing w:before="40" w:after="40"/>
              <w:rPr>
                <w:rFonts w:eastAsia="Calibri" w:cs="Times New Roman"/>
                <w:sz w:val="20"/>
                <w:szCs w:val="20"/>
                <w:lang w:eastAsia="ru-RU"/>
              </w:rPr>
            </w:pPr>
            <w:r>
              <w:rPr>
                <w:rFonts w:eastAsia="Calibri" w:cs="Times New Roman"/>
                <w:sz w:val="20"/>
                <w:szCs w:val="20"/>
                <w:lang w:eastAsia="ru-RU"/>
              </w:rPr>
              <w:t>[6, 7</w:t>
            </w:r>
            <w:r w:rsidRPr="000909A8">
              <w:rPr>
                <w:rFonts w:eastAsia="Calibri" w:cs="Times New Roman"/>
                <w:sz w:val="20"/>
                <w:szCs w:val="20"/>
                <w:lang w:eastAsia="ru-RU"/>
              </w:rPr>
              <w:t>]</w:t>
            </w:r>
          </w:p>
          <w:p w:rsidR="002D5D66" w:rsidRDefault="002D5D66" w:rsidP="002D5D66">
            <w:pPr>
              <w:spacing w:before="40" w:after="40"/>
              <w:rPr>
                <w:rFonts w:eastAsia="Calibri" w:cs="Times New Roman"/>
                <w:sz w:val="20"/>
                <w:szCs w:val="20"/>
                <w:lang w:eastAsia="ru-RU"/>
              </w:rPr>
            </w:pPr>
            <w:r>
              <w:rPr>
                <w:rFonts w:eastAsia="Calibri" w:cs="Times New Roman"/>
                <w:sz w:val="20"/>
                <w:szCs w:val="20"/>
                <w:lang w:eastAsia="ru-RU"/>
              </w:rPr>
              <w:t>Доп.</w:t>
            </w:r>
          </w:p>
          <w:p w:rsidR="00017346" w:rsidRPr="000909A8" w:rsidRDefault="002D5D66" w:rsidP="002D5D66">
            <w:pPr>
              <w:spacing w:before="40" w:after="40"/>
              <w:rPr>
                <w:rFonts w:eastAsia="Calibri" w:cs="Times New Roman"/>
                <w:sz w:val="20"/>
                <w:szCs w:val="20"/>
                <w:lang w:eastAsia="ru-RU"/>
              </w:rPr>
            </w:pPr>
            <w:r w:rsidRPr="00A324D3">
              <w:rPr>
                <w:rFonts w:eastAsia="Calibri" w:cs="Times New Roman"/>
                <w:sz w:val="20"/>
                <w:szCs w:val="20"/>
                <w:lang w:eastAsia="ru-RU"/>
              </w:rPr>
              <w:t>[</w:t>
            </w:r>
            <w:r>
              <w:rPr>
                <w:rFonts w:eastAsia="Calibri" w:cs="Times New Roman"/>
                <w:sz w:val="20"/>
                <w:szCs w:val="20"/>
                <w:lang w:eastAsia="ru-RU"/>
              </w:rPr>
              <w:t>11, 13</w:t>
            </w:r>
            <w:r w:rsidRPr="00A324D3">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017346" w:rsidRDefault="002D5D66" w:rsidP="0019762E">
            <w:pPr>
              <w:spacing w:before="40" w:after="40"/>
              <w:rPr>
                <w:rFonts w:eastAsia="Calibri" w:cs="Times New Roman"/>
                <w:lang w:eastAsia="ru-RU"/>
              </w:rPr>
            </w:pPr>
            <w:r>
              <w:rPr>
                <w:rFonts w:eastAsia="Calibri" w:cs="Times New Roman"/>
                <w:lang w:eastAsia="ru-RU"/>
              </w:rPr>
              <w:t>Устный опрос</w:t>
            </w:r>
          </w:p>
        </w:tc>
      </w:tr>
      <w:tr w:rsidR="00017346" w:rsidTr="0019762E">
        <w:trPr>
          <w:cantSplit/>
          <w:trHeight w:val="902"/>
        </w:trPr>
        <w:tc>
          <w:tcPr>
            <w:tcW w:w="781" w:type="dxa"/>
            <w:tcBorders>
              <w:top w:val="single" w:sz="4" w:space="0" w:color="auto"/>
              <w:left w:val="single" w:sz="4" w:space="0" w:color="auto"/>
              <w:bottom w:val="single" w:sz="4" w:space="0" w:color="auto"/>
              <w:right w:val="single" w:sz="4" w:space="0" w:color="auto"/>
            </w:tcBorders>
          </w:tcPr>
          <w:p w:rsidR="00017346" w:rsidRDefault="00017346" w:rsidP="0019762E">
            <w:pPr>
              <w:jc w:val="center"/>
              <w:rPr>
                <w:rFonts w:eastAsia="Calibri" w:cs="Times New Roman"/>
                <w:lang w:eastAsia="ru-RU"/>
              </w:rPr>
            </w:pPr>
            <w:r>
              <w:rPr>
                <w:rFonts w:eastAsia="Calibri" w:cs="Times New Roman"/>
                <w:lang w:eastAsia="ru-RU"/>
              </w:rPr>
              <w:t>9.</w:t>
            </w:r>
          </w:p>
        </w:tc>
        <w:tc>
          <w:tcPr>
            <w:tcW w:w="8250" w:type="dxa"/>
            <w:tcBorders>
              <w:top w:val="single" w:sz="4" w:space="0" w:color="auto"/>
              <w:left w:val="single" w:sz="4" w:space="0" w:color="auto"/>
              <w:bottom w:val="single" w:sz="4" w:space="0" w:color="auto"/>
              <w:right w:val="single" w:sz="4" w:space="0" w:color="auto"/>
            </w:tcBorders>
          </w:tcPr>
          <w:p w:rsidR="00017346" w:rsidRDefault="00017346" w:rsidP="00017346">
            <w:pPr>
              <w:jc w:val="both"/>
              <w:rPr>
                <w:rFonts w:eastAsia="Calibri" w:cs="Times New Roman"/>
                <w:b/>
                <w:kern w:val="2"/>
                <w:lang w:eastAsia="ru-RU"/>
              </w:rPr>
            </w:pPr>
            <w:r>
              <w:rPr>
                <w:rFonts w:eastAsia="Calibri" w:cs="Times New Roman"/>
                <w:b/>
                <w:lang w:eastAsia="ru-RU"/>
              </w:rPr>
              <w:t>Модуль 2.</w:t>
            </w:r>
          </w:p>
          <w:p w:rsidR="00017346" w:rsidRDefault="00017346" w:rsidP="00017346">
            <w:pPr>
              <w:jc w:val="both"/>
              <w:rPr>
                <w:rFonts w:eastAsia="Calibri" w:cs="Times New Roman"/>
                <w:b/>
                <w:lang w:eastAsia="ru-RU"/>
              </w:rPr>
            </w:pPr>
            <w:r>
              <w:rPr>
                <w:rFonts w:eastAsia="Calibri" w:cs="Times New Roman"/>
              </w:rPr>
              <w:t>СМИ в Республике Беларусь и Испании.</w:t>
            </w:r>
          </w:p>
        </w:tc>
        <w:tc>
          <w:tcPr>
            <w:tcW w:w="539" w:type="dxa"/>
            <w:tcBorders>
              <w:top w:val="single" w:sz="4" w:space="0" w:color="auto"/>
              <w:left w:val="single" w:sz="4" w:space="0" w:color="auto"/>
              <w:bottom w:val="single" w:sz="4" w:space="0" w:color="auto"/>
              <w:right w:val="single" w:sz="4" w:space="0" w:color="auto"/>
            </w:tcBorders>
          </w:tcPr>
          <w:p w:rsidR="00017346" w:rsidRDefault="00017346" w:rsidP="0019762E">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7346" w:rsidRDefault="00471957" w:rsidP="0019762E">
            <w:pPr>
              <w:spacing w:before="40" w:after="40"/>
              <w:jc w:val="center"/>
              <w:rPr>
                <w:rFonts w:eastAsia="Calibri" w:cs="Times New Roman"/>
                <w:lang w:eastAsia="ru-RU"/>
              </w:rPr>
            </w:pPr>
            <w:r>
              <w:rPr>
                <w:rFonts w:eastAsia="Calibri"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2D5D66" w:rsidRPr="0019762E"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Осн.</w:t>
            </w:r>
          </w:p>
          <w:p w:rsidR="002D5D66" w:rsidRPr="0019762E" w:rsidRDefault="002D5D66" w:rsidP="002D5D66">
            <w:pPr>
              <w:spacing w:before="40" w:after="40"/>
              <w:rPr>
                <w:rFonts w:eastAsia="Calibri" w:cs="Times New Roman"/>
                <w:sz w:val="20"/>
                <w:szCs w:val="20"/>
                <w:lang w:eastAsia="ru-RU"/>
              </w:rPr>
            </w:pPr>
            <w:r>
              <w:rPr>
                <w:rFonts w:eastAsia="Calibri" w:cs="Times New Roman"/>
                <w:sz w:val="20"/>
                <w:szCs w:val="20"/>
                <w:lang w:eastAsia="ru-RU"/>
              </w:rPr>
              <w:t>[1, 4, 8</w:t>
            </w:r>
            <w:r w:rsidRPr="0019762E">
              <w:rPr>
                <w:rFonts w:eastAsia="Calibri" w:cs="Times New Roman"/>
                <w:sz w:val="20"/>
                <w:szCs w:val="20"/>
                <w:lang w:eastAsia="ru-RU"/>
              </w:rPr>
              <w:t>]</w:t>
            </w:r>
          </w:p>
          <w:p w:rsidR="002D5D66" w:rsidRPr="0019762E" w:rsidRDefault="002D5D66" w:rsidP="002D5D66">
            <w:pPr>
              <w:spacing w:before="40" w:after="40"/>
              <w:rPr>
                <w:rFonts w:eastAsia="Calibri" w:cs="Times New Roman"/>
                <w:sz w:val="20"/>
                <w:szCs w:val="20"/>
                <w:lang w:eastAsia="ru-RU"/>
              </w:rPr>
            </w:pPr>
            <w:r w:rsidRPr="0019762E">
              <w:rPr>
                <w:rFonts w:eastAsia="Calibri" w:cs="Times New Roman"/>
                <w:sz w:val="20"/>
                <w:szCs w:val="20"/>
                <w:lang w:eastAsia="ru-RU"/>
              </w:rPr>
              <w:t>Доп.</w:t>
            </w:r>
          </w:p>
          <w:p w:rsidR="00017346" w:rsidRPr="000909A8" w:rsidRDefault="002D5D66" w:rsidP="002D5D66">
            <w:pPr>
              <w:spacing w:before="40" w:after="40"/>
              <w:rPr>
                <w:rFonts w:eastAsia="Calibri" w:cs="Times New Roman"/>
                <w:sz w:val="20"/>
                <w:szCs w:val="20"/>
                <w:lang w:eastAsia="ru-RU"/>
              </w:rPr>
            </w:pPr>
            <w:r>
              <w:rPr>
                <w:rFonts w:eastAsia="Calibri" w:cs="Times New Roman"/>
                <w:sz w:val="20"/>
                <w:szCs w:val="20"/>
                <w:lang w:eastAsia="ru-RU"/>
              </w:rPr>
              <w:t>[14</w:t>
            </w:r>
            <w:r w:rsidRPr="0019762E">
              <w:rPr>
                <w:rFonts w:eastAsia="Calibri" w:cs="Times New Roman"/>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tcPr>
          <w:p w:rsidR="00017346" w:rsidRDefault="002D5D66" w:rsidP="0019762E">
            <w:pPr>
              <w:spacing w:before="40" w:after="40"/>
              <w:rPr>
                <w:rFonts w:eastAsia="Calibri" w:cs="Times New Roman"/>
                <w:lang w:eastAsia="ru-RU"/>
              </w:rPr>
            </w:pPr>
            <w:r>
              <w:rPr>
                <w:rFonts w:eastAsia="Calibri" w:cs="Times New Roman"/>
                <w:lang w:eastAsia="ru-RU"/>
              </w:rPr>
              <w:t>Тест</w:t>
            </w:r>
          </w:p>
        </w:tc>
      </w:tr>
      <w:tr w:rsidR="00017346" w:rsidTr="0019762E">
        <w:trPr>
          <w:cantSplit/>
          <w:trHeight w:val="902"/>
        </w:trPr>
        <w:tc>
          <w:tcPr>
            <w:tcW w:w="781" w:type="dxa"/>
            <w:tcBorders>
              <w:top w:val="single" w:sz="4" w:space="0" w:color="auto"/>
              <w:left w:val="single" w:sz="4" w:space="0" w:color="auto"/>
              <w:bottom w:val="single" w:sz="4" w:space="0" w:color="auto"/>
              <w:right w:val="single" w:sz="4" w:space="0" w:color="auto"/>
            </w:tcBorders>
          </w:tcPr>
          <w:p w:rsidR="00017346" w:rsidRDefault="00017346" w:rsidP="0019762E">
            <w:pPr>
              <w:jc w:val="center"/>
              <w:rPr>
                <w:rFonts w:eastAsia="Calibri" w:cs="Times New Roman"/>
                <w:lang w:eastAsia="ru-RU"/>
              </w:rPr>
            </w:pPr>
          </w:p>
        </w:tc>
        <w:tc>
          <w:tcPr>
            <w:tcW w:w="8250" w:type="dxa"/>
            <w:tcBorders>
              <w:top w:val="single" w:sz="4" w:space="0" w:color="auto"/>
              <w:left w:val="single" w:sz="4" w:space="0" w:color="auto"/>
              <w:bottom w:val="single" w:sz="4" w:space="0" w:color="auto"/>
              <w:right w:val="single" w:sz="4" w:space="0" w:color="auto"/>
            </w:tcBorders>
          </w:tcPr>
          <w:p w:rsidR="00017346" w:rsidRDefault="00017346" w:rsidP="00017346">
            <w:pPr>
              <w:jc w:val="both"/>
              <w:rPr>
                <w:rFonts w:eastAsia="Calibri" w:cs="Times New Roman"/>
                <w:b/>
                <w:lang w:eastAsia="ru-RU"/>
              </w:rPr>
            </w:pPr>
            <w:r>
              <w:rPr>
                <w:rFonts w:eastAsia="Calibri" w:cs="Times New Roman"/>
                <w:b/>
                <w:lang w:eastAsia="ru-RU"/>
              </w:rPr>
              <w:t>Всего часов</w:t>
            </w:r>
          </w:p>
        </w:tc>
        <w:tc>
          <w:tcPr>
            <w:tcW w:w="539" w:type="dxa"/>
            <w:tcBorders>
              <w:top w:val="single" w:sz="4" w:space="0" w:color="auto"/>
              <w:left w:val="single" w:sz="4" w:space="0" w:color="auto"/>
              <w:bottom w:val="single" w:sz="4" w:space="0" w:color="auto"/>
              <w:right w:val="single" w:sz="4" w:space="0" w:color="auto"/>
            </w:tcBorders>
          </w:tcPr>
          <w:p w:rsidR="00017346" w:rsidRDefault="00017346" w:rsidP="0019762E">
            <w:pPr>
              <w:rPr>
                <w:rFonts w:eastAsia="Calibri" w:cs="Times New Roman"/>
                <w:lang w:val="de-D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7346" w:rsidRPr="001C34B9" w:rsidRDefault="00017346" w:rsidP="0019762E">
            <w:pPr>
              <w:spacing w:before="40" w:after="40"/>
              <w:jc w:val="center"/>
              <w:rPr>
                <w:rFonts w:eastAsia="Calibri" w:cs="Times New Roman"/>
                <w:b/>
                <w:lang w:eastAsia="ru-RU"/>
              </w:rPr>
            </w:pPr>
            <w:r w:rsidRPr="001C34B9">
              <w:rPr>
                <w:rFonts w:eastAsia="Calibri" w:cs="Times New Roman"/>
                <w:b/>
                <w:lang w:eastAsia="ru-RU"/>
              </w:rPr>
              <w:t>52</w:t>
            </w: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673" w:type="dxa"/>
            <w:tcBorders>
              <w:top w:val="single" w:sz="4" w:space="0" w:color="auto"/>
              <w:left w:val="single" w:sz="4" w:space="0" w:color="auto"/>
              <w:bottom w:val="single" w:sz="4" w:space="0" w:color="auto"/>
              <w:right w:val="single" w:sz="4" w:space="0" w:color="auto"/>
            </w:tcBorders>
          </w:tcPr>
          <w:p w:rsidR="00017346" w:rsidRPr="00A324D3" w:rsidRDefault="00017346" w:rsidP="0019762E">
            <w:pPr>
              <w:spacing w:before="40" w:after="40"/>
              <w:rPr>
                <w:rFonts w:eastAsia="Calibri" w:cs="Times New Roman"/>
                <w:lang w:eastAsia="ru-RU"/>
              </w:rPr>
            </w:pPr>
          </w:p>
        </w:tc>
        <w:tc>
          <w:tcPr>
            <w:tcW w:w="965" w:type="dxa"/>
            <w:tcBorders>
              <w:top w:val="single" w:sz="4" w:space="0" w:color="auto"/>
              <w:left w:val="single" w:sz="4" w:space="0" w:color="auto"/>
              <w:bottom w:val="single" w:sz="4" w:space="0" w:color="auto"/>
              <w:right w:val="single" w:sz="4" w:space="0" w:color="auto"/>
            </w:tcBorders>
          </w:tcPr>
          <w:p w:rsidR="00017346" w:rsidRPr="000909A8" w:rsidRDefault="00017346" w:rsidP="0019762E">
            <w:pPr>
              <w:spacing w:before="40" w:after="40"/>
              <w:rPr>
                <w:rFonts w:eastAsia="Calibri" w:cs="Times New Roman"/>
                <w:sz w:val="20"/>
                <w:szCs w:val="20"/>
                <w:lang w:eastAsia="ru-RU"/>
              </w:rPr>
            </w:pPr>
          </w:p>
        </w:tc>
        <w:tc>
          <w:tcPr>
            <w:tcW w:w="1499" w:type="dxa"/>
            <w:tcBorders>
              <w:top w:val="single" w:sz="4" w:space="0" w:color="auto"/>
              <w:left w:val="single" w:sz="4" w:space="0" w:color="auto"/>
              <w:bottom w:val="single" w:sz="4" w:space="0" w:color="auto"/>
              <w:right w:val="single" w:sz="4" w:space="0" w:color="auto"/>
            </w:tcBorders>
          </w:tcPr>
          <w:p w:rsidR="00017346" w:rsidRDefault="00017346" w:rsidP="0019762E">
            <w:pPr>
              <w:spacing w:before="40" w:after="40"/>
              <w:rPr>
                <w:rFonts w:eastAsia="Calibri" w:cs="Times New Roman"/>
                <w:lang w:eastAsia="ru-RU"/>
              </w:rPr>
            </w:pPr>
            <w:r>
              <w:rPr>
                <w:rFonts w:eastAsia="Calibri" w:cs="Times New Roman"/>
                <w:lang w:eastAsia="ru-RU"/>
              </w:rPr>
              <w:t>Экзамен</w:t>
            </w:r>
          </w:p>
        </w:tc>
      </w:tr>
    </w:tbl>
    <w:p w:rsidR="00DB1A6C" w:rsidRDefault="00DB1A6C" w:rsidP="008838FD">
      <w:pPr>
        <w:jc w:val="both"/>
        <w:rPr>
          <w:sz w:val="28"/>
          <w:szCs w:val="28"/>
        </w:rPr>
      </w:pPr>
    </w:p>
    <w:p w:rsidR="00EC515B" w:rsidRDefault="00EC515B" w:rsidP="008838FD">
      <w:pPr>
        <w:jc w:val="both"/>
        <w:rPr>
          <w:sz w:val="28"/>
          <w:szCs w:val="28"/>
        </w:rPr>
        <w:sectPr w:rsidR="00EC515B" w:rsidSect="00C56B8F">
          <w:pgSz w:w="16838" w:h="11906" w:orient="landscape"/>
          <w:pgMar w:top="1701" w:right="1134" w:bottom="567" w:left="1134" w:header="720" w:footer="720" w:gutter="0"/>
          <w:cols w:space="720"/>
          <w:docGrid w:linePitch="360"/>
        </w:sectPr>
      </w:pPr>
    </w:p>
    <w:p w:rsidR="00DB1A6C" w:rsidRDefault="001E4843" w:rsidP="00745847">
      <w:pPr>
        <w:ind w:left="851"/>
        <w:jc w:val="both"/>
        <w:rPr>
          <w:b/>
          <w:sz w:val="28"/>
          <w:szCs w:val="28"/>
        </w:rPr>
      </w:pPr>
      <w:r>
        <w:rPr>
          <w:b/>
          <w:sz w:val="28"/>
          <w:szCs w:val="28"/>
        </w:rPr>
        <w:lastRenderedPageBreak/>
        <w:t>2.2</w:t>
      </w:r>
      <w:r w:rsidR="00DB1A6C">
        <w:rPr>
          <w:b/>
          <w:sz w:val="28"/>
          <w:szCs w:val="28"/>
        </w:rPr>
        <w:t>. Планы практиче</w:t>
      </w:r>
      <w:r w:rsidR="00DB1A6C" w:rsidRPr="00587C93">
        <w:rPr>
          <w:b/>
          <w:sz w:val="28"/>
          <w:szCs w:val="28"/>
        </w:rPr>
        <w:t>ских занятий</w:t>
      </w:r>
      <w:r w:rsidR="00DB1A6C">
        <w:rPr>
          <w:b/>
          <w:sz w:val="28"/>
          <w:szCs w:val="28"/>
        </w:rPr>
        <w:t xml:space="preserve"> по темам учебной дисциплины</w:t>
      </w:r>
    </w:p>
    <w:p w:rsidR="00DB1A6C" w:rsidRDefault="00DB1A6C" w:rsidP="00745847">
      <w:pPr>
        <w:ind w:left="851" w:firstLine="709"/>
        <w:jc w:val="both"/>
        <w:rPr>
          <w:b/>
          <w:sz w:val="28"/>
          <w:szCs w:val="28"/>
        </w:rPr>
      </w:pPr>
    </w:p>
    <w:p w:rsidR="00DB1A6C" w:rsidRDefault="00DB1A6C" w:rsidP="00745847">
      <w:pPr>
        <w:ind w:left="851" w:firstLine="709"/>
        <w:jc w:val="both"/>
        <w:rPr>
          <w:sz w:val="28"/>
          <w:szCs w:val="28"/>
        </w:rPr>
      </w:pPr>
      <w:r>
        <w:rPr>
          <w:sz w:val="28"/>
          <w:szCs w:val="28"/>
        </w:rPr>
        <w:t>Темы практических занятий и их подпункты, а также учебные задания, выполняемые на занятии для достижения поставленных целей, определяются структурой и содержанием учебников и учебных пособий, по которым осуществляется обучение.</w:t>
      </w:r>
      <w:r w:rsidRPr="009243BA">
        <w:rPr>
          <w:sz w:val="28"/>
          <w:szCs w:val="28"/>
        </w:rPr>
        <w:t xml:space="preserve"> На практических занятиях предусмотрена работа над развитием всех видов </w:t>
      </w:r>
      <w:r>
        <w:rPr>
          <w:sz w:val="28"/>
          <w:szCs w:val="28"/>
        </w:rPr>
        <w:t xml:space="preserve">речевой деятельности, которая осуществляется на базе комплекса упражнений и заданий, предлагаемых учебными пособиями. </w:t>
      </w:r>
      <w:r w:rsidRPr="009243BA">
        <w:rPr>
          <w:sz w:val="28"/>
          <w:szCs w:val="28"/>
        </w:rPr>
        <w:t xml:space="preserve">Расширение словарного запаса, систематизация грамматических знаний, совершенствование навыков говорения и аудирования, чтения и письма являются обязательными составляющими каждого занятия. </w:t>
      </w:r>
      <w:r>
        <w:rPr>
          <w:sz w:val="28"/>
          <w:szCs w:val="28"/>
        </w:rPr>
        <w:t xml:space="preserve"> Примерный план занятий по изучению одной из тем на испанском языке приводится ниже.</w:t>
      </w:r>
    </w:p>
    <w:p w:rsidR="00DB1A6C" w:rsidRDefault="00DB1A6C" w:rsidP="00745847">
      <w:pPr>
        <w:ind w:left="851" w:firstLine="709"/>
        <w:jc w:val="both"/>
        <w:rPr>
          <w:sz w:val="28"/>
          <w:szCs w:val="28"/>
        </w:rPr>
      </w:pPr>
    </w:p>
    <w:p w:rsidR="00DB1A6C" w:rsidRPr="009243BA" w:rsidRDefault="00DB1A6C" w:rsidP="00745847">
      <w:pPr>
        <w:ind w:left="851"/>
        <w:jc w:val="center"/>
        <w:rPr>
          <w:b/>
          <w:i/>
          <w:sz w:val="28"/>
          <w:szCs w:val="28"/>
        </w:rPr>
      </w:pPr>
      <w:r w:rsidRPr="009243BA">
        <w:rPr>
          <w:b/>
          <w:i/>
          <w:sz w:val="28"/>
          <w:szCs w:val="28"/>
        </w:rPr>
        <w:t>План практическ</w:t>
      </w:r>
      <w:r>
        <w:rPr>
          <w:b/>
          <w:i/>
          <w:sz w:val="28"/>
          <w:szCs w:val="28"/>
        </w:rPr>
        <w:t>их занятий по теме «Испания и испанцы</w:t>
      </w:r>
      <w:r w:rsidRPr="009243BA">
        <w:rPr>
          <w:b/>
          <w:i/>
          <w:sz w:val="28"/>
          <w:szCs w:val="28"/>
        </w:rPr>
        <w:t xml:space="preserve">» </w:t>
      </w:r>
    </w:p>
    <w:p w:rsidR="00DB1A6C" w:rsidRDefault="00DB1A6C" w:rsidP="00745847">
      <w:pPr>
        <w:ind w:left="851"/>
        <w:jc w:val="both"/>
        <w:rPr>
          <w:sz w:val="28"/>
          <w:szCs w:val="28"/>
        </w:rPr>
      </w:pPr>
      <w:r>
        <w:rPr>
          <w:sz w:val="28"/>
          <w:szCs w:val="28"/>
        </w:rPr>
        <w:t>Для изучения данной темы в качестве основного учебного пособия используется электронное учебное пособие: Пониматко,</w:t>
      </w:r>
      <w:r w:rsidRPr="00AF6410">
        <w:rPr>
          <w:sz w:val="28"/>
          <w:szCs w:val="28"/>
        </w:rPr>
        <w:t xml:space="preserve"> В.П. Практикум по испанскому языку: </w:t>
      </w:r>
      <w:r w:rsidRPr="00063AAF">
        <w:rPr>
          <w:sz w:val="28"/>
          <w:szCs w:val="28"/>
        </w:rPr>
        <w:t>Пособие по практике устной и письменной речи для студентов ФМБК, ФМЭО, ВШТ</w:t>
      </w:r>
      <w:r>
        <w:rPr>
          <w:sz w:val="28"/>
          <w:szCs w:val="28"/>
        </w:rPr>
        <w:t xml:space="preserve"> </w:t>
      </w:r>
      <w:r w:rsidRPr="00AF6410">
        <w:rPr>
          <w:sz w:val="28"/>
          <w:szCs w:val="28"/>
        </w:rPr>
        <w:t>/ В.П</w:t>
      </w:r>
      <w:r>
        <w:rPr>
          <w:sz w:val="28"/>
          <w:szCs w:val="28"/>
        </w:rPr>
        <w:t>. Пониматко. - Минск, БГЭУ, 2012</w:t>
      </w:r>
      <w:r w:rsidRPr="00AF6410">
        <w:rPr>
          <w:sz w:val="28"/>
          <w:szCs w:val="28"/>
        </w:rPr>
        <w:t>.</w:t>
      </w:r>
      <w:r>
        <w:rPr>
          <w:sz w:val="28"/>
          <w:szCs w:val="28"/>
        </w:rPr>
        <w:t xml:space="preserve"> – 161</w:t>
      </w:r>
      <w:r w:rsidRPr="00AF6410">
        <w:rPr>
          <w:sz w:val="28"/>
          <w:szCs w:val="28"/>
        </w:rPr>
        <w:t>с.</w:t>
      </w:r>
    </w:p>
    <w:p w:rsidR="00DB1A6C" w:rsidRDefault="00DB1A6C" w:rsidP="00745847">
      <w:pPr>
        <w:ind w:left="851"/>
        <w:jc w:val="both"/>
        <w:rPr>
          <w:sz w:val="28"/>
          <w:szCs w:val="28"/>
        </w:rPr>
      </w:pPr>
    </w:p>
    <w:p w:rsidR="00DB1A6C" w:rsidRDefault="00DB1A6C" w:rsidP="00745847">
      <w:pPr>
        <w:shd w:val="clear" w:color="auto" w:fill="FFFFFF"/>
        <w:ind w:left="851"/>
        <w:jc w:val="center"/>
        <w:rPr>
          <w:b/>
          <w:color w:val="000000"/>
          <w:spacing w:val="1"/>
          <w:lang w:val="es-ES_tradnl"/>
        </w:rPr>
      </w:pPr>
      <w:r>
        <w:rPr>
          <w:b/>
          <w:color w:val="000000"/>
          <w:spacing w:val="1"/>
          <w:lang w:val="es-ES_tradnl"/>
        </w:rPr>
        <w:t>LECCIÓN 4</w:t>
      </w:r>
    </w:p>
    <w:p w:rsidR="00DB1A6C" w:rsidRPr="00CF73F7" w:rsidRDefault="00DB1A6C" w:rsidP="00745847">
      <w:pPr>
        <w:shd w:val="clear" w:color="auto" w:fill="FFFFFF"/>
        <w:ind w:left="851"/>
        <w:jc w:val="center"/>
        <w:rPr>
          <w:b/>
          <w:color w:val="000000"/>
          <w:spacing w:val="1"/>
          <w:lang w:val="es-ES_tradnl"/>
        </w:rPr>
      </w:pPr>
      <w:r>
        <w:rPr>
          <w:b/>
          <w:color w:val="000000"/>
          <w:spacing w:val="1"/>
          <w:lang w:val="es-ES_tradnl"/>
        </w:rPr>
        <w:t>ESPAÑA Y LOS ESPAÑOLES. REGIONES DE ESPAÑA.</w:t>
      </w:r>
    </w:p>
    <w:p w:rsidR="00DB1A6C" w:rsidRPr="00CF73F7" w:rsidRDefault="00DB1A6C" w:rsidP="00745847">
      <w:pPr>
        <w:shd w:val="clear" w:color="auto" w:fill="FFFFFF"/>
        <w:ind w:left="851"/>
        <w:jc w:val="center"/>
        <w:rPr>
          <w:b/>
          <w:color w:val="000000"/>
          <w:spacing w:val="1"/>
          <w:lang w:val="es-ES_tradnl"/>
        </w:rPr>
      </w:pPr>
    </w:p>
    <w:p w:rsidR="00DB1A6C" w:rsidRDefault="00DB1A6C" w:rsidP="00745847">
      <w:pPr>
        <w:shd w:val="clear" w:color="auto" w:fill="FFFFFF"/>
        <w:ind w:left="851"/>
        <w:jc w:val="both"/>
        <w:rPr>
          <w:b/>
          <w:i/>
          <w:color w:val="000000"/>
          <w:spacing w:val="1"/>
          <w:lang w:val="es-ES_tradnl"/>
        </w:rPr>
      </w:pPr>
      <w:r w:rsidRPr="00B41D29">
        <w:rPr>
          <w:b/>
          <w:i/>
          <w:color w:val="000000"/>
          <w:spacing w:val="1"/>
          <w:lang w:val="es-ES_tradnl"/>
        </w:rPr>
        <w:t>1. Antes de leer el texto nombra 10 palabras que asocias con España y los españoles.</w:t>
      </w:r>
      <w:r w:rsidRPr="00061A33">
        <w:rPr>
          <w:b/>
          <w:i/>
          <w:color w:val="000000"/>
          <w:spacing w:val="1"/>
          <w:lang w:val="es-ES_tradnl"/>
        </w:rPr>
        <w:t xml:space="preserve"> </w:t>
      </w:r>
      <w:r w:rsidRPr="00B41D29">
        <w:rPr>
          <w:b/>
          <w:i/>
          <w:color w:val="000000"/>
          <w:spacing w:val="1"/>
          <w:lang w:val="es-ES_tradnl"/>
        </w:rPr>
        <w:t>¿Qué tópicos de España y los españoles se tienen en tu país?</w:t>
      </w:r>
      <w:r w:rsidRPr="00B41D29">
        <w:rPr>
          <w:b/>
          <w:i/>
          <w:color w:val="000000"/>
          <w:spacing w:val="1"/>
          <w:lang w:val="es-ES_tradnl"/>
        </w:rPr>
        <w:tab/>
      </w:r>
    </w:p>
    <w:p w:rsidR="00DB1A6C" w:rsidRPr="00B41D29" w:rsidRDefault="00DB1A6C" w:rsidP="00745847">
      <w:pPr>
        <w:shd w:val="clear" w:color="auto" w:fill="FFFFFF"/>
        <w:ind w:left="851"/>
        <w:jc w:val="both"/>
        <w:rPr>
          <w:b/>
          <w:i/>
          <w:color w:val="000000"/>
          <w:spacing w:val="1"/>
          <w:lang w:val="es-ES_tradnl"/>
        </w:rPr>
      </w:pPr>
      <w:r>
        <w:rPr>
          <w:b/>
          <w:i/>
          <w:color w:val="000000"/>
          <w:spacing w:val="1"/>
          <w:lang w:val="es-ES_tradnl"/>
        </w:rPr>
        <w:t>En tu opinión, ¿qué cosas se asocian con Belarús?</w:t>
      </w:r>
    </w:p>
    <w:p w:rsidR="00DB1A6C" w:rsidRDefault="00DB1A6C" w:rsidP="00745847">
      <w:pPr>
        <w:ind w:left="851"/>
        <w:jc w:val="both"/>
        <w:rPr>
          <w:lang w:val="es-ES_tradnl"/>
        </w:rPr>
      </w:pPr>
    </w:p>
    <w:p w:rsidR="00DB1A6C" w:rsidRDefault="00DB1A6C" w:rsidP="00745847">
      <w:pPr>
        <w:ind w:left="851"/>
        <w:jc w:val="both"/>
        <w:rPr>
          <w:b/>
          <w:i/>
          <w:lang w:val="es-ES_tradnl"/>
        </w:rPr>
      </w:pPr>
      <w:r>
        <w:rPr>
          <w:b/>
          <w:i/>
          <w:lang w:val="es-ES_tradnl"/>
        </w:rPr>
        <w:t>2. Lee el siguiente texto</w:t>
      </w:r>
      <w:r w:rsidRPr="006624CC">
        <w:rPr>
          <w:b/>
          <w:i/>
          <w:lang w:val="es-ES_tradnl"/>
        </w:rPr>
        <w:t xml:space="preserve"> que habla sobre la opinión que tienen algunos extranjeros sobre España</w:t>
      </w:r>
      <w:r>
        <w:rPr>
          <w:b/>
          <w:i/>
          <w:lang w:val="es-ES_tradnl"/>
        </w:rPr>
        <w:t xml:space="preserve"> y la de los estudiantes </w:t>
      </w:r>
      <w:r w:rsidRPr="006624CC">
        <w:rPr>
          <w:b/>
          <w:i/>
          <w:lang w:val="es-ES_tradnl"/>
        </w:rPr>
        <w:t>que residen temporalmente en Españ</w:t>
      </w:r>
      <w:r>
        <w:rPr>
          <w:b/>
          <w:i/>
          <w:lang w:val="es-ES_tradnl"/>
        </w:rPr>
        <w:t xml:space="preserve">a. </w:t>
      </w:r>
    </w:p>
    <w:p w:rsidR="00DB1A6C" w:rsidRPr="00061A33" w:rsidRDefault="00DB1A6C" w:rsidP="00745847">
      <w:pPr>
        <w:ind w:left="851"/>
        <w:jc w:val="both"/>
        <w:rPr>
          <w:i/>
          <w:lang w:val="es-ES_tradnl"/>
        </w:rPr>
      </w:pPr>
      <w:r w:rsidRPr="00BA3065">
        <w:rPr>
          <w:i/>
          <w:lang w:val="es-ES_tradnl"/>
        </w:rPr>
        <w:t xml:space="preserve">Además, fíajate que en el texto aparecen entre paréntesis algunos adjetivos, sustantivos y verbos que deberás transformar en su contrario con los prefijos </w:t>
      </w:r>
      <w:r w:rsidRPr="00466D99">
        <w:rPr>
          <w:b/>
          <w:i/>
          <w:lang w:val="es-ES_tradnl"/>
        </w:rPr>
        <w:t>in-</w:t>
      </w:r>
      <w:r w:rsidRPr="00BA3065">
        <w:rPr>
          <w:i/>
          <w:lang w:val="es-ES_tradnl"/>
        </w:rPr>
        <w:t xml:space="preserve"> (y sus variantes i-, im-, ir-) o el prefijo </w:t>
      </w:r>
      <w:r w:rsidRPr="00466D99">
        <w:rPr>
          <w:b/>
          <w:i/>
          <w:lang w:val="es-ES_tradnl"/>
        </w:rPr>
        <w:t>des-</w:t>
      </w:r>
      <w:r w:rsidRPr="00BA3065">
        <w:rPr>
          <w:i/>
          <w:lang w:val="es-ES_tradnl"/>
        </w:rPr>
        <w:t xml:space="preserve"> para negar el contenido de sustantivos, adjetivos y verbos que hemos indicado: </w:t>
      </w:r>
    </w:p>
    <w:p w:rsidR="00DB1A6C" w:rsidRPr="00061A33" w:rsidRDefault="00DB1A6C" w:rsidP="00745847">
      <w:pPr>
        <w:ind w:left="851"/>
        <w:jc w:val="both"/>
        <w:rPr>
          <w:i/>
          <w:lang w:val="es-ES_tradnl"/>
        </w:rPr>
      </w:pPr>
    </w:p>
    <w:p w:rsidR="00DB1A6C" w:rsidRPr="00466D99" w:rsidRDefault="00DB1A6C" w:rsidP="00745847">
      <w:pPr>
        <w:ind w:left="851"/>
        <w:jc w:val="both"/>
        <w:rPr>
          <w:b/>
        </w:rPr>
      </w:pPr>
      <w:r w:rsidRPr="00466D99">
        <w:rPr>
          <w:b/>
          <w:lang w:val="es-ES_tradnl"/>
        </w:rPr>
        <w:t>Recuerda la regla:</w:t>
      </w: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9"/>
      </w:tblGrid>
      <w:tr w:rsidR="00DB1A6C" w:rsidRPr="00917B5B" w:rsidTr="00E5329B">
        <w:trPr>
          <w:trHeight w:val="2500"/>
        </w:trPr>
        <w:tc>
          <w:tcPr>
            <w:tcW w:w="10279" w:type="dxa"/>
          </w:tcPr>
          <w:p w:rsidR="00DB1A6C" w:rsidRPr="005B2C60" w:rsidRDefault="00DB1A6C" w:rsidP="00745847">
            <w:pPr>
              <w:spacing w:line="360" w:lineRule="auto"/>
              <w:ind w:left="851"/>
              <w:jc w:val="center"/>
            </w:pPr>
            <w:r w:rsidRPr="005B2C60">
              <w:t>ПРИСТАВКИ, ОБОЗНАЧАЮЩИЕ ОТРИЦАНИЕ</w:t>
            </w:r>
          </w:p>
          <w:p w:rsidR="00DB1A6C" w:rsidRPr="00CF73F7" w:rsidRDefault="00DB1A6C" w:rsidP="00745847">
            <w:pPr>
              <w:spacing w:line="360" w:lineRule="auto"/>
              <w:ind w:left="851"/>
              <w:jc w:val="both"/>
            </w:pPr>
            <w:r w:rsidRPr="005B2C60">
              <w:rPr>
                <w:b/>
                <w:i/>
                <w:lang w:val="es-ES_tradnl"/>
              </w:rPr>
              <w:t>in</w:t>
            </w:r>
            <w:r w:rsidRPr="00CF73F7">
              <w:rPr>
                <w:b/>
                <w:i/>
              </w:rPr>
              <w:t xml:space="preserve">-, </w:t>
            </w:r>
            <w:r w:rsidRPr="005B2C60">
              <w:rPr>
                <w:b/>
                <w:i/>
                <w:lang w:val="es-ES_tradnl"/>
              </w:rPr>
              <w:t>des</w:t>
            </w:r>
            <w:r w:rsidRPr="00CF73F7">
              <w:rPr>
                <w:b/>
                <w:i/>
              </w:rPr>
              <w:t>- (</w:t>
            </w:r>
            <w:r w:rsidRPr="005B2C60">
              <w:rPr>
                <w:i/>
              </w:rPr>
              <w:t>с</w:t>
            </w:r>
            <w:r w:rsidRPr="00CF73F7">
              <w:rPr>
                <w:i/>
              </w:rPr>
              <w:t xml:space="preserve"> </w:t>
            </w:r>
            <w:r w:rsidRPr="005B2C60">
              <w:rPr>
                <w:i/>
              </w:rPr>
              <w:t>прилагательными</w:t>
            </w:r>
            <w:r w:rsidRPr="00CF73F7">
              <w:rPr>
                <w:i/>
              </w:rPr>
              <w:t>)</w:t>
            </w:r>
            <w:r w:rsidRPr="00CF73F7">
              <w:t xml:space="preserve">             </w:t>
            </w:r>
            <w:r w:rsidRPr="005B2C60">
              <w:rPr>
                <w:lang w:val="es-ES_tradnl"/>
              </w:rPr>
              <w:t>inmortal</w:t>
            </w:r>
            <w:r w:rsidRPr="00CF73F7">
              <w:t xml:space="preserve">, </w:t>
            </w:r>
            <w:r w:rsidRPr="005B2C60">
              <w:rPr>
                <w:lang w:val="es-ES_tradnl"/>
              </w:rPr>
              <w:t>interminable</w:t>
            </w:r>
            <w:r w:rsidRPr="00CF73F7">
              <w:t xml:space="preserve">, </w:t>
            </w:r>
            <w:r w:rsidRPr="005B2C60">
              <w:rPr>
                <w:lang w:val="es-ES_tradnl"/>
              </w:rPr>
              <w:t>descontento</w:t>
            </w:r>
            <w:r w:rsidRPr="00CF73F7">
              <w:t xml:space="preserve">, </w:t>
            </w:r>
            <w:r w:rsidRPr="005B2C60">
              <w:rPr>
                <w:lang w:val="es-ES_tradnl"/>
              </w:rPr>
              <w:t>desatento</w:t>
            </w:r>
          </w:p>
          <w:p w:rsidR="00DB1A6C" w:rsidRPr="00740B4E" w:rsidRDefault="00DB1A6C" w:rsidP="00745847">
            <w:pPr>
              <w:spacing w:line="360" w:lineRule="auto"/>
              <w:ind w:left="851"/>
              <w:jc w:val="both"/>
            </w:pPr>
            <w:r w:rsidRPr="005B2C60">
              <w:rPr>
                <w:b/>
                <w:i/>
                <w:lang w:val="en-US"/>
              </w:rPr>
              <w:t>in</w:t>
            </w:r>
            <w:r w:rsidRPr="00740B4E">
              <w:rPr>
                <w:b/>
                <w:i/>
              </w:rPr>
              <w:t xml:space="preserve">- </w:t>
            </w:r>
            <w:r w:rsidRPr="005B2C60">
              <w:rPr>
                <w:i/>
              </w:rPr>
              <w:t>перед</w:t>
            </w:r>
            <w:r w:rsidRPr="00740B4E">
              <w:rPr>
                <w:b/>
                <w:i/>
              </w:rPr>
              <w:t xml:space="preserve"> </w:t>
            </w:r>
            <w:r w:rsidRPr="005B2C60">
              <w:rPr>
                <w:b/>
                <w:i/>
                <w:lang w:val="en-US"/>
              </w:rPr>
              <w:t>p</w:t>
            </w:r>
            <w:r w:rsidRPr="00740B4E">
              <w:rPr>
                <w:b/>
                <w:i/>
              </w:rPr>
              <w:t xml:space="preserve">, </w:t>
            </w:r>
            <w:r w:rsidRPr="005B2C60">
              <w:rPr>
                <w:b/>
                <w:i/>
                <w:lang w:val="en-US"/>
              </w:rPr>
              <w:t>b</w:t>
            </w:r>
            <w:r w:rsidRPr="00740B4E">
              <w:rPr>
                <w:b/>
                <w:i/>
              </w:rPr>
              <w:t xml:space="preserve"> </w:t>
            </w:r>
            <w:r w:rsidRPr="005B2C60">
              <w:rPr>
                <w:i/>
              </w:rPr>
              <w:t>меняется</w:t>
            </w:r>
            <w:r w:rsidRPr="00740B4E">
              <w:rPr>
                <w:i/>
              </w:rPr>
              <w:t xml:space="preserve"> </w:t>
            </w:r>
            <w:r w:rsidRPr="005B2C60">
              <w:rPr>
                <w:i/>
              </w:rPr>
              <w:t>на</w:t>
            </w:r>
            <w:r w:rsidRPr="00740B4E">
              <w:rPr>
                <w:b/>
                <w:i/>
              </w:rPr>
              <w:t xml:space="preserve">  </w:t>
            </w:r>
            <w:r w:rsidRPr="005B2C60">
              <w:rPr>
                <w:b/>
                <w:i/>
                <w:lang w:val="en-US"/>
              </w:rPr>
              <w:t>im</w:t>
            </w:r>
            <w:r w:rsidRPr="00740B4E">
              <w:rPr>
                <w:b/>
                <w:i/>
              </w:rPr>
              <w:t xml:space="preserve">-           </w:t>
            </w:r>
            <w:r w:rsidRPr="00917B5B">
              <w:rPr>
                <w:lang w:val="en-US"/>
              </w:rPr>
              <w:t>imposible</w:t>
            </w:r>
            <w:r w:rsidRPr="00740B4E">
              <w:t xml:space="preserve">, </w:t>
            </w:r>
            <w:r w:rsidRPr="00917B5B">
              <w:rPr>
                <w:lang w:val="en-US"/>
              </w:rPr>
              <w:t>improbable</w:t>
            </w:r>
          </w:p>
          <w:p w:rsidR="00DB1A6C" w:rsidRPr="005B01E2" w:rsidRDefault="00DB1A6C" w:rsidP="00745847">
            <w:pPr>
              <w:spacing w:line="360" w:lineRule="auto"/>
              <w:ind w:left="851"/>
              <w:jc w:val="both"/>
            </w:pPr>
            <w:r w:rsidRPr="005B2C60">
              <w:rPr>
                <w:i/>
              </w:rPr>
              <w:t>перед</w:t>
            </w:r>
            <w:r w:rsidRPr="005B01E2">
              <w:rPr>
                <w:b/>
                <w:i/>
              </w:rPr>
              <w:t xml:space="preserve"> </w:t>
            </w:r>
            <w:r w:rsidRPr="005B2C60">
              <w:rPr>
                <w:b/>
                <w:i/>
                <w:lang w:val="es-ES_tradnl"/>
              </w:rPr>
              <w:t>r</w:t>
            </w:r>
            <w:r w:rsidRPr="005B01E2">
              <w:rPr>
                <w:b/>
                <w:i/>
              </w:rPr>
              <w:t xml:space="preserve"> </w:t>
            </w:r>
            <w:r w:rsidRPr="005B2C60">
              <w:rPr>
                <w:i/>
              </w:rPr>
              <w:t>меняется</w:t>
            </w:r>
            <w:r w:rsidRPr="005B01E2">
              <w:rPr>
                <w:i/>
              </w:rPr>
              <w:t xml:space="preserve"> </w:t>
            </w:r>
            <w:proofErr w:type="gramStart"/>
            <w:r w:rsidRPr="005B2C60">
              <w:rPr>
                <w:i/>
              </w:rPr>
              <w:t>на</w:t>
            </w:r>
            <w:r w:rsidRPr="005B01E2">
              <w:rPr>
                <w:b/>
                <w:i/>
              </w:rPr>
              <w:t xml:space="preserve">  </w:t>
            </w:r>
            <w:r w:rsidRPr="005B2C60">
              <w:rPr>
                <w:b/>
                <w:i/>
                <w:lang w:val="es-ES_tradnl"/>
              </w:rPr>
              <w:t>ir</w:t>
            </w:r>
            <w:proofErr w:type="gramEnd"/>
            <w:r w:rsidRPr="005B01E2">
              <w:rPr>
                <w:b/>
                <w:i/>
              </w:rPr>
              <w:t xml:space="preserve">-                      </w:t>
            </w:r>
            <w:r w:rsidRPr="005B2C60">
              <w:rPr>
                <w:lang w:val="es-ES_tradnl"/>
              </w:rPr>
              <w:t>irreal</w:t>
            </w:r>
            <w:r w:rsidRPr="005B01E2">
              <w:t xml:space="preserve">, </w:t>
            </w:r>
            <w:r w:rsidRPr="005B2C60">
              <w:rPr>
                <w:lang w:val="es-ES_tradnl"/>
              </w:rPr>
              <w:t>irresistible</w:t>
            </w:r>
          </w:p>
          <w:p w:rsidR="00DB1A6C" w:rsidRPr="00740B4E" w:rsidRDefault="00DB1A6C" w:rsidP="00745847">
            <w:pPr>
              <w:spacing w:line="360" w:lineRule="auto"/>
              <w:ind w:left="851"/>
              <w:jc w:val="both"/>
            </w:pPr>
            <w:r w:rsidRPr="005B2C60">
              <w:rPr>
                <w:i/>
              </w:rPr>
              <w:t>перед</w:t>
            </w:r>
            <w:r w:rsidRPr="00740B4E">
              <w:rPr>
                <w:b/>
                <w:i/>
              </w:rPr>
              <w:t xml:space="preserve"> </w:t>
            </w:r>
            <w:r w:rsidRPr="005B2C60">
              <w:rPr>
                <w:b/>
                <w:i/>
                <w:lang w:val="en-US"/>
              </w:rPr>
              <w:t>l</w:t>
            </w:r>
            <w:r w:rsidRPr="00740B4E">
              <w:rPr>
                <w:b/>
                <w:i/>
              </w:rPr>
              <w:t xml:space="preserve"> </w:t>
            </w:r>
            <w:r w:rsidRPr="005B2C60">
              <w:rPr>
                <w:i/>
              </w:rPr>
              <w:t>меняется</w:t>
            </w:r>
            <w:r w:rsidRPr="00740B4E">
              <w:rPr>
                <w:i/>
              </w:rPr>
              <w:t xml:space="preserve"> </w:t>
            </w:r>
            <w:proofErr w:type="gramStart"/>
            <w:r w:rsidRPr="005B2C60">
              <w:rPr>
                <w:i/>
              </w:rPr>
              <w:t>на</w:t>
            </w:r>
            <w:r w:rsidRPr="00740B4E">
              <w:rPr>
                <w:b/>
                <w:i/>
              </w:rPr>
              <w:t xml:space="preserve">  </w:t>
            </w:r>
            <w:r w:rsidRPr="005B2C60">
              <w:rPr>
                <w:b/>
                <w:i/>
                <w:lang w:val="en-US"/>
              </w:rPr>
              <w:t>i</w:t>
            </w:r>
            <w:proofErr w:type="gramEnd"/>
            <w:r w:rsidRPr="00740B4E">
              <w:rPr>
                <w:b/>
                <w:i/>
              </w:rPr>
              <w:t xml:space="preserve">-                        </w:t>
            </w:r>
            <w:r w:rsidRPr="005B2C60">
              <w:rPr>
                <w:lang w:val="es-ES_tradnl"/>
              </w:rPr>
              <w:t>ilegal</w:t>
            </w:r>
            <w:r w:rsidRPr="00740B4E">
              <w:t xml:space="preserve">, </w:t>
            </w:r>
            <w:r w:rsidRPr="005B2C60">
              <w:rPr>
                <w:lang w:val="es-ES_tradnl"/>
              </w:rPr>
              <w:t>ilimitable</w:t>
            </w:r>
          </w:p>
          <w:p w:rsidR="00DB1A6C" w:rsidRPr="00745847" w:rsidRDefault="00DB1A6C" w:rsidP="00745847">
            <w:pPr>
              <w:spacing w:line="360" w:lineRule="auto"/>
              <w:ind w:left="851"/>
              <w:jc w:val="both"/>
            </w:pPr>
            <w:r w:rsidRPr="005B2C60">
              <w:rPr>
                <w:b/>
                <w:i/>
                <w:lang w:val="es-ES_tradnl"/>
              </w:rPr>
              <w:t>des</w:t>
            </w:r>
            <w:r w:rsidRPr="00745847">
              <w:rPr>
                <w:b/>
                <w:i/>
              </w:rPr>
              <w:t xml:space="preserve">- </w:t>
            </w:r>
            <w:r w:rsidRPr="00745847">
              <w:rPr>
                <w:i/>
              </w:rPr>
              <w:t>(</w:t>
            </w:r>
            <w:r w:rsidRPr="005B2C60">
              <w:rPr>
                <w:i/>
              </w:rPr>
              <w:t>с</w:t>
            </w:r>
            <w:r w:rsidRPr="00745847">
              <w:rPr>
                <w:i/>
              </w:rPr>
              <w:t xml:space="preserve"> </w:t>
            </w:r>
            <w:r w:rsidRPr="005B2C60">
              <w:rPr>
                <w:i/>
              </w:rPr>
              <w:t>существительными</w:t>
            </w:r>
            <w:r w:rsidRPr="00745847">
              <w:rPr>
                <w:i/>
              </w:rPr>
              <w:t xml:space="preserve"> </w:t>
            </w:r>
            <w:r w:rsidRPr="005B2C60">
              <w:rPr>
                <w:i/>
              </w:rPr>
              <w:t>и</w:t>
            </w:r>
            <w:r w:rsidRPr="00745847">
              <w:rPr>
                <w:i/>
              </w:rPr>
              <w:t xml:space="preserve"> </w:t>
            </w:r>
            <w:r w:rsidRPr="005B2C60">
              <w:rPr>
                <w:i/>
              </w:rPr>
              <w:t>глаголами</w:t>
            </w:r>
            <w:r w:rsidRPr="00745847">
              <w:rPr>
                <w:i/>
              </w:rPr>
              <w:t xml:space="preserve">)  </w:t>
            </w:r>
            <w:r w:rsidRPr="005B2C60">
              <w:rPr>
                <w:lang w:val="es-ES_tradnl"/>
              </w:rPr>
              <w:t>desempleo</w:t>
            </w:r>
            <w:r w:rsidRPr="00745847">
              <w:t xml:space="preserve">, </w:t>
            </w:r>
            <w:r w:rsidRPr="005B2C60">
              <w:rPr>
                <w:lang w:val="es-ES_tradnl"/>
              </w:rPr>
              <w:t>desventaja</w:t>
            </w:r>
            <w:r w:rsidRPr="00745847">
              <w:t xml:space="preserve">, </w:t>
            </w:r>
            <w:r w:rsidRPr="005B2C60">
              <w:rPr>
                <w:lang w:val="es-ES_tradnl"/>
              </w:rPr>
              <w:t>desconocer</w:t>
            </w:r>
          </w:p>
        </w:tc>
      </w:tr>
    </w:tbl>
    <w:p w:rsidR="00DB1A6C" w:rsidRPr="00745847" w:rsidRDefault="00DB1A6C" w:rsidP="00745847">
      <w:pPr>
        <w:ind w:left="851"/>
        <w:jc w:val="both"/>
      </w:pPr>
    </w:p>
    <w:p w:rsidR="00DB1A6C" w:rsidRPr="00303EAD" w:rsidRDefault="00DB1A6C" w:rsidP="00745847">
      <w:pPr>
        <w:ind w:left="851"/>
        <w:jc w:val="both"/>
        <w:rPr>
          <w:lang w:val="es-ES_tradnl"/>
        </w:rPr>
      </w:pPr>
      <w:r w:rsidRPr="00E728F4">
        <w:rPr>
          <w:lang w:val="es-ES"/>
        </w:rPr>
        <w:tab/>
      </w:r>
      <w:r w:rsidRPr="00303EAD">
        <w:rPr>
          <w:lang w:val="es-ES_tradnl"/>
        </w:rPr>
        <w:t>Muchos son los tópicos sobre España: toros, flamenco, sol, siesta y paella; piropos,</w:t>
      </w:r>
      <w:r>
        <w:rPr>
          <w:lang w:val="es-ES_tradnl"/>
        </w:rPr>
        <w:t xml:space="preserve"> hospitalidad, charlatanerí</w:t>
      </w:r>
      <w:r w:rsidRPr="00303EAD">
        <w:rPr>
          <w:lang w:val="es-ES_tradnl"/>
        </w:rPr>
        <w:t xml:space="preserve">a, informalidad y un largo etcetera. Pero la mayoría de estos tópicos no son más que el reflejo de un ___1___ (conocimiento) de lo que sucede en este momento en el país. </w:t>
      </w:r>
    </w:p>
    <w:p w:rsidR="00DB1A6C" w:rsidRPr="00303EAD" w:rsidRDefault="00DB1A6C" w:rsidP="00745847">
      <w:pPr>
        <w:ind w:left="851"/>
        <w:jc w:val="both"/>
        <w:rPr>
          <w:lang w:val="es-ES_tradnl"/>
        </w:rPr>
      </w:pPr>
      <w:r>
        <w:rPr>
          <w:lang w:val="es-ES_tradnl"/>
        </w:rPr>
        <w:tab/>
        <w:t>Os ofrecemos a continuació</w:t>
      </w:r>
      <w:r w:rsidRPr="00303EAD">
        <w:rPr>
          <w:lang w:val="es-ES_tradnl"/>
        </w:rPr>
        <w:t>n algunas opiniones de estudiantes que residen temporalmente en España y unas imagen</w:t>
      </w:r>
      <w:r>
        <w:rPr>
          <w:lang w:val="es-ES_tradnl"/>
        </w:rPr>
        <w:t xml:space="preserve">es tópicas </w:t>
      </w:r>
      <w:r w:rsidRPr="00303EAD">
        <w:rPr>
          <w:lang w:val="es-ES_tradnl"/>
        </w:rPr>
        <w:t xml:space="preserve">de este país. </w:t>
      </w:r>
    </w:p>
    <w:p w:rsidR="00DB1A6C" w:rsidRPr="00303EAD" w:rsidRDefault="00DB1A6C" w:rsidP="00745847">
      <w:pPr>
        <w:ind w:left="851"/>
        <w:jc w:val="both"/>
        <w:rPr>
          <w:lang w:val="es-ES_tradnl"/>
        </w:rPr>
      </w:pPr>
    </w:p>
    <w:p w:rsidR="00DB1A6C" w:rsidRPr="002027B6" w:rsidRDefault="00DB1A6C" w:rsidP="00745847">
      <w:pPr>
        <w:ind w:left="851"/>
        <w:jc w:val="both"/>
        <w:rPr>
          <w:b/>
          <w:lang w:val="es-ES_tradnl"/>
        </w:rPr>
      </w:pPr>
      <w:r w:rsidRPr="00303EAD">
        <w:rPr>
          <w:lang w:val="es-ES_tradnl"/>
        </w:rPr>
        <w:lastRenderedPageBreak/>
        <w:tab/>
        <w:t>«Al l</w:t>
      </w:r>
      <w:r>
        <w:rPr>
          <w:lang w:val="es-ES_tradnl"/>
        </w:rPr>
        <w:t>legar a Espana me sentí muy ___2</w:t>
      </w:r>
      <w:r w:rsidRPr="00303EAD">
        <w:rPr>
          <w:lang w:val="es-ES_tradnl"/>
        </w:rPr>
        <w:t>___ (orientada), lo que suele suceder cuando se visita un país extranjero... Aquí las personas hablan muy deprisa y muy alto, no respetan en absoluto el turno de palabras y, para una chica tímida, con conocimientos limitados de la lengua, y procedente de un país tranquilo como el mío,</w:t>
      </w:r>
      <w:r>
        <w:rPr>
          <w:lang w:val="es-ES_tradnl"/>
        </w:rPr>
        <w:t xml:space="preserve"> esto suponía una ___3</w:t>
      </w:r>
      <w:r w:rsidRPr="00303EAD">
        <w:rPr>
          <w:lang w:val="es-ES_tradnl"/>
        </w:rPr>
        <w:t>___ (gracia)... Por mucho q</w:t>
      </w:r>
      <w:r>
        <w:rPr>
          <w:lang w:val="es-ES_tradnl"/>
        </w:rPr>
        <w:t>ue lo intentaba, me parecía ___4</w:t>
      </w:r>
      <w:r w:rsidRPr="00303EAD">
        <w:rPr>
          <w:lang w:val="es-ES_tradnl"/>
        </w:rPr>
        <w:t>___ (accesible) participar en ninguna conversación, lo cual me</w:t>
      </w:r>
      <w:r>
        <w:rPr>
          <w:lang w:val="es-ES_tradnl"/>
        </w:rPr>
        <w:t xml:space="preserve"> hace sentir muy estúpida y ___5</w:t>
      </w:r>
      <w:r w:rsidRPr="00303EAD">
        <w:rPr>
          <w:lang w:val="es-ES_tradnl"/>
        </w:rPr>
        <w:t>___  (cómoda)... Al final, mi español ha mejorado hasta alcanzar nive</w:t>
      </w:r>
      <w:r>
        <w:rPr>
          <w:lang w:val="es-ES_tradnl"/>
        </w:rPr>
        <w:t>les ___6___ (pensables) y, ademá</w:t>
      </w:r>
      <w:r w:rsidRPr="00303EAD">
        <w:rPr>
          <w:lang w:val="es-ES_tradnl"/>
        </w:rPr>
        <w:t>s, me he</w:t>
      </w:r>
      <w:r>
        <w:rPr>
          <w:lang w:val="es-ES_tradnl"/>
        </w:rPr>
        <w:t xml:space="preserve"> acostumbrado a este ritmo frenético en los diá</w:t>
      </w:r>
      <w:r w:rsidRPr="00303EAD">
        <w:rPr>
          <w:lang w:val="es-ES_tradnl"/>
        </w:rPr>
        <w:t xml:space="preserve">logos y, ya no hay quien me pare... </w:t>
      </w:r>
      <w:r w:rsidRPr="002027B6">
        <w:rPr>
          <w:b/>
          <w:lang w:val="es-ES_tradnl"/>
        </w:rPr>
        <w:t xml:space="preserve">» (Una estudiante suiza) </w:t>
      </w:r>
    </w:p>
    <w:p w:rsidR="00DB1A6C" w:rsidRPr="00303EAD" w:rsidRDefault="00DB1A6C" w:rsidP="00745847">
      <w:pPr>
        <w:ind w:left="851"/>
        <w:jc w:val="both"/>
        <w:rPr>
          <w:lang w:val="es-ES_tradnl"/>
        </w:rPr>
      </w:pPr>
    </w:p>
    <w:p w:rsidR="00DB1A6C" w:rsidRPr="000A737D" w:rsidRDefault="00DB1A6C" w:rsidP="00745847">
      <w:pPr>
        <w:ind w:left="851"/>
        <w:jc w:val="both"/>
        <w:rPr>
          <w:b/>
          <w:lang w:val="es-ES_tradnl"/>
        </w:rPr>
      </w:pPr>
      <w:r w:rsidRPr="00303EAD">
        <w:rPr>
          <w:lang w:val="es-ES_tradnl"/>
        </w:rPr>
        <w:tab/>
        <w:t xml:space="preserve">«Antes de venir a España, casi no tenía idea del país, así es que al llegar aquí no hice </w:t>
      </w:r>
      <w:r>
        <w:rPr>
          <w:lang w:val="es-ES_tradnl"/>
        </w:rPr>
        <w:t>más que ___7</w:t>
      </w:r>
      <w:r w:rsidRPr="00303EAD">
        <w:rPr>
          <w:lang w:val="es-ES_tradnl"/>
        </w:rPr>
        <w:t>___ (tapar) una caja de sorpresas. Llevo casi un año viviendo en Madrid y he aprendido que</w:t>
      </w:r>
      <w:r>
        <w:rPr>
          <w:lang w:val="es-ES_tradnl"/>
        </w:rPr>
        <w:t xml:space="preserve"> los españoles son personas ___8</w:t>
      </w:r>
      <w:r w:rsidRPr="00303EAD">
        <w:rPr>
          <w:lang w:val="es-ES_tradnl"/>
        </w:rPr>
        <w:t xml:space="preserve">___ (interesadas), abiertas, comunicativas y divertidísimas. La verdadera diferencia es que a la gente le gusta salir a la calle, al cine, al bar, etc. en compañia de sus amigos y les parece ___11___ (concebible) quedarse en casa. » </w:t>
      </w:r>
      <w:r w:rsidRPr="000A737D">
        <w:rPr>
          <w:b/>
          <w:lang w:val="es-ES_tradnl"/>
        </w:rPr>
        <w:t xml:space="preserve">(Un estudiante alemán) </w:t>
      </w:r>
    </w:p>
    <w:p w:rsidR="00DB1A6C" w:rsidRPr="00303EAD" w:rsidRDefault="00DB1A6C" w:rsidP="00745847">
      <w:pPr>
        <w:ind w:left="851"/>
        <w:jc w:val="both"/>
        <w:rPr>
          <w:lang w:val="es-ES_tradnl"/>
        </w:rPr>
      </w:pPr>
    </w:p>
    <w:p w:rsidR="00DB1A6C" w:rsidRPr="000A737D" w:rsidRDefault="00DB1A6C" w:rsidP="00745847">
      <w:pPr>
        <w:ind w:left="851"/>
        <w:jc w:val="both"/>
        <w:rPr>
          <w:b/>
          <w:lang w:val="es-ES_tradnl"/>
        </w:rPr>
      </w:pPr>
      <w:r>
        <w:rPr>
          <w:lang w:val="es-ES_tradnl"/>
        </w:rPr>
        <w:tab/>
        <w:t>«Estoy totalmente en ___9</w:t>
      </w:r>
      <w:r w:rsidRPr="00303EAD">
        <w:rPr>
          <w:lang w:val="es-ES_tradnl"/>
        </w:rPr>
        <w:t xml:space="preserve">___ (acuerdo) con los prejuicios que se </w:t>
      </w:r>
      <w:r>
        <w:rPr>
          <w:lang w:val="es-ES_tradnl"/>
        </w:rPr>
        <w:t>tiene sobre los países que ___10___ (conocemos). Es ___11___ (racional) y ___12</w:t>
      </w:r>
      <w:r w:rsidRPr="00303EAD">
        <w:rPr>
          <w:lang w:val="es-ES_tradnl"/>
        </w:rPr>
        <w:t>___ (aceptable) que se diga que Italia es só</w:t>
      </w:r>
      <w:r>
        <w:rPr>
          <w:lang w:val="es-ES_tradnl"/>
        </w:rPr>
        <w:t>lo pizza y spaghetti o Españ</w:t>
      </w:r>
      <w:r w:rsidRPr="00303EAD">
        <w:rPr>
          <w:lang w:val="es-ES_tradnl"/>
        </w:rPr>
        <w:t>a es toros, sol y flamenco. Me he dado cuenta de que los tópicos de los que me habían hablado antes de visitar este país no eran reales y estoy seguro de que m</w:t>
      </w:r>
      <w:r>
        <w:rPr>
          <w:lang w:val="es-ES_tradnl"/>
        </w:rPr>
        <w:t>e llevaré un</w:t>
      </w:r>
      <w:r w:rsidRPr="00F57EC3">
        <w:rPr>
          <w:lang w:val="es-ES_tradnl"/>
        </w:rPr>
        <w:t xml:space="preserve"> </w:t>
      </w:r>
      <w:r w:rsidRPr="00303EAD">
        <w:rPr>
          <w:lang w:val="es-ES_tradnl"/>
        </w:rPr>
        <w:t>recuerdo ___1</w:t>
      </w:r>
      <w:r>
        <w:rPr>
          <w:lang w:val="es-ES_tradnl"/>
        </w:rPr>
        <w:t>3</w:t>
      </w:r>
      <w:r w:rsidRPr="00303EAD">
        <w:rPr>
          <w:lang w:val="es-ES_tradnl"/>
        </w:rPr>
        <w:t xml:space="preserve">___ (borrable) el día que deba volver a mi ciudad de origen. » </w:t>
      </w:r>
      <w:r w:rsidRPr="000A737D">
        <w:rPr>
          <w:b/>
          <w:lang w:val="es-ES_tradnl"/>
        </w:rPr>
        <w:t xml:space="preserve">(Un estudiante italiano) </w:t>
      </w:r>
    </w:p>
    <w:p w:rsidR="00DB1A6C" w:rsidRPr="00303EAD" w:rsidRDefault="00DB1A6C" w:rsidP="00745847">
      <w:pPr>
        <w:ind w:left="851"/>
        <w:jc w:val="both"/>
        <w:rPr>
          <w:lang w:val="es-ES_tradnl"/>
        </w:rPr>
      </w:pPr>
    </w:p>
    <w:p w:rsidR="00DB1A6C" w:rsidRPr="000A737D" w:rsidRDefault="00DB1A6C" w:rsidP="00745847">
      <w:pPr>
        <w:ind w:left="851"/>
        <w:jc w:val="both"/>
        <w:rPr>
          <w:b/>
          <w:lang w:val="es-ES_tradnl"/>
        </w:rPr>
      </w:pPr>
      <w:r w:rsidRPr="00303EAD">
        <w:rPr>
          <w:lang w:val="es-ES_tradnl"/>
        </w:rPr>
        <w:tab/>
        <w:t>«Antes de venir a España yo creía que las españolas eran como Carmen y los españoles eran como El Zorro... Además pensaba que se trataba de una nación tercermundista y atrasada. L</w:t>
      </w:r>
      <w:r>
        <w:rPr>
          <w:lang w:val="es-ES_tradnl"/>
        </w:rPr>
        <w:t>a verdad es que supone una ___14</w:t>
      </w:r>
      <w:r w:rsidRPr="00303EAD">
        <w:rPr>
          <w:lang w:val="es-ES_tradnl"/>
        </w:rPr>
        <w:t>___ (ventaja) proceder  de un país tan distante de Europa como el mío y en el que los estudios sobre la cultura y la historia del Viejo Con</w:t>
      </w:r>
      <w:r>
        <w:rPr>
          <w:lang w:val="es-ES_tradnl"/>
        </w:rPr>
        <w:t>tinente se basan en hechos ___15</w:t>
      </w:r>
      <w:r w:rsidRPr="00303EAD">
        <w:rPr>
          <w:lang w:val="es-ES_tradnl"/>
        </w:rPr>
        <w:t>___ (reales)</w:t>
      </w:r>
      <w:r>
        <w:rPr>
          <w:lang w:val="es-ES_tradnl"/>
        </w:rPr>
        <w:t xml:space="preserve">. </w:t>
      </w:r>
      <w:r w:rsidRPr="00303EAD">
        <w:rPr>
          <w:lang w:val="es-ES_tradnl"/>
        </w:rPr>
        <w:t>Tras mi estancia en este país han ___</w:t>
      </w:r>
      <w:r>
        <w:rPr>
          <w:lang w:val="es-ES_tradnl"/>
        </w:rPr>
        <w:t>16</w:t>
      </w:r>
      <w:r w:rsidRPr="00303EAD">
        <w:rPr>
          <w:lang w:val="es-ES_tradnl"/>
        </w:rPr>
        <w:t xml:space="preserve">___ (aparecido) </w:t>
      </w:r>
      <w:r>
        <w:rPr>
          <w:lang w:val="es-ES_tradnl"/>
        </w:rPr>
        <w:t>todos los prejuicios que me habí</w:t>
      </w:r>
      <w:r w:rsidRPr="00303EAD">
        <w:rPr>
          <w:lang w:val="es-ES_tradnl"/>
        </w:rPr>
        <w:t xml:space="preserve">an inculcado antes de mi viaje. » </w:t>
      </w:r>
      <w:r w:rsidRPr="000A737D">
        <w:rPr>
          <w:b/>
          <w:lang w:val="es-ES_tradnl"/>
        </w:rPr>
        <w:t xml:space="preserve">(Un estudiante estadounidense). </w:t>
      </w:r>
    </w:p>
    <w:p w:rsidR="00DB1A6C" w:rsidRDefault="00DB1A6C" w:rsidP="00745847">
      <w:pPr>
        <w:shd w:val="clear" w:color="auto" w:fill="FFFFFF"/>
        <w:ind w:left="851"/>
        <w:rPr>
          <w:i/>
          <w:color w:val="000000"/>
          <w:spacing w:val="1"/>
          <w:lang w:val="es-ES_tradnl"/>
        </w:rPr>
      </w:pPr>
    </w:p>
    <w:p w:rsidR="00DB1A6C" w:rsidRDefault="00DB1A6C" w:rsidP="00745847">
      <w:pPr>
        <w:shd w:val="clear" w:color="auto" w:fill="FFFFFF"/>
        <w:ind w:left="851"/>
        <w:jc w:val="both"/>
        <w:rPr>
          <w:b/>
          <w:i/>
          <w:color w:val="000000"/>
          <w:spacing w:val="1"/>
          <w:lang w:val="es-ES_tradnl"/>
        </w:rPr>
      </w:pPr>
      <w:r>
        <w:rPr>
          <w:b/>
          <w:i/>
          <w:color w:val="000000"/>
          <w:spacing w:val="1"/>
          <w:lang w:val="es-ES_tradnl"/>
        </w:rPr>
        <w:t>3</w:t>
      </w:r>
      <w:r w:rsidRPr="00B41D29">
        <w:rPr>
          <w:b/>
          <w:i/>
          <w:color w:val="000000"/>
          <w:spacing w:val="1"/>
          <w:lang w:val="es-ES_tradnl"/>
        </w:rPr>
        <w:t xml:space="preserve">. </w:t>
      </w:r>
      <w:r>
        <w:rPr>
          <w:b/>
          <w:i/>
          <w:color w:val="000000"/>
          <w:spacing w:val="1"/>
          <w:lang w:val="es-ES_tradnl"/>
        </w:rPr>
        <w:t xml:space="preserve">Localiza en el texto las equivalencias de: </w:t>
      </w:r>
    </w:p>
    <w:p w:rsidR="00DB1A6C" w:rsidRPr="00613336" w:rsidRDefault="00DB1A6C" w:rsidP="00745847">
      <w:pPr>
        <w:shd w:val="clear" w:color="auto" w:fill="FFFFFF"/>
        <w:ind w:left="851"/>
        <w:jc w:val="both"/>
        <w:rPr>
          <w:color w:val="000000"/>
          <w:spacing w:val="1"/>
        </w:rPr>
      </w:pPr>
      <w:r w:rsidRPr="00171566">
        <w:rPr>
          <w:color w:val="000000"/>
          <w:spacing w:val="1"/>
        </w:rPr>
        <w:t>один</w:t>
      </w:r>
      <w:r>
        <w:rPr>
          <w:color w:val="000000"/>
          <w:spacing w:val="1"/>
        </w:rPr>
        <w:t xml:space="preserve"> из </w:t>
      </w:r>
      <w:r w:rsidRPr="002027B6">
        <w:rPr>
          <w:color w:val="000000"/>
          <w:spacing w:val="1"/>
        </w:rPr>
        <w:t>штамп</w:t>
      </w:r>
      <w:r>
        <w:rPr>
          <w:color w:val="000000"/>
          <w:spacing w:val="1"/>
        </w:rPr>
        <w:t xml:space="preserve">ов (стереотипов), </w:t>
      </w:r>
      <w:r w:rsidRPr="00171566">
        <w:rPr>
          <w:color w:val="000000"/>
          <w:spacing w:val="1"/>
        </w:rPr>
        <w:t>болтливость,</w:t>
      </w:r>
      <w:r w:rsidRPr="00171566">
        <w:t xml:space="preserve"> </w:t>
      </w:r>
      <w:r>
        <w:rPr>
          <w:color w:val="000000"/>
          <w:spacing w:val="1"/>
        </w:rPr>
        <w:t xml:space="preserve">гостеприимство, длинное "так далее", </w:t>
      </w:r>
      <w:r w:rsidRPr="008D4304">
        <w:rPr>
          <w:color w:val="000000"/>
          <w:spacing w:val="1"/>
        </w:rPr>
        <w:t>комплимент</w:t>
      </w:r>
      <w:r>
        <w:rPr>
          <w:color w:val="000000"/>
          <w:spacing w:val="1"/>
        </w:rPr>
        <w:t xml:space="preserve">ы, соблюдать очерёдность в разговоре, чувствовать себя неловко, это был </w:t>
      </w:r>
      <w:r w:rsidRPr="00061A33">
        <w:rPr>
          <w:color w:val="000000"/>
          <w:spacing w:val="1"/>
        </w:rPr>
        <w:t>кошмар</w:t>
      </w:r>
      <w:r>
        <w:rPr>
          <w:color w:val="000000"/>
          <w:spacing w:val="1"/>
        </w:rPr>
        <w:t xml:space="preserve"> (тихий</w:t>
      </w:r>
      <w:r w:rsidRPr="00061A33">
        <w:rPr>
          <w:color w:val="000000"/>
          <w:spacing w:val="1"/>
        </w:rPr>
        <w:t xml:space="preserve"> ужас</w:t>
      </w:r>
      <w:r>
        <w:rPr>
          <w:color w:val="000000"/>
          <w:spacing w:val="1"/>
        </w:rPr>
        <w:t xml:space="preserve">), казалось невозможным, я привыкла к бешеному темпу, не имела представления о стране, </w:t>
      </w:r>
      <w:r w:rsidRPr="006B5638">
        <w:rPr>
          <w:color w:val="000000"/>
          <w:spacing w:val="1"/>
        </w:rPr>
        <w:t>предвзятое суждение</w:t>
      </w:r>
      <w:r w:rsidRPr="000F2517">
        <w:rPr>
          <w:color w:val="000000"/>
          <w:spacing w:val="1"/>
        </w:rPr>
        <w:t xml:space="preserve">, </w:t>
      </w:r>
      <w:r>
        <w:rPr>
          <w:color w:val="000000"/>
          <w:spacing w:val="1"/>
        </w:rPr>
        <w:t xml:space="preserve">нелогично и неприемлемо, незабываемые </w:t>
      </w:r>
      <w:r w:rsidRPr="000F2517">
        <w:rPr>
          <w:color w:val="000000"/>
          <w:spacing w:val="1"/>
        </w:rPr>
        <w:t>воспоминания</w:t>
      </w:r>
      <w:r>
        <w:rPr>
          <w:color w:val="000000"/>
          <w:spacing w:val="1"/>
        </w:rPr>
        <w:t>, отсталая страна</w:t>
      </w:r>
      <w:r w:rsidRPr="000F2517">
        <w:rPr>
          <w:color w:val="000000"/>
          <w:spacing w:val="1"/>
        </w:rPr>
        <w:t xml:space="preserve"> "третьего мира"</w:t>
      </w:r>
      <w:r>
        <w:rPr>
          <w:color w:val="000000"/>
          <w:spacing w:val="1"/>
        </w:rPr>
        <w:t xml:space="preserve">, </w:t>
      </w:r>
      <w:r w:rsidRPr="000F2517">
        <w:rPr>
          <w:color w:val="000000"/>
          <w:spacing w:val="1"/>
        </w:rPr>
        <w:t>отрицательная сторона</w:t>
      </w:r>
      <w:r w:rsidRPr="00613336">
        <w:rPr>
          <w:color w:val="000000"/>
          <w:spacing w:val="1"/>
        </w:rPr>
        <w:t xml:space="preserve"> (недостаток)</w:t>
      </w:r>
      <w:r>
        <w:rPr>
          <w:color w:val="000000"/>
          <w:spacing w:val="1"/>
        </w:rPr>
        <w:t xml:space="preserve">; предубеждения, которые мне внушили </w:t>
      </w:r>
    </w:p>
    <w:p w:rsidR="00DB1A6C" w:rsidRPr="006B5638" w:rsidRDefault="00DB1A6C" w:rsidP="00745847">
      <w:pPr>
        <w:shd w:val="clear" w:color="auto" w:fill="FFFFFF"/>
        <w:ind w:left="851"/>
        <w:jc w:val="both"/>
        <w:rPr>
          <w:b/>
          <w:i/>
          <w:color w:val="000000"/>
          <w:spacing w:val="1"/>
        </w:rPr>
      </w:pPr>
    </w:p>
    <w:p w:rsidR="00DB1A6C" w:rsidRDefault="00DB1A6C" w:rsidP="00745847">
      <w:pPr>
        <w:shd w:val="clear" w:color="auto" w:fill="FFFFFF"/>
        <w:ind w:left="851"/>
        <w:jc w:val="both"/>
        <w:rPr>
          <w:b/>
          <w:i/>
          <w:color w:val="000000"/>
          <w:spacing w:val="1"/>
          <w:lang w:val="es-ES_tradnl"/>
        </w:rPr>
      </w:pPr>
      <w:r>
        <w:rPr>
          <w:b/>
          <w:i/>
          <w:color w:val="000000"/>
          <w:spacing w:val="1"/>
          <w:lang w:val="es-ES_tradnl"/>
        </w:rPr>
        <w:t xml:space="preserve">4. Localiza en el texto frases que significan lo mismo que éstas: </w:t>
      </w:r>
    </w:p>
    <w:p w:rsidR="00DB1A6C"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No sabía absolutamente nada del país.</w:t>
      </w:r>
    </w:p>
    <w:p w:rsidR="00DB1A6C"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 xml:space="preserve">Descubrí muchas cosas inesperadas. </w:t>
      </w:r>
    </w:p>
    <w:p w:rsidR="00DB1A6C"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Cada uno habla cuando quiera.</w:t>
      </w:r>
    </w:p>
    <w:p w:rsidR="00DB1A6C"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 xml:space="preserve">Me parecía irreal tomar parte en ninguna charla. </w:t>
      </w:r>
    </w:p>
    <w:p w:rsidR="00DB1A6C"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Les parece extraño e incomprensible quedarse en casa.</w:t>
      </w:r>
    </w:p>
    <w:p w:rsidR="00DB1A6C"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Los españoles son personas generosas y altruistas.</w:t>
      </w:r>
    </w:p>
    <w:p w:rsidR="00DB1A6C" w:rsidRPr="006B5638"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He alcanzado un nivel increíble del español.</w:t>
      </w:r>
    </w:p>
    <w:p w:rsidR="00DB1A6C"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A menudo las opiniones</w:t>
      </w:r>
      <w:r w:rsidRPr="006B5638">
        <w:rPr>
          <w:color w:val="000000"/>
          <w:spacing w:val="1"/>
          <w:lang w:val="es-ES_tradnl"/>
        </w:rPr>
        <w:t xml:space="preserve"> </w:t>
      </w:r>
      <w:r>
        <w:rPr>
          <w:color w:val="000000"/>
          <w:spacing w:val="1"/>
          <w:lang w:val="es-ES_tradnl"/>
        </w:rPr>
        <w:t xml:space="preserve">preconcebidas que </w:t>
      </w:r>
      <w:r w:rsidRPr="006B5638">
        <w:rPr>
          <w:color w:val="000000"/>
          <w:spacing w:val="1"/>
          <w:lang w:val="es-ES_tradnl"/>
        </w:rPr>
        <w:t xml:space="preserve">se tienen </w:t>
      </w:r>
      <w:r>
        <w:rPr>
          <w:color w:val="000000"/>
          <w:spacing w:val="1"/>
          <w:lang w:val="es-ES_tradnl"/>
        </w:rPr>
        <w:t>sobre los</w:t>
      </w:r>
      <w:r w:rsidRPr="006B5638">
        <w:rPr>
          <w:color w:val="000000"/>
          <w:spacing w:val="1"/>
          <w:lang w:val="es-ES_tradnl"/>
        </w:rPr>
        <w:t xml:space="preserve"> pa</w:t>
      </w:r>
      <w:r>
        <w:rPr>
          <w:color w:val="000000"/>
          <w:spacing w:val="1"/>
          <w:lang w:val="es-ES_tradnl"/>
        </w:rPr>
        <w:t xml:space="preserve">íses desconocidos son falsas. </w:t>
      </w:r>
    </w:p>
    <w:p w:rsidR="00DB1A6C" w:rsidRPr="00613336" w:rsidRDefault="00DB1A6C" w:rsidP="00745847">
      <w:pPr>
        <w:widowControl/>
        <w:numPr>
          <w:ilvl w:val="0"/>
          <w:numId w:val="19"/>
        </w:numPr>
        <w:shd w:val="clear" w:color="auto" w:fill="FFFFFF"/>
        <w:suppressAutoHyphens w:val="0"/>
        <w:spacing w:line="276" w:lineRule="auto"/>
        <w:ind w:left="851"/>
        <w:jc w:val="both"/>
        <w:rPr>
          <w:color w:val="000000"/>
          <w:spacing w:val="1"/>
          <w:lang w:val="es-ES_tradnl"/>
        </w:rPr>
      </w:pPr>
      <w:r>
        <w:rPr>
          <w:color w:val="000000"/>
          <w:spacing w:val="1"/>
          <w:lang w:val="es-ES_tradnl"/>
        </w:rPr>
        <w:t>Es un inconveniente ser de un país lejano de Europa.</w:t>
      </w:r>
    </w:p>
    <w:p w:rsidR="00DB1A6C" w:rsidRDefault="00DB1A6C" w:rsidP="00745847">
      <w:pPr>
        <w:shd w:val="clear" w:color="auto" w:fill="FFFFFF"/>
        <w:ind w:left="851"/>
        <w:rPr>
          <w:b/>
          <w:i/>
          <w:color w:val="000000"/>
          <w:spacing w:val="1"/>
          <w:lang w:val="es-ES_tradnl"/>
        </w:rPr>
      </w:pPr>
      <w:r>
        <w:rPr>
          <w:b/>
          <w:i/>
          <w:color w:val="000000"/>
          <w:spacing w:val="1"/>
          <w:lang w:val="es-ES_tradnl"/>
        </w:rPr>
        <w:t>5</w:t>
      </w:r>
      <w:r w:rsidRPr="00E50B10">
        <w:rPr>
          <w:b/>
          <w:i/>
          <w:color w:val="000000"/>
          <w:spacing w:val="1"/>
          <w:lang w:val="es-ES_tradnl"/>
        </w:rPr>
        <w:t>.</w:t>
      </w:r>
      <w:r>
        <w:rPr>
          <w:b/>
          <w:i/>
          <w:color w:val="000000"/>
          <w:spacing w:val="1"/>
          <w:lang w:val="es-ES_tradnl"/>
        </w:rPr>
        <w:t xml:space="preserve">  Contesta.  </w:t>
      </w:r>
    </w:p>
    <w:p w:rsidR="00DB1A6C" w:rsidRPr="00E50B10" w:rsidRDefault="00DB1A6C" w:rsidP="00745847">
      <w:pPr>
        <w:widowControl/>
        <w:numPr>
          <w:ilvl w:val="0"/>
          <w:numId w:val="18"/>
        </w:numPr>
        <w:shd w:val="clear" w:color="auto" w:fill="FFFFFF"/>
        <w:suppressAutoHyphens w:val="0"/>
        <w:spacing w:line="276" w:lineRule="auto"/>
        <w:ind w:left="851" w:hanging="284"/>
        <w:rPr>
          <w:color w:val="000000"/>
          <w:spacing w:val="1"/>
          <w:lang w:val="es-ES_tradnl"/>
        </w:rPr>
      </w:pPr>
      <w:r w:rsidRPr="00E50B10">
        <w:rPr>
          <w:color w:val="000000"/>
          <w:spacing w:val="1"/>
          <w:lang w:val="es-ES_tradnl"/>
        </w:rPr>
        <w:t xml:space="preserve">¿Cuál  fue el  principal problema con que se enfrentó </w:t>
      </w:r>
      <w:r>
        <w:rPr>
          <w:color w:val="000000"/>
          <w:spacing w:val="1"/>
          <w:lang w:val="es-ES_tradnl"/>
        </w:rPr>
        <w:t xml:space="preserve">la </w:t>
      </w:r>
      <w:r w:rsidRPr="00E50B10">
        <w:rPr>
          <w:color w:val="000000"/>
          <w:spacing w:val="1"/>
          <w:lang w:val="es-ES_tradnl"/>
        </w:rPr>
        <w:t>estudiante suiza al llegar a España?</w:t>
      </w:r>
    </w:p>
    <w:p w:rsidR="00DB1A6C" w:rsidRDefault="00DB1A6C" w:rsidP="00745847">
      <w:pPr>
        <w:widowControl/>
        <w:numPr>
          <w:ilvl w:val="0"/>
          <w:numId w:val="18"/>
        </w:numPr>
        <w:shd w:val="clear" w:color="auto" w:fill="FFFFFF"/>
        <w:suppressAutoHyphens w:val="0"/>
        <w:spacing w:line="276" w:lineRule="auto"/>
        <w:ind w:left="851" w:hanging="284"/>
        <w:jc w:val="both"/>
        <w:rPr>
          <w:color w:val="000000"/>
          <w:spacing w:val="1"/>
          <w:lang w:val="es-ES_tradnl"/>
        </w:rPr>
      </w:pPr>
      <w:r>
        <w:rPr>
          <w:color w:val="000000"/>
          <w:spacing w:val="1"/>
          <w:lang w:val="es-ES_tradnl"/>
        </w:rPr>
        <w:t>¿Por qué para el estudiante alemán España fue una caja de sorpresas? ¿Qué cualidades del caracter español descubrió? Según él, ¿qué diferencia significativa hay entre la gente de su país y la de España?</w:t>
      </w:r>
    </w:p>
    <w:p w:rsidR="00DB1A6C" w:rsidRDefault="00DB1A6C" w:rsidP="00745847">
      <w:pPr>
        <w:widowControl/>
        <w:numPr>
          <w:ilvl w:val="0"/>
          <w:numId w:val="18"/>
        </w:numPr>
        <w:shd w:val="clear" w:color="auto" w:fill="FFFFFF"/>
        <w:suppressAutoHyphens w:val="0"/>
        <w:spacing w:line="276" w:lineRule="auto"/>
        <w:ind w:left="851" w:hanging="284"/>
        <w:jc w:val="both"/>
        <w:rPr>
          <w:color w:val="000000"/>
          <w:spacing w:val="1"/>
          <w:lang w:val="es-ES_tradnl"/>
        </w:rPr>
      </w:pPr>
      <w:r>
        <w:rPr>
          <w:color w:val="000000"/>
          <w:spacing w:val="1"/>
          <w:lang w:val="es-ES_tradnl"/>
        </w:rPr>
        <w:lastRenderedPageBreak/>
        <w:t>¿Por qué el estudiante italiano está seguro de llevar de España un recuerdo imborrable?</w:t>
      </w:r>
    </w:p>
    <w:p w:rsidR="00DB1A6C" w:rsidRPr="00E50B10" w:rsidRDefault="00DB1A6C" w:rsidP="00745847">
      <w:pPr>
        <w:widowControl/>
        <w:numPr>
          <w:ilvl w:val="0"/>
          <w:numId w:val="18"/>
        </w:numPr>
        <w:shd w:val="clear" w:color="auto" w:fill="FFFFFF"/>
        <w:suppressAutoHyphens w:val="0"/>
        <w:spacing w:line="276" w:lineRule="auto"/>
        <w:ind w:left="851" w:hanging="284"/>
        <w:jc w:val="both"/>
        <w:rPr>
          <w:color w:val="000000"/>
          <w:spacing w:val="1"/>
          <w:lang w:val="es-ES_tradnl"/>
        </w:rPr>
      </w:pPr>
      <w:r>
        <w:rPr>
          <w:color w:val="000000"/>
          <w:spacing w:val="1"/>
          <w:lang w:val="es-ES_tradnl"/>
        </w:rPr>
        <w:t>¿Qué tópicos sobre España tenía el estudiante estadounidense antes de llegar al país? ¿en qué se basaban sus perjuicios?</w:t>
      </w:r>
    </w:p>
    <w:p w:rsidR="00DB1A6C" w:rsidRPr="00E50B10" w:rsidRDefault="00DB1A6C" w:rsidP="00745847">
      <w:pPr>
        <w:shd w:val="clear" w:color="auto" w:fill="FFFFFF"/>
        <w:ind w:left="851"/>
        <w:rPr>
          <w:b/>
          <w:i/>
          <w:color w:val="000000"/>
          <w:spacing w:val="1"/>
          <w:lang w:val="es-ES_tradnl"/>
        </w:rPr>
      </w:pPr>
    </w:p>
    <w:p w:rsidR="00DB1A6C" w:rsidRPr="00844FAD" w:rsidRDefault="00DB1A6C" w:rsidP="00745847">
      <w:pPr>
        <w:spacing w:line="360" w:lineRule="auto"/>
        <w:ind w:left="851"/>
        <w:jc w:val="center"/>
        <w:rPr>
          <w:rFonts w:cs="Times New Roman"/>
          <w:b/>
          <w:sz w:val="28"/>
          <w:szCs w:val="28"/>
          <w:lang w:val="es-ES_tradnl"/>
        </w:rPr>
      </w:pPr>
      <w:r w:rsidRPr="00844FAD">
        <w:rPr>
          <w:rFonts w:cs="Times New Roman"/>
          <w:b/>
          <w:sz w:val="28"/>
          <w:szCs w:val="28"/>
          <w:lang w:val="es-ES_tradnl"/>
        </w:rPr>
        <w:t>La gente de España</w:t>
      </w:r>
    </w:p>
    <w:p w:rsidR="00DB1A6C" w:rsidRPr="00FF552F" w:rsidRDefault="00DB1A6C" w:rsidP="00745847">
      <w:pPr>
        <w:spacing w:line="360" w:lineRule="auto"/>
        <w:ind w:left="851"/>
        <w:jc w:val="both"/>
        <w:rPr>
          <w:rFonts w:cs="Times New Roman"/>
          <w:b/>
          <w:i/>
          <w:lang w:val="es-ES_tradnl"/>
        </w:rPr>
      </w:pPr>
      <w:r w:rsidRPr="00FF552F">
        <w:rPr>
          <w:rFonts w:cs="Times New Roman"/>
          <w:b/>
          <w:i/>
          <w:lang w:val="es-ES_tradnl"/>
        </w:rPr>
        <w:t>Fragmento adaptado del libro</w:t>
      </w:r>
      <w:r w:rsidRPr="00FF552F">
        <w:rPr>
          <w:rStyle w:val="aff7"/>
          <w:b/>
          <w:lang w:val="es-ES_tradnl"/>
        </w:rPr>
        <w:t xml:space="preserve"> Civilización (lecturas básicas),</w:t>
      </w:r>
      <w:r w:rsidRPr="00FF552F">
        <w:rPr>
          <w:rFonts w:cs="Times New Roman"/>
          <w:b/>
          <w:i/>
          <w:lang w:val="es-ES_tradnl"/>
        </w:rPr>
        <w:t xml:space="preserve"> por </w:t>
      </w:r>
      <w:r w:rsidRPr="00FF552F">
        <w:rPr>
          <w:rStyle w:val="2pt"/>
          <w:b/>
          <w:i/>
          <w:lang w:val="es-ES_tradnl"/>
        </w:rPr>
        <w:t>Joaquín Valdés</w:t>
      </w:r>
      <w:r w:rsidRPr="00FF552F">
        <w:rPr>
          <w:rFonts w:cs="Times New Roman"/>
          <w:b/>
          <w:i/>
          <w:lang w:val="es-ES_tradnl"/>
        </w:rPr>
        <w:t xml:space="preserve"> </w:t>
      </w:r>
      <w:r w:rsidRPr="00FF552F">
        <w:rPr>
          <w:rStyle w:val="2pt"/>
          <w:b/>
          <w:i/>
          <w:lang w:val="es-ES_tradnl"/>
        </w:rPr>
        <w:t>San José,</w:t>
      </w:r>
      <w:r w:rsidRPr="00FF552F">
        <w:rPr>
          <w:rFonts w:cs="Times New Roman"/>
          <w:b/>
          <w:i/>
          <w:lang w:val="es-ES_tradnl"/>
        </w:rPr>
        <w:t xml:space="preserve"> USA, 1994.</w:t>
      </w:r>
    </w:p>
    <w:p w:rsidR="00DB1A6C" w:rsidRPr="00FF552F" w:rsidRDefault="00DB1A6C" w:rsidP="00745847">
      <w:pPr>
        <w:spacing w:line="360" w:lineRule="auto"/>
        <w:ind w:left="851" w:right="60" w:firstLine="260"/>
        <w:jc w:val="both"/>
        <w:rPr>
          <w:rFonts w:cs="Times New Roman"/>
          <w:lang w:val="es-ES_tradnl"/>
        </w:rPr>
      </w:pPr>
      <w:r>
        <w:rPr>
          <w:rFonts w:cs="Times New Roman"/>
          <w:lang w:val="es-ES_tradnl"/>
        </w:rPr>
        <w:tab/>
      </w:r>
      <w:r w:rsidRPr="00FF552F">
        <w:rPr>
          <w:rFonts w:cs="Times New Roman"/>
          <w:lang w:val="es-ES_tradnl"/>
        </w:rPr>
        <w:t xml:space="preserve">El español, aunque </w:t>
      </w:r>
      <w:r w:rsidRPr="00E23EF6">
        <w:rPr>
          <w:rFonts w:cs="Times New Roman"/>
          <w:b/>
          <w:lang w:val="es-ES_tradnl"/>
        </w:rPr>
        <w:t>tiene muy poco que ver</w:t>
      </w:r>
      <w:r w:rsidRPr="00FF552F">
        <w:rPr>
          <w:rFonts w:cs="Times New Roman"/>
          <w:lang w:val="es-ES_tradnl"/>
        </w:rPr>
        <w:t xml:space="preserve"> en muchos aspectos con los habitantes </w:t>
      </w:r>
      <w:r w:rsidRPr="00FF552F">
        <w:rPr>
          <w:rStyle w:val="aff6"/>
          <w:lang w:val="es-ES_tradnl"/>
        </w:rPr>
        <w:t>del  norte</w:t>
      </w:r>
      <w:r w:rsidRPr="00FF552F">
        <w:rPr>
          <w:rFonts w:cs="Times New Roman"/>
          <w:lang w:val="es-ES_tradnl"/>
        </w:rPr>
        <w:t xml:space="preserve"> y centro de Europa, es europeo y latino, por su historia y por su cultura</w:t>
      </w:r>
      <w:r w:rsidRPr="00FF552F">
        <w:rPr>
          <w:rFonts w:cs="Times New Roman"/>
          <w:b/>
          <w:lang w:val="es-ES_tradnl"/>
        </w:rPr>
        <w:t xml:space="preserve">. </w:t>
      </w:r>
      <w:r w:rsidRPr="00FF552F">
        <w:rPr>
          <w:rStyle w:val="aff6"/>
          <w:lang w:val="es-ES_tradnl"/>
        </w:rPr>
        <w:t>A pesar</w:t>
      </w:r>
      <w:r w:rsidRPr="00FF552F">
        <w:rPr>
          <w:rFonts w:cs="Times New Roman"/>
          <w:lang w:val="es-ES_tradnl"/>
        </w:rPr>
        <w:t xml:space="preserve"> de todo, algunos dicen que "Africa empieza en los Pirineos", y esto </w:t>
      </w:r>
      <w:r w:rsidRPr="00011C55">
        <w:rPr>
          <w:rFonts w:cs="Times New Roman"/>
          <w:b/>
          <w:lang w:val="es-ES_tradnl"/>
        </w:rPr>
        <w:t xml:space="preserve">se </w:t>
      </w:r>
      <w:r w:rsidRPr="0069411B">
        <w:rPr>
          <w:rStyle w:val="aff6"/>
          <w:lang w:val="es-ES_tradnl"/>
        </w:rPr>
        <w:t>debe</w:t>
      </w:r>
      <w:r w:rsidRPr="00011C55">
        <w:rPr>
          <w:rFonts w:cs="Times New Roman"/>
          <w:b/>
          <w:lang w:val="es-ES_tradnl"/>
        </w:rPr>
        <w:t xml:space="preserve"> a la influencia</w:t>
      </w:r>
      <w:r w:rsidRPr="00FF552F">
        <w:rPr>
          <w:rFonts w:cs="Times New Roman"/>
          <w:lang w:val="es-ES_tradnl"/>
        </w:rPr>
        <w:t xml:space="preserve"> que tuvieron los casi ocho siglos de </w:t>
      </w:r>
      <w:r>
        <w:rPr>
          <w:rFonts w:cs="Times New Roman"/>
          <w:b/>
          <w:lang w:val="es-ES_tradnl"/>
        </w:rPr>
        <w:t>domi</w:t>
      </w:r>
      <w:r w:rsidRPr="00011C55">
        <w:rPr>
          <w:rFonts w:cs="Times New Roman"/>
          <w:b/>
          <w:lang w:val="es-ES_tradnl"/>
        </w:rPr>
        <w:t>nación árabe</w:t>
      </w:r>
      <w:r w:rsidRPr="00FF552F">
        <w:rPr>
          <w:rFonts w:cs="Times New Roman"/>
          <w:lang w:val="es-ES_tradnl"/>
        </w:rPr>
        <w:t>.</w:t>
      </w:r>
    </w:p>
    <w:p w:rsidR="00DB1A6C" w:rsidRPr="00FF552F" w:rsidRDefault="00DB1A6C" w:rsidP="00745847">
      <w:pPr>
        <w:spacing w:line="360" w:lineRule="auto"/>
        <w:ind w:left="851" w:right="60" w:firstLine="260"/>
        <w:jc w:val="both"/>
        <w:rPr>
          <w:rFonts w:cs="Times New Roman"/>
          <w:lang w:val="es-ES_tradnl"/>
        </w:rPr>
      </w:pPr>
      <w:r>
        <w:rPr>
          <w:rFonts w:cs="Times New Roman"/>
          <w:lang w:val="es-ES_tradnl"/>
        </w:rPr>
        <w:tab/>
      </w:r>
      <w:r w:rsidRPr="00FF552F">
        <w:rPr>
          <w:rFonts w:cs="Times New Roman"/>
          <w:lang w:val="es-ES_tradnl"/>
        </w:rPr>
        <w:t xml:space="preserve">Para mucha gente, los españoles son personas pequeñas, morenas, que pasan la vida cantando y bailando flamenco, muy aficionadas a las corridas de toros, </w:t>
      </w:r>
      <w:r w:rsidRPr="00FF552F">
        <w:rPr>
          <w:rStyle w:val="aff6"/>
          <w:lang w:val="es-ES_tradnl"/>
        </w:rPr>
        <w:t xml:space="preserve">que </w:t>
      </w:r>
      <w:r w:rsidRPr="00FF552F">
        <w:rPr>
          <w:rFonts w:cs="Times New Roman"/>
          <w:lang w:val="es-ES_tradnl"/>
        </w:rPr>
        <w:t xml:space="preserve"> les gusta mucho perder el tiempo </w:t>
      </w:r>
      <w:r w:rsidRPr="0069411B">
        <w:rPr>
          <w:rFonts w:cs="Times New Roman"/>
          <w:b/>
          <w:lang w:val="es-ES_tradnl"/>
        </w:rPr>
        <w:t>hablando de todo en las tertulias y en la sobremesa</w:t>
      </w:r>
      <w:r w:rsidRPr="00FF552F">
        <w:rPr>
          <w:rFonts w:cs="Times New Roman"/>
          <w:lang w:val="es-ES_tradnl"/>
        </w:rPr>
        <w:t xml:space="preserve"> y que cuando están contentas, que es muy frecuente, dicen "olé". Esta idea es falsa.</w:t>
      </w:r>
    </w:p>
    <w:p w:rsidR="00DB1A6C" w:rsidRPr="00FF552F" w:rsidRDefault="00DB1A6C" w:rsidP="00745847">
      <w:pPr>
        <w:spacing w:line="360" w:lineRule="auto"/>
        <w:ind w:left="851" w:right="60" w:firstLine="260"/>
        <w:jc w:val="both"/>
        <w:rPr>
          <w:rFonts w:cs="Times New Roman"/>
          <w:lang w:val="es-ES_tradnl"/>
        </w:rPr>
      </w:pPr>
      <w:r>
        <w:rPr>
          <w:rFonts w:cs="Times New Roman"/>
          <w:lang w:val="es-ES_tradnl"/>
        </w:rPr>
        <w:tab/>
      </w:r>
      <w:r w:rsidRPr="00FF552F">
        <w:rPr>
          <w:rFonts w:cs="Times New Roman"/>
          <w:lang w:val="es-ES_tradnl"/>
        </w:rPr>
        <w:t xml:space="preserve">En España, por su historia y por su geografía, hay </w:t>
      </w:r>
      <w:r w:rsidRPr="0069411B">
        <w:rPr>
          <w:rFonts w:cs="Times New Roman"/>
          <w:b/>
          <w:lang w:val="es-ES_tradnl"/>
        </w:rPr>
        <w:t xml:space="preserve">una gran diversidad </w:t>
      </w:r>
      <w:r w:rsidRPr="0069411B">
        <w:rPr>
          <w:rFonts w:cs="Times New Roman"/>
          <w:lang w:val="es-ES_tradnl"/>
        </w:rPr>
        <w:t xml:space="preserve">de </w:t>
      </w:r>
      <w:r w:rsidRPr="0069411B">
        <w:rPr>
          <w:rStyle w:val="aff6"/>
          <w:lang w:val="es-ES_tradnl"/>
        </w:rPr>
        <w:t>tipos</w:t>
      </w:r>
      <w:r w:rsidRPr="00FF552F">
        <w:rPr>
          <w:rStyle w:val="aff6"/>
          <w:lang w:val="es-ES_tradnl"/>
        </w:rPr>
        <w:t>.</w:t>
      </w:r>
      <w:r w:rsidRPr="00FF552F">
        <w:rPr>
          <w:rFonts w:cs="Times New Roman"/>
          <w:lang w:val="es-ES_tradnl"/>
        </w:rPr>
        <w:t xml:space="preserve"> Las diferencias entre un gallego, un vasco, un catalán, un castellano y un andaluz son grandes. Esto  vamos a verlo visitando a continuación las distintas regiones españolas.</w:t>
      </w:r>
    </w:p>
    <w:p w:rsidR="00DB1A6C" w:rsidRPr="00FF552F" w:rsidRDefault="00DB1A6C" w:rsidP="00745847">
      <w:pPr>
        <w:spacing w:line="360" w:lineRule="auto"/>
        <w:ind w:left="851" w:right="60" w:firstLine="260"/>
        <w:jc w:val="both"/>
        <w:rPr>
          <w:rFonts w:eastAsia="Times New Roman" w:cs="Times New Roman"/>
          <w:lang w:val="es-ES_tradnl"/>
        </w:rPr>
      </w:pPr>
      <w:r>
        <w:rPr>
          <w:rFonts w:eastAsia="Times New Roman" w:cs="Times New Roman"/>
          <w:lang w:val="es-ES_tradnl"/>
        </w:rPr>
        <w:tab/>
      </w:r>
      <w:r w:rsidRPr="00FF552F">
        <w:rPr>
          <w:rFonts w:cs="Times New Roman"/>
          <w:lang w:val="es-ES_tradnl"/>
        </w:rPr>
        <w:t xml:space="preserve">La región de </w:t>
      </w:r>
      <w:r w:rsidRPr="0069411B">
        <w:rPr>
          <w:rFonts w:eastAsia="Times New Roman" w:cs="Times New Roman"/>
          <w:i/>
          <w:lang w:val="es-ES_tradnl"/>
        </w:rPr>
        <w:t>Galicia</w:t>
      </w:r>
      <w:r w:rsidRPr="00FF552F">
        <w:rPr>
          <w:rFonts w:eastAsia="Times New Roman" w:cs="Times New Roman"/>
          <w:lang w:val="es-ES_tradnl"/>
        </w:rPr>
        <w:t xml:space="preserve">, en el noroeste, es </w:t>
      </w:r>
      <w:r w:rsidRPr="0069411B">
        <w:rPr>
          <w:rFonts w:cs="Times New Roman"/>
          <w:b/>
          <w:lang w:val="es-ES_tradnl"/>
        </w:rPr>
        <w:t>una zona muy montañosa y húmeda</w:t>
      </w:r>
      <w:r w:rsidRPr="00FF552F">
        <w:rPr>
          <w:rFonts w:cs="Times New Roman"/>
          <w:lang w:val="es-ES_tradnl"/>
        </w:rPr>
        <w:t xml:space="preserve"> que está verde todo el año. La gente habla </w:t>
      </w:r>
      <w:r w:rsidRPr="00011C55">
        <w:rPr>
          <w:rFonts w:cs="Times New Roman"/>
          <w:b/>
          <w:lang w:val="es-ES_tradnl"/>
        </w:rPr>
        <w:t>el gallego, muy parecido al portugués</w:t>
      </w:r>
      <w:r w:rsidRPr="00FF552F">
        <w:rPr>
          <w:rFonts w:cs="Times New Roman"/>
          <w:lang w:val="es-ES_tradnl"/>
        </w:rPr>
        <w:t xml:space="preserve">, y tiene apellidos característicos de la región. Su música, </w:t>
      </w:r>
      <w:r w:rsidRPr="0069411B">
        <w:rPr>
          <w:rFonts w:cs="Times New Roman"/>
          <w:b/>
          <w:lang w:val="es-ES_tradnl"/>
        </w:rPr>
        <w:t>sus bailes y sus canciones, llamados muñeiras, son exclusivas</w:t>
      </w:r>
      <w:r w:rsidRPr="00FF552F">
        <w:rPr>
          <w:rFonts w:eastAsia="Times New Roman" w:cs="Times New Roman"/>
          <w:lang w:val="es-ES_tradnl"/>
        </w:rPr>
        <w:t xml:space="preserve"> y </w:t>
      </w:r>
      <w:r w:rsidRPr="00011C55">
        <w:rPr>
          <w:rFonts w:cs="Times New Roman"/>
          <w:b/>
          <w:lang w:val="es-ES_tradnl"/>
        </w:rPr>
        <w:t>no tienen nada que ver con el resto de España</w:t>
      </w:r>
      <w:r w:rsidRPr="00FF552F">
        <w:rPr>
          <w:rFonts w:cs="Times New Roman"/>
          <w:lang w:val="es-ES_tradnl"/>
        </w:rPr>
        <w:t xml:space="preserve">. Incluso el instrumento musical típico, </w:t>
      </w:r>
      <w:r w:rsidRPr="0069411B">
        <w:rPr>
          <w:rFonts w:eastAsia="Times New Roman" w:cs="Times New Roman"/>
          <w:b/>
          <w:lang w:val="es-ES_tradnl"/>
        </w:rPr>
        <w:t>la gaita gallega</w:t>
      </w:r>
      <w:r w:rsidRPr="00FF552F">
        <w:rPr>
          <w:rFonts w:cs="Times New Roman"/>
          <w:lang w:val="es-ES_tradnl"/>
        </w:rPr>
        <w:t xml:space="preserve">, prácticamente no se conoce fuera de Galicia. El gallego </w:t>
      </w:r>
      <w:r w:rsidRPr="00252778">
        <w:rPr>
          <w:rFonts w:cs="Times New Roman"/>
          <w:b/>
          <w:lang w:val="es-ES_tradnl"/>
        </w:rPr>
        <w:t>está muy</w:t>
      </w:r>
      <w:r w:rsidRPr="00FF552F">
        <w:rPr>
          <w:rFonts w:eastAsia="Times New Roman" w:cs="Times New Roman"/>
          <w:lang w:val="es-ES_tradnl"/>
        </w:rPr>
        <w:t xml:space="preserve"> </w:t>
      </w:r>
      <w:r w:rsidRPr="0069411B">
        <w:rPr>
          <w:rFonts w:eastAsia="Times New Roman" w:cs="Times New Roman"/>
          <w:b/>
          <w:lang w:val="es-ES_tradnl"/>
        </w:rPr>
        <w:t>apegado a su tierra</w:t>
      </w:r>
      <w:r w:rsidRPr="00FF552F">
        <w:rPr>
          <w:rFonts w:eastAsia="Times New Roman" w:cs="Times New Roman"/>
          <w:lang w:val="es-ES_tradnl"/>
        </w:rPr>
        <w:t xml:space="preserve">, pero por </w:t>
      </w:r>
      <w:r w:rsidRPr="00011C55">
        <w:rPr>
          <w:rFonts w:cs="Times New Roman"/>
          <w:b/>
          <w:lang w:val="es-ES_tradnl"/>
        </w:rPr>
        <w:t>la densidad de la población</w:t>
      </w:r>
      <w:r w:rsidRPr="00FF552F">
        <w:rPr>
          <w:rFonts w:cs="Times New Roman"/>
          <w:lang w:val="es-ES_tradnl"/>
        </w:rPr>
        <w:t xml:space="preserve"> y la pobreza de la región, </w:t>
      </w:r>
      <w:r w:rsidRPr="0069411B">
        <w:rPr>
          <w:rFonts w:eastAsia="Times New Roman" w:cs="Times New Roman"/>
          <w:b/>
          <w:lang w:val="es-ES_tradnl"/>
        </w:rPr>
        <w:t>frecuentemente se ve obligado a emigrar</w:t>
      </w:r>
      <w:r w:rsidRPr="00FF552F">
        <w:rPr>
          <w:rFonts w:cs="Times New Roman"/>
          <w:lang w:val="es-ES_tradnl"/>
        </w:rPr>
        <w:t xml:space="preserve"> a los países hispanoamericanos, donde encuentra siempre otros compatriotas con los que </w:t>
      </w:r>
      <w:r w:rsidRPr="00011C55">
        <w:rPr>
          <w:rFonts w:cs="Times New Roman"/>
          <w:b/>
          <w:lang w:val="es-ES_tradnl"/>
        </w:rPr>
        <w:t>comparte la morriña</w:t>
      </w:r>
      <w:r w:rsidRPr="00FF552F">
        <w:rPr>
          <w:rFonts w:eastAsia="Times New Roman" w:cs="Times New Roman"/>
          <w:lang w:val="es-ES_tradnl"/>
        </w:rPr>
        <w:t xml:space="preserve"> (</w:t>
      </w:r>
      <w:r w:rsidRPr="00FF552F">
        <w:rPr>
          <w:rFonts w:eastAsia="Times New Roman" w:cs="Times New Roman"/>
        </w:rPr>
        <w:t>разг</w:t>
      </w:r>
      <w:r w:rsidRPr="00FF552F">
        <w:rPr>
          <w:rFonts w:eastAsia="Times New Roman" w:cs="Times New Roman"/>
          <w:lang w:val="es-ES_tradnl"/>
        </w:rPr>
        <w:t>. тоска).</w:t>
      </w:r>
    </w:p>
    <w:p w:rsidR="00DB1A6C" w:rsidRPr="00FF552F" w:rsidRDefault="00DB1A6C" w:rsidP="00745847">
      <w:pPr>
        <w:spacing w:line="360" w:lineRule="auto"/>
        <w:ind w:left="851" w:right="60" w:firstLine="260"/>
        <w:jc w:val="both"/>
        <w:rPr>
          <w:rFonts w:eastAsia="Times New Roman" w:cs="Times New Roman"/>
          <w:lang w:val="es-ES_tradnl"/>
        </w:rPr>
      </w:pPr>
      <w:r>
        <w:rPr>
          <w:rFonts w:eastAsia="Times New Roman" w:cs="Times New Roman"/>
          <w:b/>
          <w:lang w:val="es-ES_tradnl"/>
        </w:rPr>
        <w:tab/>
      </w:r>
      <w:r w:rsidRPr="0069411B">
        <w:rPr>
          <w:rFonts w:eastAsia="Times New Roman" w:cs="Times New Roman"/>
          <w:i/>
          <w:lang w:val="es-ES_tradnl"/>
        </w:rPr>
        <w:t>Asturias</w:t>
      </w:r>
      <w:r w:rsidRPr="00FF552F">
        <w:rPr>
          <w:rFonts w:cs="Times New Roman"/>
          <w:lang w:val="es-ES_tradnl"/>
        </w:rPr>
        <w:t xml:space="preserve"> es otra región del norte muy parecida a Galicia geográficamente. Es la región donde empezó la Reconquista, y por haber sido</w:t>
      </w:r>
      <w:r w:rsidRPr="00FF552F">
        <w:rPr>
          <w:rFonts w:eastAsia="Times New Roman" w:cs="Times New Roman"/>
          <w:vertAlign w:val="superscript"/>
          <w:lang w:val="es-ES_tradnl"/>
        </w:rPr>
        <w:t>1</w:t>
      </w:r>
      <w:r w:rsidRPr="00FF552F">
        <w:rPr>
          <w:rFonts w:cs="Times New Roman"/>
          <w:lang w:val="es-ES_tradnl"/>
        </w:rPr>
        <w:t xml:space="preserve"> el primer reino que se formó en</w:t>
      </w:r>
      <w:r w:rsidRPr="00FF552F">
        <w:rPr>
          <w:rFonts w:cs="Times New Roman"/>
          <w:shd w:val="clear" w:color="auto" w:fill="FFFFFF"/>
          <w:lang w:val="es-ES_tradnl"/>
        </w:rPr>
        <w:t xml:space="preserve"> España e</w:t>
      </w:r>
      <w:r w:rsidRPr="00FF552F">
        <w:rPr>
          <w:rFonts w:eastAsia="Times New Roman" w:cs="Times New Roman"/>
          <w:lang w:val="es-ES_tradnl"/>
        </w:rPr>
        <w:t xml:space="preserve">l principe </w:t>
      </w:r>
      <w:r w:rsidRPr="00011C55">
        <w:rPr>
          <w:rFonts w:cs="Times New Roman"/>
          <w:b/>
          <w:lang w:val="es-ES_tradnl"/>
        </w:rPr>
        <w:t>heredero de la corona de España</w:t>
      </w:r>
      <w:r w:rsidRPr="00FF552F">
        <w:rPr>
          <w:rFonts w:cs="Times New Roman"/>
          <w:lang w:val="es-ES_tradnl"/>
        </w:rPr>
        <w:t xml:space="preserve"> lleva el título de príncipe de Asturias. También el asturiano tiene muchas características propias y entre ellos hay muchos tipos altos y rubios que conservan su </w:t>
      </w:r>
      <w:r w:rsidRPr="008150AC">
        <w:rPr>
          <w:rFonts w:eastAsia="Times New Roman" w:cs="Times New Roman"/>
          <w:b/>
          <w:lang w:val="es-ES_tradnl"/>
        </w:rPr>
        <w:t>herencia visigoda</w:t>
      </w:r>
      <w:r w:rsidRPr="00FF552F">
        <w:rPr>
          <w:rFonts w:cs="Times New Roman"/>
          <w:lang w:val="es-ES_tradnl"/>
        </w:rPr>
        <w:t>. Una cosa típi</w:t>
      </w:r>
      <w:r>
        <w:rPr>
          <w:rFonts w:cs="Times New Roman"/>
          <w:lang w:val="es-ES_tradnl"/>
        </w:rPr>
        <w:t xml:space="preserve">ca de esta región es la romería </w:t>
      </w:r>
      <w:r w:rsidRPr="00FF552F">
        <w:rPr>
          <w:rFonts w:cs="Times New Roman"/>
          <w:lang w:val="es-ES_tradnl"/>
        </w:rPr>
        <w:t xml:space="preserve">que se celebra en cada pueblo cada año y que es una </w:t>
      </w:r>
      <w:r w:rsidRPr="00011C55">
        <w:rPr>
          <w:rFonts w:eastAsia="Times New Roman" w:cs="Times New Roman"/>
          <w:b/>
          <w:lang w:val="es-ES_tradnl"/>
        </w:rPr>
        <w:t>fiesta a la vez religiosa y profana</w:t>
      </w:r>
      <w:r w:rsidRPr="00FF552F">
        <w:rPr>
          <w:rFonts w:eastAsia="Times New Roman" w:cs="Times New Roman"/>
          <w:lang w:val="es-ES_tradnl"/>
        </w:rPr>
        <w:t xml:space="preserve">. Consiste en </w:t>
      </w:r>
      <w:r w:rsidRPr="00011C55">
        <w:rPr>
          <w:rFonts w:cs="Times New Roman"/>
          <w:b/>
          <w:lang w:val="es-ES_tradnl"/>
        </w:rPr>
        <w:t xml:space="preserve">una peregrinación a un santuario de la Virgen </w:t>
      </w:r>
      <w:r w:rsidRPr="00FF552F">
        <w:rPr>
          <w:rFonts w:eastAsia="Times New Roman" w:cs="Times New Roman"/>
          <w:lang w:val="es-ES_tradnl"/>
        </w:rPr>
        <w:t xml:space="preserve">y termina por la tarde con una gran comida en el </w:t>
      </w:r>
      <w:r w:rsidRPr="00FF552F">
        <w:rPr>
          <w:rFonts w:eastAsia="Times New Roman" w:cs="Times New Roman"/>
        </w:rPr>
        <w:t>с</w:t>
      </w:r>
      <w:r w:rsidRPr="00FF552F">
        <w:rPr>
          <w:rFonts w:cs="Times New Roman"/>
          <w:lang w:val="es-ES_tradnl"/>
        </w:rPr>
        <w:t>ampo, acompañada de sidra, la bebida típica de la región, y de canciones y bailes típicos.</w:t>
      </w:r>
    </w:p>
    <w:p w:rsidR="00DB1A6C" w:rsidRPr="00FF552F" w:rsidRDefault="00DB1A6C" w:rsidP="00745847">
      <w:pPr>
        <w:tabs>
          <w:tab w:val="left" w:leader="dot" w:pos="4655"/>
        </w:tabs>
        <w:spacing w:line="360" w:lineRule="auto"/>
        <w:ind w:left="851" w:firstLine="280"/>
        <w:jc w:val="both"/>
        <w:rPr>
          <w:rFonts w:eastAsia="Times New Roman" w:cs="Times New Roman"/>
          <w:lang w:val="es-ES_tradnl"/>
        </w:rPr>
      </w:pPr>
      <w:r w:rsidRPr="00135AE1">
        <w:rPr>
          <w:rFonts w:cs="Times New Roman"/>
          <w:lang w:val="es-ES_tradnl"/>
        </w:rPr>
        <w:t xml:space="preserve">Donde Francia y España se encuentran frente al mar Cantábrico está </w:t>
      </w:r>
      <w:r w:rsidRPr="00135AE1">
        <w:rPr>
          <w:rFonts w:cs="Times New Roman"/>
          <w:i/>
          <w:lang w:val="es-ES_tradnl"/>
        </w:rPr>
        <w:t>El País Vasco</w:t>
      </w:r>
      <w:r w:rsidRPr="00135AE1">
        <w:rPr>
          <w:rFonts w:eastAsia="Times New Roman" w:cs="Times New Roman"/>
          <w:b/>
          <w:lang w:val="es-ES_tradnl"/>
        </w:rPr>
        <w:t>.</w:t>
      </w:r>
      <w:r w:rsidRPr="00FF552F">
        <w:rPr>
          <w:rFonts w:cs="Times New Roman"/>
          <w:lang w:val="es-ES_tradnl"/>
        </w:rPr>
        <w:t xml:space="preserve"> Esta es la región con </w:t>
      </w:r>
      <w:r w:rsidRPr="00CF4A0F">
        <w:rPr>
          <w:rFonts w:cs="Times New Roman"/>
          <w:b/>
          <w:lang w:val="es-ES_tradnl"/>
        </w:rPr>
        <w:t>rasgos más diferenciados</w:t>
      </w:r>
      <w:r w:rsidRPr="00FF552F">
        <w:rPr>
          <w:rFonts w:cs="Times New Roman"/>
          <w:lang w:val="es-ES_tradnl"/>
        </w:rPr>
        <w:t xml:space="preserve">. No se conoce el orígen étnico de este pueblo ni el de su lengua, la cual </w:t>
      </w:r>
      <w:r w:rsidRPr="00CF4A0F">
        <w:rPr>
          <w:rFonts w:cs="Times New Roman"/>
          <w:b/>
          <w:lang w:val="es-ES_tradnl"/>
        </w:rPr>
        <w:t>no tiene nada en común</w:t>
      </w:r>
      <w:r w:rsidRPr="00FF552F">
        <w:rPr>
          <w:rFonts w:cs="Times New Roman"/>
          <w:lang w:val="es-ES_tradnl"/>
        </w:rPr>
        <w:t xml:space="preserve"> con el latín. En esta región existe un gran </w:t>
      </w:r>
      <w:r w:rsidRPr="00CF4A0F">
        <w:rPr>
          <w:rFonts w:eastAsia="Times New Roman" w:cs="Times New Roman"/>
          <w:b/>
          <w:lang w:val="es-ES_tradnl"/>
        </w:rPr>
        <w:t>movimiento de independencia</w:t>
      </w:r>
      <w:r w:rsidRPr="00FF552F">
        <w:rPr>
          <w:rFonts w:eastAsia="Times New Roman" w:cs="Times New Roman"/>
          <w:lang w:val="es-ES_tradnl"/>
        </w:rPr>
        <w:t xml:space="preserve"> </w:t>
      </w:r>
      <w:r w:rsidRPr="00FF552F">
        <w:rPr>
          <w:rFonts w:eastAsia="Times New Roman" w:cs="Times New Roman"/>
          <w:lang w:val="es-ES_tradnl"/>
        </w:rPr>
        <w:lastRenderedPageBreak/>
        <w:t xml:space="preserve">que en este momento se concreta en un grupo terrorista que se llama ETA y que es el principal </w:t>
      </w:r>
      <w:r w:rsidRPr="00FF552F">
        <w:rPr>
          <w:rFonts w:eastAsia="Times New Roman" w:cs="Times New Roman"/>
          <w:shd w:val="clear" w:color="auto" w:fill="FFFFFF"/>
          <w:lang w:val="es-ES_tradnl"/>
        </w:rPr>
        <w:t xml:space="preserve"> </w:t>
      </w:r>
      <w:r w:rsidRPr="00CF4A0F">
        <w:rPr>
          <w:rFonts w:cs="Times New Roman"/>
          <w:b/>
          <w:lang w:val="es-ES_tradnl"/>
        </w:rPr>
        <w:t>obstáculo a la estabilidad</w:t>
      </w:r>
      <w:r w:rsidRPr="00FF552F">
        <w:rPr>
          <w:rFonts w:cs="Times New Roman"/>
          <w:lang w:val="es-ES_tradnl"/>
        </w:rPr>
        <w:t xml:space="preserve"> actual de España. El vasco es muy amante de sus tradiciones y</w:t>
      </w:r>
      <w:r w:rsidRPr="00FF552F">
        <w:rPr>
          <w:rFonts w:eastAsia="Times New Roman" w:cs="Times New Roman"/>
          <w:lang w:val="es-ES_tradnl"/>
        </w:rPr>
        <w:t xml:space="preserve"> muy af</w:t>
      </w:r>
      <w:r>
        <w:rPr>
          <w:rFonts w:eastAsia="Times New Roman" w:cs="Times New Roman"/>
          <w:lang w:val="es-ES_tradnl"/>
        </w:rPr>
        <w:t>icionado a la comida buena y ab</w:t>
      </w:r>
      <w:r w:rsidRPr="00FF552F">
        <w:rPr>
          <w:rFonts w:eastAsia="Times New Roman" w:cs="Times New Roman"/>
          <w:lang w:val="es-ES_tradnl"/>
        </w:rPr>
        <w:t xml:space="preserve">undante y </w:t>
      </w:r>
      <w:r w:rsidRPr="00F1634F">
        <w:rPr>
          <w:rFonts w:eastAsia="Times New Roman" w:cs="Times New Roman"/>
          <w:lang w:val="es-ES_tradnl"/>
        </w:rPr>
        <w:t xml:space="preserve">a </w:t>
      </w:r>
      <w:r w:rsidRPr="00CF4A0F">
        <w:rPr>
          <w:rFonts w:eastAsia="Times New Roman" w:cs="Times New Roman"/>
          <w:b/>
          <w:lang w:val="es-ES_tradnl"/>
        </w:rPr>
        <w:t xml:space="preserve"> las canciones corales</w:t>
      </w:r>
      <w:r w:rsidRPr="00FF552F">
        <w:rPr>
          <w:rFonts w:eastAsia="Times New Roman" w:cs="Times New Roman"/>
          <w:lang w:val="es-ES_tradnl"/>
        </w:rPr>
        <w:t>.</w:t>
      </w:r>
    </w:p>
    <w:p w:rsidR="00DB1A6C" w:rsidRDefault="00DB1A6C" w:rsidP="00745847">
      <w:pPr>
        <w:spacing w:line="360" w:lineRule="auto"/>
        <w:ind w:left="851" w:right="140" w:firstLine="280"/>
        <w:jc w:val="both"/>
        <w:rPr>
          <w:rFonts w:eastAsia="Times New Roman" w:cs="Times New Roman"/>
          <w:lang w:val="es-ES_tradnl"/>
        </w:rPr>
      </w:pPr>
      <w:r>
        <w:rPr>
          <w:rFonts w:eastAsia="Times New Roman" w:cs="Times New Roman"/>
          <w:lang w:val="es-ES_tradnl"/>
        </w:rPr>
        <w:tab/>
      </w:r>
      <w:r w:rsidRPr="00FF552F">
        <w:rPr>
          <w:rFonts w:cs="Times New Roman"/>
          <w:lang w:val="es-ES_tradnl"/>
        </w:rPr>
        <w:t>En el noreste de España está</w:t>
      </w:r>
      <w:r w:rsidRPr="00FF552F">
        <w:rPr>
          <w:rFonts w:eastAsia="Times New Roman" w:cs="Times New Roman"/>
          <w:b/>
          <w:bCs/>
          <w:shd w:val="clear" w:color="auto" w:fill="FFFFFF"/>
          <w:lang w:val="es-ES_tradnl"/>
        </w:rPr>
        <w:t xml:space="preserve"> </w:t>
      </w:r>
      <w:r w:rsidRPr="0069411B">
        <w:rPr>
          <w:rFonts w:cs="Times New Roman"/>
          <w:bCs/>
          <w:i/>
          <w:shd w:val="clear" w:color="auto" w:fill="FFFFFF"/>
          <w:lang w:val="es-ES_tradnl"/>
        </w:rPr>
        <w:t>Cataluña</w:t>
      </w:r>
      <w:r w:rsidRPr="00FF552F">
        <w:rPr>
          <w:rFonts w:eastAsia="Times New Roman" w:cs="Times New Roman"/>
          <w:b/>
          <w:bCs/>
          <w:shd w:val="clear" w:color="auto" w:fill="FFFFFF"/>
          <w:lang w:val="es-ES_tradnl"/>
        </w:rPr>
        <w:t>.</w:t>
      </w:r>
      <w:r w:rsidRPr="00FF552F">
        <w:rPr>
          <w:rFonts w:cs="Times New Roman"/>
          <w:lang w:val="es-ES_tradnl"/>
        </w:rPr>
        <w:t xml:space="preserve"> Esta región es la más industrial y rica del país. Tiene su idioma propio, el catalán, </w:t>
      </w:r>
      <w:r w:rsidRPr="00CF4A0F">
        <w:rPr>
          <w:rFonts w:eastAsia="Times New Roman" w:cs="Times New Roman"/>
          <w:b/>
          <w:lang w:val="es-ES_tradnl"/>
        </w:rPr>
        <w:t>derivado</w:t>
      </w:r>
      <w:r w:rsidRPr="00CF4A0F">
        <w:rPr>
          <w:rFonts w:eastAsia="Times New Roman" w:cs="Times New Roman"/>
          <w:b/>
          <w:smallCaps/>
          <w:w w:val="66"/>
          <w:shd w:val="clear" w:color="auto" w:fill="FFFFFF"/>
          <w:lang w:val="es-ES_tradnl"/>
        </w:rPr>
        <w:t xml:space="preserve">  </w:t>
      </w:r>
      <w:r w:rsidRPr="00CF4A0F">
        <w:rPr>
          <w:rFonts w:cs="Times New Roman"/>
          <w:lang w:val="es-ES_tradnl"/>
        </w:rPr>
        <w:t>también</w:t>
      </w:r>
      <w:r w:rsidRPr="00CF4A0F">
        <w:rPr>
          <w:rFonts w:cs="Times New Roman"/>
          <w:b/>
          <w:lang w:val="es-ES_tradnl"/>
        </w:rPr>
        <w:t xml:space="preserve"> del latín</w:t>
      </w:r>
      <w:r w:rsidRPr="00FF552F">
        <w:rPr>
          <w:rFonts w:cs="Times New Roman"/>
          <w:lang w:val="es-ES_tradnl"/>
        </w:rPr>
        <w:t xml:space="preserve"> y que después de la muerte de Franco, que </w:t>
      </w:r>
      <w:r w:rsidRPr="00CF4A0F">
        <w:rPr>
          <w:rFonts w:cs="Times New Roman"/>
          <w:b/>
          <w:lang w:val="es-ES_tradnl"/>
        </w:rPr>
        <w:t>había prohibido su uso público</w:t>
      </w:r>
      <w:r w:rsidRPr="00FF552F">
        <w:rPr>
          <w:rFonts w:cs="Times New Roman"/>
          <w:lang w:val="es-ES_tradnl"/>
        </w:rPr>
        <w:t xml:space="preserve">, ha pasado a ser idioma oficial con el castellano. También tiene un importante movimiento independentista y actualmente tiene su propio gobierno. El catalán se considera el más europeo de los españoles y por ser la región más rica </w:t>
      </w:r>
      <w:r w:rsidRPr="00CF4A0F">
        <w:rPr>
          <w:rFonts w:cs="Times New Roman"/>
          <w:b/>
          <w:lang w:val="es-ES_tradnl"/>
        </w:rPr>
        <w:t>absorbe una gran emigración</w:t>
      </w:r>
      <w:r w:rsidRPr="00FF552F">
        <w:rPr>
          <w:rFonts w:cs="Times New Roman"/>
          <w:lang w:val="es-ES_tradnl"/>
        </w:rPr>
        <w:t xml:space="preserve"> de otras zonas más pobres. A su costa del Mediterráneo </w:t>
      </w:r>
      <w:r w:rsidRPr="00CF4A0F">
        <w:rPr>
          <w:rFonts w:cs="Times New Roman"/>
          <w:b/>
          <w:lang w:val="es-ES_tradnl"/>
        </w:rPr>
        <w:t xml:space="preserve">afluyen muchos turístas nórdicos </w:t>
      </w:r>
      <w:r w:rsidRPr="00FF552F">
        <w:rPr>
          <w:rFonts w:eastAsia="Times New Roman" w:cs="Times New Roman"/>
          <w:lang w:val="es-ES_tradnl"/>
        </w:rPr>
        <w:t xml:space="preserve">de </w:t>
      </w:r>
      <w:r>
        <w:rPr>
          <w:rFonts w:eastAsia="Times New Roman" w:cs="Times New Roman"/>
          <w:lang w:val="es-ES_tradnl"/>
        </w:rPr>
        <w:t>Europa. En sus pueblos puede ver</w:t>
      </w:r>
      <w:r w:rsidRPr="00FF552F">
        <w:rPr>
          <w:rFonts w:cs="Times New Roman"/>
          <w:lang w:val="es-ES_tradnl"/>
        </w:rPr>
        <w:t>se a la gente bailar las sardanas en la plaza pública, formando círculos concéntricos con la seriedad de  un rito.</w:t>
      </w:r>
    </w:p>
    <w:p w:rsidR="00DB1A6C" w:rsidRPr="00FF552F" w:rsidRDefault="00DB1A6C" w:rsidP="00745847">
      <w:pPr>
        <w:spacing w:line="360" w:lineRule="auto"/>
        <w:ind w:left="851" w:right="140" w:firstLine="280"/>
        <w:jc w:val="both"/>
        <w:rPr>
          <w:rFonts w:eastAsia="Times New Roman" w:cs="Times New Roman"/>
          <w:lang w:val="es-ES_tradnl"/>
        </w:rPr>
      </w:pPr>
      <w:r w:rsidRPr="00BA6C9E">
        <w:rPr>
          <w:rFonts w:cs="Times New Roman"/>
          <w:i/>
          <w:lang w:val="es-ES_tradnl"/>
        </w:rPr>
        <w:t xml:space="preserve">La región </w:t>
      </w:r>
      <w:r w:rsidRPr="0069411B">
        <w:rPr>
          <w:rFonts w:eastAsia="Times New Roman" w:cs="Times New Roman"/>
          <w:i/>
          <w:lang w:val="es-ES_tradnl"/>
        </w:rPr>
        <w:t>valenciana</w:t>
      </w:r>
      <w:r w:rsidRPr="00FF552F">
        <w:rPr>
          <w:rFonts w:eastAsia="Times New Roman" w:cs="Times New Roman"/>
          <w:lang w:val="es-ES_tradnl"/>
        </w:rPr>
        <w:t xml:space="preserve"> con </w:t>
      </w:r>
      <w:r w:rsidRPr="004B0110">
        <w:rPr>
          <w:rFonts w:eastAsia="Times New Roman" w:cs="Times New Roman"/>
          <w:i/>
          <w:lang w:val="es-ES_tradnl"/>
        </w:rPr>
        <w:t>las islas Baleares</w:t>
      </w:r>
      <w:r w:rsidRPr="00FF552F">
        <w:rPr>
          <w:rFonts w:cs="Times New Roman"/>
          <w:lang w:val="es-ES_tradnl"/>
        </w:rPr>
        <w:t xml:space="preserve"> son las zonas más turísticas y tienen una gran influencia de Cataluña. En estas provincias se hablan el valenciano y el m</w:t>
      </w:r>
      <w:r>
        <w:rPr>
          <w:rFonts w:eastAsia="Times New Roman" w:cs="Times New Roman"/>
          <w:lang w:val="es-ES_tradnl"/>
        </w:rPr>
        <w:t>all</w:t>
      </w:r>
      <w:r w:rsidRPr="00FF552F">
        <w:rPr>
          <w:rFonts w:cs="Times New Roman"/>
          <w:lang w:val="es-ES_tradnl"/>
        </w:rPr>
        <w:t>orquín, que son dialectos del catalán. Tienen un clima ideal para la producción de cítricos. Es la región de las flores y del sol, y hay que ir allá para</w:t>
      </w:r>
      <w:r w:rsidRPr="00FF552F">
        <w:rPr>
          <w:rFonts w:eastAsia="Times New Roman" w:cs="Times New Roman"/>
          <w:smallCaps/>
          <w:w w:val="66"/>
          <w:shd w:val="clear" w:color="auto" w:fill="FFFFFF"/>
          <w:lang w:val="es-ES_tradnl"/>
        </w:rPr>
        <w:t xml:space="preserve"> </w:t>
      </w:r>
      <w:r w:rsidRPr="00FF552F">
        <w:rPr>
          <w:rFonts w:cs="Times New Roman"/>
          <w:lang w:val="es-ES_tradnl"/>
        </w:rPr>
        <w:t>comer una buena paella, el plato típico y, quizás, el más conocido plato español en</w:t>
      </w:r>
      <w:r>
        <w:rPr>
          <w:rFonts w:eastAsia="Times New Roman" w:cs="Times New Roman"/>
          <w:lang w:val="es-ES_tradnl"/>
        </w:rPr>
        <w:t xml:space="preserve"> </w:t>
      </w:r>
      <w:r w:rsidRPr="00FF552F">
        <w:rPr>
          <w:rFonts w:eastAsia="Times New Roman" w:cs="Times New Roman"/>
          <w:lang w:val="es-ES_tradnl"/>
        </w:rPr>
        <w:t>el mundo. Hay muchos pueblos donde casi no se oye hablar castellano durante el verano, pues</w:t>
      </w:r>
      <w:r>
        <w:rPr>
          <w:rFonts w:cs="Times New Roman"/>
          <w:lang w:val="es-ES_tradnl"/>
        </w:rPr>
        <w:t xml:space="preserve"> están </w:t>
      </w:r>
      <w:r w:rsidRPr="00FF552F">
        <w:rPr>
          <w:rFonts w:cs="Times New Roman"/>
          <w:lang w:val="es-ES_tradnl"/>
        </w:rPr>
        <w:t>llenos de turistas rubios nórdicos, que van a tomar el sol en sus playas.</w:t>
      </w:r>
    </w:p>
    <w:p w:rsidR="00DB1A6C" w:rsidRPr="00F1634F" w:rsidRDefault="00DB1A6C" w:rsidP="00745847">
      <w:pPr>
        <w:spacing w:line="360" w:lineRule="auto"/>
        <w:ind w:left="851" w:right="140" w:firstLine="280"/>
        <w:jc w:val="both"/>
        <w:rPr>
          <w:rFonts w:eastAsia="Times New Roman" w:cs="Times New Roman"/>
          <w:lang w:val="es-ES_tradnl"/>
        </w:rPr>
      </w:pPr>
      <w:r w:rsidRPr="0069411B">
        <w:rPr>
          <w:rFonts w:cs="Times New Roman"/>
          <w:bCs/>
          <w:i/>
          <w:shd w:val="clear" w:color="auto" w:fill="FFFFFF"/>
          <w:lang w:val="es-ES_tradnl"/>
        </w:rPr>
        <w:t>Andalucía</w:t>
      </w:r>
      <w:r w:rsidRPr="00FF552F">
        <w:rPr>
          <w:rFonts w:eastAsia="Times New Roman" w:cs="Times New Roman"/>
          <w:b/>
          <w:bCs/>
          <w:sz w:val="18"/>
          <w:szCs w:val="18"/>
          <w:shd w:val="clear" w:color="auto" w:fill="FFFFFF"/>
          <w:lang w:val="es-ES_tradnl"/>
        </w:rPr>
        <w:t xml:space="preserve"> </w:t>
      </w:r>
      <w:r w:rsidRPr="00FF552F">
        <w:rPr>
          <w:rFonts w:cs="Times New Roman"/>
          <w:lang w:val="es-ES_tradnl"/>
        </w:rPr>
        <w:t xml:space="preserve">está en el sur y </w:t>
      </w:r>
      <w:r w:rsidRPr="00365587">
        <w:rPr>
          <w:rFonts w:eastAsia="Times New Roman" w:cs="Times New Roman"/>
          <w:b/>
          <w:lang w:val="es-ES_tradnl"/>
        </w:rPr>
        <w:t>sin duda alguna</w:t>
      </w:r>
      <w:r>
        <w:rPr>
          <w:rFonts w:cs="Times New Roman"/>
          <w:lang w:val="es-ES_tradnl"/>
        </w:rPr>
        <w:t xml:space="preserve"> es la más conocida. De ellá</w:t>
      </w:r>
      <w:r w:rsidRPr="00FF552F">
        <w:rPr>
          <w:rFonts w:eastAsia="Times New Roman" w:cs="Times New Roman"/>
          <w:lang w:val="es-ES_tradnl"/>
        </w:rPr>
        <w:t xml:space="preserve"> </w:t>
      </w:r>
      <w:r w:rsidRPr="00365587">
        <w:rPr>
          <w:rFonts w:eastAsia="Times New Roman" w:cs="Times New Roman"/>
          <w:b/>
          <w:lang w:val="es-ES_tradnl"/>
        </w:rPr>
        <w:t xml:space="preserve">se ha dado a conocer por todo el mundo </w:t>
      </w:r>
      <w:r w:rsidRPr="00365587">
        <w:rPr>
          <w:rFonts w:eastAsia="Times New Roman" w:cs="Times New Roman"/>
          <w:lang w:val="es-ES_tradnl"/>
        </w:rPr>
        <w:t>el baile flamenco</w:t>
      </w:r>
      <w:r w:rsidRPr="00365587">
        <w:rPr>
          <w:rFonts w:eastAsia="Times New Roman" w:cs="Times New Roman"/>
          <w:b/>
          <w:lang w:val="es-ES_tradnl"/>
        </w:rPr>
        <w:t>,</w:t>
      </w:r>
      <w:r w:rsidRPr="00FF552F">
        <w:rPr>
          <w:rFonts w:eastAsia="Times New Roman" w:cs="Times New Roman"/>
          <w:lang w:val="es-ES_tradnl"/>
        </w:rPr>
        <w:t xml:space="preserve">  el vino de Jerez, las corridas de toros y la famosa feria de Sevilla. El andaluz tiene un temperamento alegre en general. El clima de toda su costa, sus vinos</w:t>
      </w:r>
      <w:r>
        <w:rPr>
          <w:rFonts w:eastAsia="Times New Roman" w:cs="Times New Roman"/>
          <w:lang w:val="es-ES_tradnl"/>
        </w:rPr>
        <w:t>,</w:t>
      </w:r>
      <w:r w:rsidRPr="00FF552F">
        <w:rPr>
          <w:rFonts w:eastAsia="Times New Roman" w:cs="Times New Roman"/>
          <w:lang w:val="es-ES_tradnl"/>
        </w:rPr>
        <w:t xml:space="preserve"> el flamenco contribuyen a crear este </w:t>
      </w:r>
      <w:r w:rsidRPr="00365587">
        <w:rPr>
          <w:rFonts w:eastAsia="Times New Roman" w:cs="Times New Roman"/>
          <w:b/>
          <w:lang w:val="es-ES_tradnl"/>
        </w:rPr>
        <w:t>ambiente casi permanente de fiesta</w:t>
      </w:r>
      <w:r w:rsidRPr="00FF552F">
        <w:rPr>
          <w:rFonts w:eastAsia="Times New Roman" w:cs="Times New Roman"/>
          <w:lang w:val="es-ES_tradnl"/>
        </w:rPr>
        <w:t>. En Sevilla se encuent</w:t>
      </w:r>
      <w:r w:rsidRPr="00FF552F">
        <w:rPr>
          <w:rFonts w:cs="Times New Roman"/>
          <w:lang w:val="es-ES_tradnl"/>
        </w:rPr>
        <w:t xml:space="preserve">ra el Archivo de Indias, un museo que guarda todos los documentos de la conquista y colonización de América por los españoles. En Granada está la  famosa Alhambra, palacio del </w:t>
      </w:r>
      <w:r w:rsidRPr="00F1634F">
        <w:rPr>
          <w:rFonts w:cs="Times New Roman"/>
          <w:lang w:val="es-ES_tradnl"/>
        </w:rPr>
        <w:t>último rey árabe.</w:t>
      </w:r>
    </w:p>
    <w:p w:rsidR="00DB1A6C" w:rsidRPr="00FF552F" w:rsidRDefault="00DB1A6C" w:rsidP="00745847">
      <w:pPr>
        <w:spacing w:line="360" w:lineRule="auto"/>
        <w:ind w:left="851" w:right="40" w:firstLine="280"/>
        <w:jc w:val="both"/>
        <w:rPr>
          <w:rFonts w:eastAsia="Times New Roman" w:cs="Times New Roman"/>
          <w:lang w:val="es-ES_tradnl"/>
        </w:rPr>
      </w:pPr>
      <w:r w:rsidRPr="00FF552F">
        <w:rPr>
          <w:rFonts w:eastAsia="Times New Roman" w:cs="Times New Roman"/>
          <w:lang w:val="es-ES_tradnl"/>
        </w:rPr>
        <w:t xml:space="preserve">Para terminar este viaje </w:t>
      </w:r>
      <w:r w:rsidRPr="004B0110">
        <w:rPr>
          <w:rFonts w:cs="Times New Roman"/>
          <w:b/>
          <w:lang w:val="es-ES_tradnl"/>
        </w:rPr>
        <w:t>citaré a</w:t>
      </w:r>
      <w:r w:rsidRPr="004B0110">
        <w:rPr>
          <w:rFonts w:eastAsia="Times New Roman" w:cs="Times New Roman"/>
          <w:b/>
          <w:bCs/>
          <w:shd w:val="clear" w:color="auto" w:fill="FFFFFF"/>
          <w:lang w:val="es-ES_tradnl"/>
        </w:rPr>
        <w:t xml:space="preserve"> Pamplona</w:t>
      </w:r>
      <w:r w:rsidRPr="00FF552F">
        <w:rPr>
          <w:rFonts w:eastAsia="Times New Roman" w:cs="Times New Roman"/>
          <w:b/>
          <w:bCs/>
          <w:shd w:val="clear" w:color="auto" w:fill="FFFFFF"/>
          <w:lang w:val="es-ES_tradnl"/>
        </w:rPr>
        <w:t>,</w:t>
      </w:r>
      <w:r w:rsidRPr="00FF552F">
        <w:rPr>
          <w:rFonts w:eastAsia="Times New Roman" w:cs="Times New Roman"/>
          <w:lang w:val="es-ES_tradnl"/>
        </w:rPr>
        <w:t xml:space="preserve"> con sus famosos </w:t>
      </w:r>
      <w:r w:rsidRPr="00E57ACC">
        <w:rPr>
          <w:rFonts w:eastAsia="Times New Roman" w:cs="Times New Roman"/>
          <w:b/>
          <w:lang w:val="es-ES_tradnl"/>
        </w:rPr>
        <w:t>encierros de los  toros corriendo</w:t>
      </w:r>
      <w:r w:rsidRPr="00FF552F">
        <w:rPr>
          <w:rFonts w:eastAsia="Times New Roman" w:cs="Times New Roman"/>
          <w:lang w:val="es-ES_tradnl"/>
        </w:rPr>
        <w:t xml:space="preserve"> por las calles. Hemingway y Michener, los dos famosos norteamericanos, han escrito sobre ello y una estatua del pimero</w:t>
      </w:r>
      <w:r>
        <w:rPr>
          <w:rFonts w:eastAsia="Times New Roman" w:cs="Times New Roman"/>
          <w:lang w:val="es-ES_tradnl"/>
        </w:rPr>
        <w:t xml:space="preserve"> </w:t>
      </w:r>
      <w:r w:rsidRPr="00FF552F">
        <w:rPr>
          <w:rFonts w:cs="Times New Roman"/>
          <w:lang w:val="es-ES_tradnl"/>
        </w:rPr>
        <w:t xml:space="preserve">está frente a la  puerta principal de la plaza de toros de Pamplona. </w:t>
      </w:r>
    </w:p>
    <w:p w:rsidR="00DB1A6C" w:rsidRPr="00FF552F" w:rsidRDefault="00DB1A6C" w:rsidP="00745847">
      <w:pPr>
        <w:spacing w:line="360" w:lineRule="auto"/>
        <w:ind w:left="851" w:right="40" w:firstLine="280"/>
        <w:jc w:val="both"/>
        <w:rPr>
          <w:rFonts w:eastAsia="Times New Roman" w:cs="Times New Roman"/>
          <w:b/>
          <w:lang w:val="es-ES_tradnl"/>
        </w:rPr>
      </w:pPr>
      <w:r w:rsidRPr="00FF552F">
        <w:rPr>
          <w:rFonts w:cs="Times New Roman"/>
          <w:lang w:val="es-ES_tradnl"/>
        </w:rPr>
        <w:tab/>
        <w:t xml:space="preserve">En Madrid, la capital de España, </w:t>
      </w:r>
      <w:r w:rsidRPr="00FF552F">
        <w:rPr>
          <w:rFonts w:eastAsia="Times New Roman" w:cs="Times New Roman"/>
          <w:lang w:val="es-ES_tradnl"/>
        </w:rPr>
        <w:t>podemos visitar el Museo del Prado, uno de los mejores museos del mundo en pintura.</w:t>
      </w:r>
      <w:r w:rsidRPr="00FF552F">
        <w:rPr>
          <w:rFonts w:eastAsia="Times New Roman" w:cs="Times New Roman"/>
          <w:b/>
          <w:bCs/>
          <w:shd w:val="clear" w:color="auto" w:fill="FFFFFF"/>
          <w:lang w:val="es-ES_tradnl"/>
        </w:rPr>
        <w:t xml:space="preserve"> </w:t>
      </w:r>
      <w:r w:rsidRPr="00FF552F">
        <w:rPr>
          <w:rFonts w:eastAsia="Times New Roman" w:cs="Times New Roman"/>
          <w:bCs/>
          <w:shd w:val="clear" w:color="auto" w:fill="FFFFFF"/>
          <w:lang w:val="es-ES_tradnl"/>
        </w:rPr>
        <w:t>Toledo</w:t>
      </w:r>
      <w:r w:rsidRPr="00FF552F">
        <w:rPr>
          <w:rFonts w:eastAsia="Times New Roman" w:cs="Times New Roman"/>
          <w:b/>
          <w:lang w:val="es-ES_tradnl"/>
        </w:rPr>
        <w:t xml:space="preserve"> y</w:t>
      </w:r>
      <w:r w:rsidRPr="00FF552F">
        <w:rPr>
          <w:rFonts w:eastAsia="Times New Roman" w:cs="Times New Roman"/>
          <w:bCs/>
          <w:shd w:val="clear" w:color="auto" w:fill="FFFFFF"/>
          <w:lang w:val="es-ES_tradnl"/>
        </w:rPr>
        <w:t xml:space="preserve"> Burgos</w:t>
      </w:r>
      <w:r w:rsidRPr="00FF552F">
        <w:rPr>
          <w:rFonts w:eastAsia="Times New Roman" w:cs="Times New Roman"/>
          <w:b/>
          <w:lang w:val="es-ES_tradnl"/>
        </w:rPr>
        <w:t xml:space="preserve"> </w:t>
      </w:r>
      <w:r w:rsidRPr="00E57ACC">
        <w:rPr>
          <w:rFonts w:eastAsia="Times New Roman" w:cs="Times New Roman"/>
          <w:lang w:val="es-ES_tradnl"/>
        </w:rPr>
        <w:t>con</w:t>
      </w:r>
      <w:r w:rsidRPr="00FF552F">
        <w:rPr>
          <w:rFonts w:eastAsia="Times New Roman" w:cs="Times New Roman"/>
          <w:lang w:val="es-ES_tradnl"/>
        </w:rPr>
        <w:t xml:space="preserve"> </w:t>
      </w:r>
      <w:r w:rsidRPr="00E57ACC">
        <w:rPr>
          <w:rFonts w:cs="Times New Roman"/>
          <w:b/>
          <w:lang w:val="es-ES_tradnl"/>
        </w:rPr>
        <w:t>verdaderas joyas arquitectónicas de la época medieval.</w:t>
      </w:r>
      <w:r w:rsidRPr="00FF552F">
        <w:rPr>
          <w:rFonts w:eastAsia="Times New Roman" w:cs="Times New Roman"/>
          <w:b/>
          <w:bCs/>
          <w:shd w:val="clear" w:color="auto" w:fill="FFFFFF"/>
          <w:lang w:val="es-ES_tradnl"/>
        </w:rPr>
        <w:t xml:space="preserve"> </w:t>
      </w:r>
      <w:r w:rsidRPr="00FF552F">
        <w:rPr>
          <w:rFonts w:eastAsia="Times New Roman" w:cs="Times New Roman"/>
          <w:bCs/>
          <w:shd w:val="clear" w:color="auto" w:fill="FFFFFF"/>
          <w:lang w:val="es-ES_tradnl"/>
        </w:rPr>
        <w:t>Segovia</w:t>
      </w:r>
      <w:r w:rsidRPr="00FF552F">
        <w:rPr>
          <w:rFonts w:eastAsia="Times New Roman" w:cs="Times New Roman"/>
          <w:b/>
          <w:lang w:val="es-ES_tradnl"/>
        </w:rPr>
        <w:t xml:space="preserve"> y</w:t>
      </w:r>
      <w:r w:rsidRPr="00FF552F">
        <w:rPr>
          <w:rFonts w:eastAsia="Times New Roman" w:cs="Times New Roman"/>
          <w:bCs/>
          <w:shd w:val="clear" w:color="auto" w:fill="FFFFFF"/>
          <w:lang w:val="es-ES_tradnl"/>
        </w:rPr>
        <w:t xml:space="preserve"> Avila</w:t>
      </w:r>
      <w:r w:rsidRPr="00FF552F">
        <w:rPr>
          <w:rFonts w:eastAsia="Times New Roman" w:cs="Times New Roman"/>
          <w:lang w:val="es-ES_tradnl"/>
        </w:rPr>
        <w:t xml:space="preserve"> con sus </w:t>
      </w:r>
      <w:r w:rsidRPr="00F1634F">
        <w:rPr>
          <w:rFonts w:eastAsia="Times New Roman" w:cs="Times New Roman"/>
          <w:lang w:val="es-ES_tradnl"/>
        </w:rPr>
        <w:t>murallas</w:t>
      </w:r>
      <w:r w:rsidRPr="00FF552F">
        <w:rPr>
          <w:rFonts w:eastAsia="Times New Roman" w:cs="Times New Roman"/>
          <w:lang w:val="es-ES_tradnl"/>
        </w:rPr>
        <w:t xml:space="preserve"> y otros monumentos</w:t>
      </w:r>
      <w:r w:rsidRPr="00983673">
        <w:rPr>
          <w:rFonts w:eastAsia="Times New Roman" w:cs="Times New Roman"/>
          <w:lang w:val="es-ES_tradnl"/>
        </w:rPr>
        <w:t xml:space="preserve"> medievales</w:t>
      </w:r>
      <w:r w:rsidRPr="00FF552F">
        <w:rPr>
          <w:rFonts w:eastAsia="Times New Roman" w:cs="Times New Roman"/>
          <w:lang w:val="es-ES_tradnl"/>
        </w:rPr>
        <w:t xml:space="preserve">. </w:t>
      </w:r>
      <w:r w:rsidRPr="00FF552F">
        <w:rPr>
          <w:rFonts w:cs="Times New Roman"/>
          <w:bCs/>
          <w:shd w:val="clear" w:color="auto" w:fill="FFFFFF"/>
          <w:lang w:val="es-ES_tradnl"/>
        </w:rPr>
        <w:t>Aragón</w:t>
      </w:r>
      <w:r w:rsidRPr="00FF552F">
        <w:rPr>
          <w:rFonts w:eastAsia="Times New Roman" w:cs="Times New Roman"/>
          <w:b/>
          <w:lang w:val="es-ES_tradnl"/>
        </w:rPr>
        <w:t xml:space="preserve"> y</w:t>
      </w:r>
      <w:r w:rsidRPr="00FF552F">
        <w:rPr>
          <w:rFonts w:eastAsia="Times New Roman" w:cs="Times New Roman"/>
          <w:bCs/>
          <w:shd w:val="clear" w:color="auto" w:fill="FFFFFF"/>
          <w:lang w:val="es-ES_tradnl"/>
        </w:rPr>
        <w:t xml:space="preserve"> Extremadura</w:t>
      </w:r>
      <w:r w:rsidRPr="00FF552F">
        <w:rPr>
          <w:rFonts w:eastAsia="Times New Roman" w:cs="Times New Roman"/>
          <w:b/>
          <w:lang w:val="es-ES_tradnl"/>
        </w:rPr>
        <w:t xml:space="preserve"> </w:t>
      </w:r>
      <w:r w:rsidRPr="00FF552F">
        <w:rPr>
          <w:rFonts w:eastAsia="Times New Roman" w:cs="Times New Roman"/>
          <w:lang w:val="es-ES_tradnl"/>
        </w:rPr>
        <w:t xml:space="preserve">con sus </w:t>
      </w:r>
      <w:r w:rsidRPr="00E57ACC">
        <w:rPr>
          <w:rFonts w:eastAsia="Times New Roman" w:cs="Times New Roman"/>
          <w:b/>
          <w:lang w:val="es-ES_tradnl"/>
        </w:rPr>
        <w:t>ruinas romanas</w:t>
      </w:r>
      <w:r w:rsidRPr="00FF552F">
        <w:rPr>
          <w:rFonts w:eastAsia="Times New Roman" w:cs="Times New Roman"/>
          <w:lang w:val="es-ES_tradnl"/>
        </w:rPr>
        <w:t>, etc.</w:t>
      </w:r>
    </w:p>
    <w:p w:rsidR="00DB1A6C" w:rsidRDefault="00DB1A6C" w:rsidP="00745847">
      <w:pPr>
        <w:spacing w:line="360" w:lineRule="auto"/>
        <w:ind w:left="851" w:right="40"/>
        <w:jc w:val="both"/>
        <w:rPr>
          <w:rFonts w:eastAsia="Times New Roman" w:cs="Times New Roman"/>
          <w:lang w:val="es-ES_tradnl"/>
        </w:rPr>
      </w:pPr>
      <w:r w:rsidRPr="00FF552F">
        <w:rPr>
          <w:rFonts w:eastAsia="Times New Roman" w:cs="Times New Roman"/>
          <w:lang w:val="es-ES_tradnl"/>
        </w:rPr>
        <w:tab/>
      </w:r>
      <w:r w:rsidRPr="00A04A7D">
        <w:rPr>
          <w:rFonts w:eastAsia="Times New Roman" w:cs="Times New Roman"/>
          <w:b/>
          <w:lang w:val="es-ES_tradnl"/>
        </w:rPr>
        <w:t>No obstante estas diferencias</w:t>
      </w:r>
      <w:r w:rsidRPr="00FF552F">
        <w:rPr>
          <w:rFonts w:eastAsia="Times New Roman" w:cs="Times New Roman"/>
          <w:lang w:val="es-ES_tradnl"/>
        </w:rPr>
        <w:t xml:space="preserve">, </w:t>
      </w:r>
      <w:r w:rsidRPr="00A23C4A">
        <w:rPr>
          <w:rFonts w:eastAsia="Times New Roman" w:cs="Times New Roman"/>
          <w:b/>
          <w:lang w:val="es-ES_tradnl"/>
        </w:rPr>
        <w:t>sin embargo</w:t>
      </w:r>
      <w:r w:rsidRPr="00FF552F">
        <w:rPr>
          <w:rFonts w:cs="Times New Roman"/>
          <w:lang w:val="es-ES_tradnl"/>
        </w:rPr>
        <w:t xml:space="preserve">, parece que puede hablarse también del tipo español, pues todas estas regiones han estado unidas </w:t>
      </w:r>
      <w:r w:rsidRPr="00560ABB">
        <w:rPr>
          <w:rFonts w:eastAsia="Times New Roman" w:cs="Times New Roman"/>
          <w:lang w:val="es-ES_tradnl"/>
        </w:rPr>
        <w:t>en la</w:t>
      </w:r>
      <w:r w:rsidRPr="00560ABB">
        <w:rPr>
          <w:rFonts w:eastAsia="Times New Roman" w:cs="Times New Roman"/>
          <w:shd w:val="clear" w:color="auto" w:fill="FFFFFF"/>
          <w:lang w:val="es-ES_tradnl"/>
        </w:rPr>
        <w:t xml:space="preserve"> historia por casi cinco si</w:t>
      </w:r>
      <w:r>
        <w:rPr>
          <w:rFonts w:eastAsia="Times New Roman" w:cs="Times New Roman"/>
          <w:lang w:val="es-ES_tradnl"/>
        </w:rPr>
        <w:t>gl</w:t>
      </w:r>
      <w:r w:rsidRPr="00560ABB">
        <w:rPr>
          <w:rFonts w:eastAsia="Times New Roman" w:cs="Times New Roman"/>
          <w:lang w:val="es-ES_tradnl"/>
        </w:rPr>
        <w:t>os</w:t>
      </w:r>
      <w:r w:rsidRPr="00FF552F">
        <w:rPr>
          <w:rFonts w:eastAsia="Times New Roman" w:cs="Times New Roman"/>
          <w:lang w:val="es-ES_tradnl"/>
        </w:rPr>
        <w:t>. En general podemos decir</w:t>
      </w:r>
      <w:r>
        <w:rPr>
          <w:rFonts w:cs="Times New Roman"/>
          <w:lang w:val="es-ES_tradnl"/>
        </w:rPr>
        <w:t xml:space="preserve"> que el español es alegre y opt</w:t>
      </w:r>
      <w:r w:rsidRPr="00FF552F">
        <w:rPr>
          <w:rFonts w:eastAsia="Times New Roman" w:cs="Times New Roman"/>
          <w:lang w:val="es-ES_tradnl"/>
        </w:rPr>
        <w:t>im</w:t>
      </w:r>
      <w:r>
        <w:rPr>
          <w:rFonts w:eastAsia="Times New Roman" w:cs="Times New Roman"/>
          <w:lang w:val="es-ES_tradnl"/>
        </w:rPr>
        <w:t>i</w:t>
      </w:r>
      <w:r w:rsidRPr="00FF552F">
        <w:rPr>
          <w:rFonts w:eastAsia="Times New Roman" w:cs="Times New Roman"/>
          <w:lang w:val="es-ES_tradnl"/>
        </w:rPr>
        <w:t>sta,</w:t>
      </w:r>
      <w:r>
        <w:rPr>
          <w:rFonts w:eastAsia="Times New Roman" w:cs="Times New Roman"/>
          <w:lang w:val="es-ES_tradnl"/>
        </w:rPr>
        <w:t xml:space="preserve"> </w:t>
      </w:r>
      <w:r w:rsidRPr="00FF552F">
        <w:rPr>
          <w:rFonts w:eastAsia="Times New Roman" w:cs="Times New Roman"/>
          <w:lang w:val="es-ES_tradnl"/>
        </w:rPr>
        <w:t xml:space="preserve">que le </w:t>
      </w:r>
      <w:r>
        <w:rPr>
          <w:rFonts w:eastAsia="Times New Roman" w:cs="Times New Roman"/>
          <w:lang w:val="es-ES_tradnl"/>
        </w:rPr>
        <w:t xml:space="preserve">gusta </w:t>
      </w:r>
      <w:r w:rsidRPr="00FF552F">
        <w:rPr>
          <w:rFonts w:cs="Times New Roman"/>
          <w:lang w:val="es-ES_tradnl"/>
        </w:rPr>
        <w:t xml:space="preserve">divertirse, pero que sabe trabajar y ser responsable también. </w:t>
      </w:r>
      <w:r w:rsidRPr="00A04A7D">
        <w:rPr>
          <w:rFonts w:eastAsia="Times New Roman" w:cs="Times New Roman"/>
          <w:lang w:val="es-ES_tradnl"/>
        </w:rPr>
        <w:t>Es</w:t>
      </w:r>
      <w:r w:rsidRPr="00A04A7D">
        <w:rPr>
          <w:rFonts w:eastAsia="Times New Roman" w:cs="Times New Roman"/>
          <w:b/>
          <w:lang w:val="es-ES_tradnl"/>
        </w:rPr>
        <w:t xml:space="preserve"> hospitalario</w:t>
      </w:r>
      <w:r w:rsidRPr="00FF552F">
        <w:rPr>
          <w:rFonts w:eastAsia="Times New Roman" w:cs="Times New Roman"/>
          <w:lang w:val="es-ES_tradnl"/>
        </w:rPr>
        <w:t xml:space="preserve">, y esto puede verse en </w:t>
      </w:r>
      <w:r w:rsidRPr="00A04A7D">
        <w:rPr>
          <w:rFonts w:eastAsia="Times New Roman" w:cs="Times New Roman"/>
          <w:b/>
          <w:lang w:val="es-ES_tradnl"/>
        </w:rPr>
        <w:t xml:space="preserve">el trato que da al turista </w:t>
      </w:r>
      <w:r w:rsidRPr="00A04A7D">
        <w:rPr>
          <w:rFonts w:eastAsia="Times New Roman" w:cs="Times New Roman"/>
          <w:lang w:val="es-ES_tradnl"/>
        </w:rPr>
        <w:t>generalmente,</w:t>
      </w:r>
      <w:r w:rsidRPr="00FF552F">
        <w:rPr>
          <w:rFonts w:eastAsia="Times New Roman" w:cs="Times New Roman"/>
          <w:lang w:val="es-ES_tradnl"/>
        </w:rPr>
        <w:t xml:space="preserve"> tratando de hacerle sentirse en su casa. La frase "La vida es corta", que tanto se</w:t>
      </w:r>
      <w:r w:rsidRPr="00FF552F">
        <w:rPr>
          <w:rFonts w:eastAsia="Times New Roman" w:cs="Times New Roman"/>
          <w:shd w:val="clear" w:color="auto" w:fill="FFFFFF"/>
          <w:lang w:val="es-ES_tradnl"/>
        </w:rPr>
        <w:t xml:space="preserve"> oye </w:t>
      </w:r>
      <w:r w:rsidRPr="00FF552F">
        <w:rPr>
          <w:rFonts w:cs="Times New Roman"/>
          <w:szCs w:val="16"/>
          <w:shd w:val="clear" w:color="auto" w:fill="FFFFFF"/>
          <w:lang w:val="es-ES_tradnl"/>
        </w:rPr>
        <w:t xml:space="preserve">en </w:t>
      </w:r>
      <w:r w:rsidRPr="00FF552F">
        <w:rPr>
          <w:rFonts w:cs="Times New Roman"/>
          <w:szCs w:val="16"/>
          <w:shd w:val="clear" w:color="auto" w:fill="FFFFFF"/>
          <w:lang w:val="es-ES_tradnl"/>
        </w:rPr>
        <w:lastRenderedPageBreak/>
        <w:t>España</w:t>
      </w:r>
      <w:r w:rsidRPr="00FF552F">
        <w:rPr>
          <w:rFonts w:eastAsia="Times New Roman" w:cs="Times New Roman"/>
          <w:szCs w:val="16"/>
          <w:shd w:val="clear" w:color="auto" w:fill="FFFFFF"/>
          <w:lang w:val="es-ES_tradnl"/>
        </w:rPr>
        <w:t xml:space="preserve"> es</w:t>
      </w:r>
      <w:r w:rsidRPr="00FF552F">
        <w:rPr>
          <w:rFonts w:eastAsia="Times New Roman" w:cs="Times New Roman"/>
          <w:sz w:val="16"/>
          <w:szCs w:val="16"/>
          <w:shd w:val="clear" w:color="auto" w:fill="FFFFFF"/>
          <w:lang w:val="es-ES_tradnl"/>
        </w:rPr>
        <w:t xml:space="preserve"> </w:t>
      </w:r>
      <w:r w:rsidRPr="00FF552F">
        <w:rPr>
          <w:rFonts w:eastAsia="Times New Roman" w:cs="Times New Roman"/>
          <w:shd w:val="clear" w:color="auto" w:fill="FFFFFF"/>
          <w:lang w:val="es-ES_tradnl"/>
        </w:rPr>
        <w:t xml:space="preserve"> </w:t>
      </w:r>
      <w:r w:rsidRPr="00FF552F">
        <w:rPr>
          <w:rFonts w:eastAsia="Times New Roman" w:cs="Times New Roman"/>
          <w:bCs/>
          <w:shd w:val="clear" w:color="auto" w:fill="FFFFFF"/>
          <w:lang w:val="es-ES_tradnl"/>
        </w:rPr>
        <w:t>lo</w:t>
      </w:r>
      <w:r w:rsidRPr="00FF552F">
        <w:rPr>
          <w:rFonts w:cs="Times New Roman"/>
          <w:lang w:val="es-ES_tradnl"/>
        </w:rPr>
        <w:t xml:space="preserve"> mismo que decir, hay que divertirse. Después, </w:t>
      </w:r>
      <w:r w:rsidRPr="00F1634F">
        <w:rPr>
          <w:rFonts w:eastAsia="Times New Roman" w:cs="Times New Roman"/>
          <w:b/>
          <w:lang w:val="es-ES_tradnl"/>
        </w:rPr>
        <w:t>"ya  veremos</w:t>
      </w:r>
      <w:r w:rsidRPr="00FF552F">
        <w:rPr>
          <w:rFonts w:eastAsia="Times New Roman" w:cs="Times New Roman"/>
          <w:lang w:val="es-ES_tradnl"/>
        </w:rPr>
        <w:t xml:space="preserve">" o </w:t>
      </w:r>
      <w:r w:rsidRPr="00F1634F">
        <w:rPr>
          <w:rFonts w:cs="Times New Roman"/>
          <w:b/>
          <w:lang w:val="es-ES_tradnl"/>
        </w:rPr>
        <w:t>"Dios dirá"</w:t>
      </w:r>
      <w:r w:rsidRPr="00FF552F">
        <w:rPr>
          <w:rFonts w:cs="Times New Roman"/>
          <w:lang w:val="es-ES_tradnl"/>
        </w:rPr>
        <w:t>. Pero por otra parte también se oye frecuentemente esta otra: "</w:t>
      </w:r>
      <w:r w:rsidRPr="00A04A7D">
        <w:rPr>
          <w:rFonts w:eastAsia="Times New Roman" w:cs="Times New Roman"/>
          <w:b/>
          <w:lang w:val="es-ES_tradnl"/>
        </w:rPr>
        <w:t>A Dios rogando y con el mazo dando</w:t>
      </w:r>
      <w:r w:rsidRPr="00FF552F">
        <w:rPr>
          <w:rFonts w:cs="Times New Roman"/>
          <w:lang w:val="es-ES_tradnl"/>
        </w:rPr>
        <w:t>". Así es España, y así son, más o menos, los españoles.</w:t>
      </w:r>
    </w:p>
    <w:p w:rsidR="00DB1A6C" w:rsidRDefault="00DB1A6C" w:rsidP="00745847">
      <w:pPr>
        <w:spacing w:line="360" w:lineRule="auto"/>
        <w:ind w:left="851" w:right="40"/>
        <w:jc w:val="both"/>
        <w:rPr>
          <w:rFonts w:eastAsia="Times New Roman" w:cs="Times New Roman"/>
          <w:lang w:val="es-ES_tradnl"/>
        </w:rPr>
      </w:pPr>
    </w:p>
    <w:p w:rsidR="00DB1A6C" w:rsidRPr="00FF552F" w:rsidRDefault="00DB1A6C" w:rsidP="00745847">
      <w:pPr>
        <w:spacing w:line="360" w:lineRule="auto"/>
        <w:ind w:left="851" w:right="40"/>
        <w:jc w:val="both"/>
        <w:rPr>
          <w:rFonts w:eastAsia="Times New Roman" w:cs="Times New Roman"/>
        </w:rPr>
      </w:pPr>
      <w:r w:rsidRPr="00FF552F">
        <w:rPr>
          <w:rFonts w:eastAsia="Times New Roman" w:cs="Times New Roman"/>
        </w:rPr>
        <w:t xml:space="preserve">... </w:t>
      </w:r>
      <w:r w:rsidRPr="00FF552F">
        <w:rPr>
          <w:rFonts w:eastAsia="Times New Roman" w:cs="Times New Roman"/>
          <w:lang w:val="es-ES_tradnl"/>
        </w:rPr>
        <w:t>y</w:t>
      </w:r>
      <w:r w:rsidRPr="00FF552F">
        <w:rPr>
          <w:rFonts w:eastAsia="Times New Roman" w:cs="Times New Roman"/>
        </w:rPr>
        <w:t xml:space="preserve"> </w:t>
      </w:r>
      <w:r w:rsidRPr="00FF552F">
        <w:rPr>
          <w:rFonts w:eastAsia="Times New Roman" w:cs="Times New Roman"/>
          <w:lang w:val="es-ES_tradnl"/>
        </w:rPr>
        <w:t>por</w:t>
      </w:r>
      <w:r w:rsidRPr="00FF552F">
        <w:rPr>
          <w:rFonts w:eastAsia="Times New Roman" w:cs="Times New Roman"/>
        </w:rPr>
        <w:t xml:space="preserve"> </w:t>
      </w:r>
      <w:r w:rsidRPr="00FF552F">
        <w:rPr>
          <w:rFonts w:eastAsia="Times New Roman" w:cs="Times New Roman"/>
          <w:lang w:val="es-ES_tradnl"/>
        </w:rPr>
        <w:t>haber</w:t>
      </w:r>
      <w:r w:rsidRPr="00FF552F">
        <w:rPr>
          <w:rFonts w:eastAsia="Times New Roman" w:cs="Times New Roman"/>
        </w:rPr>
        <w:t xml:space="preserve"> sido - </w:t>
      </w:r>
      <w:r w:rsidRPr="00FF552F">
        <w:rPr>
          <w:rFonts w:eastAsia="Times New Roman" w:cs="Times New Roman"/>
        </w:rPr>
        <w:tab/>
        <w:t>и потому что она (Астурия) была...</w:t>
      </w:r>
    </w:p>
    <w:p w:rsidR="00DB1A6C" w:rsidRDefault="00DB1A6C" w:rsidP="00745847">
      <w:pPr>
        <w:spacing w:line="360" w:lineRule="auto"/>
        <w:ind w:left="851" w:right="40"/>
        <w:jc w:val="both"/>
        <w:rPr>
          <w:rFonts w:eastAsia="Times New Roman" w:cs="Times New Roman"/>
          <w:b/>
          <w:i/>
          <w:lang w:val="es-ES_tradnl"/>
        </w:rPr>
      </w:pPr>
      <w:r>
        <w:rPr>
          <w:rFonts w:eastAsia="Times New Roman" w:cs="Times New Roman"/>
          <w:b/>
          <w:i/>
          <w:lang w:val="es-ES_tradnl"/>
        </w:rPr>
        <w:t>4. Traduce al ruso las palabras y frases en negrilla.</w:t>
      </w:r>
    </w:p>
    <w:p w:rsidR="00DB1A6C" w:rsidRDefault="00DB1A6C" w:rsidP="00745847">
      <w:pPr>
        <w:spacing w:line="360" w:lineRule="auto"/>
        <w:ind w:left="851" w:right="40"/>
        <w:jc w:val="both"/>
        <w:rPr>
          <w:rFonts w:eastAsia="Times New Roman" w:cs="Times New Roman"/>
          <w:b/>
          <w:i/>
          <w:lang w:val="es-ES_tradnl"/>
        </w:rPr>
      </w:pPr>
      <w:r>
        <w:rPr>
          <w:rFonts w:eastAsia="Times New Roman" w:cs="Times New Roman"/>
          <w:b/>
          <w:i/>
          <w:lang w:val="es-ES_tradnl"/>
        </w:rPr>
        <w:t>5</w:t>
      </w:r>
      <w:r w:rsidRPr="00E23EF6">
        <w:rPr>
          <w:rFonts w:eastAsia="Times New Roman" w:cs="Times New Roman"/>
          <w:b/>
          <w:i/>
          <w:lang w:val="es-ES_tradnl"/>
        </w:rPr>
        <w:t xml:space="preserve">. </w:t>
      </w:r>
      <w:r>
        <w:rPr>
          <w:rFonts w:eastAsia="Times New Roman" w:cs="Times New Roman"/>
          <w:b/>
          <w:i/>
          <w:lang w:val="es-ES_tradnl"/>
        </w:rPr>
        <w:t xml:space="preserve">Busca en el texto las frases con las palabras </w:t>
      </w:r>
      <w:r w:rsidRPr="00173DFF">
        <w:rPr>
          <w:rFonts w:eastAsia="Times New Roman" w:cs="Times New Roman"/>
          <w:i/>
          <w:lang w:val="es-ES_tradnl"/>
        </w:rPr>
        <w:t>la diferencia</w:t>
      </w:r>
      <w:r>
        <w:rPr>
          <w:rFonts w:eastAsia="Times New Roman" w:cs="Times New Roman"/>
          <w:i/>
          <w:lang w:val="es-ES_tradnl"/>
        </w:rPr>
        <w:t>,</w:t>
      </w:r>
      <w:r w:rsidRPr="00173DFF">
        <w:rPr>
          <w:rFonts w:eastAsia="Times New Roman" w:cs="Times New Roman"/>
          <w:i/>
          <w:lang w:val="es-ES_tradnl"/>
        </w:rPr>
        <w:t xml:space="preserve"> la diversidad</w:t>
      </w:r>
      <w:r>
        <w:rPr>
          <w:rFonts w:eastAsia="Times New Roman" w:cs="Times New Roman"/>
          <w:i/>
          <w:lang w:val="es-ES_tradnl"/>
        </w:rPr>
        <w:t>,</w:t>
      </w:r>
      <w:r w:rsidRPr="00173DFF">
        <w:rPr>
          <w:rFonts w:eastAsia="Times New Roman" w:cs="Times New Roman"/>
          <w:i/>
          <w:lang w:val="es-ES_tradnl"/>
        </w:rPr>
        <w:t xml:space="preserve"> </w:t>
      </w:r>
      <w:r>
        <w:rPr>
          <w:rFonts w:cs="Times New Roman"/>
          <w:i/>
          <w:lang w:val="es-ES_tradnl"/>
        </w:rPr>
        <w:t xml:space="preserve">la herencia, la dominación.  Tradúcelas al ruso. Forma </w:t>
      </w:r>
      <w:r w:rsidRPr="00A23C4A">
        <w:rPr>
          <w:rFonts w:cs="Times New Roman"/>
          <w:i/>
          <w:lang w:val="es-ES_tradnl"/>
        </w:rPr>
        <w:t>palabras de la misma raíz</w:t>
      </w:r>
      <w:r>
        <w:rPr>
          <w:rFonts w:eastAsia="Times New Roman" w:cs="Times New Roman"/>
          <w:b/>
          <w:i/>
          <w:lang w:val="es-ES_tradnl"/>
        </w:rPr>
        <w:t xml:space="preserve"> .</w:t>
      </w:r>
    </w:p>
    <w:p w:rsidR="00DB1A6C" w:rsidRDefault="00DB1A6C" w:rsidP="00745847">
      <w:pPr>
        <w:spacing w:line="360" w:lineRule="auto"/>
        <w:ind w:left="851" w:right="40"/>
        <w:jc w:val="both"/>
        <w:rPr>
          <w:rFonts w:eastAsia="Times New Roman" w:cs="Times New Roman"/>
          <w:i/>
          <w:lang w:val="es-ES_tradnl"/>
        </w:rPr>
      </w:pPr>
      <w:r w:rsidRPr="00173DFF">
        <w:rPr>
          <w:rFonts w:eastAsia="Times New Roman" w:cs="Times New Roman"/>
          <w:i/>
          <w:lang w:val="es-ES_tradnl"/>
        </w:rPr>
        <w:t>la diferencia</w:t>
      </w:r>
      <w:r>
        <w:rPr>
          <w:rFonts w:eastAsia="Times New Roman" w:cs="Times New Roman"/>
          <w:i/>
          <w:lang w:val="es-ES_tradnl"/>
        </w:rPr>
        <w:t xml:space="preserve"> -</w:t>
      </w:r>
    </w:p>
    <w:p w:rsidR="00DB1A6C" w:rsidRDefault="00DB1A6C" w:rsidP="00745847">
      <w:pPr>
        <w:spacing w:line="360" w:lineRule="auto"/>
        <w:ind w:left="851" w:right="40"/>
        <w:jc w:val="both"/>
        <w:rPr>
          <w:rFonts w:eastAsia="Times New Roman" w:cs="Times New Roman"/>
          <w:i/>
          <w:lang w:val="es-ES_tradnl"/>
        </w:rPr>
      </w:pPr>
      <w:r w:rsidRPr="00173DFF">
        <w:rPr>
          <w:rFonts w:eastAsia="Times New Roman" w:cs="Times New Roman"/>
          <w:i/>
          <w:lang w:val="es-ES_tradnl"/>
        </w:rPr>
        <w:t xml:space="preserve"> la diversidad</w:t>
      </w:r>
      <w:r>
        <w:rPr>
          <w:rFonts w:eastAsia="Times New Roman" w:cs="Times New Roman"/>
          <w:i/>
          <w:lang w:val="es-ES_tradnl"/>
        </w:rPr>
        <w:t xml:space="preserve"> -</w:t>
      </w:r>
    </w:p>
    <w:p w:rsidR="00DB1A6C" w:rsidRDefault="00DB1A6C" w:rsidP="00745847">
      <w:pPr>
        <w:spacing w:line="360" w:lineRule="auto"/>
        <w:ind w:left="851" w:right="40"/>
        <w:jc w:val="both"/>
        <w:rPr>
          <w:rFonts w:eastAsia="Times New Roman" w:cs="Times New Roman"/>
          <w:i/>
          <w:lang w:val="es-ES_tradnl"/>
        </w:rPr>
      </w:pPr>
      <w:r>
        <w:rPr>
          <w:rFonts w:eastAsia="Times New Roman" w:cs="Times New Roman"/>
          <w:i/>
          <w:lang w:val="es-ES_tradnl"/>
        </w:rPr>
        <w:t>la herencia -</w:t>
      </w:r>
    </w:p>
    <w:p w:rsidR="00DB1A6C" w:rsidRDefault="00DB1A6C" w:rsidP="00745847">
      <w:pPr>
        <w:spacing w:line="360" w:lineRule="auto"/>
        <w:ind w:left="851" w:right="40"/>
        <w:jc w:val="both"/>
        <w:rPr>
          <w:rFonts w:eastAsia="Times New Roman" w:cs="Times New Roman"/>
          <w:i/>
          <w:lang w:val="es-ES_tradnl"/>
        </w:rPr>
      </w:pPr>
      <w:r>
        <w:rPr>
          <w:rFonts w:cs="Times New Roman"/>
          <w:i/>
          <w:lang w:val="es-ES_tradnl"/>
        </w:rPr>
        <w:t xml:space="preserve"> la dominación -  </w:t>
      </w:r>
    </w:p>
    <w:p w:rsidR="00DB1A6C" w:rsidRDefault="00DB1A6C" w:rsidP="00745847">
      <w:pPr>
        <w:spacing w:line="360" w:lineRule="auto"/>
        <w:ind w:left="851" w:right="40"/>
        <w:jc w:val="both"/>
        <w:rPr>
          <w:rFonts w:eastAsia="Times New Roman" w:cs="Times New Roman"/>
          <w:b/>
          <w:i/>
          <w:lang w:val="es-ES_tradnl"/>
        </w:rPr>
      </w:pPr>
      <w:r>
        <w:rPr>
          <w:rFonts w:cs="Times New Roman"/>
          <w:b/>
          <w:i/>
          <w:lang w:val="es-ES_tradnl"/>
        </w:rPr>
        <w:t>6. Relaciona la región de España con su característica.</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6604"/>
      </w:tblGrid>
      <w:tr w:rsidR="00DB1A6C" w:rsidRPr="005B01E2" w:rsidTr="00AB7494">
        <w:tc>
          <w:tcPr>
            <w:tcW w:w="2760" w:type="dxa"/>
          </w:tcPr>
          <w:p w:rsidR="00DB1A6C" w:rsidRPr="00AB7494" w:rsidRDefault="00DB1A6C" w:rsidP="00745847">
            <w:pPr>
              <w:ind w:left="851" w:right="60" w:hanging="40"/>
              <w:jc w:val="both"/>
              <w:rPr>
                <w:rFonts w:eastAsia="Times New Roman" w:cs="Times New Roman"/>
                <w:lang w:val="es-ES_tradnl"/>
              </w:rPr>
            </w:pPr>
            <w:r w:rsidRPr="00AB7494">
              <w:rPr>
                <w:rFonts w:eastAsia="Times New Roman" w:cs="Times New Roman"/>
                <w:lang w:val="es-ES_tradnl"/>
              </w:rPr>
              <w:t>1. Galicia</w:t>
            </w: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eastAsia="Times New Roman" w:cs="Times New Roman"/>
                <w:lang w:val="es-ES_tradnl"/>
              </w:rPr>
              <w:t xml:space="preserve">1. </w:t>
            </w:r>
            <w:r w:rsidRPr="00AB7494">
              <w:rPr>
                <w:rFonts w:cs="Times New Roman"/>
                <w:lang w:val="es-ES_tradnl"/>
              </w:rPr>
              <w:t>Esta región es la más industrial y rica del país</w:t>
            </w:r>
            <w:r w:rsidRPr="00AB7494">
              <w:rPr>
                <w:rFonts w:eastAsia="Times New Roman" w:cs="Times New Roman"/>
                <w:lang w:val="es-ES_tradnl"/>
              </w:rPr>
              <w:t>.</w:t>
            </w:r>
          </w:p>
          <w:p w:rsidR="00DB1A6C" w:rsidRPr="00AB7494" w:rsidRDefault="00DB1A6C" w:rsidP="00745847">
            <w:pPr>
              <w:spacing w:line="360" w:lineRule="auto"/>
              <w:ind w:left="851" w:right="40"/>
              <w:jc w:val="both"/>
              <w:rPr>
                <w:rFonts w:eastAsia="Times New Roman" w:cs="Times New Roman"/>
                <w:lang w:val="es-ES_tradnl"/>
              </w:rPr>
            </w:pPr>
          </w:p>
        </w:tc>
      </w:tr>
      <w:tr w:rsidR="00DB1A6C" w:rsidRPr="005B01E2" w:rsidTr="00AB7494">
        <w:tc>
          <w:tcPr>
            <w:tcW w:w="2760" w:type="dxa"/>
          </w:tcPr>
          <w:p w:rsidR="00DB1A6C" w:rsidRPr="00AB7494" w:rsidRDefault="00DB1A6C" w:rsidP="00745847">
            <w:pPr>
              <w:ind w:left="851" w:right="62" w:hanging="40"/>
              <w:rPr>
                <w:rFonts w:eastAsia="Times New Roman" w:cs="Times New Roman"/>
                <w:lang w:val="es-ES_tradnl"/>
              </w:rPr>
            </w:pPr>
            <w:r w:rsidRPr="00AB7494">
              <w:rPr>
                <w:rFonts w:cs="Times New Roman"/>
                <w:lang w:val="es-ES_tradnl"/>
              </w:rPr>
              <w:t>2. El País Vasco</w:t>
            </w:r>
          </w:p>
        </w:tc>
        <w:tc>
          <w:tcPr>
            <w:tcW w:w="6604" w:type="dxa"/>
          </w:tcPr>
          <w:p w:rsidR="00DB1A6C" w:rsidRPr="00AB7494" w:rsidRDefault="00DB1A6C" w:rsidP="00745847">
            <w:pPr>
              <w:ind w:left="851" w:right="62" w:hanging="40"/>
              <w:rPr>
                <w:rFonts w:eastAsia="Times New Roman" w:cs="Times New Roman"/>
                <w:lang w:val="es-ES_tradnl"/>
              </w:rPr>
            </w:pPr>
            <w:r w:rsidRPr="00AB7494">
              <w:rPr>
                <w:rFonts w:eastAsia="Times New Roman" w:cs="Times New Roman"/>
                <w:lang w:val="es-ES_tradnl"/>
              </w:rPr>
              <w:t xml:space="preserve">2. </w:t>
            </w:r>
            <w:r w:rsidRPr="00AB7494">
              <w:rPr>
                <w:rFonts w:cs="Times New Roman"/>
                <w:lang w:val="es-ES_tradnl"/>
              </w:rPr>
              <w:t>Es la región donde empezó la Reconquista</w:t>
            </w:r>
            <w:r w:rsidRPr="00AB7494">
              <w:rPr>
                <w:rFonts w:eastAsia="Times New Roman" w:cs="Times New Roman"/>
                <w:lang w:val="es-ES_tradnl"/>
              </w:rPr>
              <w:t>.</w:t>
            </w:r>
          </w:p>
          <w:p w:rsidR="00DB1A6C" w:rsidRPr="00AB7494" w:rsidRDefault="00DB1A6C" w:rsidP="00745847">
            <w:pPr>
              <w:spacing w:line="360" w:lineRule="auto"/>
              <w:ind w:left="851" w:right="40"/>
              <w:jc w:val="both"/>
              <w:rPr>
                <w:rFonts w:eastAsia="Times New Roman" w:cs="Times New Roman"/>
                <w:lang w:val="es-ES_tradnl"/>
              </w:rPr>
            </w:pPr>
          </w:p>
        </w:tc>
      </w:tr>
      <w:tr w:rsidR="00DB1A6C" w:rsidRPr="005B01E2" w:rsidTr="00AB7494">
        <w:tc>
          <w:tcPr>
            <w:tcW w:w="2760" w:type="dxa"/>
          </w:tcPr>
          <w:p w:rsidR="00DB1A6C" w:rsidRPr="00AB7494" w:rsidRDefault="00DB1A6C" w:rsidP="00745847">
            <w:pPr>
              <w:ind w:left="851" w:right="60" w:firstLine="9"/>
              <w:jc w:val="both"/>
              <w:rPr>
                <w:rFonts w:eastAsia="Times New Roman" w:cs="Times New Roman"/>
                <w:lang w:val="es-ES_tradnl"/>
              </w:rPr>
            </w:pPr>
            <w:r w:rsidRPr="00AB7494">
              <w:rPr>
                <w:rFonts w:eastAsia="Times New Roman" w:cs="Times New Roman"/>
                <w:lang w:val="es-ES_tradnl"/>
              </w:rPr>
              <w:t>3. Asturias</w:t>
            </w: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cs="Times New Roman"/>
                <w:lang w:val="es-ES_tradnl"/>
              </w:rPr>
              <w:t xml:space="preserve">3. En esta región </w:t>
            </w:r>
            <w:r w:rsidRPr="00AB7494">
              <w:rPr>
                <w:rFonts w:eastAsia="Times New Roman" w:cs="Times New Roman"/>
                <w:lang w:val="es-ES_tradnl"/>
              </w:rPr>
              <w:t xml:space="preserve">hay muchos tipos altos y rubios que conservan su herencia visigoda. </w:t>
            </w:r>
          </w:p>
        </w:tc>
      </w:tr>
      <w:tr w:rsidR="00DB1A6C" w:rsidRPr="005B01E2" w:rsidTr="00AB7494">
        <w:tc>
          <w:tcPr>
            <w:tcW w:w="2760" w:type="dxa"/>
          </w:tcPr>
          <w:p w:rsidR="00DB1A6C" w:rsidRPr="00AB7494" w:rsidRDefault="00DB1A6C" w:rsidP="00745847">
            <w:pPr>
              <w:ind w:left="851" w:right="62" w:firstLine="9"/>
              <w:jc w:val="both"/>
              <w:rPr>
                <w:rFonts w:eastAsia="Times New Roman" w:cs="Times New Roman"/>
                <w:lang w:val="es-ES_tradnl"/>
              </w:rPr>
            </w:pPr>
            <w:r w:rsidRPr="00AB7494">
              <w:rPr>
                <w:rFonts w:cs="Times New Roman"/>
                <w:lang w:val="es-ES_tradnl"/>
              </w:rPr>
              <w:t>4. Cataluña</w:t>
            </w:r>
          </w:p>
        </w:tc>
        <w:tc>
          <w:tcPr>
            <w:tcW w:w="6604" w:type="dxa"/>
          </w:tcPr>
          <w:p w:rsidR="00DB1A6C" w:rsidRPr="00AB7494" w:rsidRDefault="00DB1A6C" w:rsidP="00745847">
            <w:pPr>
              <w:ind w:left="851" w:right="62" w:firstLine="9"/>
              <w:jc w:val="both"/>
              <w:rPr>
                <w:rFonts w:eastAsia="Times New Roman" w:cs="Times New Roman"/>
                <w:lang w:val="es-ES_tradnl"/>
              </w:rPr>
            </w:pPr>
            <w:r w:rsidRPr="00AB7494">
              <w:rPr>
                <w:rFonts w:eastAsia="Times New Roman" w:cs="Times New Roman"/>
                <w:lang w:val="es-ES_tradnl"/>
              </w:rPr>
              <w:t xml:space="preserve">4. Es  </w:t>
            </w:r>
            <w:r w:rsidRPr="00AB7494">
              <w:rPr>
                <w:rFonts w:cs="Times New Roman"/>
                <w:lang w:val="es-ES_tradnl"/>
              </w:rPr>
              <w:t>una zona muy montañosa y húmeda que está verde todo el año.</w:t>
            </w:r>
          </w:p>
          <w:p w:rsidR="00DB1A6C" w:rsidRPr="00AB7494" w:rsidRDefault="00DB1A6C" w:rsidP="00745847">
            <w:pPr>
              <w:ind w:left="851" w:right="62" w:firstLine="9"/>
              <w:jc w:val="both"/>
              <w:rPr>
                <w:rFonts w:eastAsia="Times New Roman" w:cs="Times New Roman"/>
                <w:lang w:val="es-ES_tradnl"/>
              </w:rPr>
            </w:pPr>
          </w:p>
        </w:tc>
      </w:tr>
      <w:tr w:rsidR="00DB1A6C" w:rsidRPr="005B01E2" w:rsidTr="00AB7494">
        <w:tc>
          <w:tcPr>
            <w:tcW w:w="2760"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eastAsia="Times New Roman" w:cs="Times New Roman"/>
                <w:lang w:val="es-ES_tradnl"/>
              </w:rPr>
              <w:t>5.Valencia y las islas Baleares</w:t>
            </w: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cs="Times New Roman"/>
                <w:lang w:val="es-ES_tradnl"/>
              </w:rPr>
              <w:t xml:space="preserve">5. En esta región puedes conocer la </w:t>
            </w:r>
            <w:r w:rsidRPr="00AB7494">
              <w:rPr>
                <w:rFonts w:eastAsia="Times New Roman" w:cs="Times New Roman"/>
                <w:lang w:val="es-ES_tradnl"/>
              </w:rPr>
              <w:t>corrida, el flamenco en toda su autencidad.</w:t>
            </w:r>
          </w:p>
        </w:tc>
      </w:tr>
      <w:tr w:rsidR="00DB1A6C" w:rsidRPr="005B01E2" w:rsidTr="00AB7494">
        <w:tc>
          <w:tcPr>
            <w:tcW w:w="2760"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cs="Times New Roman"/>
                <w:lang w:val="es-ES_tradnl"/>
              </w:rPr>
              <w:t>6. Andalucía</w:t>
            </w: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cs="Times New Roman"/>
                <w:lang w:val="es-ES_tradnl"/>
              </w:rPr>
              <w:t>6. En esta región la sardana es el baile popular, típico que se baila formando círculos en las plazas públicas.</w:t>
            </w:r>
          </w:p>
        </w:tc>
      </w:tr>
      <w:tr w:rsidR="00DB1A6C" w:rsidRPr="005B01E2" w:rsidTr="00AB7494">
        <w:tc>
          <w:tcPr>
            <w:tcW w:w="2760"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eastAsia="Times New Roman" w:cs="Times New Roman"/>
                <w:lang w:val="es-ES_tradnl"/>
              </w:rPr>
              <w:t>7. Madrid</w:t>
            </w: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eastAsia="Times New Roman" w:cs="Times New Roman"/>
                <w:lang w:val="es-ES_tradnl"/>
              </w:rPr>
              <w:t xml:space="preserve">7. La gaita </w:t>
            </w:r>
            <w:r w:rsidRPr="00AB7494">
              <w:rPr>
                <w:rFonts w:cs="Times New Roman"/>
                <w:lang w:val="es-ES_tradnl"/>
              </w:rPr>
              <w:t>es el instrumento musical típico en esta región.</w:t>
            </w:r>
          </w:p>
          <w:p w:rsidR="00DB1A6C" w:rsidRPr="00AB7494" w:rsidRDefault="00DB1A6C" w:rsidP="00745847">
            <w:pPr>
              <w:spacing w:line="360" w:lineRule="auto"/>
              <w:ind w:left="851" w:right="40"/>
              <w:jc w:val="both"/>
              <w:rPr>
                <w:rFonts w:eastAsia="Times New Roman" w:cs="Times New Roman"/>
                <w:lang w:val="es-ES_tradnl"/>
              </w:rPr>
            </w:pPr>
          </w:p>
        </w:tc>
      </w:tr>
      <w:tr w:rsidR="00DB1A6C" w:rsidRPr="005B01E2" w:rsidTr="00AB7494">
        <w:tc>
          <w:tcPr>
            <w:tcW w:w="2760" w:type="dxa"/>
            <w:vMerge w:val="restart"/>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60" w:hanging="40"/>
              <w:jc w:val="both"/>
              <w:rPr>
                <w:rFonts w:eastAsia="Times New Roman" w:cs="Times New Roman"/>
                <w:lang w:val="es-ES_tradnl"/>
              </w:rPr>
            </w:pPr>
            <w:r w:rsidRPr="00AB7494">
              <w:rPr>
                <w:rFonts w:cs="Times New Roman"/>
                <w:lang w:val="es-ES_tradnl"/>
              </w:rPr>
              <w:t>8. El símbolo de la región es la naranja. Tiene un clima ideal para la producción de cítricos</w:t>
            </w:r>
            <w:r w:rsidRPr="00AB7494">
              <w:rPr>
                <w:rFonts w:eastAsia="Times New Roman" w:cs="Times New Roman"/>
                <w:lang w:val="es-ES_tradnl"/>
              </w:rPr>
              <w:t>.</w:t>
            </w:r>
          </w:p>
        </w:tc>
      </w:tr>
      <w:tr w:rsidR="00DB1A6C" w:rsidRPr="005B01E2" w:rsidTr="00AB7494">
        <w:tc>
          <w:tcPr>
            <w:tcW w:w="2760" w:type="dxa"/>
            <w:vMerge/>
          </w:tcPr>
          <w:p w:rsidR="00DB1A6C" w:rsidRPr="00AB7494" w:rsidRDefault="00DB1A6C" w:rsidP="00745847">
            <w:pPr>
              <w:ind w:left="851" w:right="62" w:firstLine="9"/>
              <w:jc w:val="both"/>
              <w:rPr>
                <w:rFonts w:eastAsia="Times New Roman" w:cs="Times New Roman"/>
                <w:lang w:val="es-ES_tradnl"/>
              </w:rPr>
            </w:pPr>
          </w:p>
        </w:tc>
        <w:tc>
          <w:tcPr>
            <w:tcW w:w="6604" w:type="dxa"/>
          </w:tcPr>
          <w:p w:rsidR="00DB1A6C" w:rsidRPr="00AB7494" w:rsidRDefault="00DB1A6C" w:rsidP="00745847">
            <w:pPr>
              <w:tabs>
                <w:tab w:val="left" w:leader="dot" w:pos="4655"/>
              </w:tabs>
              <w:ind w:left="851" w:hanging="60"/>
              <w:jc w:val="both"/>
              <w:rPr>
                <w:rFonts w:eastAsia="Times New Roman" w:cs="Times New Roman"/>
                <w:lang w:val="es-ES_tradnl"/>
              </w:rPr>
            </w:pPr>
            <w:r w:rsidRPr="00AB7494">
              <w:rPr>
                <w:rFonts w:eastAsia="Times New Roman" w:cs="Times New Roman"/>
                <w:lang w:val="es-ES_tradnl"/>
              </w:rPr>
              <w:t xml:space="preserve">9. El </w:t>
            </w:r>
            <w:r w:rsidRPr="00AB7494">
              <w:rPr>
                <w:rFonts w:cs="Times New Roman"/>
                <w:lang w:val="es-ES_tradnl"/>
              </w:rPr>
              <w:t>habitante de esta región</w:t>
            </w:r>
            <w:r w:rsidRPr="00AB7494">
              <w:rPr>
                <w:rFonts w:eastAsia="Times New Roman" w:cs="Times New Roman"/>
                <w:lang w:val="es-ES_tradnl"/>
              </w:rPr>
              <w:t xml:space="preserve"> es muy amante de sus tradiciones y muy aficionado a la comida buena y abundante y a  las canciones corales.</w:t>
            </w: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62" w:hanging="40"/>
              <w:jc w:val="both"/>
              <w:rPr>
                <w:rFonts w:eastAsia="Times New Roman" w:cs="Times New Roman"/>
                <w:lang w:val="es-ES_tradnl"/>
              </w:rPr>
            </w:pPr>
            <w:r w:rsidRPr="00AB7494">
              <w:rPr>
                <w:rFonts w:eastAsia="Times New Roman" w:cs="Times New Roman"/>
                <w:lang w:val="es-ES_tradnl"/>
              </w:rPr>
              <w:t xml:space="preserve">10. El habitante </w:t>
            </w:r>
            <w:r w:rsidRPr="00AB7494">
              <w:rPr>
                <w:rFonts w:cs="Times New Roman"/>
                <w:lang w:val="es-ES_tradnl"/>
              </w:rPr>
              <w:t>de esta región está muy apegado a su tierra</w:t>
            </w:r>
            <w:r w:rsidRPr="00AB7494">
              <w:rPr>
                <w:rFonts w:eastAsia="Times New Roman" w:cs="Times New Roman"/>
                <w:lang w:val="es-ES_tradnl"/>
              </w:rPr>
              <w:t>.</w:t>
            </w:r>
          </w:p>
          <w:p w:rsidR="00DB1A6C" w:rsidRPr="00AB7494" w:rsidRDefault="00DB1A6C" w:rsidP="00745847">
            <w:pPr>
              <w:ind w:left="851" w:right="62" w:hanging="40"/>
              <w:jc w:val="both"/>
              <w:rPr>
                <w:rFonts w:eastAsia="Times New Roman" w:cs="Times New Roman"/>
                <w:lang w:val="es-ES_tradnl"/>
              </w:rPr>
            </w:pP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eastAsia="Times New Roman" w:cs="Times New Roman"/>
                <w:lang w:val="es-ES_tradnl"/>
              </w:rPr>
              <w:t>11. Cada julio celebran famosos encierros de los  toros corriendo por las calles.</w:t>
            </w: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60" w:hanging="40"/>
              <w:jc w:val="both"/>
              <w:rPr>
                <w:rFonts w:eastAsia="Times New Roman" w:cs="Times New Roman"/>
                <w:lang w:val="es-ES_tradnl"/>
              </w:rPr>
            </w:pPr>
            <w:r w:rsidRPr="00AB7494">
              <w:rPr>
                <w:rFonts w:eastAsia="Times New Roman" w:cs="Times New Roman"/>
                <w:lang w:val="es-ES_tradnl"/>
              </w:rPr>
              <w:t xml:space="preserve">12. En estas provincias se hablan el valenciano y el </w:t>
            </w:r>
            <w:r w:rsidRPr="00AB7494">
              <w:rPr>
                <w:rFonts w:eastAsia="Times New Roman" w:cs="Times New Roman"/>
                <w:lang w:val="es-ES_tradnl"/>
              </w:rPr>
              <w:lastRenderedPageBreak/>
              <w:t>mall</w:t>
            </w:r>
            <w:r w:rsidRPr="00AB7494">
              <w:rPr>
                <w:rFonts w:cs="Times New Roman"/>
                <w:lang w:val="es-ES_tradnl"/>
              </w:rPr>
              <w:t>orquín, que son dialectos del catalán.</w:t>
            </w:r>
          </w:p>
          <w:p w:rsidR="00DB1A6C" w:rsidRPr="00AB7494" w:rsidRDefault="00DB1A6C" w:rsidP="00745847">
            <w:pPr>
              <w:ind w:left="851" w:right="60" w:hanging="40"/>
              <w:jc w:val="both"/>
              <w:rPr>
                <w:rFonts w:eastAsia="Times New Roman" w:cs="Times New Roman"/>
                <w:lang w:val="es-ES_tradnl"/>
              </w:rPr>
            </w:pP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60" w:hanging="40"/>
              <w:jc w:val="both"/>
              <w:rPr>
                <w:rFonts w:eastAsia="Times New Roman" w:cs="Times New Roman"/>
                <w:lang w:val="es-ES_tradnl"/>
              </w:rPr>
            </w:pPr>
            <w:r w:rsidRPr="00AB7494">
              <w:rPr>
                <w:rFonts w:cs="Times New Roman"/>
                <w:lang w:val="es-ES_tradnl"/>
              </w:rPr>
              <w:t>13. La paella es el plato típico típico</w:t>
            </w:r>
            <w:r w:rsidRPr="00AB7494">
              <w:rPr>
                <w:rFonts w:eastAsia="Times New Roman" w:cs="Times New Roman"/>
                <w:lang w:val="es-ES_tradnl"/>
              </w:rPr>
              <w:t xml:space="preserve"> de la zona </w:t>
            </w:r>
            <w:r w:rsidRPr="00AB7494">
              <w:rPr>
                <w:rFonts w:cs="Times New Roman"/>
                <w:lang w:val="es-ES_tradnl"/>
              </w:rPr>
              <w:t>y, quizás, el más conocido plato español en el mundo.</w:t>
            </w:r>
          </w:p>
          <w:p w:rsidR="00DB1A6C" w:rsidRPr="00AB7494" w:rsidRDefault="00DB1A6C" w:rsidP="00745847">
            <w:pPr>
              <w:ind w:left="851" w:right="60" w:hanging="40"/>
              <w:jc w:val="both"/>
              <w:rPr>
                <w:rFonts w:eastAsia="Times New Roman" w:cs="Times New Roman"/>
                <w:lang w:val="es-ES_tradnl"/>
              </w:rPr>
            </w:pP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40"/>
              <w:jc w:val="both"/>
              <w:rPr>
                <w:rFonts w:eastAsia="Times New Roman" w:cs="Times New Roman"/>
                <w:lang w:val="es-ES_tradnl"/>
              </w:rPr>
            </w:pPr>
            <w:r w:rsidRPr="00AB7494">
              <w:rPr>
                <w:rFonts w:eastAsia="Times New Roman" w:cs="Times New Roman"/>
                <w:lang w:val="es-ES_tradnl"/>
              </w:rPr>
              <w:t xml:space="preserve">14. Por </w:t>
            </w:r>
            <w:r w:rsidRPr="00AB7494">
              <w:rPr>
                <w:rFonts w:cs="Times New Roman"/>
                <w:lang w:val="es-ES_tradnl"/>
              </w:rPr>
              <w:t>la densidad de la población y la pobreza de la región</w:t>
            </w:r>
            <w:r w:rsidRPr="00AB7494">
              <w:rPr>
                <w:rFonts w:eastAsia="Times New Roman" w:cs="Times New Roman"/>
                <w:lang w:val="es-ES_tradnl"/>
              </w:rPr>
              <w:t xml:space="preserve"> muchos habitantes se vieron obligados a emigrar</w:t>
            </w:r>
            <w:r w:rsidRPr="00AB7494">
              <w:rPr>
                <w:rFonts w:cs="Times New Roman"/>
                <w:lang w:val="es-ES_tradnl"/>
              </w:rPr>
              <w:t xml:space="preserve"> a los países hispanoamericanos</w:t>
            </w:r>
            <w:r w:rsidRPr="00AB7494">
              <w:rPr>
                <w:rFonts w:eastAsia="Times New Roman" w:cs="Times New Roman"/>
                <w:lang w:val="es-ES_tradnl"/>
              </w:rPr>
              <w:t>.</w:t>
            </w: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b/>
                <w:lang w:val="es-ES_tradnl"/>
              </w:rPr>
            </w:pP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eastAsia="Times New Roman" w:cs="Times New Roman"/>
                <w:lang w:val="es-ES_tradnl"/>
              </w:rPr>
              <w:t xml:space="preserve">15. </w:t>
            </w:r>
            <w:r w:rsidRPr="00AB7494">
              <w:rPr>
                <w:rFonts w:cs="Times New Roman"/>
                <w:lang w:val="es-ES_tradnl"/>
              </w:rPr>
              <w:t>Su música, sus bailes y sus canciones, llamados muñeiras, son exclusivas y no tienen nada que ver con el resto de España.</w:t>
            </w: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spacing w:line="360" w:lineRule="auto"/>
              <w:ind w:left="851" w:right="40"/>
              <w:jc w:val="both"/>
              <w:rPr>
                <w:rFonts w:eastAsia="Times New Roman" w:cs="Times New Roman"/>
                <w:lang w:val="es-ES_tradnl"/>
              </w:rPr>
            </w:pPr>
            <w:r w:rsidRPr="00AB7494">
              <w:rPr>
                <w:rFonts w:eastAsia="Times New Roman" w:cs="Times New Roman"/>
                <w:lang w:val="es-ES_tradnl"/>
              </w:rPr>
              <w:t>16</w:t>
            </w:r>
            <w:r w:rsidRPr="00AB7494">
              <w:rPr>
                <w:rFonts w:cs="Times New Roman"/>
                <w:lang w:val="es-ES_tradnl"/>
              </w:rPr>
              <w:t>. Su habitante se considera el más europeo de los españoles.</w:t>
            </w: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142" w:hanging="87"/>
              <w:jc w:val="both"/>
              <w:rPr>
                <w:rFonts w:eastAsia="Times New Roman" w:cs="Times New Roman"/>
                <w:lang w:val="es-ES_tradnl"/>
              </w:rPr>
            </w:pPr>
            <w:r w:rsidRPr="00AB7494">
              <w:rPr>
                <w:rFonts w:cs="Times New Roman"/>
                <w:lang w:val="es-ES_tradnl"/>
              </w:rPr>
              <w:t xml:space="preserve">17. Allí encontrarás </w:t>
            </w:r>
            <w:r w:rsidRPr="00AB7494">
              <w:rPr>
                <w:rFonts w:eastAsia="Times New Roman" w:cs="Times New Roman"/>
                <w:lang w:val="es-ES_tradnl"/>
              </w:rPr>
              <w:t xml:space="preserve">el Archivo de Indias, un museo que guarda </w:t>
            </w:r>
            <w:r w:rsidRPr="00AB7494">
              <w:rPr>
                <w:rFonts w:cs="Times New Roman"/>
                <w:lang w:val="es-ES_tradnl"/>
              </w:rPr>
              <w:t>todos los documentos de la conquista y colonización de América por los españoles. En Granada está la  famosa Alhambra, palacio del último rey árabe.</w:t>
            </w:r>
          </w:p>
          <w:p w:rsidR="00DB1A6C" w:rsidRPr="00AB7494" w:rsidRDefault="00DB1A6C" w:rsidP="00745847">
            <w:pPr>
              <w:ind w:left="851" w:right="142" w:hanging="87"/>
              <w:jc w:val="both"/>
              <w:rPr>
                <w:rFonts w:eastAsia="Times New Roman" w:cs="Times New Roman"/>
                <w:lang w:val="es-ES_tradnl"/>
              </w:rPr>
            </w:pPr>
          </w:p>
        </w:tc>
      </w:tr>
      <w:tr w:rsidR="00DB1A6C" w:rsidRPr="005B01E2" w:rsidTr="00AB7494">
        <w:tc>
          <w:tcPr>
            <w:tcW w:w="2760" w:type="dxa"/>
            <w:vMerge/>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60" w:hanging="40"/>
              <w:jc w:val="both"/>
              <w:rPr>
                <w:rFonts w:eastAsia="Times New Roman" w:cs="Times New Roman"/>
                <w:lang w:val="es-ES_tradnl"/>
              </w:rPr>
            </w:pPr>
            <w:r w:rsidRPr="00AB7494">
              <w:rPr>
                <w:rFonts w:eastAsia="Times New Roman" w:cs="Times New Roman"/>
                <w:lang w:val="es-ES_tradnl"/>
              </w:rPr>
              <w:t xml:space="preserve">18. </w:t>
            </w:r>
            <w:r w:rsidRPr="00AB7494">
              <w:rPr>
                <w:rFonts w:cs="Times New Roman"/>
                <w:lang w:val="es-ES_tradnl"/>
              </w:rPr>
              <w:t>No se conoce el orígen étnico de este pueblo ni el de su lengua, la cual no tiene nada en común con el latín</w:t>
            </w:r>
            <w:r w:rsidRPr="00AB7494">
              <w:rPr>
                <w:rFonts w:eastAsia="Times New Roman" w:cs="Times New Roman"/>
                <w:lang w:val="es-ES_tradnl"/>
              </w:rPr>
              <w:t>.</w:t>
            </w:r>
          </w:p>
          <w:p w:rsidR="00DB1A6C" w:rsidRPr="00AB7494" w:rsidRDefault="00DB1A6C" w:rsidP="00745847">
            <w:pPr>
              <w:ind w:left="851" w:right="60" w:hanging="40"/>
              <w:jc w:val="both"/>
              <w:rPr>
                <w:rFonts w:eastAsia="Times New Roman" w:cs="Times New Roman"/>
                <w:lang w:val="es-ES_tradnl"/>
              </w:rPr>
            </w:pPr>
          </w:p>
        </w:tc>
      </w:tr>
      <w:tr w:rsidR="00DB1A6C" w:rsidRPr="005B01E2" w:rsidTr="00AB7494">
        <w:tc>
          <w:tcPr>
            <w:tcW w:w="2760" w:type="dxa"/>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60" w:hanging="40"/>
              <w:jc w:val="both"/>
              <w:rPr>
                <w:rFonts w:eastAsia="Times New Roman" w:cs="Times New Roman"/>
                <w:lang w:val="es-ES_tradnl"/>
              </w:rPr>
            </w:pPr>
            <w:r w:rsidRPr="00AB7494">
              <w:rPr>
                <w:rFonts w:cs="Times New Roman"/>
                <w:lang w:val="es-ES_tradnl"/>
              </w:rPr>
              <w:t>19. En esta tierra se formó el primer reino de España.</w:t>
            </w:r>
          </w:p>
          <w:p w:rsidR="00DB1A6C" w:rsidRPr="00AB7494" w:rsidRDefault="00DB1A6C" w:rsidP="00745847">
            <w:pPr>
              <w:ind w:left="851" w:right="60" w:hanging="40"/>
              <w:jc w:val="both"/>
              <w:rPr>
                <w:rFonts w:eastAsia="Times New Roman" w:cs="Times New Roman"/>
                <w:lang w:val="es-ES_tradnl"/>
              </w:rPr>
            </w:pPr>
          </w:p>
        </w:tc>
      </w:tr>
      <w:tr w:rsidR="00DB1A6C" w:rsidRPr="005B01E2" w:rsidTr="00AB7494">
        <w:tc>
          <w:tcPr>
            <w:tcW w:w="2760" w:type="dxa"/>
          </w:tcPr>
          <w:p w:rsidR="00DB1A6C" w:rsidRPr="00AB7494" w:rsidRDefault="00DB1A6C" w:rsidP="00745847">
            <w:pPr>
              <w:ind w:left="851" w:right="62" w:firstLine="261"/>
              <w:jc w:val="both"/>
              <w:rPr>
                <w:rFonts w:eastAsia="Times New Roman" w:cs="Times New Roman"/>
                <w:lang w:val="es-ES_tradnl"/>
              </w:rPr>
            </w:pPr>
          </w:p>
        </w:tc>
        <w:tc>
          <w:tcPr>
            <w:tcW w:w="6604" w:type="dxa"/>
          </w:tcPr>
          <w:p w:rsidR="00DB1A6C" w:rsidRPr="00AB7494" w:rsidRDefault="00DB1A6C" w:rsidP="00745847">
            <w:pPr>
              <w:ind w:left="851" w:right="60" w:hanging="40"/>
              <w:jc w:val="both"/>
              <w:rPr>
                <w:rFonts w:eastAsia="Times New Roman" w:cs="Times New Roman"/>
                <w:lang w:val="es-ES_tradnl"/>
              </w:rPr>
            </w:pPr>
            <w:r w:rsidRPr="00AB7494">
              <w:rPr>
                <w:rFonts w:eastAsia="Times New Roman" w:cs="Times New Roman"/>
                <w:lang w:val="es-ES_tradnl"/>
              </w:rPr>
              <w:t xml:space="preserve">20. </w:t>
            </w:r>
            <w:r w:rsidRPr="00AB7494">
              <w:rPr>
                <w:rFonts w:cs="Times New Roman"/>
                <w:lang w:val="es-ES_tradnl"/>
              </w:rPr>
              <w:t xml:space="preserve">Una cosa típica de esta región es la romería que se celebra en cada pueblo cada año y que es una </w:t>
            </w:r>
            <w:r w:rsidRPr="00AB7494">
              <w:rPr>
                <w:rFonts w:eastAsia="Times New Roman" w:cs="Times New Roman"/>
                <w:lang w:val="es-ES_tradnl"/>
              </w:rPr>
              <w:t>fiesta a la vez religiosa y profana.</w:t>
            </w:r>
          </w:p>
        </w:tc>
      </w:tr>
    </w:tbl>
    <w:p w:rsidR="00DB1A6C" w:rsidRPr="008D1216" w:rsidRDefault="00DB1A6C" w:rsidP="00745847">
      <w:pPr>
        <w:spacing w:line="360" w:lineRule="auto"/>
        <w:ind w:left="851" w:right="40"/>
        <w:jc w:val="both"/>
        <w:rPr>
          <w:rFonts w:eastAsia="Times New Roman" w:cs="Times New Roman"/>
          <w:lang w:val="es-ES_tradnl"/>
        </w:rPr>
      </w:pPr>
    </w:p>
    <w:p w:rsidR="00DB1A6C" w:rsidRPr="003D4C31" w:rsidRDefault="00DB1A6C" w:rsidP="00745847">
      <w:pPr>
        <w:ind w:left="851" w:right="40"/>
        <w:jc w:val="both"/>
        <w:rPr>
          <w:rFonts w:eastAsia="Times New Roman" w:cs="Times New Roman"/>
          <w:b/>
          <w:i/>
          <w:lang w:val="es-ES_tradnl"/>
        </w:rPr>
      </w:pPr>
      <w:r>
        <w:rPr>
          <w:rFonts w:eastAsia="Times New Roman" w:cs="Times New Roman"/>
          <w:b/>
          <w:i/>
          <w:lang w:val="es-ES_tradnl"/>
        </w:rPr>
        <w:t>8. Traba</w:t>
      </w:r>
      <w:r w:rsidRPr="00B66C01">
        <w:rPr>
          <w:rFonts w:eastAsia="Times New Roman" w:cs="Times New Roman"/>
          <w:b/>
          <w:i/>
          <w:lang w:val="es-ES_tradnl"/>
        </w:rPr>
        <w:t>jo en grupo</w:t>
      </w:r>
      <w:r>
        <w:rPr>
          <w:rFonts w:eastAsia="Times New Roman" w:cs="Times New Roman"/>
          <w:b/>
          <w:i/>
          <w:lang w:val="es-ES_tradnl"/>
        </w:rPr>
        <w:t>s</w:t>
      </w:r>
      <w:r w:rsidRPr="00B66C01">
        <w:rPr>
          <w:rFonts w:cs="Times New Roman"/>
          <w:b/>
          <w:i/>
          <w:lang w:val="es-ES_tradnl"/>
        </w:rPr>
        <w:t xml:space="preserve">. Cada grupo elige una de las regiones de España, busca el material adicional sobre las fiestas, la gastronomía, ciudades y sus curiosidades y lo presenta. </w:t>
      </w:r>
    </w:p>
    <w:p w:rsidR="00DB1A6C" w:rsidRPr="00B66C01" w:rsidRDefault="00DB1A6C" w:rsidP="00745847">
      <w:pPr>
        <w:ind w:left="851" w:right="40"/>
        <w:jc w:val="both"/>
        <w:rPr>
          <w:rFonts w:eastAsia="Times New Roman" w:cs="Times New Roman"/>
          <w:b/>
          <w:lang w:val="es-ES_tradnl"/>
        </w:rPr>
      </w:pPr>
    </w:p>
    <w:p w:rsidR="00DB1A6C" w:rsidRPr="008D1216" w:rsidRDefault="00DB1A6C" w:rsidP="00745847">
      <w:pPr>
        <w:shd w:val="clear" w:color="auto" w:fill="FFFFFF"/>
        <w:ind w:left="851"/>
        <w:jc w:val="both"/>
        <w:rPr>
          <w:rFonts w:cs="Times New Roman"/>
          <w:b/>
          <w:i/>
          <w:lang w:val="es-ES_tradnl"/>
        </w:rPr>
      </w:pPr>
      <w:r>
        <w:rPr>
          <w:rFonts w:cs="Times New Roman"/>
          <w:b/>
          <w:i/>
          <w:lang w:val="es-ES_tradnl"/>
        </w:rPr>
        <w:t>9</w:t>
      </w:r>
      <w:r w:rsidRPr="008D1216">
        <w:rPr>
          <w:rFonts w:cs="Times New Roman"/>
          <w:b/>
          <w:i/>
          <w:lang w:val="es-ES_tradnl"/>
        </w:rPr>
        <w:t>. Lee el chiste</w:t>
      </w:r>
      <w:r>
        <w:rPr>
          <w:rFonts w:cs="Times New Roman"/>
          <w:b/>
          <w:i/>
          <w:lang w:val="es-ES_tradnl"/>
        </w:rPr>
        <w:t xml:space="preserve"> y cuéntaloen español. Di de </w:t>
      </w:r>
      <w:r w:rsidRPr="008D1216">
        <w:rPr>
          <w:rFonts w:cs="Times New Roman"/>
          <w:b/>
          <w:i/>
          <w:lang w:val="es-ES_tradnl"/>
        </w:rPr>
        <w:t xml:space="preserve">qué rasgo del carácter catalán </w:t>
      </w:r>
      <w:r>
        <w:rPr>
          <w:rFonts w:cs="Times New Roman"/>
          <w:b/>
          <w:i/>
          <w:lang w:val="es-ES_tradnl"/>
        </w:rPr>
        <w:t xml:space="preserve">se ríe el autor. </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Pr>
          <w:bCs/>
          <w:szCs w:val="36"/>
          <w:lang w:val="es-ES_tradnl"/>
        </w:rPr>
        <w:tab/>
      </w:r>
      <w:r w:rsidRPr="00326CFB">
        <w:rPr>
          <w:bCs/>
          <w:szCs w:val="36"/>
          <w:lang w:val="es-ES_tradnl"/>
        </w:rPr>
        <w:t>Un catalán trabajaba en un edificio como portero, y en el ático vivía un árabe que tenía un problema hemático...</w:t>
      </w:r>
      <w:r>
        <w:rPr>
          <w:bCs/>
          <w:szCs w:val="36"/>
          <w:lang w:val="es-ES_tradnl"/>
        </w:rPr>
        <w:tab/>
      </w:r>
      <w:r w:rsidRPr="00326CFB">
        <w:rPr>
          <w:bCs/>
          <w:szCs w:val="36"/>
          <w:lang w:val="es-ES_tradnl"/>
        </w:rPr>
        <w:t xml:space="preserve">Un día </w:t>
      </w:r>
      <w:r>
        <w:rPr>
          <w:bCs/>
          <w:szCs w:val="36"/>
          <w:lang w:val="es-ES_tradnl"/>
        </w:rPr>
        <w:t>el árabe baja en</w:t>
      </w:r>
      <w:r w:rsidRPr="00326CFB">
        <w:rPr>
          <w:bCs/>
          <w:szCs w:val="36"/>
          <w:lang w:val="es-ES_tradnl"/>
        </w:rPr>
        <w:t xml:space="preserve"> el ascensor y tiene una hemorragia. Cuando llega a la planta baja el portero catalán se da cuenta, lo saca del ascensor, llama una ambulancia y se va con é</w:t>
      </w:r>
      <w:r>
        <w:rPr>
          <w:bCs/>
          <w:szCs w:val="36"/>
          <w:lang w:val="es-ES_tradnl"/>
        </w:rPr>
        <w:t>l al h</w:t>
      </w:r>
      <w:r w:rsidRPr="00326CFB">
        <w:rPr>
          <w:bCs/>
          <w:szCs w:val="36"/>
          <w:lang w:val="es-ES_tradnl"/>
        </w:rPr>
        <w:t>ospital.</w:t>
      </w:r>
      <w:r w:rsidRPr="008C2079">
        <w:rPr>
          <w:bCs/>
          <w:szCs w:val="36"/>
          <w:lang w:val="es-ES_tradnl"/>
        </w:rPr>
        <w:t xml:space="preserve"> </w:t>
      </w:r>
      <w:r w:rsidRPr="00326CFB">
        <w:rPr>
          <w:bCs/>
          <w:szCs w:val="36"/>
          <w:lang w:val="es-ES_tradnl"/>
        </w:rPr>
        <w:t>Al llegar al hospital dice el médico de guardia</w:t>
      </w:r>
      <w:r>
        <w:rPr>
          <w:bCs/>
          <w:szCs w:val="36"/>
          <w:lang w:val="es-ES_tradnl"/>
        </w:rPr>
        <w:t>:</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sidRPr="00326CFB">
        <w:rPr>
          <w:bCs/>
          <w:szCs w:val="36"/>
          <w:lang w:val="es-ES_tradnl"/>
        </w:rPr>
        <w:t>- Necesitamos urgente sangre 0+</w:t>
      </w:r>
      <w:r>
        <w:rPr>
          <w:bCs/>
          <w:szCs w:val="36"/>
          <w:lang w:val="es-ES_tradnl"/>
        </w:rPr>
        <w:t>.</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sidRPr="00326CFB">
        <w:rPr>
          <w:bCs/>
          <w:szCs w:val="36"/>
          <w:lang w:val="es-ES_tradnl"/>
        </w:rPr>
        <w:t>Y el portero catalán accede a donársela, ya que justamente poseía ese mismo tipo de sangre.</w:t>
      </w:r>
      <w:r w:rsidRPr="00326CFB">
        <w:rPr>
          <w:bCs/>
          <w:szCs w:val="36"/>
          <w:lang w:val="es-ES_tradnl"/>
        </w:rPr>
        <w:br/>
      </w:r>
      <w:r w:rsidRPr="00326CFB">
        <w:rPr>
          <w:bCs/>
          <w:szCs w:val="36"/>
          <w:lang w:val="es-ES_tradnl"/>
        </w:rPr>
        <w:br/>
      </w:r>
      <w:r>
        <w:rPr>
          <w:bCs/>
          <w:szCs w:val="36"/>
          <w:lang w:val="es-ES_tradnl"/>
        </w:rPr>
        <w:tab/>
      </w:r>
      <w:r w:rsidRPr="00326CFB">
        <w:rPr>
          <w:bCs/>
          <w:szCs w:val="36"/>
          <w:lang w:val="es-ES_tradnl"/>
        </w:rPr>
        <w:t>Al día siguiente el árabe le dice:</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sidRPr="00326CFB">
        <w:rPr>
          <w:bCs/>
          <w:szCs w:val="36"/>
          <w:lang w:val="es-ES_tradnl"/>
        </w:rPr>
        <w:t>- En agradecimiento por haberme salvado la vida te regalo un auto Rolls Royce, con lo cual el catalán quedó feliz de la vida</w:t>
      </w:r>
      <w:r>
        <w:rPr>
          <w:bCs/>
          <w:szCs w:val="36"/>
          <w:lang w:val="es-ES_tradnl"/>
        </w:rPr>
        <w:t>.</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Pr>
          <w:bCs/>
          <w:szCs w:val="36"/>
          <w:lang w:val="es-ES_tradnl"/>
        </w:rPr>
        <w:tab/>
      </w:r>
      <w:r w:rsidRPr="00326CFB">
        <w:rPr>
          <w:bCs/>
          <w:szCs w:val="36"/>
          <w:lang w:val="es-ES_tradnl"/>
        </w:rPr>
        <w:t>Al año se repite la historia de la hemorragia, llama el portero un</w:t>
      </w:r>
      <w:r>
        <w:rPr>
          <w:bCs/>
          <w:szCs w:val="36"/>
          <w:lang w:val="es-ES_tradnl"/>
        </w:rPr>
        <w:t>a ambulancia y se va con él al h</w:t>
      </w:r>
      <w:r w:rsidRPr="00326CFB">
        <w:rPr>
          <w:bCs/>
          <w:szCs w:val="36"/>
          <w:lang w:val="es-ES_tradnl"/>
        </w:rPr>
        <w:t>ospital.</w:t>
      </w:r>
      <w:r>
        <w:rPr>
          <w:bCs/>
          <w:szCs w:val="36"/>
          <w:lang w:val="es-ES_tradnl"/>
        </w:rPr>
        <w:tab/>
      </w:r>
      <w:r w:rsidRPr="00326CFB">
        <w:rPr>
          <w:bCs/>
          <w:szCs w:val="36"/>
          <w:lang w:val="es-ES_tradnl"/>
        </w:rPr>
        <w:t>El doctor dice nuevamente que necesitaban urgente sangre 0+ y el portero otra vez accede a donar de la suya.</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Pr>
          <w:bCs/>
          <w:szCs w:val="36"/>
          <w:lang w:val="es-ES_tradnl"/>
        </w:rPr>
        <w:tab/>
      </w:r>
      <w:r w:rsidRPr="00326CFB">
        <w:rPr>
          <w:bCs/>
          <w:szCs w:val="36"/>
          <w:lang w:val="es-ES_tradnl"/>
        </w:rPr>
        <w:t>Al día siguiente el árabe le dice:</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sidRPr="00326CFB">
        <w:rPr>
          <w:bCs/>
          <w:szCs w:val="36"/>
          <w:lang w:val="es-ES_tradnl"/>
        </w:rPr>
        <w:t>- En agradecimiento por salvarme la vida te regalo esta moto Harley Davison.</w:t>
      </w:r>
      <w:r w:rsidRPr="00326CFB">
        <w:rPr>
          <w:bCs/>
          <w:szCs w:val="36"/>
          <w:lang w:val="es-ES_tradnl"/>
        </w:rPr>
        <w:br/>
      </w:r>
      <w:r w:rsidRPr="00326CFB">
        <w:rPr>
          <w:bCs/>
          <w:szCs w:val="36"/>
          <w:lang w:val="es-ES_tradnl"/>
        </w:rPr>
        <w:br/>
      </w:r>
      <w:r>
        <w:rPr>
          <w:bCs/>
          <w:szCs w:val="36"/>
          <w:lang w:val="es-ES_tradnl"/>
        </w:rPr>
        <w:lastRenderedPageBreak/>
        <w:tab/>
      </w:r>
      <w:r w:rsidRPr="00326CFB">
        <w:rPr>
          <w:bCs/>
          <w:szCs w:val="36"/>
          <w:lang w:val="es-ES_tradnl"/>
        </w:rPr>
        <w:t>El catalán queda pensando por qué le había regalado ese auto tan caro el año pasado y este año sólo una Harley Davison, que tiene mucho menos valor..., pero después llegó a la conclusión de que mal que mal, una Harley Davison es una Harley Davison.</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Pr>
          <w:bCs/>
          <w:szCs w:val="36"/>
          <w:lang w:val="es-ES_tradnl"/>
        </w:rPr>
        <w:tab/>
      </w:r>
      <w:r w:rsidRPr="00326CFB">
        <w:rPr>
          <w:bCs/>
          <w:szCs w:val="36"/>
          <w:lang w:val="es-ES_tradnl"/>
        </w:rPr>
        <w:t>Al año sucede lo mismo, el árabe tiene la hemorragia y como las veces anteriores, el portero llama</w:t>
      </w:r>
      <w:r>
        <w:rPr>
          <w:bCs/>
          <w:szCs w:val="36"/>
          <w:lang w:val="es-ES_tradnl"/>
        </w:rPr>
        <w:t xml:space="preserve"> la ambulancia se va con él al h</w:t>
      </w:r>
      <w:r w:rsidRPr="00326CFB">
        <w:rPr>
          <w:bCs/>
          <w:szCs w:val="36"/>
          <w:lang w:val="es-ES_tradnl"/>
        </w:rPr>
        <w:t>ospital, el doctor dice que necesita sangre 0+ y el catalán accede a donársela.</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Pr>
          <w:bCs/>
          <w:szCs w:val="36"/>
          <w:lang w:val="es-ES_tradnl"/>
        </w:rPr>
        <w:tab/>
      </w:r>
      <w:r w:rsidRPr="00326CFB">
        <w:rPr>
          <w:bCs/>
          <w:szCs w:val="36"/>
          <w:lang w:val="es-ES_tradnl"/>
        </w:rPr>
        <w:t>Al día siguiente el árabe le dice al catalán, que en agradecimiento por haberle salvado la vida le regala una bicicleta.</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Pr>
          <w:bCs/>
          <w:szCs w:val="36"/>
          <w:lang w:val="es-ES_tradnl"/>
        </w:rPr>
        <w:tab/>
      </w:r>
      <w:r w:rsidRPr="00326CFB">
        <w:rPr>
          <w:bCs/>
          <w:szCs w:val="36"/>
          <w:lang w:val="es-ES_tradnl"/>
        </w:rPr>
        <w:t>El catalán para no quedarse con la intriga, decide preguntar.</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sidRPr="00326CFB">
        <w:rPr>
          <w:bCs/>
          <w:szCs w:val="36"/>
          <w:lang w:val="es-ES_tradnl"/>
        </w:rPr>
        <w:t>- ¿Cómo me regalaste un Rolls Royce el primer año que te salvé la vida, el segundo año una Harley Davison y al tercer año solo una bicicleta? No lo entiendo.</w:t>
      </w:r>
    </w:p>
    <w:p w:rsidR="00DB1A6C"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sidRPr="00326CFB">
        <w:rPr>
          <w:bCs/>
          <w:szCs w:val="36"/>
          <w:lang w:val="es-ES_tradnl"/>
        </w:rPr>
        <w:t>Y el árabe responde:</w:t>
      </w:r>
    </w:p>
    <w:p w:rsidR="00DB1A6C" w:rsidRPr="00CA58CE" w:rsidRDefault="00DB1A6C" w:rsidP="00745847">
      <w:pPr>
        <w:pStyle w:val="style13303472010000000401style13303296860000000174ecxmsonormal"/>
        <w:spacing w:before="0" w:beforeAutospacing="0" w:after="0" w:afterAutospacing="0" w:line="276" w:lineRule="auto"/>
        <w:ind w:left="851"/>
        <w:jc w:val="both"/>
        <w:rPr>
          <w:bCs/>
          <w:szCs w:val="36"/>
          <w:lang w:val="es-ES_tradnl"/>
        </w:rPr>
      </w:pPr>
      <w:r w:rsidRPr="00326CFB">
        <w:rPr>
          <w:bCs/>
          <w:szCs w:val="36"/>
          <w:lang w:val="es-ES_tradnl"/>
        </w:rPr>
        <w:t>- La sangre catalana está haciendo efecto...!!!</w:t>
      </w:r>
    </w:p>
    <w:p w:rsidR="00DB1A6C" w:rsidRPr="0061094B" w:rsidRDefault="00DB1A6C" w:rsidP="00745847">
      <w:pPr>
        <w:ind w:left="851"/>
        <w:jc w:val="both"/>
        <w:rPr>
          <w:sz w:val="28"/>
          <w:szCs w:val="28"/>
          <w:lang w:val="es-ES_tradnl"/>
        </w:rPr>
      </w:pPr>
    </w:p>
    <w:p w:rsidR="00DB1A6C" w:rsidRPr="00A27A5F" w:rsidRDefault="00704C17" w:rsidP="00745847">
      <w:pPr>
        <w:pageBreakBefore/>
        <w:ind w:left="851"/>
        <w:jc w:val="center"/>
        <w:outlineLvl w:val="0"/>
        <w:rPr>
          <w:rFonts w:cs="Times New Roman"/>
          <w:b/>
          <w:bCs/>
          <w:sz w:val="28"/>
          <w:szCs w:val="28"/>
        </w:rPr>
      </w:pPr>
      <w:r>
        <w:rPr>
          <w:rFonts w:cs="Times New Roman"/>
          <w:b/>
          <w:bCs/>
          <w:sz w:val="28"/>
          <w:szCs w:val="28"/>
        </w:rPr>
        <w:lastRenderedPageBreak/>
        <w:t>3. МЕТОДИЧЕСКИЕ МАТЕРИАЛЫ ДЛЯ КОНТРОЛЯ ЗНАНИЙ СТУДЕНТОВ</w:t>
      </w:r>
    </w:p>
    <w:p w:rsidR="00DB1A6C" w:rsidRPr="007F7D43" w:rsidRDefault="00704C17" w:rsidP="00745847">
      <w:pPr>
        <w:pStyle w:val="2b"/>
        <w:spacing w:after="0" w:line="240" w:lineRule="auto"/>
        <w:ind w:left="851"/>
        <w:rPr>
          <w:sz w:val="28"/>
          <w:szCs w:val="28"/>
        </w:rPr>
      </w:pPr>
      <w:r w:rsidRPr="00704C17">
        <w:rPr>
          <w:b/>
          <w:sz w:val="28"/>
          <w:szCs w:val="28"/>
        </w:rPr>
        <w:t>3</w:t>
      </w:r>
      <w:r w:rsidR="00DB1A6C">
        <w:rPr>
          <w:b/>
          <w:sz w:val="28"/>
          <w:szCs w:val="28"/>
        </w:rPr>
        <w:t>.1</w:t>
      </w:r>
      <w:r w:rsidR="00DB1A6C" w:rsidRPr="007F7D43">
        <w:rPr>
          <w:b/>
          <w:sz w:val="28"/>
          <w:szCs w:val="28"/>
        </w:rPr>
        <w:t>.</w:t>
      </w:r>
      <w:r w:rsidR="00DB1A6C" w:rsidRPr="007F7D43">
        <w:rPr>
          <w:sz w:val="28"/>
          <w:szCs w:val="28"/>
        </w:rPr>
        <w:t xml:space="preserve"> </w:t>
      </w:r>
      <w:r w:rsidR="00476EBA">
        <w:rPr>
          <w:b/>
          <w:sz w:val="28"/>
          <w:szCs w:val="28"/>
        </w:rPr>
        <w:t>Списки</w:t>
      </w:r>
      <w:r w:rsidR="00DB1A6C" w:rsidRPr="007F7D43">
        <w:rPr>
          <w:b/>
          <w:sz w:val="28"/>
          <w:szCs w:val="28"/>
        </w:rPr>
        <w:t xml:space="preserve"> </w:t>
      </w:r>
      <w:r w:rsidR="00DB1A6C" w:rsidRPr="0089713B">
        <w:rPr>
          <w:b/>
          <w:sz w:val="28"/>
          <w:szCs w:val="28"/>
        </w:rPr>
        <w:t>вопросов</w:t>
      </w:r>
      <w:r w:rsidR="00DB1A6C" w:rsidRPr="007F7D43">
        <w:rPr>
          <w:b/>
          <w:sz w:val="28"/>
          <w:szCs w:val="28"/>
        </w:rPr>
        <w:t xml:space="preserve"> </w:t>
      </w:r>
      <w:r w:rsidR="00DB1A6C">
        <w:rPr>
          <w:b/>
          <w:sz w:val="28"/>
          <w:szCs w:val="28"/>
        </w:rPr>
        <w:t>для текущего</w:t>
      </w:r>
      <w:r w:rsidR="005B01E2">
        <w:rPr>
          <w:b/>
          <w:sz w:val="28"/>
          <w:szCs w:val="28"/>
        </w:rPr>
        <w:t>, промежуточного и итогового</w:t>
      </w:r>
      <w:r w:rsidR="00DB1A6C" w:rsidRPr="007F7D43">
        <w:rPr>
          <w:b/>
          <w:sz w:val="28"/>
          <w:szCs w:val="28"/>
        </w:rPr>
        <w:t xml:space="preserve"> </w:t>
      </w:r>
      <w:r w:rsidR="00DB1A6C" w:rsidRPr="0089713B">
        <w:rPr>
          <w:b/>
          <w:sz w:val="28"/>
          <w:szCs w:val="28"/>
        </w:rPr>
        <w:t>контроля</w:t>
      </w:r>
    </w:p>
    <w:p w:rsidR="00DB1A6C" w:rsidRDefault="00DB1A6C" w:rsidP="00745847">
      <w:pPr>
        <w:pStyle w:val="2b"/>
        <w:spacing w:after="0" w:line="240" w:lineRule="auto"/>
        <w:ind w:left="851"/>
        <w:rPr>
          <w:sz w:val="28"/>
          <w:szCs w:val="28"/>
        </w:rPr>
      </w:pPr>
    </w:p>
    <w:p w:rsidR="005B01E2" w:rsidRPr="00D77F1A" w:rsidRDefault="005B01E2" w:rsidP="005B01E2">
      <w:pPr>
        <w:spacing w:line="276" w:lineRule="auto"/>
        <w:jc w:val="both"/>
        <w:rPr>
          <w:rFonts w:eastAsia="Calibri" w:cs="Times New Roman"/>
          <w:b/>
          <w:sz w:val="28"/>
          <w:szCs w:val="28"/>
          <w:lang w:val="es-ES_tradnl"/>
        </w:rPr>
      </w:pPr>
      <w:r w:rsidRPr="00230363">
        <w:rPr>
          <w:rFonts w:eastAsia="Calibri" w:cs="Times New Roman"/>
          <w:b/>
          <w:sz w:val="28"/>
          <w:szCs w:val="28"/>
          <w:lang w:val="es-ES_tradnl"/>
        </w:rPr>
        <w:t>Tema</w:t>
      </w:r>
      <w:r w:rsidRPr="000A1854">
        <w:rPr>
          <w:rFonts w:eastAsia="Calibri" w:cs="Times New Roman"/>
          <w:b/>
          <w:sz w:val="28"/>
          <w:szCs w:val="28"/>
          <w:lang w:val="es-ES_tradnl"/>
        </w:rPr>
        <w:t xml:space="preserve"> </w:t>
      </w:r>
      <w:r w:rsidR="00395079">
        <w:rPr>
          <w:rFonts w:eastAsia="Calibri" w:cs="Times New Roman"/>
          <w:b/>
          <w:sz w:val="28"/>
          <w:szCs w:val="28"/>
          <w:lang w:val="es-ES_tradnl"/>
        </w:rPr>
        <w:t>“</w:t>
      </w:r>
      <w:r>
        <w:rPr>
          <w:rFonts w:eastAsia="Calibri" w:cs="Times New Roman"/>
          <w:b/>
          <w:sz w:val="28"/>
          <w:szCs w:val="28"/>
          <w:lang w:val="es-ES_tradnl"/>
        </w:rPr>
        <w:t>El español en el mundo y su distribución geográfica</w:t>
      </w:r>
      <w:r w:rsidR="00395079">
        <w:rPr>
          <w:rFonts w:eastAsia="Calibri" w:cs="Times New Roman"/>
          <w:b/>
          <w:sz w:val="28"/>
          <w:szCs w:val="28"/>
          <w:lang w:val="es-ES_tradnl"/>
        </w:rPr>
        <w:t>”</w:t>
      </w:r>
    </w:p>
    <w:p w:rsidR="005B01E2" w:rsidRPr="00073CAD" w:rsidRDefault="005B01E2" w:rsidP="005B01E2">
      <w:pPr>
        <w:spacing w:line="276" w:lineRule="auto"/>
        <w:jc w:val="both"/>
        <w:rPr>
          <w:rFonts w:eastAsia="Calibri" w:cs="Times New Roman"/>
          <w:sz w:val="28"/>
          <w:szCs w:val="28"/>
          <w:lang w:val="es-ES_tradnl"/>
        </w:rPr>
      </w:pP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1. </w:t>
      </w:r>
      <w:r w:rsidRPr="00D77F1A">
        <w:rPr>
          <w:rFonts w:eastAsia="Calibri" w:cs="Times New Roman"/>
          <w:sz w:val="28"/>
          <w:szCs w:val="28"/>
          <w:lang w:val="es-ES_tradnl"/>
        </w:rPr>
        <w:t>¿Qué idiomas se hablan en el territorio de España?</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2. </w:t>
      </w:r>
      <w:r w:rsidRPr="00D77F1A">
        <w:rPr>
          <w:rFonts w:eastAsia="Calibri" w:cs="Times New Roman"/>
          <w:sz w:val="28"/>
          <w:szCs w:val="28"/>
          <w:lang w:val="es-ES_tradnl"/>
        </w:rPr>
        <w:t>¿De qué lengua proviene el español?</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3. </w:t>
      </w:r>
      <w:r w:rsidRPr="00D77F1A">
        <w:rPr>
          <w:rFonts w:eastAsia="Calibri" w:cs="Times New Roman"/>
          <w:sz w:val="28"/>
          <w:szCs w:val="28"/>
          <w:lang w:val="es-ES_tradnl"/>
        </w:rPr>
        <w:t>¿Cuál de las lenguas de la península es la más antigua?</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4. ¿Qué lugar ocupa el español entre otras lenguas del mundo?</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5. ¿En cuántos países del mundo el español es la lengua oficial? ¿Cuáles son?</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6. ¿Quiénes son los hispanos?</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7. ¿Cuántos hispanohablantes viven hoy en EE.UU?</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8. </w:t>
      </w:r>
      <w:r w:rsidRPr="00803A04">
        <w:rPr>
          <w:rFonts w:eastAsia="Calibri" w:cs="Times New Roman"/>
          <w:sz w:val="28"/>
          <w:szCs w:val="28"/>
          <w:lang w:val="es-ES_tradnl"/>
        </w:rPr>
        <w:t>¿Cuál es el país con más hablantes de español como lengua materna?</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9. ¿Qué organizaciones tienen el español como lengua oficial?</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10. ¿Por qué a pesar de ser una lengua internacional el español no es considerado una lengua mundial?</w:t>
      </w:r>
    </w:p>
    <w:p w:rsidR="005B01E2" w:rsidRDefault="005B01E2" w:rsidP="005B01E2">
      <w:pPr>
        <w:spacing w:line="276" w:lineRule="auto"/>
        <w:jc w:val="both"/>
        <w:rPr>
          <w:rFonts w:eastAsia="Calibri" w:cs="Times New Roman"/>
          <w:sz w:val="28"/>
          <w:szCs w:val="28"/>
          <w:lang w:val="es-ES_tradnl"/>
        </w:rPr>
      </w:pPr>
    </w:p>
    <w:p w:rsidR="005B01E2" w:rsidRPr="00122275" w:rsidRDefault="00395079" w:rsidP="005B01E2">
      <w:pPr>
        <w:spacing w:line="276" w:lineRule="auto"/>
        <w:jc w:val="both"/>
        <w:rPr>
          <w:rFonts w:eastAsia="Calibri" w:cs="Times New Roman"/>
          <w:b/>
          <w:sz w:val="28"/>
          <w:szCs w:val="28"/>
          <w:lang w:val="es-ES_tradnl"/>
        </w:rPr>
      </w:pPr>
      <w:r>
        <w:rPr>
          <w:rFonts w:eastAsia="Calibri" w:cs="Times New Roman"/>
          <w:b/>
          <w:sz w:val="28"/>
          <w:szCs w:val="28"/>
          <w:lang w:val="es-ES_tradnl"/>
        </w:rPr>
        <w:t>Tema “</w:t>
      </w:r>
      <w:r w:rsidR="005B01E2" w:rsidRPr="00122275">
        <w:rPr>
          <w:rFonts w:eastAsia="Calibri" w:cs="Times New Roman"/>
          <w:b/>
          <w:sz w:val="28"/>
          <w:szCs w:val="28"/>
          <w:lang w:val="es-ES_tradnl"/>
        </w:rPr>
        <w:t>España y los españoles. Regiones de España</w:t>
      </w:r>
      <w:r>
        <w:rPr>
          <w:rFonts w:eastAsia="Calibri" w:cs="Times New Roman"/>
          <w:b/>
          <w:sz w:val="28"/>
          <w:szCs w:val="28"/>
          <w:lang w:val="es-ES_tradnl"/>
        </w:rPr>
        <w:t>”</w:t>
      </w:r>
    </w:p>
    <w:p w:rsidR="005B01E2" w:rsidRDefault="005B01E2" w:rsidP="005B01E2">
      <w:pPr>
        <w:spacing w:line="276" w:lineRule="auto"/>
        <w:jc w:val="both"/>
        <w:rPr>
          <w:rFonts w:eastAsia="Calibri" w:cs="Times New Roman"/>
          <w:sz w:val="28"/>
          <w:szCs w:val="28"/>
          <w:lang w:val="es-ES_tradnl"/>
        </w:rPr>
      </w:pP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1. ¿Qué </w:t>
      </w:r>
      <w:r w:rsidRPr="00122275">
        <w:rPr>
          <w:rFonts w:eastAsia="Calibri" w:cs="Times New Roman"/>
          <w:sz w:val="28"/>
          <w:szCs w:val="28"/>
          <w:lang w:val="es-ES_tradnl"/>
        </w:rPr>
        <w:t>palabras asoc</w:t>
      </w:r>
      <w:r>
        <w:rPr>
          <w:rFonts w:eastAsia="Calibri" w:cs="Times New Roman"/>
          <w:sz w:val="28"/>
          <w:szCs w:val="28"/>
          <w:lang w:val="es-ES_tradnl"/>
        </w:rPr>
        <w:t>ias con España y los españoles?</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2. </w:t>
      </w:r>
      <w:r w:rsidRPr="00122275">
        <w:rPr>
          <w:rFonts w:eastAsia="Calibri" w:cs="Times New Roman"/>
          <w:sz w:val="28"/>
          <w:szCs w:val="28"/>
          <w:lang w:val="es-ES_tradnl"/>
        </w:rPr>
        <w:t>¿Qué tópicos de España y los españoles se tienen en tu país?</w:t>
      </w:r>
      <w:r w:rsidRPr="00122275">
        <w:rPr>
          <w:rFonts w:eastAsia="Calibri" w:cs="Times New Roman"/>
          <w:sz w:val="28"/>
          <w:szCs w:val="28"/>
          <w:lang w:val="es-ES_tradnl"/>
        </w:rPr>
        <w:tab/>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3. </w:t>
      </w:r>
      <w:r w:rsidRPr="001164EC">
        <w:rPr>
          <w:rFonts w:eastAsia="Calibri" w:cs="Times New Roman"/>
          <w:sz w:val="28"/>
          <w:szCs w:val="28"/>
          <w:lang w:val="es-ES_tradnl"/>
        </w:rPr>
        <w:t>En tu opinión, ¿qué cosas se asocian con Belarús?</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4. ¿Por qué para los extranjeros que vienen al país España es una caja de sorpresa</w:t>
      </w:r>
      <w:r w:rsidRPr="001164EC">
        <w:rPr>
          <w:rFonts w:eastAsia="Calibri" w:cs="Times New Roman"/>
          <w:sz w:val="28"/>
          <w:szCs w:val="28"/>
          <w:lang w:val="es-ES_tradnl"/>
        </w:rPr>
        <w:t>?</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5. </w:t>
      </w:r>
      <w:r w:rsidRPr="001164EC">
        <w:rPr>
          <w:rFonts w:eastAsia="Calibri" w:cs="Times New Roman"/>
          <w:sz w:val="28"/>
          <w:szCs w:val="28"/>
          <w:lang w:val="es-ES_tradnl"/>
        </w:rPr>
        <w:t>¿Qué cualidade</w:t>
      </w:r>
      <w:r>
        <w:rPr>
          <w:rFonts w:eastAsia="Calibri" w:cs="Times New Roman"/>
          <w:sz w:val="28"/>
          <w:szCs w:val="28"/>
          <w:lang w:val="es-ES_tradnl"/>
        </w:rPr>
        <w:t>s del carácter español descubren al llegar a España</w:t>
      </w:r>
      <w:r w:rsidRPr="001164EC">
        <w:rPr>
          <w:rFonts w:eastAsia="Calibri" w:cs="Times New Roman"/>
          <w:sz w:val="28"/>
          <w:szCs w:val="28"/>
          <w:lang w:val="es-ES_tradnl"/>
        </w:rPr>
        <w:t>?</w:t>
      </w:r>
    </w:p>
    <w:p w:rsidR="005B01E2" w:rsidRPr="001164EC"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6. ¿Q</w:t>
      </w:r>
      <w:r w:rsidRPr="001164EC">
        <w:rPr>
          <w:rFonts w:eastAsia="Calibri" w:cs="Times New Roman"/>
          <w:sz w:val="28"/>
          <w:szCs w:val="28"/>
          <w:lang w:val="es-ES_tradnl"/>
        </w:rPr>
        <w:t>ué diferencia significati</w:t>
      </w:r>
      <w:r>
        <w:rPr>
          <w:rFonts w:eastAsia="Calibri" w:cs="Times New Roman"/>
          <w:sz w:val="28"/>
          <w:szCs w:val="28"/>
          <w:lang w:val="es-ES_tradnl"/>
        </w:rPr>
        <w:t>va hay entre la gente de Belarús</w:t>
      </w:r>
      <w:r w:rsidRPr="001164EC">
        <w:rPr>
          <w:rFonts w:eastAsia="Calibri" w:cs="Times New Roman"/>
          <w:sz w:val="28"/>
          <w:szCs w:val="28"/>
          <w:lang w:val="es-ES_tradnl"/>
        </w:rPr>
        <w:t xml:space="preserve"> y la de España?</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7. ¿Qué región de España es conocida como la </w:t>
      </w:r>
      <w:r w:rsidRPr="001164EC">
        <w:rPr>
          <w:rFonts w:eastAsia="Calibri" w:cs="Times New Roman"/>
          <w:sz w:val="28"/>
          <w:szCs w:val="28"/>
          <w:lang w:val="es-ES_tradnl"/>
        </w:rPr>
        <w:t>más industrial y rica del país</w:t>
      </w:r>
      <w:r>
        <w:rPr>
          <w:rFonts w:eastAsia="Calibri" w:cs="Times New Roman"/>
          <w:sz w:val="28"/>
          <w:szCs w:val="28"/>
          <w:lang w:val="es-ES_tradnl"/>
        </w:rPr>
        <w:t>?</w:t>
      </w:r>
    </w:p>
    <w:p w:rsidR="005B01E2" w:rsidRDefault="005B01E2" w:rsidP="005B01E2">
      <w:pPr>
        <w:spacing w:line="276" w:lineRule="auto"/>
        <w:jc w:val="both"/>
        <w:rPr>
          <w:rFonts w:eastAsia="Calibri" w:cs="Times New Roman"/>
          <w:sz w:val="28"/>
          <w:szCs w:val="28"/>
          <w:lang w:val="es-ES_tradnl"/>
        </w:rPr>
      </w:pPr>
    </w:p>
    <w:p w:rsidR="005B01E2" w:rsidRPr="00084346" w:rsidRDefault="00395079" w:rsidP="005B01E2">
      <w:pPr>
        <w:spacing w:line="276" w:lineRule="auto"/>
        <w:jc w:val="both"/>
        <w:rPr>
          <w:rFonts w:eastAsia="Calibri" w:cs="Times New Roman"/>
          <w:b/>
          <w:sz w:val="28"/>
          <w:szCs w:val="28"/>
          <w:lang w:val="es-ES_tradnl"/>
        </w:rPr>
      </w:pPr>
      <w:r>
        <w:rPr>
          <w:rFonts w:eastAsia="Calibri" w:cs="Times New Roman"/>
          <w:b/>
          <w:sz w:val="28"/>
          <w:szCs w:val="28"/>
          <w:lang w:val="es-ES_tradnl"/>
        </w:rPr>
        <w:t>Tema “</w:t>
      </w:r>
      <w:r w:rsidR="005B01E2" w:rsidRPr="00084346">
        <w:rPr>
          <w:rFonts w:eastAsia="Calibri" w:cs="Times New Roman"/>
          <w:b/>
          <w:sz w:val="28"/>
          <w:szCs w:val="28"/>
          <w:lang w:val="es-ES_tradnl"/>
        </w:rPr>
        <w:t>Costumbres y tradic</w:t>
      </w:r>
      <w:r w:rsidR="005B01E2">
        <w:rPr>
          <w:rFonts w:eastAsia="Calibri" w:cs="Times New Roman"/>
          <w:b/>
          <w:sz w:val="28"/>
          <w:szCs w:val="28"/>
          <w:lang w:val="es-ES_tradnl"/>
        </w:rPr>
        <w:t>iones de España y Belarús</w:t>
      </w:r>
      <w:r>
        <w:rPr>
          <w:rFonts w:eastAsia="Calibri" w:cs="Times New Roman"/>
          <w:b/>
          <w:sz w:val="28"/>
          <w:szCs w:val="28"/>
          <w:lang w:val="es-ES_tradnl"/>
        </w:rPr>
        <w:t>”</w:t>
      </w:r>
    </w:p>
    <w:p w:rsidR="005B01E2" w:rsidRDefault="005B01E2" w:rsidP="005B01E2">
      <w:pPr>
        <w:spacing w:line="276" w:lineRule="auto"/>
        <w:jc w:val="both"/>
        <w:rPr>
          <w:rFonts w:eastAsia="Calibri" w:cs="Times New Roman"/>
          <w:sz w:val="28"/>
          <w:szCs w:val="28"/>
          <w:lang w:val="es-ES_tradnl"/>
        </w:rPr>
      </w:pPr>
    </w:p>
    <w:p w:rsidR="005B01E2" w:rsidRPr="007562D1"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1</w:t>
      </w:r>
      <w:r w:rsidRPr="007562D1">
        <w:rPr>
          <w:rFonts w:eastAsia="Calibri" w:cs="Times New Roman"/>
          <w:sz w:val="28"/>
          <w:szCs w:val="28"/>
          <w:lang w:val="es-ES_tradnl"/>
        </w:rPr>
        <w:t>. ¿Qué ritual suelen realizar los españoles al saludarse y al despedirse?</w:t>
      </w:r>
    </w:p>
    <w:p w:rsidR="005B01E2" w:rsidRPr="007562D1"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2</w:t>
      </w:r>
      <w:r w:rsidRPr="007562D1">
        <w:rPr>
          <w:rFonts w:eastAsia="Calibri" w:cs="Times New Roman"/>
          <w:sz w:val="28"/>
          <w:szCs w:val="28"/>
          <w:lang w:val="es-ES_tradnl"/>
        </w:rPr>
        <w:t>. ¿Qué frases se usan en España para felicitar a alguien, dar el pésame, desear buen provecho?</w:t>
      </w:r>
    </w:p>
    <w:p w:rsidR="005B01E2" w:rsidRPr="007562D1"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3</w:t>
      </w:r>
      <w:r w:rsidRPr="007562D1">
        <w:rPr>
          <w:rFonts w:eastAsia="Calibri" w:cs="Times New Roman"/>
          <w:sz w:val="28"/>
          <w:szCs w:val="28"/>
          <w:lang w:val="es-ES_tradnl"/>
        </w:rPr>
        <w:t>. ¿Cómo son los españoles al hablar?</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4</w:t>
      </w:r>
      <w:r w:rsidRPr="007562D1">
        <w:rPr>
          <w:rFonts w:eastAsia="Calibri" w:cs="Times New Roman"/>
          <w:sz w:val="28"/>
          <w:szCs w:val="28"/>
          <w:lang w:val="es-ES_tradnl"/>
        </w:rPr>
        <w:t>. ¿Qué forma de tratamiento es muy popular entre los españoles?</w:t>
      </w:r>
    </w:p>
    <w:p w:rsidR="005B01E2" w:rsidRPr="00073CAD"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5. </w:t>
      </w:r>
      <w:r w:rsidRPr="00073CAD">
        <w:rPr>
          <w:rFonts w:eastAsia="Calibri" w:cs="Times New Roman"/>
          <w:sz w:val="28"/>
          <w:szCs w:val="28"/>
          <w:lang w:val="es-ES_tradnl"/>
        </w:rPr>
        <w:t>¿Qué hábitos de comer son propios de España y por qué?</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6. Explica los fenómenos </w:t>
      </w:r>
      <w:r w:rsidRPr="007562D1">
        <w:rPr>
          <w:rFonts w:eastAsia="Calibri" w:cs="Times New Roman"/>
          <w:i/>
          <w:sz w:val="28"/>
          <w:szCs w:val="28"/>
          <w:lang w:val="es-ES_tradnl"/>
        </w:rPr>
        <w:t>la marcha, la siesta, el botellón</w:t>
      </w:r>
      <w:r>
        <w:rPr>
          <w:rFonts w:eastAsia="Calibri" w:cs="Times New Roman"/>
          <w:i/>
          <w:sz w:val="28"/>
          <w:szCs w:val="28"/>
          <w:lang w:val="es-ES_tradnl"/>
        </w:rPr>
        <w:t>, el tapeo</w:t>
      </w:r>
    </w:p>
    <w:p w:rsidR="005B01E2" w:rsidRPr="00073CAD"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7</w:t>
      </w:r>
      <w:r w:rsidRPr="00073CAD">
        <w:rPr>
          <w:rFonts w:eastAsia="Calibri" w:cs="Times New Roman"/>
          <w:sz w:val="28"/>
          <w:szCs w:val="28"/>
          <w:lang w:val="es-ES_tradnl"/>
        </w:rPr>
        <w:t>. ¿Qué deporte casi no se practica por los españoles? ¿Por qué?</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8</w:t>
      </w:r>
      <w:r w:rsidRPr="00073CAD">
        <w:rPr>
          <w:rFonts w:eastAsia="Calibri" w:cs="Times New Roman"/>
          <w:sz w:val="28"/>
          <w:szCs w:val="28"/>
          <w:lang w:val="es-ES_tradnl"/>
        </w:rPr>
        <w:t>. ¿Qué temas tabú hay en España?</w:t>
      </w:r>
    </w:p>
    <w:p w:rsidR="005B01E2" w:rsidRPr="007562D1"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9. ¿Qué costumbres españolas le encantan</w:t>
      </w:r>
      <w:r w:rsidRPr="007562D1">
        <w:rPr>
          <w:rFonts w:eastAsia="Calibri" w:cs="Times New Roman"/>
          <w:sz w:val="28"/>
          <w:szCs w:val="28"/>
          <w:lang w:val="es-ES_tradnl"/>
        </w:rPr>
        <w:t>?</w:t>
      </w:r>
    </w:p>
    <w:p w:rsidR="005B01E2" w:rsidRPr="00073CAD"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10. ¿Qué diferencias ve Ud.</w:t>
      </w:r>
      <w:r w:rsidRPr="007562D1">
        <w:rPr>
          <w:rFonts w:eastAsia="Calibri" w:cs="Times New Roman"/>
          <w:sz w:val="28"/>
          <w:szCs w:val="28"/>
          <w:lang w:val="es-ES_tradnl"/>
        </w:rPr>
        <w:t xml:space="preserve"> entre las costumbres bielorrusas y españolas?</w:t>
      </w:r>
    </w:p>
    <w:p w:rsidR="005B01E2" w:rsidRDefault="005B01E2" w:rsidP="005B01E2">
      <w:pPr>
        <w:spacing w:line="276" w:lineRule="auto"/>
        <w:jc w:val="both"/>
        <w:rPr>
          <w:rFonts w:eastAsia="Calibri" w:cs="Times New Roman"/>
          <w:sz w:val="28"/>
          <w:szCs w:val="28"/>
          <w:lang w:val="es-ES_tradnl"/>
        </w:rPr>
      </w:pPr>
    </w:p>
    <w:p w:rsidR="005B01E2" w:rsidRPr="00BF71AC" w:rsidRDefault="00395079" w:rsidP="005B01E2">
      <w:pPr>
        <w:spacing w:line="276" w:lineRule="auto"/>
        <w:jc w:val="both"/>
        <w:rPr>
          <w:rFonts w:eastAsia="Calibri" w:cs="Times New Roman"/>
          <w:b/>
          <w:sz w:val="28"/>
          <w:szCs w:val="28"/>
          <w:lang w:val="es-ES_tradnl"/>
        </w:rPr>
      </w:pPr>
      <w:r>
        <w:rPr>
          <w:rFonts w:eastAsia="Calibri" w:cs="Times New Roman"/>
          <w:b/>
          <w:sz w:val="28"/>
          <w:szCs w:val="28"/>
          <w:lang w:val="es-ES_tradnl"/>
        </w:rPr>
        <w:t>Tema “</w:t>
      </w:r>
      <w:r w:rsidR="005B01E2" w:rsidRPr="00BF71AC">
        <w:rPr>
          <w:rFonts w:eastAsia="Calibri" w:cs="Times New Roman"/>
          <w:b/>
          <w:sz w:val="28"/>
          <w:szCs w:val="28"/>
          <w:lang w:val="es-ES_tradnl"/>
        </w:rPr>
        <w:t>F</w:t>
      </w:r>
      <w:r w:rsidR="005B01E2">
        <w:rPr>
          <w:rFonts w:eastAsia="Calibri" w:cs="Times New Roman"/>
          <w:b/>
          <w:sz w:val="28"/>
          <w:szCs w:val="28"/>
          <w:lang w:val="es-ES_tradnl"/>
        </w:rPr>
        <w:t>iestas de España y Belarús</w:t>
      </w:r>
      <w:r>
        <w:rPr>
          <w:rFonts w:eastAsia="Calibri" w:cs="Times New Roman"/>
          <w:b/>
          <w:sz w:val="28"/>
          <w:szCs w:val="28"/>
          <w:lang w:val="es-ES_tradnl"/>
        </w:rPr>
        <w:t>”</w:t>
      </w:r>
    </w:p>
    <w:p w:rsidR="005B01E2" w:rsidRDefault="005B01E2" w:rsidP="005B01E2">
      <w:pPr>
        <w:spacing w:line="276" w:lineRule="auto"/>
        <w:jc w:val="both"/>
        <w:rPr>
          <w:rFonts w:eastAsia="Calibri" w:cs="Times New Roman"/>
          <w:sz w:val="28"/>
          <w:szCs w:val="28"/>
          <w:lang w:val="es-ES_tradnl"/>
        </w:rPr>
      </w:pPr>
    </w:p>
    <w:p w:rsidR="005B01E2" w:rsidRPr="00BF71AC"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1. </w:t>
      </w:r>
      <w:r w:rsidRPr="00BF71AC">
        <w:rPr>
          <w:rFonts w:eastAsia="Calibri" w:cs="Times New Roman"/>
          <w:sz w:val="28"/>
          <w:szCs w:val="28"/>
          <w:lang w:val="es-ES_tradnl"/>
        </w:rPr>
        <w:t>¿Qué fiestas se celebran en Andalucía?</w:t>
      </w:r>
    </w:p>
    <w:p w:rsidR="005B01E2" w:rsidRPr="00BF71AC"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AR"/>
        </w:rPr>
        <w:t xml:space="preserve">2. </w:t>
      </w:r>
      <w:r w:rsidRPr="00BF71AC">
        <w:rPr>
          <w:rFonts w:eastAsia="Calibri" w:cs="Times New Roman"/>
          <w:sz w:val="28"/>
          <w:szCs w:val="28"/>
          <w:lang w:val="es-AR"/>
        </w:rPr>
        <w:t>¿Qué organizan las cofradías durante la celebración de la Semana Santa?</w:t>
      </w:r>
    </w:p>
    <w:p w:rsidR="005B01E2" w:rsidRPr="00BF71AC"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3. </w:t>
      </w:r>
      <w:r w:rsidRPr="00BF71AC">
        <w:rPr>
          <w:rFonts w:eastAsia="Calibri" w:cs="Times New Roman"/>
          <w:sz w:val="28"/>
          <w:szCs w:val="28"/>
          <w:lang w:val="es-AR"/>
        </w:rPr>
        <w:t>¿En qué fiestas españolas se refleja la tradición mariana?</w:t>
      </w:r>
    </w:p>
    <w:p w:rsidR="005B01E2" w:rsidRPr="00BF71AC" w:rsidRDefault="005B01E2" w:rsidP="005B01E2">
      <w:pPr>
        <w:spacing w:line="276" w:lineRule="auto"/>
        <w:jc w:val="both"/>
        <w:rPr>
          <w:rFonts w:eastAsia="Calibri" w:cs="Times New Roman"/>
          <w:sz w:val="28"/>
          <w:szCs w:val="28"/>
          <w:lang w:val="es-AR"/>
        </w:rPr>
      </w:pPr>
      <w:r>
        <w:rPr>
          <w:rFonts w:eastAsia="Calibri" w:cs="Times New Roman"/>
          <w:sz w:val="28"/>
          <w:szCs w:val="28"/>
          <w:lang w:val="es-AR"/>
        </w:rPr>
        <w:t xml:space="preserve">4. </w:t>
      </w:r>
      <w:r w:rsidRPr="00BF71AC">
        <w:rPr>
          <w:rFonts w:eastAsia="Calibri" w:cs="Times New Roman"/>
          <w:sz w:val="28"/>
          <w:szCs w:val="28"/>
          <w:lang w:val="es-AR"/>
        </w:rPr>
        <w:t>¿Cuándo se celebra la Feria de abril? ¿Cómo viste la gente durante la Feria de abril?</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5. </w:t>
      </w:r>
      <w:r w:rsidRPr="00BF71AC">
        <w:rPr>
          <w:rFonts w:eastAsia="Calibri" w:cs="Times New Roman"/>
          <w:sz w:val="28"/>
          <w:szCs w:val="28"/>
          <w:lang w:val="es-ES_tradnl"/>
        </w:rPr>
        <w:t>¿Cuándo y dónde se celebran los Sanfermines? ¿Cuál es la historia de encierros?</w:t>
      </w:r>
    </w:p>
    <w:p w:rsidR="005B01E2" w:rsidRPr="00BF71AC"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6. </w:t>
      </w:r>
      <w:r w:rsidRPr="00BF71AC">
        <w:rPr>
          <w:rFonts w:eastAsia="Calibri" w:cs="Times New Roman"/>
          <w:sz w:val="28"/>
          <w:szCs w:val="28"/>
          <w:lang w:val="es-ES_tradnl"/>
        </w:rPr>
        <w:t>¿Dónde y cuándo se celebra la Tomatina? ¿Cómo empezó la tradición de la Tomatina?</w:t>
      </w:r>
    </w:p>
    <w:p w:rsidR="005B01E2" w:rsidRPr="00BF71AC" w:rsidRDefault="005B01E2" w:rsidP="005B01E2">
      <w:pPr>
        <w:spacing w:line="276" w:lineRule="auto"/>
        <w:jc w:val="both"/>
        <w:rPr>
          <w:rFonts w:eastAsia="Calibri" w:cs="Times New Roman"/>
          <w:sz w:val="28"/>
          <w:szCs w:val="28"/>
          <w:lang w:val="es-AR"/>
        </w:rPr>
      </w:pPr>
      <w:r>
        <w:rPr>
          <w:rFonts w:eastAsia="Calibri" w:cs="Times New Roman"/>
          <w:sz w:val="28"/>
          <w:szCs w:val="28"/>
          <w:lang w:val="es-ES_tradnl"/>
        </w:rPr>
        <w:t xml:space="preserve">7. </w:t>
      </w:r>
      <w:r w:rsidRPr="00BF71AC">
        <w:rPr>
          <w:rFonts w:eastAsia="Calibri" w:cs="Times New Roman"/>
          <w:sz w:val="28"/>
          <w:szCs w:val="28"/>
          <w:lang w:val="es-ES_tradnl"/>
        </w:rPr>
        <w:t>Analice e</w:t>
      </w:r>
      <w:r w:rsidRPr="00BF71AC">
        <w:rPr>
          <w:rFonts w:eastAsia="Calibri" w:cs="Times New Roman"/>
          <w:sz w:val="28"/>
          <w:szCs w:val="28"/>
          <w:lang w:val="es-AR"/>
        </w:rPr>
        <w:t>l tema y el uso del fuego en las fiestas españolas y bielorrusas.</w:t>
      </w:r>
    </w:p>
    <w:p w:rsidR="005B01E2" w:rsidRPr="00BF71AC" w:rsidRDefault="005B01E2" w:rsidP="005B01E2">
      <w:pPr>
        <w:spacing w:line="276" w:lineRule="auto"/>
        <w:jc w:val="both"/>
        <w:rPr>
          <w:rFonts w:eastAsia="Calibri" w:cs="Times New Roman"/>
          <w:sz w:val="28"/>
          <w:szCs w:val="28"/>
          <w:lang w:val="es-AR"/>
        </w:rPr>
      </w:pPr>
      <w:r>
        <w:rPr>
          <w:rFonts w:eastAsia="Calibri" w:cs="Times New Roman"/>
          <w:sz w:val="28"/>
          <w:szCs w:val="28"/>
          <w:lang w:val="es-AR"/>
        </w:rPr>
        <w:t>8. Compare</w:t>
      </w:r>
      <w:r w:rsidRPr="00AA4257">
        <w:rPr>
          <w:rFonts w:eastAsia="Calibri" w:cs="Times New Roman"/>
          <w:sz w:val="28"/>
          <w:szCs w:val="28"/>
          <w:lang w:val="es-AR"/>
        </w:rPr>
        <w:t xml:space="preserve"> la celebración de la Nochevieja y el Año Nuevo en España y en nuestro país. ¿Hay diferencias y semajanzas?</w:t>
      </w:r>
    </w:p>
    <w:p w:rsidR="005B01E2" w:rsidRDefault="005B01E2" w:rsidP="005B01E2">
      <w:pPr>
        <w:spacing w:line="276" w:lineRule="auto"/>
        <w:jc w:val="both"/>
        <w:rPr>
          <w:rFonts w:eastAsia="Calibri" w:cs="Times New Roman"/>
          <w:sz w:val="28"/>
          <w:szCs w:val="28"/>
          <w:lang w:val="es-ES_tradnl"/>
        </w:rPr>
      </w:pPr>
    </w:p>
    <w:p w:rsidR="005B01E2" w:rsidRPr="00C904E1" w:rsidRDefault="00395079" w:rsidP="005B01E2">
      <w:pPr>
        <w:spacing w:line="276" w:lineRule="auto"/>
        <w:jc w:val="both"/>
        <w:rPr>
          <w:rFonts w:eastAsia="Calibri" w:cs="Times New Roman"/>
          <w:b/>
          <w:sz w:val="28"/>
          <w:szCs w:val="28"/>
          <w:lang w:val="es-ES_tradnl"/>
        </w:rPr>
      </w:pPr>
      <w:r>
        <w:rPr>
          <w:rFonts w:eastAsia="Calibri" w:cs="Times New Roman"/>
          <w:b/>
          <w:sz w:val="28"/>
          <w:szCs w:val="28"/>
          <w:lang w:val="es-ES_tradnl"/>
        </w:rPr>
        <w:t>Tema “</w:t>
      </w:r>
      <w:r w:rsidR="005B01E2" w:rsidRPr="00C904E1">
        <w:rPr>
          <w:rFonts w:eastAsia="Calibri" w:cs="Times New Roman"/>
          <w:b/>
          <w:sz w:val="28"/>
          <w:szCs w:val="28"/>
          <w:lang w:val="es-ES_tradnl"/>
        </w:rPr>
        <w:t>Cocina nacional</w:t>
      </w:r>
      <w:r w:rsidR="005B01E2">
        <w:rPr>
          <w:rFonts w:eastAsia="Calibri" w:cs="Times New Roman"/>
          <w:b/>
          <w:sz w:val="28"/>
          <w:szCs w:val="28"/>
          <w:lang w:val="es-ES_tradnl"/>
        </w:rPr>
        <w:t xml:space="preserve"> de España y Belarús</w:t>
      </w:r>
      <w:r>
        <w:rPr>
          <w:rFonts w:eastAsia="Calibri" w:cs="Times New Roman"/>
          <w:b/>
          <w:sz w:val="28"/>
          <w:szCs w:val="28"/>
          <w:lang w:val="es-ES_tradnl"/>
        </w:rPr>
        <w:t>”</w:t>
      </w:r>
    </w:p>
    <w:p w:rsidR="005B01E2" w:rsidRDefault="005B01E2" w:rsidP="005B01E2">
      <w:pPr>
        <w:spacing w:line="276" w:lineRule="auto"/>
        <w:jc w:val="both"/>
        <w:rPr>
          <w:rFonts w:eastAsia="Calibri" w:cs="Times New Roman"/>
          <w:sz w:val="28"/>
          <w:szCs w:val="28"/>
          <w:lang w:val="es-ES"/>
        </w:rPr>
      </w:pP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1. ¿Cómo desayunan, almuerzan, meriendan y cenan los españoles?</w:t>
      </w: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2. ¿Quiénes son los más amantes de la comida en España?</w:t>
      </w: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3. ¿Por qué son famosas las cocinas vasca, gallega y la valenciana?</w:t>
      </w: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4. ¿Qué guisos son apreciados en España?</w:t>
      </w: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5. ¿Qué es el gazpacho?</w:t>
      </w: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6. ¿Qué suelen comer en España de postre?</w:t>
      </w: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7. ¿De qué región viene la paella? ¿Cuáles son sus ingredientes?</w:t>
      </w:r>
    </w:p>
    <w:p w:rsidR="005B01E2" w:rsidRPr="00C904E1" w:rsidRDefault="005B01E2" w:rsidP="005B01E2">
      <w:pPr>
        <w:spacing w:line="276" w:lineRule="auto"/>
        <w:jc w:val="both"/>
        <w:rPr>
          <w:rFonts w:eastAsia="Calibri" w:cs="Times New Roman"/>
          <w:sz w:val="28"/>
          <w:szCs w:val="28"/>
          <w:lang w:val="es-ES"/>
        </w:rPr>
      </w:pPr>
      <w:r w:rsidRPr="00C904E1">
        <w:rPr>
          <w:rFonts w:eastAsia="Calibri" w:cs="Times New Roman"/>
          <w:sz w:val="28"/>
          <w:szCs w:val="28"/>
          <w:lang w:val="es-ES"/>
        </w:rPr>
        <w:t>8. ¿Cuáles son los típicos platos navideños en España?</w:t>
      </w:r>
    </w:p>
    <w:p w:rsidR="005B01E2" w:rsidRPr="00C904E1" w:rsidRDefault="005B01E2" w:rsidP="005B01E2">
      <w:pPr>
        <w:spacing w:line="276" w:lineRule="auto"/>
        <w:jc w:val="both"/>
        <w:rPr>
          <w:rFonts w:eastAsia="Calibri" w:cs="Times New Roman"/>
          <w:sz w:val="28"/>
          <w:szCs w:val="28"/>
          <w:lang w:val="es-ES"/>
        </w:rPr>
      </w:pPr>
      <w:r>
        <w:rPr>
          <w:rFonts w:eastAsia="Calibri" w:cs="Times New Roman"/>
          <w:sz w:val="28"/>
          <w:szCs w:val="28"/>
          <w:lang w:val="es-ES"/>
        </w:rPr>
        <w:t xml:space="preserve">9. </w:t>
      </w:r>
      <w:r w:rsidRPr="00C904E1">
        <w:rPr>
          <w:rFonts w:eastAsia="Calibri" w:cs="Times New Roman"/>
          <w:sz w:val="28"/>
          <w:szCs w:val="28"/>
          <w:lang w:val="es-ES"/>
        </w:rPr>
        <w:t>¿Se distinguen por su comida los bielorrusos de los demás pueblos europeos?</w:t>
      </w:r>
    </w:p>
    <w:p w:rsidR="005B01E2" w:rsidRPr="00C904E1" w:rsidRDefault="005B01E2" w:rsidP="005B01E2">
      <w:pPr>
        <w:spacing w:line="276" w:lineRule="auto"/>
        <w:jc w:val="both"/>
        <w:rPr>
          <w:rFonts w:eastAsia="Calibri" w:cs="Times New Roman"/>
          <w:sz w:val="28"/>
          <w:szCs w:val="28"/>
          <w:lang w:val="es-ES"/>
        </w:rPr>
      </w:pPr>
      <w:r>
        <w:rPr>
          <w:rFonts w:eastAsia="Calibri" w:cs="Times New Roman"/>
          <w:sz w:val="28"/>
          <w:szCs w:val="28"/>
          <w:lang w:val="es-ES"/>
        </w:rPr>
        <w:t xml:space="preserve">10. </w:t>
      </w:r>
      <w:r w:rsidRPr="00C904E1">
        <w:rPr>
          <w:rFonts w:eastAsia="Calibri" w:cs="Times New Roman"/>
          <w:sz w:val="28"/>
          <w:szCs w:val="28"/>
          <w:lang w:val="es-ES"/>
        </w:rPr>
        <w:t>¿Cuál es la fórmula tradicional de los bielorrusos antes de empezar a comer?</w:t>
      </w:r>
    </w:p>
    <w:p w:rsidR="005B01E2" w:rsidRPr="00C904E1" w:rsidRDefault="005B01E2" w:rsidP="005B01E2">
      <w:pPr>
        <w:spacing w:line="276" w:lineRule="auto"/>
        <w:jc w:val="both"/>
        <w:rPr>
          <w:rFonts w:eastAsia="Calibri" w:cs="Times New Roman"/>
          <w:sz w:val="28"/>
          <w:szCs w:val="28"/>
          <w:lang w:val="es-ES"/>
        </w:rPr>
      </w:pPr>
      <w:r>
        <w:rPr>
          <w:rFonts w:eastAsia="Calibri" w:cs="Times New Roman"/>
          <w:sz w:val="28"/>
          <w:szCs w:val="28"/>
          <w:lang w:val="es-ES"/>
        </w:rPr>
        <w:t>11. Describa la receta de algún plato típico bielorruso</w:t>
      </w:r>
    </w:p>
    <w:p w:rsidR="005B01E2" w:rsidRDefault="005B01E2" w:rsidP="005B01E2">
      <w:pPr>
        <w:spacing w:line="276" w:lineRule="auto"/>
        <w:jc w:val="both"/>
        <w:rPr>
          <w:rFonts w:eastAsia="Calibri" w:cs="Times New Roman"/>
          <w:sz w:val="28"/>
          <w:szCs w:val="28"/>
          <w:lang w:val="es-ES_tradnl"/>
        </w:rPr>
      </w:pPr>
    </w:p>
    <w:p w:rsidR="005B01E2" w:rsidRPr="00AA4257" w:rsidRDefault="00395079" w:rsidP="005B01E2">
      <w:pPr>
        <w:spacing w:line="276" w:lineRule="auto"/>
        <w:jc w:val="both"/>
        <w:rPr>
          <w:rFonts w:eastAsia="Calibri" w:cs="Times New Roman"/>
          <w:b/>
          <w:sz w:val="28"/>
          <w:szCs w:val="28"/>
          <w:lang w:val="es-ES_tradnl"/>
        </w:rPr>
      </w:pPr>
      <w:r>
        <w:rPr>
          <w:rFonts w:eastAsia="Calibri" w:cs="Times New Roman"/>
          <w:b/>
          <w:sz w:val="28"/>
          <w:szCs w:val="28"/>
          <w:lang w:val="es-ES_tradnl"/>
        </w:rPr>
        <w:t>Tema “</w:t>
      </w:r>
      <w:r w:rsidR="005B01E2">
        <w:rPr>
          <w:rFonts w:eastAsia="Calibri" w:cs="Times New Roman"/>
          <w:b/>
          <w:sz w:val="28"/>
          <w:szCs w:val="28"/>
          <w:lang w:val="es-ES_tradnl"/>
        </w:rPr>
        <w:t>Arte cinematográfico español</w:t>
      </w:r>
      <w:r>
        <w:rPr>
          <w:rFonts w:eastAsia="Calibri" w:cs="Times New Roman"/>
          <w:b/>
          <w:sz w:val="28"/>
          <w:szCs w:val="28"/>
          <w:lang w:val="es-ES_tradnl"/>
        </w:rPr>
        <w:t>”</w:t>
      </w:r>
    </w:p>
    <w:p w:rsidR="005B01E2" w:rsidRDefault="005B01E2" w:rsidP="005B01E2">
      <w:pPr>
        <w:spacing w:line="276" w:lineRule="auto"/>
        <w:jc w:val="both"/>
        <w:rPr>
          <w:rFonts w:eastAsia="Calibri" w:cs="Times New Roman"/>
          <w:sz w:val="28"/>
          <w:szCs w:val="28"/>
          <w:lang w:val="es-ES_tradnl"/>
        </w:rPr>
      </w:pPr>
    </w:p>
    <w:p w:rsidR="005B01E2" w:rsidRPr="00AA4257"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1. </w:t>
      </w:r>
      <w:r w:rsidRPr="00AA4257">
        <w:rPr>
          <w:rFonts w:eastAsia="Calibri" w:cs="Times New Roman"/>
          <w:sz w:val="28"/>
          <w:szCs w:val="28"/>
          <w:lang w:val="es-ES_tradnl"/>
        </w:rPr>
        <w:t>¿Qué etapas creativas se destacan en la obra de Luis Buñuel?</w:t>
      </w:r>
    </w:p>
    <w:p w:rsidR="005B01E2" w:rsidRPr="00AA4257"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2. </w:t>
      </w:r>
      <w:r w:rsidRPr="00AA4257">
        <w:rPr>
          <w:rFonts w:eastAsia="Calibri" w:cs="Times New Roman"/>
          <w:sz w:val="28"/>
          <w:szCs w:val="28"/>
          <w:lang w:val="es-ES_tradnl"/>
        </w:rPr>
        <w:t>¿Qué producciones cinematográficas de Pedro Almodóvar (A</w:t>
      </w:r>
      <w:r>
        <w:rPr>
          <w:rFonts w:eastAsia="Calibri" w:cs="Times New Roman"/>
          <w:sz w:val="28"/>
          <w:szCs w:val="28"/>
          <w:lang w:val="es-ES_tradnl"/>
        </w:rPr>
        <w:t>lejandro Amenábar, Julio Médem)</w:t>
      </w:r>
      <w:r w:rsidRPr="00AA4257">
        <w:rPr>
          <w:rFonts w:eastAsia="Calibri" w:cs="Times New Roman"/>
          <w:sz w:val="28"/>
          <w:szCs w:val="28"/>
          <w:lang w:val="es-ES_tradnl"/>
        </w:rPr>
        <w:t xml:space="preserve"> le han impresionado y por qué?</w:t>
      </w:r>
    </w:p>
    <w:p w:rsidR="005B01E2" w:rsidRPr="00AA4257"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3. </w:t>
      </w:r>
      <w:r w:rsidRPr="00AA4257">
        <w:rPr>
          <w:rFonts w:eastAsia="Calibri" w:cs="Times New Roman"/>
          <w:sz w:val="28"/>
          <w:szCs w:val="28"/>
          <w:lang w:val="es-ES_tradnl"/>
        </w:rPr>
        <w:t>Cuente sobre famosos actores y actrices del cine español y sus mejores papeles.</w:t>
      </w:r>
    </w:p>
    <w:p w:rsidR="005B01E2" w:rsidRPr="00AA4257"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4. </w:t>
      </w:r>
      <w:r w:rsidRPr="00AA4257">
        <w:rPr>
          <w:rFonts w:eastAsia="Calibri" w:cs="Times New Roman"/>
          <w:sz w:val="28"/>
          <w:szCs w:val="28"/>
          <w:lang w:val="es-ES_tradnl"/>
        </w:rPr>
        <w:t>¿Cuál es su película preferida? Relate en breve su guión.</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 xml:space="preserve">5. </w:t>
      </w:r>
      <w:r w:rsidRPr="00AA4257">
        <w:rPr>
          <w:rFonts w:eastAsia="Calibri" w:cs="Times New Roman"/>
          <w:sz w:val="28"/>
          <w:szCs w:val="28"/>
          <w:lang w:val="es-ES_tradnl"/>
        </w:rPr>
        <w:t>¿Qué Festivales de Cine se celebran en España?</w:t>
      </w:r>
    </w:p>
    <w:p w:rsidR="005B01E2" w:rsidRDefault="005B01E2" w:rsidP="005B01E2">
      <w:pPr>
        <w:spacing w:line="276" w:lineRule="auto"/>
        <w:jc w:val="both"/>
        <w:rPr>
          <w:rFonts w:eastAsia="Calibri" w:cs="Times New Roman"/>
          <w:sz w:val="28"/>
          <w:szCs w:val="28"/>
          <w:lang w:val="es-ES_tradnl"/>
        </w:rPr>
      </w:pPr>
      <w:r>
        <w:rPr>
          <w:rFonts w:eastAsia="Calibri" w:cs="Times New Roman"/>
          <w:sz w:val="28"/>
          <w:szCs w:val="28"/>
          <w:lang w:val="es-ES_tradnl"/>
        </w:rPr>
        <w:t>6. Cuente sobre e</w:t>
      </w:r>
      <w:r w:rsidRPr="0004724B">
        <w:rPr>
          <w:rFonts w:eastAsia="Calibri" w:cs="Times New Roman"/>
          <w:sz w:val="28"/>
          <w:szCs w:val="28"/>
          <w:lang w:val="es-ES_tradnl"/>
        </w:rPr>
        <w:t xml:space="preserve">l Festival Internacional de Cine de Minsk </w:t>
      </w:r>
      <w:r w:rsidRPr="0004724B">
        <w:rPr>
          <w:rFonts w:eastAsia="Calibri" w:cs="Times New Roman"/>
          <w:i/>
          <w:sz w:val="28"/>
          <w:szCs w:val="28"/>
          <w:lang w:val="es-ES_tradnl"/>
        </w:rPr>
        <w:t>Listapad</w:t>
      </w:r>
    </w:p>
    <w:p w:rsidR="005B01E2" w:rsidRPr="005B01E2" w:rsidRDefault="005B01E2" w:rsidP="00745847">
      <w:pPr>
        <w:pStyle w:val="2b"/>
        <w:spacing w:after="0" w:line="240" w:lineRule="auto"/>
        <w:ind w:left="851"/>
        <w:rPr>
          <w:sz w:val="28"/>
          <w:szCs w:val="28"/>
          <w:lang w:val="es-ES_tradnl"/>
        </w:rPr>
      </w:pPr>
    </w:p>
    <w:p w:rsidR="00DB1A6C" w:rsidRPr="00395079" w:rsidRDefault="00395079" w:rsidP="00395079">
      <w:pPr>
        <w:spacing w:line="276" w:lineRule="auto"/>
        <w:jc w:val="both"/>
        <w:rPr>
          <w:rFonts w:eastAsia="Calibri" w:cs="Times New Roman"/>
          <w:b/>
          <w:sz w:val="28"/>
          <w:szCs w:val="28"/>
          <w:lang w:val="es-ES_tradnl"/>
        </w:rPr>
      </w:pPr>
      <w:r>
        <w:rPr>
          <w:rFonts w:eastAsia="Calibri" w:cs="Times New Roman"/>
          <w:b/>
          <w:sz w:val="28"/>
          <w:szCs w:val="28"/>
          <w:lang w:val="es-ES_tradnl"/>
        </w:rPr>
        <w:t>Tema “</w:t>
      </w:r>
      <w:r w:rsidR="00DB1A6C" w:rsidRPr="00395079">
        <w:rPr>
          <w:rFonts w:eastAsia="Calibri" w:cs="Times New Roman"/>
          <w:b/>
          <w:sz w:val="28"/>
          <w:szCs w:val="28"/>
          <w:lang w:val="es-ES_tradnl"/>
        </w:rPr>
        <w:t>Pasado histórico de España</w:t>
      </w:r>
      <w:r>
        <w:rPr>
          <w:rFonts w:eastAsia="Calibri" w:cs="Times New Roman"/>
          <w:b/>
          <w:sz w:val="28"/>
          <w:szCs w:val="28"/>
          <w:lang w:val="es-ES_tradnl"/>
        </w:rPr>
        <w:t>”</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 ¿Cuál es el aspecto más brillante del reinado de los Reyes Católicos?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lastRenderedPageBreak/>
        <w:t>2. ¿Qué medidas habían tomado los Reyes Católicos contra los judíos antes de determinar su expulsión?</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3. ¿ Qué período histórico se conoce como “el Siglo de Oro” de España? ¿Por qué se llama así?</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4. ¿ Qué escritores del “Siglo de Oro” contribuyeron más a la fama universal de la literatura española?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5. ¿ Qué es el despotismo ilustrado? ¿Cuáles eran sus dos principios fundamentales?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6. Explique el lema del despotismo ilustrado “todo para el pueblo, pero sin el pueblo”.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7. ¿ Qué sabe Usted sobre la la Guerra de la Independencia (1808-1814)?</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8. ¿Cuál es el rasgo dominante del reinado de Isabel II?</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9. ¿Cómo fue la política de Alfonso XII?</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10. ¿Cómo se conoce el estilo arquitectónico español de finales del s. XIX?</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11. ¿Cómo era el régimen de Primo de Rivera?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12. ¿Cuándo y dónde se produjo la rebelión militar y el golpe de estado que desencadenó la Guerra Civil española?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13. ¿Quién fue Francisco Franco?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14. ¿Qué fue propio de la dictadura franquista?</w:t>
      </w:r>
    </w:p>
    <w:p w:rsidR="00DB1A6C"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15. ¿ Qué cambios muy importantes se produjeron en España después de la muerte de Franco?</w:t>
      </w:r>
    </w:p>
    <w:p w:rsidR="00395079" w:rsidRDefault="00395079" w:rsidP="00395079">
      <w:pPr>
        <w:spacing w:line="276" w:lineRule="auto"/>
        <w:jc w:val="both"/>
        <w:rPr>
          <w:rFonts w:eastAsia="Calibri" w:cs="Times New Roman"/>
          <w:sz w:val="28"/>
          <w:szCs w:val="28"/>
          <w:lang w:val="es-ES_tradnl"/>
        </w:rPr>
      </w:pPr>
    </w:p>
    <w:p w:rsidR="00395079" w:rsidRPr="00395079" w:rsidRDefault="00395079" w:rsidP="00395079">
      <w:pPr>
        <w:spacing w:line="276" w:lineRule="auto"/>
        <w:jc w:val="both"/>
        <w:rPr>
          <w:rFonts w:eastAsia="Calibri"/>
          <w:b/>
          <w:sz w:val="28"/>
          <w:szCs w:val="28"/>
          <w:lang w:val="es-ES"/>
        </w:rPr>
      </w:pPr>
      <w:r w:rsidRPr="00395079">
        <w:rPr>
          <w:rFonts w:eastAsia="Calibri" w:cs="Times New Roman"/>
          <w:b/>
          <w:sz w:val="28"/>
          <w:szCs w:val="28"/>
          <w:lang w:val="es-ES_tradnl"/>
        </w:rPr>
        <w:t>Tema “</w:t>
      </w:r>
      <w:r w:rsidRPr="00395079">
        <w:rPr>
          <w:rFonts w:eastAsia="Calibri"/>
          <w:b/>
          <w:sz w:val="28"/>
          <w:szCs w:val="28"/>
          <w:lang w:val="es-ES"/>
        </w:rPr>
        <w:t>Educación. Mundo laboral</w:t>
      </w:r>
      <w:r>
        <w:rPr>
          <w:rFonts w:eastAsia="Calibri"/>
          <w:b/>
          <w:sz w:val="28"/>
          <w:szCs w:val="28"/>
          <w:lang w:val="es-ES"/>
        </w:rPr>
        <w:t>”</w:t>
      </w:r>
    </w:p>
    <w:p w:rsidR="00395079" w:rsidRDefault="00395079" w:rsidP="00395079">
      <w:pPr>
        <w:spacing w:line="276" w:lineRule="auto"/>
        <w:jc w:val="both"/>
        <w:rPr>
          <w:rFonts w:eastAsia="Calibri" w:cs="Times New Roman"/>
          <w:sz w:val="28"/>
          <w:szCs w:val="28"/>
          <w:lang w:val="es-ES_tradnl"/>
        </w:rPr>
      </w:pP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 En España hay tres tipos de centros educativos, ¿cuáles son?</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2. ¿Qué clase de población tiene becas para estudiar?</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3. ¿Por qué muchos niños españoles tienen que ir al cole a los 4-5 meses de edad?</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4. ¿Por qué en España hay tantos repetidores y tripitidores?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5. Si la educación privada cuesta tanto, ¿qué clase de gente opta por llevar a sus hijos a centros privados?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6. Explique qué tipos de materias existen en las universidades de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7. ¿Cuándo empiezan las clases y cuándo son los exámenes?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8. ¿Qué carreras son más prestigiosas y cuáles menos?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9. ¿Cuánta gente abandona los estudios y por qué?</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10. ¿Cuáles son los problemas más graves del sistema educativo actual?</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11. ¿Cómo se llaman en España los trabajadores del estado?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12. ¿Qué hay que hacer para llegar a ser funcionario?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13. ¿Quiénes son los “interinos”</w:t>
      </w:r>
    </w:p>
    <w:p w:rsidR="00DB1A6C"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14. ¿Qué es la Seguridad Social?</w:t>
      </w:r>
    </w:p>
    <w:p w:rsidR="00395079" w:rsidRPr="00395079" w:rsidRDefault="00395079" w:rsidP="00395079">
      <w:pPr>
        <w:spacing w:line="276" w:lineRule="auto"/>
        <w:jc w:val="both"/>
        <w:rPr>
          <w:rFonts w:eastAsia="Calibri" w:cs="Times New Roman"/>
          <w:sz w:val="28"/>
          <w:szCs w:val="28"/>
          <w:lang w:val="es-ES_tradnl"/>
        </w:rPr>
      </w:pPr>
    </w:p>
    <w:p w:rsidR="00395079" w:rsidRPr="00395079" w:rsidRDefault="00395079" w:rsidP="00395079">
      <w:pPr>
        <w:spacing w:line="276" w:lineRule="auto"/>
        <w:jc w:val="both"/>
        <w:rPr>
          <w:rFonts w:eastAsia="Calibri"/>
          <w:b/>
          <w:sz w:val="28"/>
          <w:szCs w:val="28"/>
          <w:lang w:val="es-ES"/>
        </w:rPr>
      </w:pPr>
      <w:r w:rsidRPr="00395079">
        <w:rPr>
          <w:rFonts w:eastAsia="Calibri" w:cs="Times New Roman"/>
          <w:b/>
          <w:sz w:val="28"/>
          <w:szCs w:val="28"/>
          <w:lang w:val="es-ES_tradnl"/>
        </w:rPr>
        <w:t xml:space="preserve">Tema </w:t>
      </w:r>
      <w:r>
        <w:rPr>
          <w:rFonts w:eastAsia="Calibri" w:cs="Times New Roman"/>
          <w:b/>
          <w:sz w:val="28"/>
          <w:szCs w:val="28"/>
          <w:lang w:val="es-ES_tradnl"/>
        </w:rPr>
        <w:t>“</w:t>
      </w:r>
      <w:r w:rsidRPr="00395079">
        <w:rPr>
          <w:rFonts w:eastAsia="Calibri"/>
          <w:b/>
          <w:sz w:val="28"/>
          <w:szCs w:val="28"/>
          <w:lang w:val="es-ES"/>
        </w:rPr>
        <w:t>Familia. Pareja. Mu</w:t>
      </w:r>
      <w:r>
        <w:rPr>
          <w:rFonts w:eastAsia="Calibri"/>
          <w:b/>
          <w:sz w:val="28"/>
          <w:szCs w:val="28"/>
          <w:lang w:val="es-ES"/>
        </w:rPr>
        <w:t>jer”</w:t>
      </w:r>
    </w:p>
    <w:p w:rsidR="00DB1A6C" w:rsidRPr="00395079" w:rsidRDefault="00DB1A6C" w:rsidP="00395079">
      <w:pPr>
        <w:spacing w:line="276" w:lineRule="auto"/>
        <w:jc w:val="both"/>
        <w:rPr>
          <w:rFonts w:eastAsia="Calibri" w:cs="Times New Roman"/>
          <w:sz w:val="28"/>
          <w:szCs w:val="28"/>
          <w:lang w:val="es-ES_tradnl"/>
        </w:rPr>
      </w:pP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 ¿Qué es lo que ha caracterizado siempre a la familia española?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lastRenderedPageBreak/>
        <w:t>2. ¿Qué cambios de edad han tenido lugar? ¿Cuántos años de diferencia hay con respecto al modelo anterior?</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3. ¿Qué alternativas al matrimonio por la iglesia existen? ¿Existían antes?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4. ¿Qué son las parejas de hecho?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5. ¿Cómo definiría Usted el machismo?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6. ¿Hay machismo en Belarús? ¿En qué aspectos se manifiesta?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7. ¿Qué sabes sobre la violencia de género en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8. ¿Es fácil conciliar familia y trabajo en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9. ¿Qué prefieren hacer los padres en España antes de tener hijos?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10. ¿A qué edad promedio tiene la mujer española su primer hijo?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11. ¿Han aumentado o disminuido el número de familias numerosas en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12. La tasa de empleo femenino en España, ¿es mayor o menor que la media de la OCDE?</w:t>
      </w:r>
    </w:p>
    <w:p w:rsidR="00DB1A6C" w:rsidRDefault="00DB1A6C" w:rsidP="00745847">
      <w:pPr>
        <w:pStyle w:val="2b"/>
        <w:spacing w:after="0" w:line="240" w:lineRule="auto"/>
        <w:ind w:left="851"/>
        <w:rPr>
          <w:sz w:val="28"/>
          <w:szCs w:val="28"/>
          <w:lang w:val="es-ES"/>
        </w:rPr>
      </w:pPr>
    </w:p>
    <w:p w:rsidR="00DB1A6C" w:rsidRPr="00395079" w:rsidRDefault="00395079" w:rsidP="00395079">
      <w:pPr>
        <w:spacing w:line="276" w:lineRule="auto"/>
        <w:jc w:val="both"/>
        <w:rPr>
          <w:rFonts w:eastAsia="Calibri" w:cs="Times New Roman"/>
          <w:b/>
          <w:sz w:val="28"/>
          <w:szCs w:val="28"/>
          <w:lang w:val="es-ES_tradnl"/>
        </w:rPr>
      </w:pPr>
      <w:r w:rsidRPr="00395079">
        <w:rPr>
          <w:rFonts w:eastAsia="Calibri" w:cs="Times New Roman"/>
          <w:b/>
          <w:sz w:val="28"/>
          <w:szCs w:val="28"/>
          <w:lang w:val="es-ES_tradnl"/>
        </w:rPr>
        <w:t>Tema “</w:t>
      </w:r>
      <w:r w:rsidR="00DB1A6C" w:rsidRPr="00395079">
        <w:rPr>
          <w:rFonts w:eastAsia="Calibri" w:cs="Times New Roman"/>
          <w:b/>
          <w:sz w:val="28"/>
          <w:szCs w:val="28"/>
          <w:lang w:val="es-ES_tradnl"/>
        </w:rPr>
        <w:t>Medios de comunicación</w:t>
      </w:r>
      <w:r w:rsidRPr="00395079">
        <w:rPr>
          <w:rFonts w:eastAsia="Calibri" w:cs="Times New Roman"/>
          <w:b/>
          <w:sz w:val="28"/>
          <w:szCs w:val="28"/>
          <w:lang w:val="es-ES_tradnl"/>
        </w:rPr>
        <w:t>”</w:t>
      </w:r>
    </w:p>
    <w:p w:rsidR="00DB1A6C" w:rsidRPr="00395079" w:rsidRDefault="00DB1A6C" w:rsidP="00395079">
      <w:pPr>
        <w:spacing w:line="276" w:lineRule="auto"/>
        <w:jc w:val="both"/>
        <w:rPr>
          <w:rFonts w:eastAsia="Calibri" w:cs="Times New Roman"/>
          <w:sz w:val="28"/>
          <w:szCs w:val="28"/>
          <w:lang w:val="es-ES_tradnl"/>
        </w:rPr>
      </w:pP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 ¿Cuáles son las revistas más vendidas en el territorio español?</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2. ¿Qué emisoras de radio son populares entre los oyentes españoles?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3. ¿Qué medio de comunicación es dominante en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4. ¿Qué tiene de bueno y de malo la televisión?</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5. ¿ Qué ventajas y desventajas tiene Internet?</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6. ¿Cuáles son los servicios de Internet que crean más problemas?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7. ¿Qué características psicológicas tiene el adicto a Internet?</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8. ¿Cómo se cura la adicción a Internet?</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9. ¿De veras tiene derecho a existir la noción “adicción al móvil”?</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 xml:space="preserve">10. ¿ Es tan perjudicial el uso abusivo del teléfono móvil? </w:t>
      </w:r>
    </w:p>
    <w:p w:rsidR="00DB1A6C" w:rsidRDefault="00DB1A6C" w:rsidP="00745847">
      <w:pPr>
        <w:pStyle w:val="2b"/>
        <w:spacing w:after="0" w:line="240" w:lineRule="auto"/>
        <w:ind w:left="851"/>
        <w:rPr>
          <w:sz w:val="28"/>
          <w:szCs w:val="28"/>
          <w:lang w:val="es-ES"/>
        </w:rPr>
      </w:pPr>
    </w:p>
    <w:p w:rsidR="00DB1A6C" w:rsidRPr="00395079" w:rsidRDefault="00395079" w:rsidP="00395079">
      <w:pPr>
        <w:spacing w:line="276" w:lineRule="auto"/>
        <w:jc w:val="both"/>
        <w:rPr>
          <w:rFonts w:eastAsia="Calibri" w:cs="Times New Roman"/>
          <w:b/>
          <w:sz w:val="28"/>
          <w:szCs w:val="28"/>
          <w:lang w:val="es-ES_tradnl"/>
        </w:rPr>
      </w:pPr>
      <w:r w:rsidRPr="00395079">
        <w:rPr>
          <w:rFonts w:eastAsia="Calibri" w:cs="Times New Roman"/>
          <w:b/>
          <w:sz w:val="28"/>
          <w:szCs w:val="28"/>
          <w:lang w:val="es-ES_tradnl"/>
        </w:rPr>
        <w:t>Tema “</w:t>
      </w:r>
      <w:r w:rsidR="00DB1A6C" w:rsidRPr="00395079">
        <w:rPr>
          <w:rFonts w:eastAsia="Calibri" w:cs="Times New Roman"/>
          <w:b/>
          <w:sz w:val="28"/>
          <w:szCs w:val="28"/>
          <w:lang w:val="es-ES_tradnl"/>
        </w:rPr>
        <w:t>Política y sociedad</w:t>
      </w:r>
      <w:r w:rsidRPr="00395079">
        <w:rPr>
          <w:rFonts w:eastAsia="Calibri" w:cs="Times New Roman"/>
          <w:b/>
          <w:sz w:val="28"/>
          <w:szCs w:val="28"/>
          <w:lang w:val="es-ES_tradnl"/>
        </w:rPr>
        <w:t>”</w:t>
      </w:r>
    </w:p>
    <w:p w:rsidR="00DB1A6C" w:rsidRPr="00395079" w:rsidRDefault="00DB1A6C" w:rsidP="00395079">
      <w:pPr>
        <w:spacing w:line="276" w:lineRule="auto"/>
        <w:jc w:val="both"/>
        <w:rPr>
          <w:rFonts w:eastAsia="Calibri" w:cs="Times New Roman"/>
          <w:sz w:val="28"/>
          <w:szCs w:val="28"/>
          <w:lang w:val="es-ES_tradnl"/>
        </w:rPr>
      </w:pP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 ¿Qué poderes se destacan en el sistema político de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2. ¿De cuántas cámaras consta el parlamento español? ¿Cuáles son?</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3. ¿Qué son las elecciones generales? ¿Cada cuánto se celebran?</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4. ¿En qué consiste la función del poder judicial?</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5. ¿Quién ejerce el poder ejecutivo en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6. ¿De qué se responsabiliza el Consejo de Ministros?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7. ¿Qué función cumple el rey en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8. ¿Qué principales partidos políticos se destacan en España?</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9. ¿Qué otros partidos se pueden destacar?</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10. ¿En qué se basa el éxito del partido “Podemos”?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11. Históricamente, ¿es España un país de inmigración?</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lastRenderedPageBreak/>
        <w:t>12. ¿De dónde proviene la mayor parte de los inmigrantes?</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13. ¿Los inmigrantes son una carga o contribuyen al desarrollo económico?</w:t>
      </w:r>
    </w:p>
    <w:p w:rsidR="00DB1A6C" w:rsidRPr="00395079" w:rsidRDefault="00DB1A6C" w:rsidP="00395079">
      <w:pPr>
        <w:spacing w:line="276" w:lineRule="auto"/>
        <w:jc w:val="both"/>
        <w:rPr>
          <w:rFonts w:eastAsia="Calibri" w:cs="Times New Roman"/>
          <w:sz w:val="28"/>
          <w:szCs w:val="28"/>
          <w:lang w:val="es-ES_tradnl"/>
        </w:rPr>
      </w:pPr>
      <w:r w:rsidRPr="00395079">
        <w:rPr>
          <w:rFonts w:eastAsia="Calibri" w:cs="Times New Roman"/>
          <w:sz w:val="28"/>
          <w:szCs w:val="28"/>
          <w:lang w:val="es-ES_tradnl"/>
        </w:rPr>
        <w:t>14. ¿En qué sectores se ocupan mayoritariamente los inmigrantes? ¿En qué condiciones viven y trabajan?</w:t>
      </w:r>
    </w:p>
    <w:p w:rsidR="00DB1A6C" w:rsidRPr="00C47543" w:rsidRDefault="00DB1A6C" w:rsidP="00704C17">
      <w:pPr>
        <w:rPr>
          <w:sz w:val="28"/>
          <w:szCs w:val="28"/>
        </w:rPr>
      </w:pPr>
    </w:p>
    <w:p w:rsidR="00DB1A6C" w:rsidRPr="00B463DD" w:rsidRDefault="00476EBA" w:rsidP="00704C17">
      <w:pPr>
        <w:rPr>
          <w:b/>
          <w:sz w:val="28"/>
          <w:szCs w:val="28"/>
        </w:rPr>
      </w:pPr>
      <w:r>
        <w:rPr>
          <w:b/>
          <w:sz w:val="28"/>
          <w:szCs w:val="28"/>
        </w:rPr>
        <w:t>3</w:t>
      </w:r>
      <w:r w:rsidR="00DB1A6C" w:rsidRPr="00B463DD">
        <w:rPr>
          <w:b/>
          <w:sz w:val="28"/>
          <w:szCs w:val="28"/>
        </w:rPr>
        <w:t xml:space="preserve">.2. </w:t>
      </w:r>
      <w:r w:rsidR="00DB1A6C">
        <w:rPr>
          <w:b/>
          <w:sz w:val="28"/>
          <w:szCs w:val="28"/>
        </w:rPr>
        <w:t>Контрольные</w:t>
      </w:r>
      <w:r w:rsidR="00DB1A6C" w:rsidRPr="00B463DD">
        <w:rPr>
          <w:b/>
          <w:sz w:val="28"/>
          <w:szCs w:val="28"/>
        </w:rPr>
        <w:t xml:space="preserve"> </w:t>
      </w:r>
      <w:r w:rsidR="00DB1A6C">
        <w:rPr>
          <w:b/>
          <w:sz w:val="28"/>
          <w:szCs w:val="28"/>
        </w:rPr>
        <w:t>работы</w:t>
      </w:r>
      <w:r w:rsidR="00DB1A6C" w:rsidRPr="00B463DD">
        <w:rPr>
          <w:b/>
          <w:sz w:val="28"/>
          <w:szCs w:val="28"/>
        </w:rPr>
        <w:t xml:space="preserve"> </w:t>
      </w:r>
      <w:r w:rsidR="00DB1A6C">
        <w:rPr>
          <w:b/>
          <w:sz w:val="28"/>
          <w:szCs w:val="28"/>
        </w:rPr>
        <w:t>для</w:t>
      </w:r>
      <w:r w:rsidR="00DB1A6C" w:rsidRPr="00B463DD">
        <w:rPr>
          <w:b/>
          <w:sz w:val="28"/>
          <w:szCs w:val="28"/>
        </w:rPr>
        <w:t xml:space="preserve"> </w:t>
      </w:r>
      <w:r w:rsidR="00DB1A6C" w:rsidRPr="002A39F0">
        <w:rPr>
          <w:b/>
          <w:sz w:val="28"/>
          <w:szCs w:val="28"/>
        </w:rPr>
        <w:t>текущего</w:t>
      </w:r>
      <w:r w:rsidR="00DB1A6C" w:rsidRPr="00B463DD">
        <w:rPr>
          <w:b/>
          <w:sz w:val="28"/>
          <w:szCs w:val="28"/>
        </w:rPr>
        <w:t xml:space="preserve"> </w:t>
      </w:r>
      <w:r w:rsidR="00DB1A6C" w:rsidRPr="002A39F0">
        <w:rPr>
          <w:b/>
          <w:sz w:val="28"/>
          <w:szCs w:val="28"/>
        </w:rPr>
        <w:t>контроля</w:t>
      </w:r>
      <w:r w:rsidR="00DB1A6C" w:rsidRPr="00B463DD">
        <w:rPr>
          <w:b/>
          <w:sz w:val="28"/>
          <w:szCs w:val="28"/>
        </w:rPr>
        <w:t xml:space="preserve"> </w:t>
      </w:r>
      <w:r w:rsidR="00DB1A6C" w:rsidRPr="002A39F0">
        <w:rPr>
          <w:b/>
          <w:sz w:val="28"/>
          <w:szCs w:val="28"/>
        </w:rPr>
        <w:t>знаний</w:t>
      </w:r>
      <w:r w:rsidR="00DB1A6C" w:rsidRPr="00B463DD">
        <w:rPr>
          <w:b/>
          <w:sz w:val="28"/>
          <w:szCs w:val="28"/>
        </w:rPr>
        <w:t xml:space="preserve"> </w:t>
      </w:r>
      <w:r w:rsidR="00DB1A6C">
        <w:rPr>
          <w:b/>
          <w:sz w:val="28"/>
          <w:szCs w:val="28"/>
        </w:rPr>
        <w:t>и</w:t>
      </w:r>
      <w:r w:rsidR="00DB1A6C" w:rsidRPr="00B463DD">
        <w:rPr>
          <w:b/>
          <w:sz w:val="28"/>
          <w:szCs w:val="28"/>
        </w:rPr>
        <w:t xml:space="preserve"> </w:t>
      </w:r>
      <w:r w:rsidR="00DB1A6C">
        <w:rPr>
          <w:b/>
          <w:sz w:val="28"/>
          <w:szCs w:val="28"/>
        </w:rPr>
        <w:t>примеры</w:t>
      </w:r>
      <w:r w:rsidR="00DB1A6C" w:rsidRPr="00B463DD">
        <w:rPr>
          <w:b/>
          <w:sz w:val="28"/>
          <w:szCs w:val="28"/>
        </w:rPr>
        <w:t xml:space="preserve"> </w:t>
      </w:r>
      <w:r w:rsidR="00DB1A6C">
        <w:rPr>
          <w:b/>
          <w:sz w:val="28"/>
          <w:szCs w:val="28"/>
        </w:rPr>
        <w:t>их</w:t>
      </w:r>
      <w:r w:rsidR="00DB1A6C" w:rsidRPr="00B463DD">
        <w:rPr>
          <w:b/>
          <w:sz w:val="28"/>
          <w:szCs w:val="28"/>
        </w:rPr>
        <w:t xml:space="preserve"> </w:t>
      </w:r>
      <w:r w:rsidR="00DB1A6C">
        <w:rPr>
          <w:b/>
          <w:sz w:val="28"/>
          <w:szCs w:val="28"/>
        </w:rPr>
        <w:t>решения</w:t>
      </w:r>
    </w:p>
    <w:p w:rsidR="00DB1A6C" w:rsidRDefault="00DB1A6C" w:rsidP="00704C17">
      <w:pPr>
        <w:pStyle w:val="2b"/>
        <w:spacing w:after="0" w:line="240" w:lineRule="auto"/>
        <w:ind w:left="0"/>
        <w:rPr>
          <w:sz w:val="28"/>
          <w:szCs w:val="28"/>
        </w:rPr>
      </w:pPr>
    </w:p>
    <w:p w:rsidR="00704C17" w:rsidRPr="00AA3E1C" w:rsidRDefault="00704C17" w:rsidP="00704C17">
      <w:pPr>
        <w:spacing w:line="276" w:lineRule="auto"/>
        <w:jc w:val="both"/>
        <w:rPr>
          <w:rFonts w:eastAsia="Calibri" w:cs="Times New Roman"/>
          <w:b/>
          <w:sz w:val="28"/>
          <w:szCs w:val="28"/>
          <w:lang w:val="es-ES"/>
        </w:rPr>
      </w:pPr>
      <w:r>
        <w:rPr>
          <w:rFonts w:eastAsia="Calibri" w:cs="Times New Roman"/>
          <w:b/>
          <w:sz w:val="28"/>
          <w:szCs w:val="28"/>
          <w:lang w:val="es-ES"/>
        </w:rPr>
        <w:t xml:space="preserve">Test 1 </w:t>
      </w:r>
      <w:r>
        <w:rPr>
          <w:rFonts w:eastAsia="Calibri" w:cs="Times New Roman"/>
          <w:b/>
          <w:sz w:val="28"/>
          <w:szCs w:val="28"/>
          <w:lang w:val="es-ES_tradnl"/>
        </w:rPr>
        <w:t>“</w:t>
      </w:r>
      <w:r w:rsidRPr="00AA3E1C">
        <w:rPr>
          <w:rFonts w:eastAsia="Calibri" w:cs="Times New Roman"/>
          <w:b/>
          <w:sz w:val="28"/>
          <w:szCs w:val="28"/>
          <w:lang w:val="es-ES"/>
        </w:rPr>
        <w:t>Costumbres y tradiciones de España</w:t>
      </w:r>
      <w:r>
        <w:rPr>
          <w:rFonts w:eastAsia="Calibri" w:cs="Times New Roman"/>
          <w:b/>
          <w:sz w:val="28"/>
          <w:szCs w:val="28"/>
          <w:lang w:val="es-ES"/>
        </w:rPr>
        <w:t>”</w:t>
      </w:r>
    </w:p>
    <w:p w:rsidR="00704C17" w:rsidRPr="00BE4410" w:rsidRDefault="00704C17" w:rsidP="00704C17">
      <w:pPr>
        <w:spacing w:line="276" w:lineRule="auto"/>
        <w:jc w:val="both"/>
        <w:rPr>
          <w:rFonts w:eastAsia="Calibri" w:cs="Times New Roman"/>
          <w:i/>
          <w:sz w:val="28"/>
          <w:szCs w:val="28"/>
          <w:lang w:val="es-ES"/>
        </w:rPr>
      </w:pPr>
      <w:r w:rsidRPr="00BE4410">
        <w:rPr>
          <w:rFonts w:eastAsia="Calibri" w:cs="Times New Roman"/>
          <w:i/>
          <w:sz w:val="28"/>
          <w:szCs w:val="28"/>
          <w:lang w:val="es-ES"/>
        </w:rPr>
        <w:t>Elige la opción adecuada:</w:t>
      </w:r>
    </w:p>
    <w:p w:rsidR="00704C17" w:rsidRDefault="00704C17" w:rsidP="00704C17">
      <w:pPr>
        <w:spacing w:line="276" w:lineRule="auto"/>
        <w:jc w:val="both"/>
        <w:rPr>
          <w:rFonts w:eastAsia="Calibri" w:cs="Times New Roman"/>
          <w:sz w:val="28"/>
          <w:szCs w:val="28"/>
          <w:lang w:val="es-ES"/>
        </w:rPr>
      </w:pPr>
    </w:p>
    <w:p w:rsidR="00704C17" w:rsidRDefault="00704C17" w:rsidP="00704C17">
      <w:pPr>
        <w:rPr>
          <w:rFonts w:cs="Times New Roman"/>
          <w:lang w:val="es-ES"/>
        </w:rPr>
      </w:pPr>
      <w:r w:rsidRPr="000F7911">
        <w:rPr>
          <w:rFonts w:cs="Times New Roman"/>
          <w:b/>
          <w:lang w:val="es-ES"/>
        </w:rPr>
        <w:t>1.</w:t>
      </w:r>
      <w:r>
        <w:rPr>
          <w:rFonts w:cs="Times New Roman"/>
          <w:lang w:val="es-ES"/>
        </w:rPr>
        <w:t xml:space="preserve"> Para </w:t>
      </w:r>
      <w:r>
        <w:rPr>
          <w:rFonts w:cs="Times New Roman"/>
          <w:lang w:val="es-ES_tradnl"/>
        </w:rPr>
        <w:t xml:space="preserve">la mayoría de </w:t>
      </w:r>
      <w:r>
        <w:rPr>
          <w:rFonts w:cs="Times New Roman"/>
          <w:lang w:val="es-ES"/>
        </w:rPr>
        <w:t xml:space="preserve">los españoles </w:t>
      </w:r>
      <w:r w:rsidRPr="005613F4">
        <w:rPr>
          <w:rFonts w:cs="Times New Roman"/>
          <w:lang w:val="es-ES"/>
        </w:rPr>
        <w:t>____________</w:t>
      </w:r>
      <w:r>
        <w:rPr>
          <w:rFonts w:cs="Times New Roman"/>
          <w:lang w:val="es-ES"/>
        </w:rPr>
        <w:t xml:space="preserve"> es lo más importante.</w:t>
      </w:r>
    </w:p>
    <w:p w:rsidR="00704C17" w:rsidRDefault="00704C17" w:rsidP="00704C17">
      <w:pPr>
        <w:rPr>
          <w:rFonts w:cs="Times New Roman"/>
          <w:lang w:val="es-ES"/>
        </w:rPr>
      </w:pPr>
      <w:r>
        <w:rPr>
          <w:rFonts w:cs="Times New Roman"/>
          <w:lang w:val="es-ES"/>
        </w:rPr>
        <w:t>a) la ideología               b) el éxito profesional               c) la gente                                 d) las leyes</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2</w:t>
      </w:r>
      <w:r w:rsidRPr="000F7911">
        <w:rPr>
          <w:rFonts w:cs="Times New Roman"/>
          <w:b/>
          <w:lang w:val="es-ES"/>
        </w:rPr>
        <w:t>.</w:t>
      </w:r>
      <w:r>
        <w:rPr>
          <w:rFonts w:cs="Times New Roman"/>
          <w:lang w:val="es-ES"/>
        </w:rPr>
        <w:t xml:space="preserve"> “Ir de tapas” significa </w:t>
      </w:r>
      <w:r w:rsidRPr="002E3E61">
        <w:rPr>
          <w:rFonts w:cs="Times New Roman"/>
          <w:lang w:val="es-ES"/>
        </w:rPr>
        <w:t>ir de un bar a otro</w:t>
      </w:r>
      <w:r>
        <w:rPr>
          <w:rFonts w:cs="Times New Roman"/>
          <w:lang w:val="es-ES"/>
        </w:rPr>
        <w:t xml:space="preserve"> para </w:t>
      </w:r>
      <w:r w:rsidRPr="002E3E61">
        <w:rPr>
          <w:rFonts w:cs="Times New Roman"/>
          <w:lang w:val="es-ES"/>
        </w:rPr>
        <w:t>____________</w:t>
      </w:r>
      <w:r>
        <w:rPr>
          <w:rFonts w:cs="Times New Roman"/>
          <w:lang w:val="es-ES"/>
        </w:rPr>
        <w:t xml:space="preserve"> tapas.</w:t>
      </w:r>
    </w:p>
    <w:p w:rsidR="00704C17" w:rsidRDefault="00704C17" w:rsidP="00704C17">
      <w:pPr>
        <w:rPr>
          <w:rFonts w:cs="Times New Roman"/>
          <w:lang w:val="es-ES"/>
        </w:rPr>
      </w:pPr>
      <w:r>
        <w:rPr>
          <w:rFonts w:cs="Times New Roman"/>
          <w:lang w:val="es-ES"/>
        </w:rPr>
        <w:t>a) probar                          b) cocinar                                c) ofrecer                        d) mirar</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3</w:t>
      </w:r>
      <w:r w:rsidRPr="000F7911">
        <w:rPr>
          <w:rFonts w:cs="Times New Roman"/>
          <w:b/>
          <w:lang w:val="es-ES"/>
        </w:rPr>
        <w:t>.</w:t>
      </w:r>
      <w:r>
        <w:rPr>
          <w:rFonts w:cs="Times New Roman"/>
          <w:lang w:val="es-ES"/>
        </w:rPr>
        <w:t xml:space="preserve"> Ser el mejor provoca </w:t>
      </w:r>
      <w:r w:rsidRPr="00A277D4">
        <w:rPr>
          <w:rFonts w:cs="Times New Roman"/>
          <w:lang w:val="es-ES"/>
        </w:rPr>
        <w:t>____________</w:t>
      </w:r>
      <w:r>
        <w:rPr>
          <w:rFonts w:cs="Times New Roman"/>
          <w:lang w:val="es-ES"/>
        </w:rPr>
        <w:t xml:space="preserve"> entre los españoles.</w:t>
      </w:r>
    </w:p>
    <w:p w:rsidR="00704C17" w:rsidRDefault="00704C17" w:rsidP="00704C17">
      <w:pPr>
        <w:rPr>
          <w:rFonts w:cs="Times New Roman"/>
          <w:lang w:val="es-ES"/>
        </w:rPr>
      </w:pPr>
      <w:r>
        <w:rPr>
          <w:rFonts w:cs="Times New Roman"/>
          <w:lang w:val="es-ES"/>
        </w:rPr>
        <w:t xml:space="preserve">a) celos                         b) admiración                           c) respeto                                   d) </w:t>
      </w:r>
      <w:r w:rsidRPr="002623FB">
        <w:rPr>
          <w:rFonts w:cs="Times New Roman"/>
          <w:lang w:val="es-ES"/>
        </w:rPr>
        <w:t>simpatía</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4</w:t>
      </w:r>
      <w:r w:rsidRPr="000F7911">
        <w:rPr>
          <w:rFonts w:cs="Times New Roman"/>
          <w:b/>
          <w:lang w:val="es-ES"/>
        </w:rPr>
        <w:t>.</w:t>
      </w:r>
      <w:r>
        <w:rPr>
          <w:rFonts w:cs="Times New Roman"/>
          <w:lang w:val="es-ES"/>
        </w:rPr>
        <w:t xml:space="preserve"> Cuando un español está de viaje en el extranjero, lo primero que va a visitar será </w:t>
      </w:r>
      <w:r w:rsidRPr="00A277D4">
        <w:rPr>
          <w:rFonts w:cs="Times New Roman"/>
          <w:lang w:val="es-ES"/>
        </w:rPr>
        <w:t>____________</w:t>
      </w:r>
    </w:p>
    <w:p w:rsidR="00704C17" w:rsidRDefault="00704C17" w:rsidP="00704C17">
      <w:pPr>
        <w:rPr>
          <w:rFonts w:cs="Times New Roman"/>
          <w:lang w:val="es-ES"/>
        </w:rPr>
      </w:pPr>
      <w:r>
        <w:rPr>
          <w:rFonts w:cs="Times New Roman"/>
          <w:lang w:val="es-ES"/>
        </w:rPr>
        <w:t>a) un teatro                    b) un museo                              c) un restaurante                         d) un club</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5</w:t>
      </w:r>
      <w:r w:rsidRPr="000F7911">
        <w:rPr>
          <w:rFonts w:cs="Times New Roman"/>
          <w:b/>
          <w:lang w:val="es-ES"/>
        </w:rPr>
        <w:t>.</w:t>
      </w:r>
      <w:r>
        <w:rPr>
          <w:rFonts w:cs="Times New Roman"/>
          <w:lang w:val="es-ES"/>
        </w:rPr>
        <w:t xml:space="preserve"> En el mundo los españoles tienen la reputación de </w:t>
      </w:r>
      <w:r w:rsidRPr="00A277D4">
        <w:rPr>
          <w:rFonts w:cs="Times New Roman"/>
          <w:lang w:val="es-ES"/>
        </w:rPr>
        <w:t>____________</w:t>
      </w:r>
    </w:p>
    <w:p w:rsidR="00704C17" w:rsidRDefault="00704C17" w:rsidP="00704C17">
      <w:pPr>
        <w:rPr>
          <w:rFonts w:cs="Times New Roman"/>
          <w:lang w:val="es-ES"/>
        </w:rPr>
      </w:pPr>
      <w:r>
        <w:rPr>
          <w:rFonts w:cs="Times New Roman"/>
          <w:lang w:val="es-ES"/>
        </w:rPr>
        <w:t>a) vagos               b) responsables                          c) reservados                              d) trabajadores</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6</w:t>
      </w:r>
      <w:r w:rsidRPr="000F7911">
        <w:rPr>
          <w:rFonts w:cs="Times New Roman"/>
          <w:b/>
          <w:lang w:val="es-ES"/>
        </w:rPr>
        <w:t>.</w:t>
      </w:r>
      <w:r>
        <w:rPr>
          <w:rFonts w:cs="Times New Roman"/>
          <w:lang w:val="es-ES"/>
        </w:rPr>
        <w:t xml:space="preserve"> Para los españoles “mi familia” incluye a </w:t>
      </w:r>
      <w:r w:rsidRPr="00B243E9">
        <w:rPr>
          <w:rFonts w:cs="Times New Roman"/>
          <w:lang w:val="es-ES"/>
        </w:rPr>
        <w:t>____________</w:t>
      </w:r>
    </w:p>
    <w:p w:rsidR="00704C17" w:rsidRDefault="00704C17" w:rsidP="00704C17">
      <w:pPr>
        <w:rPr>
          <w:rFonts w:cs="Times New Roman"/>
          <w:lang w:val="es-ES"/>
        </w:rPr>
      </w:pPr>
      <w:r>
        <w:rPr>
          <w:rFonts w:cs="Times New Roman"/>
          <w:lang w:val="es-ES"/>
        </w:rPr>
        <w:t>a) padres, hijos y abuelos</w:t>
      </w:r>
    </w:p>
    <w:p w:rsidR="00704C17" w:rsidRDefault="00704C17" w:rsidP="00704C17">
      <w:pPr>
        <w:rPr>
          <w:rFonts w:cs="Times New Roman"/>
          <w:lang w:val="es-ES"/>
        </w:rPr>
      </w:pPr>
      <w:r>
        <w:rPr>
          <w:rFonts w:cs="Times New Roman"/>
          <w:lang w:val="es-ES"/>
        </w:rPr>
        <w:t>b) padres e hijos</w:t>
      </w:r>
    </w:p>
    <w:p w:rsidR="00704C17" w:rsidRDefault="00704C17" w:rsidP="00704C17">
      <w:pPr>
        <w:rPr>
          <w:rFonts w:cs="Times New Roman"/>
          <w:lang w:val="es-ES"/>
        </w:rPr>
      </w:pPr>
      <w:r>
        <w:rPr>
          <w:rFonts w:cs="Times New Roman"/>
          <w:lang w:val="es-ES"/>
        </w:rPr>
        <w:t xml:space="preserve">c) padres, hijos, </w:t>
      </w:r>
      <w:r w:rsidRPr="00B243E9">
        <w:rPr>
          <w:rFonts w:cs="Times New Roman"/>
          <w:lang w:val="es-ES"/>
        </w:rPr>
        <w:t>abuelos</w:t>
      </w:r>
      <w:r>
        <w:rPr>
          <w:rFonts w:cs="Times New Roman"/>
          <w:lang w:val="es-ES"/>
        </w:rPr>
        <w:t xml:space="preserve"> y otros miembros de familia</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7</w:t>
      </w:r>
      <w:r w:rsidRPr="000F7911">
        <w:rPr>
          <w:rFonts w:cs="Times New Roman"/>
          <w:b/>
          <w:lang w:val="es-ES"/>
        </w:rPr>
        <w:t>.</w:t>
      </w:r>
      <w:r>
        <w:rPr>
          <w:rFonts w:cs="Times New Roman"/>
          <w:lang w:val="es-ES"/>
        </w:rPr>
        <w:t xml:space="preserve"> Después de casarse entre las parejas españolas es costumbre </w:t>
      </w:r>
      <w:r w:rsidRPr="008125F0">
        <w:rPr>
          <w:rFonts w:cs="Times New Roman"/>
          <w:lang w:val="es-ES"/>
        </w:rPr>
        <w:t>____________</w:t>
      </w:r>
    </w:p>
    <w:p w:rsidR="00704C17" w:rsidRDefault="00704C17" w:rsidP="00704C17">
      <w:pPr>
        <w:rPr>
          <w:rFonts w:cs="Times New Roman"/>
          <w:lang w:val="es-ES"/>
        </w:rPr>
      </w:pPr>
      <w:r>
        <w:rPr>
          <w:rFonts w:cs="Times New Roman"/>
          <w:lang w:val="es-ES"/>
        </w:rPr>
        <w:t>a) quedarse a vivir en casa de los suegros</w:t>
      </w:r>
    </w:p>
    <w:p w:rsidR="00704C17" w:rsidRDefault="00704C17" w:rsidP="00704C17">
      <w:pPr>
        <w:rPr>
          <w:rFonts w:cs="Times New Roman"/>
          <w:lang w:val="es-ES"/>
        </w:rPr>
      </w:pPr>
      <w:r>
        <w:rPr>
          <w:rFonts w:cs="Times New Roman"/>
          <w:lang w:val="es-ES"/>
        </w:rPr>
        <w:t>b) comer y cenar cada día en casa de los padres</w:t>
      </w:r>
    </w:p>
    <w:p w:rsidR="00704C17" w:rsidRDefault="00704C17" w:rsidP="00704C17">
      <w:pPr>
        <w:rPr>
          <w:rFonts w:cs="Times New Roman"/>
          <w:lang w:val="es-ES"/>
        </w:rPr>
      </w:pPr>
      <w:r>
        <w:rPr>
          <w:rFonts w:cs="Times New Roman"/>
          <w:lang w:val="es-ES"/>
        </w:rPr>
        <w:t>c) comprarse o alquilar un piso</w:t>
      </w:r>
    </w:p>
    <w:p w:rsidR="00704C17" w:rsidRDefault="00704C17" w:rsidP="00704C17">
      <w:pPr>
        <w:rPr>
          <w:rFonts w:cs="Times New Roman"/>
          <w:lang w:val="es-ES"/>
        </w:rPr>
      </w:pPr>
      <w:r>
        <w:rPr>
          <w:rFonts w:cs="Times New Roman"/>
          <w:lang w:val="es-ES"/>
        </w:rPr>
        <w:t>d) compartir piso con sus padres</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8</w:t>
      </w:r>
      <w:r w:rsidRPr="000F7911">
        <w:rPr>
          <w:rFonts w:cs="Times New Roman"/>
          <w:b/>
          <w:lang w:val="es-ES"/>
        </w:rPr>
        <w:t>.</w:t>
      </w:r>
      <w:r>
        <w:rPr>
          <w:rFonts w:cs="Times New Roman"/>
          <w:lang w:val="es-ES"/>
        </w:rPr>
        <w:t xml:space="preserve"> Machista es el hombre español que </w:t>
      </w:r>
      <w:r w:rsidRPr="00857E46">
        <w:rPr>
          <w:rFonts w:cs="Times New Roman"/>
          <w:lang w:val="es-ES"/>
        </w:rPr>
        <w:t>____________</w:t>
      </w:r>
    </w:p>
    <w:p w:rsidR="00704C17" w:rsidRDefault="00704C17" w:rsidP="00704C17">
      <w:pPr>
        <w:rPr>
          <w:rFonts w:cs="Times New Roman"/>
          <w:lang w:val="es-ES"/>
        </w:rPr>
      </w:pPr>
      <w:r>
        <w:rPr>
          <w:rFonts w:cs="Times New Roman"/>
          <w:lang w:val="es-ES"/>
        </w:rPr>
        <w:t>a) cumple todas las tareas del hogar y además trabaja</w:t>
      </w:r>
    </w:p>
    <w:p w:rsidR="00704C17" w:rsidRDefault="00704C17" w:rsidP="00704C17">
      <w:pPr>
        <w:rPr>
          <w:rFonts w:cs="Times New Roman"/>
          <w:lang w:val="es-ES"/>
        </w:rPr>
      </w:pPr>
      <w:r>
        <w:rPr>
          <w:rFonts w:cs="Times New Roman"/>
          <w:lang w:val="es-ES"/>
        </w:rPr>
        <w:t>b) pone la lavadora y hace la compra</w:t>
      </w:r>
    </w:p>
    <w:p w:rsidR="00704C17" w:rsidRDefault="00704C17" w:rsidP="00704C17">
      <w:pPr>
        <w:rPr>
          <w:rFonts w:cs="Times New Roman"/>
          <w:lang w:val="es-ES"/>
        </w:rPr>
      </w:pPr>
      <w:r>
        <w:rPr>
          <w:rFonts w:cs="Times New Roman"/>
          <w:lang w:val="es-ES"/>
        </w:rPr>
        <w:t>c) comparte las tareas del hogar con su mujer</w:t>
      </w:r>
    </w:p>
    <w:p w:rsidR="00704C17" w:rsidRDefault="00704C17" w:rsidP="00704C17">
      <w:pPr>
        <w:rPr>
          <w:rFonts w:cs="Times New Roman"/>
          <w:lang w:val="es-ES"/>
        </w:rPr>
      </w:pPr>
      <w:r>
        <w:rPr>
          <w:rFonts w:cs="Times New Roman"/>
          <w:lang w:val="es-ES"/>
        </w:rPr>
        <w:t>d) no colabora en casa tanto como la mujer</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9</w:t>
      </w:r>
      <w:r w:rsidRPr="000F7911">
        <w:rPr>
          <w:rFonts w:cs="Times New Roman"/>
          <w:b/>
          <w:lang w:val="es-ES"/>
        </w:rPr>
        <w:t>.</w:t>
      </w:r>
      <w:r>
        <w:rPr>
          <w:rFonts w:cs="Times New Roman"/>
          <w:lang w:val="es-ES"/>
        </w:rPr>
        <w:t xml:space="preserve"> En las </w:t>
      </w:r>
      <w:r w:rsidRPr="004E0A77">
        <w:rPr>
          <w:rFonts w:cs="Times New Roman"/>
          <w:lang w:val="es-ES"/>
        </w:rPr>
        <w:t xml:space="preserve">pequeñas </w:t>
      </w:r>
      <w:r>
        <w:rPr>
          <w:rFonts w:cs="Times New Roman"/>
          <w:lang w:val="es-ES"/>
        </w:rPr>
        <w:t xml:space="preserve">ciudades de España muchas tiendas cierran al mediodía porque sus trabajadores </w:t>
      </w:r>
      <w:r w:rsidRPr="003A386B">
        <w:rPr>
          <w:rFonts w:cs="Times New Roman"/>
          <w:lang w:val="es-ES"/>
        </w:rPr>
        <w:t>____________</w:t>
      </w:r>
    </w:p>
    <w:p w:rsidR="00704C17" w:rsidRPr="00A127C3" w:rsidRDefault="00704C17" w:rsidP="00704C17">
      <w:pPr>
        <w:rPr>
          <w:rFonts w:cs="Times New Roman"/>
          <w:lang w:val="es-ES_tradnl"/>
        </w:rPr>
      </w:pPr>
      <w:r>
        <w:rPr>
          <w:rFonts w:cs="Times New Roman"/>
          <w:lang w:val="es-ES"/>
        </w:rPr>
        <w:t xml:space="preserve">a) están de fiesta                b) echan la siesta         c) </w:t>
      </w:r>
      <w:r>
        <w:rPr>
          <w:rFonts w:cs="Times New Roman"/>
          <w:lang w:val="es-ES_tradnl"/>
        </w:rPr>
        <w:t>salen de juerga                  d) se van de viaje</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10</w:t>
      </w:r>
      <w:r w:rsidRPr="000F7911">
        <w:rPr>
          <w:rFonts w:cs="Times New Roman"/>
          <w:b/>
          <w:lang w:val="es-ES"/>
        </w:rPr>
        <w:t>.</w:t>
      </w:r>
      <w:r>
        <w:rPr>
          <w:rFonts w:cs="Times New Roman"/>
          <w:lang w:val="es-ES"/>
        </w:rPr>
        <w:t xml:space="preserve"> </w:t>
      </w:r>
      <w:r w:rsidRPr="000F7911">
        <w:rPr>
          <w:rFonts w:cs="Times New Roman"/>
          <w:lang w:val="es-ES"/>
        </w:rPr>
        <w:t>____________</w:t>
      </w:r>
      <w:r>
        <w:rPr>
          <w:rFonts w:cs="Times New Roman"/>
          <w:lang w:val="es-ES"/>
        </w:rPr>
        <w:t xml:space="preserve"> es un juego de azar muy popular entre los españoles.</w:t>
      </w:r>
    </w:p>
    <w:p w:rsidR="00704C17" w:rsidRDefault="00704C17" w:rsidP="00704C17">
      <w:pPr>
        <w:rPr>
          <w:rFonts w:cs="Times New Roman"/>
          <w:lang w:val="es-ES"/>
        </w:rPr>
      </w:pPr>
      <w:r>
        <w:rPr>
          <w:rFonts w:cs="Times New Roman"/>
          <w:lang w:val="es-ES"/>
        </w:rPr>
        <w:t>a) la pelota                                    b) el botellón                         c) la lotería</w:t>
      </w:r>
    </w:p>
    <w:p w:rsidR="00704C17" w:rsidRDefault="00704C17" w:rsidP="00704C17">
      <w:pPr>
        <w:rPr>
          <w:rFonts w:cs="Times New Roman"/>
          <w:lang w:val="es-ES"/>
        </w:rPr>
      </w:pPr>
      <w:r>
        <w:rPr>
          <w:rFonts w:cs="Times New Roman"/>
          <w:b/>
          <w:lang w:val="es-ES"/>
        </w:rPr>
        <w:t>11</w:t>
      </w:r>
      <w:r w:rsidRPr="000F7911">
        <w:rPr>
          <w:rFonts w:cs="Times New Roman"/>
          <w:b/>
          <w:lang w:val="es-ES"/>
        </w:rPr>
        <w:t>.</w:t>
      </w:r>
      <w:r>
        <w:rPr>
          <w:rFonts w:cs="Times New Roman"/>
          <w:lang w:val="es-ES"/>
        </w:rPr>
        <w:t xml:space="preserve"> Los españoles suelen cenar entre </w:t>
      </w:r>
      <w:r w:rsidRPr="00067494">
        <w:rPr>
          <w:rFonts w:cs="Times New Roman"/>
          <w:lang w:val="es-ES"/>
        </w:rPr>
        <w:t>____________</w:t>
      </w:r>
    </w:p>
    <w:p w:rsidR="00704C17" w:rsidRDefault="00704C17" w:rsidP="00704C17">
      <w:pPr>
        <w:rPr>
          <w:rFonts w:cs="Times New Roman"/>
          <w:lang w:val="es-ES"/>
        </w:rPr>
      </w:pPr>
      <w:r>
        <w:rPr>
          <w:rFonts w:cs="Times New Roman"/>
          <w:lang w:val="es-ES"/>
        </w:rPr>
        <w:lastRenderedPageBreak/>
        <w:t>a) 18.00 y 19.00                                        b) 19.00 y 20.00                                   c) 21.00 y 23.00</w:t>
      </w:r>
    </w:p>
    <w:p w:rsidR="00476EBA" w:rsidRDefault="00476EBA" w:rsidP="00704C17">
      <w:pPr>
        <w:rPr>
          <w:rFonts w:cs="Times New Roman"/>
          <w:b/>
          <w:lang w:val="es-ES"/>
        </w:rPr>
      </w:pPr>
    </w:p>
    <w:p w:rsidR="00704C17" w:rsidRDefault="00704C17" w:rsidP="00704C17">
      <w:pPr>
        <w:rPr>
          <w:rFonts w:cs="Times New Roman"/>
          <w:lang w:val="es-ES"/>
        </w:rPr>
      </w:pPr>
      <w:r>
        <w:rPr>
          <w:rFonts w:cs="Times New Roman"/>
          <w:b/>
          <w:lang w:val="es-ES"/>
        </w:rPr>
        <w:t>12</w:t>
      </w:r>
      <w:r w:rsidRPr="000F7911">
        <w:rPr>
          <w:rFonts w:cs="Times New Roman"/>
          <w:b/>
          <w:lang w:val="es-ES"/>
        </w:rPr>
        <w:t>.</w:t>
      </w:r>
      <w:r>
        <w:rPr>
          <w:rFonts w:cs="Times New Roman"/>
          <w:lang w:val="es-ES"/>
        </w:rPr>
        <w:t xml:space="preserve"> En Madrid y Barcelona cuando las oficinas cierran </w:t>
      </w:r>
      <w:r w:rsidRPr="00067494">
        <w:rPr>
          <w:rFonts w:cs="Times New Roman"/>
          <w:lang w:val="es-ES"/>
        </w:rPr>
        <w:t>____________</w:t>
      </w:r>
      <w:r>
        <w:rPr>
          <w:rFonts w:cs="Times New Roman"/>
          <w:lang w:val="es-ES"/>
        </w:rPr>
        <w:t xml:space="preserve"> en el centro de la ciudad.</w:t>
      </w:r>
    </w:p>
    <w:p w:rsidR="00704C17" w:rsidRDefault="00704C17" w:rsidP="00704C17">
      <w:pPr>
        <w:rPr>
          <w:rFonts w:cs="Times New Roman"/>
          <w:lang w:val="es-ES"/>
        </w:rPr>
      </w:pPr>
      <w:r>
        <w:rPr>
          <w:rFonts w:cs="Times New Roman"/>
          <w:lang w:val="es-ES"/>
        </w:rPr>
        <w:t>a) no hay nadie                   b) hay poca gente                            c) hay muchos empleados jóvenes</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13</w:t>
      </w:r>
      <w:r w:rsidRPr="000F7911">
        <w:rPr>
          <w:rFonts w:cs="Times New Roman"/>
          <w:b/>
          <w:lang w:val="es-ES"/>
        </w:rPr>
        <w:t>.</w:t>
      </w:r>
      <w:r>
        <w:rPr>
          <w:rFonts w:cs="Times New Roman"/>
          <w:lang w:val="es-ES"/>
        </w:rPr>
        <w:t xml:space="preserve"> Cuando alguien se muere en España suelen decirles </w:t>
      </w:r>
      <w:r w:rsidRPr="00A21004">
        <w:rPr>
          <w:rFonts w:cs="Times New Roman"/>
          <w:lang w:val="es-ES"/>
        </w:rPr>
        <w:t>____________</w:t>
      </w:r>
      <w:r>
        <w:rPr>
          <w:rFonts w:cs="Times New Roman"/>
          <w:lang w:val="es-ES"/>
        </w:rPr>
        <w:t xml:space="preserve"> a los miembros de su familia.</w:t>
      </w:r>
    </w:p>
    <w:p w:rsidR="00704C17" w:rsidRDefault="00704C17" w:rsidP="00704C17">
      <w:pPr>
        <w:rPr>
          <w:rFonts w:cs="Times New Roman"/>
          <w:lang w:val="es-ES"/>
        </w:rPr>
      </w:pPr>
      <w:r>
        <w:rPr>
          <w:rFonts w:cs="Times New Roman"/>
          <w:lang w:val="es-ES"/>
        </w:rPr>
        <w:t>a) “Chin-chin”                                                               b) “Buen provecho”</w:t>
      </w:r>
    </w:p>
    <w:p w:rsidR="00704C17" w:rsidRDefault="00704C17" w:rsidP="00704C17">
      <w:pPr>
        <w:rPr>
          <w:rFonts w:cs="Times New Roman"/>
          <w:lang w:val="es-ES"/>
        </w:rPr>
      </w:pPr>
      <w:r>
        <w:rPr>
          <w:rFonts w:cs="Times New Roman"/>
          <w:lang w:val="es-ES"/>
        </w:rPr>
        <w:t>c) “Le doy mi más sentido pésame”                              d) “Jesús”</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14</w:t>
      </w:r>
      <w:r w:rsidRPr="000F7911">
        <w:rPr>
          <w:rFonts w:cs="Times New Roman"/>
          <w:b/>
          <w:lang w:val="es-ES"/>
        </w:rPr>
        <w:t>.</w:t>
      </w:r>
      <w:r>
        <w:rPr>
          <w:rFonts w:cs="Times New Roman"/>
          <w:lang w:val="es-ES"/>
        </w:rPr>
        <w:t xml:space="preserve"> Entre los estudiantes españoles es costumbre </w:t>
      </w:r>
      <w:r w:rsidRPr="009D32D6">
        <w:rPr>
          <w:rFonts w:cs="Times New Roman"/>
          <w:lang w:val="es-ES"/>
        </w:rPr>
        <w:t>____________</w:t>
      </w:r>
      <w:r>
        <w:rPr>
          <w:rFonts w:cs="Times New Roman"/>
          <w:lang w:val="es-ES"/>
        </w:rPr>
        <w:t xml:space="preserve"> a su profesor.</w:t>
      </w:r>
    </w:p>
    <w:p w:rsidR="00704C17" w:rsidRDefault="00704C17" w:rsidP="00704C17">
      <w:pPr>
        <w:rPr>
          <w:rFonts w:cs="Times New Roman"/>
          <w:lang w:val="es-ES"/>
        </w:rPr>
      </w:pPr>
      <w:r>
        <w:rPr>
          <w:rFonts w:cs="Times New Roman"/>
          <w:lang w:val="es-ES"/>
        </w:rPr>
        <w:t>a) tratar de “Usted”                            b) tutear                          c) tratar de “Vosotros”</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15</w:t>
      </w:r>
      <w:r w:rsidRPr="000F7911">
        <w:rPr>
          <w:rFonts w:cs="Times New Roman"/>
          <w:b/>
          <w:lang w:val="es-ES"/>
        </w:rPr>
        <w:t>.</w:t>
      </w:r>
      <w:r>
        <w:rPr>
          <w:rFonts w:cs="Times New Roman"/>
          <w:lang w:val="es-ES"/>
        </w:rPr>
        <w:t xml:space="preserve"> En España </w:t>
      </w:r>
      <w:r w:rsidRPr="009D32D6">
        <w:rPr>
          <w:rFonts w:cs="Times New Roman"/>
          <w:lang w:val="es-ES"/>
        </w:rPr>
        <w:t>____________</w:t>
      </w:r>
      <w:r>
        <w:rPr>
          <w:rFonts w:cs="Times New Roman"/>
          <w:lang w:val="es-ES"/>
        </w:rPr>
        <w:t xml:space="preserve"> decir “Jesús” cuando una persona estornuda.</w:t>
      </w:r>
    </w:p>
    <w:p w:rsidR="00704C17" w:rsidRDefault="00704C17" w:rsidP="00704C17">
      <w:pPr>
        <w:rPr>
          <w:rFonts w:cs="Times New Roman"/>
          <w:lang w:val="es-ES"/>
        </w:rPr>
      </w:pPr>
      <w:r>
        <w:rPr>
          <w:rFonts w:cs="Times New Roman"/>
          <w:lang w:val="es-ES"/>
        </w:rPr>
        <w:t xml:space="preserve">a) </w:t>
      </w:r>
      <w:r w:rsidRPr="009D32D6">
        <w:rPr>
          <w:rFonts w:cs="Times New Roman"/>
          <w:lang w:val="es-ES"/>
        </w:rPr>
        <w:t>está mal visto</w:t>
      </w:r>
    </w:p>
    <w:p w:rsidR="00704C17" w:rsidRDefault="00704C17" w:rsidP="00704C17">
      <w:pPr>
        <w:rPr>
          <w:rFonts w:cs="Times New Roman"/>
          <w:lang w:val="es-ES"/>
        </w:rPr>
      </w:pPr>
      <w:r>
        <w:rPr>
          <w:rFonts w:cs="Times New Roman"/>
          <w:lang w:val="es-ES"/>
        </w:rPr>
        <w:t>b) es costumbre</w:t>
      </w:r>
    </w:p>
    <w:p w:rsidR="00704C17" w:rsidRDefault="00704C17" w:rsidP="00704C17">
      <w:pPr>
        <w:rPr>
          <w:rFonts w:cs="Times New Roman"/>
          <w:lang w:val="es-ES"/>
        </w:rPr>
      </w:pPr>
      <w:r>
        <w:rPr>
          <w:rFonts w:cs="Times New Roman"/>
          <w:lang w:val="es-ES"/>
        </w:rPr>
        <w:t>c) no es habitual</w:t>
      </w:r>
    </w:p>
    <w:p w:rsidR="00704C17" w:rsidRDefault="00704C17" w:rsidP="00704C17">
      <w:pPr>
        <w:rPr>
          <w:rFonts w:cs="Times New Roman"/>
          <w:lang w:val="es-ES"/>
        </w:rPr>
      </w:pPr>
      <w:r>
        <w:rPr>
          <w:rFonts w:cs="Times New Roman"/>
          <w:lang w:val="es-ES"/>
        </w:rPr>
        <w:t>d) no es recomendable</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16</w:t>
      </w:r>
      <w:r w:rsidRPr="000F7911">
        <w:rPr>
          <w:rFonts w:cs="Times New Roman"/>
          <w:b/>
          <w:lang w:val="es-ES"/>
        </w:rPr>
        <w:t>.</w:t>
      </w:r>
      <w:r>
        <w:rPr>
          <w:rFonts w:cs="Times New Roman"/>
          <w:lang w:val="es-ES"/>
        </w:rPr>
        <w:t xml:space="preserve"> Las noches de verano cuando el calor baja, muchos españoles </w:t>
      </w:r>
      <w:r w:rsidRPr="00D90DCC">
        <w:rPr>
          <w:rFonts w:cs="Times New Roman"/>
          <w:lang w:val="es-ES"/>
        </w:rPr>
        <w:t>____________</w:t>
      </w:r>
    </w:p>
    <w:p w:rsidR="00704C17" w:rsidRDefault="00704C17" w:rsidP="00704C17">
      <w:pPr>
        <w:rPr>
          <w:rFonts w:cs="Times New Roman"/>
          <w:lang w:val="es-ES"/>
        </w:rPr>
      </w:pPr>
      <w:r>
        <w:rPr>
          <w:rFonts w:cs="Times New Roman"/>
          <w:lang w:val="es-ES"/>
        </w:rPr>
        <w:t>a) salen de juego</w:t>
      </w:r>
    </w:p>
    <w:p w:rsidR="00704C17" w:rsidRDefault="00704C17" w:rsidP="00704C17">
      <w:pPr>
        <w:rPr>
          <w:rFonts w:cs="Times New Roman"/>
          <w:lang w:val="es-ES"/>
        </w:rPr>
      </w:pPr>
      <w:r>
        <w:rPr>
          <w:rFonts w:cs="Times New Roman"/>
          <w:lang w:val="es-ES"/>
        </w:rPr>
        <w:t>b) salen de juerga</w:t>
      </w:r>
    </w:p>
    <w:p w:rsidR="00704C17" w:rsidRDefault="00704C17" w:rsidP="00704C17">
      <w:pPr>
        <w:rPr>
          <w:rFonts w:cs="Times New Roman"/>
          <w:lang w:val="es-ES"/>
        </w:rPr>
      </w:pPr>
      <w:r>
        <w:rPr>
          <w:rFonts w:cs="Times New Roman"/>
          <w:lang w:val="es-ES"/>
        </w:rPr>
        <w:t>c) salen de pelota</w:t>
      </w:r>
    </w:p>
    <w:p w:rsidR="00704C17" w:rsidRDefault="00704C17" w:rsidP="00704C17">
      <w:pPr>
        <w:rPr>
          <w:rFonts w:cs="Times New Roman"/>
          <w:lang w:val="es-ES"/>
        </w:rPr>
      </w:pPr>
      <w:r>
        <w:rPr>
          <w:rFonts w:cs="Times New Roman"/>
          <w:lang w:val="es-ES"/>
        </w:rPr>
        <w:t>d) salen de botellón</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17</w:t>
      </w:r>
      <w:r w:rsidRPr="000F7911">
        <w:rPr>
          <w:rFonts w:cs="Times New Roman"/>
          <w:b/>
          <w:lang w:val="es-ES"/>
        </w:rPr>
        <w:t>.</w:t>
      </w:r>
      <w:r>
        <w:rPr>
          <w:rFonts w:cs="Times New Roman"/>
          <w:lang w:val="es-ES"/>
        </w:rPr>
        <w:t xml:space="preserve"> </w:t>
      </w:r>
      <w:r w:rsidRPr="00D90DCC">
        <w:rPr>
          <w:rFonts w:cs="Times New Roman"/>
          <w:lang w:val="es-ES"/>
        </w:rPr>
        <w:t>____________</w:t>
      </w:r>
      <w:r>
        <w:rPr>
          <w:rFonts w:cs="Times New Roman"/>
          <w:lang w:val="es-ES"/>
        </w:rPr>
        <w:t xml:space="preserve"> significa salir a divertirse por la noche.</w:t>
      </w:r>
    </w:p>
    <w:p w:rsidR="00704C17" w:rsidRDefault="00704C17" w:rsidP="00704C17">
      <w:pPr>
        <w:rPr>
          <w:rFonts w:cs="Times New Roman"/>
          <w:lang w:val="es-ES"/>
        </w:rPr>
      </w:pPr>
      <w:r>
        <w:rPr>
          <w:rFonts w:cs="Times New Roman"/>
          <w:lang w:val="es-ES"/>
        </w:rPr>
        <w:t xml:space="preserve">a) </w:t>
      </w:r>
      <w:r w:rsidRPr="00D90DCC">
        <w:rPr>
          <w:rFonts w:cs="Times New Roman"/>
          <w:lang w:val="es-ES"/>
        </w:rPr>
        <w:t>“Ir de marcha”</w:t>
      </w:r>
      <w:r>
        <w:rPr>
          <w:rFonts w:cs="Times New Roman"/>
          <w:lang w:val="es-ES"/>
        </w:rPr>
        <w:t xml:space="preserve">                                                  b) “Te llamo y quedamos”</w:t>
      </w:r>
    </w:p>
    <w:p w:rsidR="00704C17" w:rsidRDefault="00704C17" w:rsidP="00704C17">
      <w:pPr>
        <w:rPr>
          <w:rFonts w:cs="Times New Roman"/>
          <w:lang w:val="es-ES"/>
        </w:rPr>
      </w:pPr>
      <w:r>
        <w:rPr>
          <w:rFonts w:cs="Times New Roman"/>
          <w:lang w:val="es-ES"/>
        </w:rPr>
        <w:t>c) “Ir de bar en bar”                                             d) “Ir a tomarse unas copas”</w:t>
      </w:r>
    </w:p>
    <w:p w:rsidR="00704C17" w:rsidRDefault="00704C17" w:rsidP="00704C17">
      <w:pPr>
        <w:rPr>
          <w:rFonts w:cs="Times New Roman"/>
          <w:lang w:val="es-ES"/>
        </w:rPr>
      </w:pPr>
    </w:p>
    <w:p w:rsidR="00704C17" w:rsidRDefault="00704C17" w:rsidP="00704C17">
      <w:pPr>
        <w:rPr>
          <w:rFonts w:cs="Times New Roman"/>
          <w:lang w:val="es-ES"/>
        </w:rPr>
      </w:pPr>
      <w:r>
        <w:rPr>
          <w:rFonts w:cs="Times New Roman"/>
          <w:b/>
          <w:lang w:val="es-ES"/>
        </w:rPr>
        <w:t>18</w:t>
      </w:r>
      <w:r w:rsidRPr="000F7911">
        <w:rPr>
          <w:rFonts w:cs="Times New Roman"/>
          <w:b/>
          <w:lang w:val="es-ES"/>
        </w:rPr>
        <w:t>.</w:t>
      </w:r>
      <w:r>
        <w:rPr>
          <w:rFonts w:cs="Times New Roman"/>
          <w:lang w:val="es-ES"/>
        </w:rPr>
        <w:t xml:space="preserve"> </w:t>
      </w:r>
      <w:r w:rsidRPr="009E0DF3">
        <w:rPr>
          <w:rFonts w:cs="Times New Roman"/>
          <w:lang w:val="es-ES"/>
        </w:rPr>
        <w:t>____________</w:t>
      </w:r>
      <w:r>
        <w:rPr>
          <w:rFonts w:cs="Times New Roman"/>
          <w:lang w:val="es-ES"/>
        </w:rPr>
        <w:t xml:space="preserve"> es </w:t>
      </w:r>
      <w:r w:rsidRPr="002E3E61">
        <w:rPr>
          <w:rFonts w:cs="Times New Roman"/>
          <w:lang w:val="es-ES"/>
        </w:rPr>
        <w:t xml:space="preserve">popular </w:t>
      </w:r>
      <w:r>
        <w:rPr>
          <w:rFonts w:cs="Times New Roman"/>
          <w:lang w:val="es-ES"/>
        </w:rPr>
        <w:t>entre los españoles porque es una forma barata de comer.</w:t>
      </w:r>
    </w:p>
    <w:p w:rsidR="00704C17" w:rsidRPr="009E0DF3" w:rsidRDefault="00704C17" w:rsidP="00704C17">
      <w:pPr>
        <w:rPr>
          <w:rFonts w:cs="Times New Roman"/>
          <w:lang w:val="es-ES"/>
        </w:rPr>
      </w:pPr>
      <w:r>
        <w:rPr>
          <w:rFonts w:cs="Times New Roman"/>
          <w:lang w:val="es-ES"/>
        </w:rPr>
        <w:t xml:space="preserve">a) El bar de tapas                              b) La tapería                                                 c) </w:t>
      </w:r>
      <w:r w:rsidRPr="009E0DF3">
        <w:rPr>
          <w:rFonts w:cs="Times New Roman"/>
          <w:lang w:val="es-ES"/>
        </w:rPr>
        <w:t>El tapeo</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19.</w:t>
      </w:r>
      <w:r>
        <w:rPr>
          <w:rFonts w:cs="Times New Roman"/>
          <w:lang w:val="es-ES"/>
        </w:rPr>
        <w:t xml:space="preserve"> Las tapas son pequeñas raciones de comida que se sirven en los bares de España acompañando a </w:t>
      </w:r>
      <w:r w:rsidRPr="00C80905">
        <w:rPr>
          <w:rFonts w:cs="Times New Roman"/>
          <w:lang w:val="es-ES"/>
        </w:rPr>
        <w:t>____________</w:t>
      </w:r>
    </w:p>
    <w:p w:rsidR="00704C17" w:rsidRDefault="00704C17" w:rsidP="00704C17">
      <w:pPr>
        <w:rPr>
          <w:rFonts w:cs="Times New Roman"/>
          <w:lang w:val="es-ES"/>
        </w:rPr>
      </w:pPr>
      <w:r>
        <w:rPr>
          <w:rFonts w:cs="Times New Roman"/>
          <w:lang w:val="es-ES"/>
        </w:rPr>
        <w:t xml:space="preserve">a) una cena                      b) un almuerzo                              c) </w:t>
      </w:r>
      <w:r w:rsidRPr="00C80905">
        <w:rPr>
          <w:rFonts w:cs="Times New Roman"/>
          <w:lang w:val="es-ES"/>
        </w:rPr>
        <w:t>una bebida</w:t>
      </w:r>
      <w:r>
        <w:rPr>
          <w:rFonts w:cs="Times New Roman"/>
          <w:lang w:val="es-ES"/>
        </w:rPr>
        <w:t xml:space="preserve">                        d) un desayuno</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20.</w:t>
      </w:r>
      <w:r>
        <w:rPr>
          <w:rFonts w:cs="Times New Roman"/>
          <w:lang w:val="es-ES"/>
        </w:rPr>
        <w:t xml:space="preserve"> Para felicitar a alguien en España dicen </w:t>
      </w:r>
      <w:r w:rsidRPr="00E940C7">
        <w:rPr>
          <w:rFonts w:cs="Times New Roman"/>
          <w:lang w:val="es-ES"/>
        </w:rPr>
        <w:t>____________</w:t>
      </w:r>
      <w:r>
        <w:rPr>
          <w:rFonts w:cs="Times New Roman"/>
          <w:lang w:val="es-ES"/>
        </w:rPr>
        <w:t>.</w:t>
      </w:r>
    </w:p>
    <w:p w:rsidR="00704C17" w:rsidRDefault="00704C17" w:rsidP="00704C17">
      <w:pPr>
        <w:rPr>
          <w:rFonts w:cs="Times New Roman"/>
          <w:lang w:val="es-ES"/>
        </w:rPr>
      </w:pPr>
      <w:r>
        <w:rPr>
          <w:rFonts w:cs="Times New Roman"/>
          <w:lang w:val="es-ES"/>
        </w:rPr>
        <w:t>a) “Felicidades”                           b) “Felicitaciones”                           c) “Felices”</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21.</w:t>
      </w:r>
      <w:r>
        <w:rPr>
          <w:rFonts w:cs="Times New Roman"/>
          <w:lang w:val="es-ES"/>
        </w:rPr>
        <w:t xml:space="preserve"> Algunos jóvenes españoles se reúnen en la calle para </w:t>
      </w:r>
      <w:r w:rsidRPr="000F7911">
        <w:rPr>
          <w:rFonts w:cs="Times New Roman"/>
          <w:lang w:val="es-ES"/>
        </w:rPr>
        <w:t>____________</w:t>
      </w:r>
    </w:p>
    <w:p w:rsidR="00704C17" w:rsidRDefault="00704C17" w:rsidP="00704C17">
      <w:pPr>
        <w:rPr>
          <w:rFonts w:cs="Times New Roman"/>
          <w:lang w:val="es-ES"/>
        </w:rPr>
      </w:pPr>
      <w:r>
        <w:rPr>
          <w:rFonts w:cs="Times New Roman"/>
          <w:lang w:val="es-ES"/>
        </w:rPr>
        <w:t>a) hacer botellón                                b) hacer botellas                           c) hacer bebidas alcohólicas</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22.</w:t>
      </w:r>
      <w:r>
        <w:rPr>
          <w:rFonts w:cs="Times New Roman"/>
          <w:lang w:val="es-ES"/>
        </w:rPr>
        <w:t xml:space="preserve"> En España hay costumbre de celebrar </w:t>
      </w:r>
      <w:r w:rsidRPr="000F7911">
        <w:rPr>
          <w:rFonts w:cs="Times New Roman"/>
          <w:lang w:val="es-ES"/>
        </w:rPr>
        <w:t>____________</w:t>
      </w:r>
      <w:r w:rsidRPr="00CD2F8C">
        <w:rPr>
          <w:rFonts w:cs="Times New Roman"/>
          <w:lang w:val="es-ES"/>
        </w:rPr>
        <w:t xml:space="preserve"> </w:t>
      </w:r>
      <w:r>
        <w:rPr>
          <w:rFonts w:cs="Times New Roman"/>
          <w:lang w:val="es-ES"/>
        </w:rPr>
        <w:t>al año.</w:t>
      </w:r>
    </w:p>
    <w:p w:rsidR="00704C17" w:rsidRDefault="00704C17" w:rsidP="00704C17">
      <w:pPr>
        <w:rPr>
          <w:rFonts w:cs="Times New Roman"/>
          <w:lang w:val="es-ES"/>
        </w:rPr>
      </w:pPr>
      <w:r>
        <w:rPr>
          <w:rFonts w:cs="Times New Roman"/>
          <w:lang w:val="es-ES"/>
        </w:rPr>
        <w:t>a) 2 cumpleaños                        b) 2 fiestas                           c) 2 juegos de azar</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23.</w:t>
      </w:r>
      <w:r>
        <w:rPr>
          <w:rFonts w:cs="Times New Roman"/>
          <w:lang w:val="es-ES"/>
        </w:rPr>
        <w:t xml:space="preserve"> En su mayoría los españoles son gente </w:t>
      </w:r>
      <w:r w:rsidRPr="000F7911">
        <w:rPr>
          <w:rFonts w:cs="Times New Roman"/>
          <w:lang w:val="es-ES"/>
        </w:rPr>
        <w:t>____________</w:t>
      </w:r>
    </w:p>
    <w:p w:rsidR="00704C17" w:rsidRDefault="00704C17" w:rsidP="00704C17">
      <w:pPr>
        <w:rPr>
          <w:rFonts w:cs="Times New Roman"/>
          <w:lang w:val="es-ES"/>
        </w:rPr>
      </w:pPr>
      <w:r>
        <w:rPr>
          <w:rFonts w:cs="Times New Roman"/>
          <w:lang w:val="es-ES"/>
        </w:rPr>
        <w:t>a) bastante antipática                    b) bastante responsable                            c) bastante impuntual</w:t>
      </w:r>
    </w:p>
    <w:p w:rsidR="00476EBA" w:rsidRDefault="00476EBA" w:rsidP="00704C17">
      <w:pPr>
        <w:rPr>
          <w:rFonts w:cs="Times New Roman"/>
          <w:b/>
          <w:lang w:val="es-ES"/>
        </w:rPr>
      </w:pPr>
    </w:p>
    <w:p w:rsidR="00704C17" w:rsidRDefault="00704C17" w:rsidP="00704C17">
      <w:pPr>
        <w:rPr>
          <w:rFonts w:cs="Times New Roman"/>
          <w:lang w:val="es-ES"/>
        </w:rPr>
      </w:pPr>
      <w:r w:rsidRPr="000F7911">
        <w:rPr>
          <w:rFonts w:cs="Times New Roman"/>
          <w:b/>
          <w:lang w:val="es-ES"/>
        </w:rPr>
        <w:t>24.</w:t>
      </w:r>
      <w:r>
        <w:rPr>
          <w:rFonts w:cs="Times New Roman"/>
          <w:lang w:val="es-ES"/>
        </w:rPr>
        <w:t xml:space="preserve"> Los españoles a menudo </w:t>
      </w:r>
      <w:r w:rsidRPr="000F7911">
        <w:rPr>
          <w:rFonts w:cs="Times New Roman"/>
          <w:lang w:val="es-ES"/>
        </w:rPr>
        <w:t>____________</w:t>
      </w:r>
      <w:r>
        <w:rPr>
          <w:rFonts w:cs="Times New Roman"/>
          <w:lang w:val="es-ES"/>
        </w:rPr>
        <w:t xml:space="preserve"> a su interlocutor en el brazo al hablarle.</w:t>
      </w:r>
    </w:p>
    <w:p w:rsidR="00704C17" w:rsidRDefault="00704C17" w:rsidP="00704C17">
      <w:pPr>
        <w:rPr>
          <w:rFonts w:cs="Times New Roman"/>
          <w:lang w:val="es-ES"/>
        </w:rPr>
      </w:pPr>
      <w:r>
        <w:rPr>
          <w:rFonts w:cs="Times New Roman"/>
          <w:lang w:val="es-ES"/>
        </w:rPr>
        <w:t>a) abrazan                              b) besan                              c) tocan                      d) gesticulan</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25.</w:t>
      </w:r>
      <w:r>
        <w:rPr>
          <w:rFonts w:cs="Times New Roman"/>
          <w:lang w:val="es-ES"/>
        </w:rPr>
        <w:t xml:space="preserve"> En España es normal </w:t>
      </w:r>
      <w:r w:rsidRPr="000F7911">
        <w:rPr>
          <w:rFonts w:cs="Times New Roman"/>
          <w:lang w:val="es-ES"/>
        </w:rPr>
        <w:t>____________</w:t>
      </w:r>
    </w:p>
    <w:p w:rsidR="00704C17" w:rsidRDefault="00704C17" w:rsidP="00704C17">
      <w:pPr>
        <w:rPr>
          <w:rFonts w:cs="Times New Roman"/>
          <w:lang w:val="es-ES"/>
        </w:rPr>
      </w:pPr>
      <w:r>
        <w:rPr>
          <w:rFonts w:cs="Times New Roman"/>
          <w:lang w:val="es-ES"/>
        </w:rPr>
        <w:t>a) llevar zapatos por la casa</w:t>
      </w:r>
    </w:p>
    <w:p w:rsidR="00704C17" w:rsidRDefault="00704C17" w:rsidP="00704C17">
      <w:pPr>
        <w:rPr>
          <w:rFonts w:cs="Times New Roman"/>
          <w:lang w:val="es-ES"/>
        </w:rPr>
      </w:pPr>
      <w:r>
        <w:rPr>
          <w:rFonts w:cs="Times New Roman"/>
          <w:lang w:val="es-ES"/>
        </w:rPr>
        <w:lastRenderedPageBreak/>
        <w:t>b) darse dos besos al saludarse entre hombres</w:t>
      </w:r>
    </w:p>
    <w:p w:rsidR="00704C17" w:rsidRDefault="00704C17" w:rsidP="00704C17">
      <w:pPr>
        <w:rPr>
          <w:rFonts w:cs="Times New Roman"/>
          <w:lang w:val="es-ES"/>
        </w:rPr>
      </w:pPr>
      <w:r>
        <w:rPr>
          <w:rFonts w:cs="Times New Roman"/>
          <w:lang w:val="es-ES"/>
        </w:rPr>
        <w:t>c) pagar individualmente la consumición en un bar si la gente va en grupo</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26.</w:t>
      </w:r>
      <w:r>
        <w:rPr>
          <w:rFonts w:cs="Times New Roman"/>
          <w:lang w:val="es-ES"/>
        </w:rPr>
        <w:t xml:space="preserve"> En muchas ciudades de España las tapas </w:t>
      </w:r>
      <w:r w:rsidRPr="000F7911">
        <w:rPr>
          <w:rFonts w:cs="Times New Roman"/>
          <w:lang w:val="es-ES"/>
        </w:rPr>
        <w:t>____________</w:t>
      </w:r>
      <w:r>
        <w:rPr>
          <w:rFonts w:cs="Times New Roman"/>
          <w:lang w:val="es-ES"/>
        </w:rPr>
        <w:t xml:space="preserve"> la bebida.</w:t>
      </w:r>
    </w:p>
    <w:p w:rsidR="00704C17" w:rsidRDefault="00704C17" w:rsidP="00704C17">
      <w:pPr>
        <w:rPr>
          <w:rFonts w:cs="Times New Roman"/>
          <w:lang w:val="es-ES"/>
        </w:rPr>
      </w:pPr>
      <w:r>
        <w:rPr>
          <w:rFonts w:cs="Times New Roman"/>
          <w:lang w:val="es-ES"/>
        </w:rPr>
        <w:t>a) son gratis con         b) se pagan aparte de              c) son peores que                  d) son mejores que</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27.</w:t>
      </w:r>
      <w:r>
        <w:rPr>
          <w:rFonts w:cs="Times New Roman"/>
          <w:lang w:val="es-ES"/>
        </w:rPr>
        <w:t xml:space="preserve"> En España celebran concursos y ferias de </w:t>
      </w:r>
      <w:r w:rsidRPr="000F7911">
        <w:rPr>
          <w:rFonts w:cs="Times New Roman"/>
          <w:lang w:val="es-ES"/>
        </w:rPr>
        <w:t>____________</w:t>
      </w:r>
    </w:p>
    <w:p w:rsidR="00704C17" w:rsidRDefault="00704C17" w:rsidP="00704C17">
      <w:pPr>
        <w:rPr>
          <w:rFonts w:cs="Times New Roman"/>
          <w:lang w:val="es-ES"/>
        </w:rPr>
      </w:pPr>
      <w:r>
        <w:rPr>
          <w:rFonts w:cs="Times New Roman"/>
          <w:lang w:val="es-ES"/>
        </w:rPr>
        <w:t>a) tapas                              b) marchas                             c) juergas                     d) juegos de azar</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28.</w:t>
      </w:r>
      <w:r>
        <w:rPr>
          <w:rFonts w:cs="Times New Roman"/>
          <w:lang w:val="es-ES"/>
        </w:rPr>
        <w:t xml:space="preserve"> Llegar tarde a la cita es una de las costumbres en </w:t>
      </w:r>
      <w:r w:rsidRPr="00497F66">
        <w:rPr>
          <w:rFonts w:cs="Times New Roman"/>
          <w:lang w:val="es-ES"/>
        </w:rPr>
        <w:t xml:space="preserve">España </w:t>
      </w:r>
      <w:r>
        <w:rPr>
          <w:rFonts w:cs="Times New Roman"/>
          <w:lang w:val="es-ES"/>
        </w:rPr>
        <w:t xml:space="preserve">que les </w:t>
      </w:r>
      <w:r w:rsidRPr="000F7911">
        <w:rPr>
          <w:rFonts w:cs="Times New Roman"/>
          <w:lang w:val="es-ES"/>
        </w:rPr>
        <w:t>____________</w:t>
      </w:r>
      <w:r>
        <w:rPr>
          <w:rFonts w:cs="Times New Roman"/>
          <w:lang w:val="es-ES"/>
        </w:rPr>
        <w:t xml:space="preserve"> a los visitantes del país.</w:t>
      </w:r>
    </w:p>
    <w:p w:rsidR="00704C17" w:rsidRDefault="00704C17" w:rsidP="00704C17">
      <w:pPr>
        <w:rPr>
          <w:rFonts w:cs="Times New Roman"/>
          <w:lang w:val="es-ES"/>
        </w:rPr>
      </w:pPr>
      <w:r>
        <w:rPr>
          <w:rFonts w:cs="Times New Roman"/>
          <w:lang w:val="es-ES"/>
        </w:rPr>
        <w:t>a) gusta                                             b) encanta                         c) molesta</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29.</w:t>
      </w:r>
      <w:r>
        <w:rPr>
          <w:rFonts w:cs="Times New Roman"/>
          <w:lang w:val="es-ES"/>
        </w:rPr>
        <w:t xml:space="preserve"> Cuando los españoles se sientan a la mesa, suelen decir </w:t>
      </w:r>
      <w:r w:rsidRPr="000F7911">
        <w:rPr>
          <w:rFonts w:cs="Times New Roman"/>
          <w:lang w:val="es-ES"/>
        </w:rPr>
        <w:t>____________</w:t>
      </w:r>
    </w:p>
    <w:p w:rsidR="00704C17" w:rsidRDefault="00704C17" w:rsidP="00704C17">
      <w:pPr>
        <w:rPr>
          <w:rFonts w:cs="Times New Roman"/>
          <w:lang w:val="es-ES"/>
        </w:rPr>
      </w:pPr>
      <w:r>
        <w:rPr>
          <w:rFonts w:cs="Times New Roman"/>
          <w:lang w:val="es-ES"/>
        </w:rPr>
        <w:t>a) “Buen apetito”                b) “Buen provecho”                   c) “Buena salud”</w:t>
      </w:r>
    </w:p>
    <w:p w:rsidR="00704C17" w:rsidRDefault="00704C17" w:rsidP="00704C17">
      <w:pPr>
        <w:rPr>
          <w:rFonts w:cs="Times New Roman"/>
          <w:lang w:val="es-ES"/>
        </w:rPr>
      </w:pPr>
    </w:p>
    <w:p w:rsidR="00704C17" w:rsidRDefault="00704C17" w:rsidP="00704C17">
      <w:pPr>
        <w:rPr>
          <w:rFonts w:cs="Times New Roman"/>
          <w:lang w:val="es-ES"/>
        </w:rPr>
      </w:pPr>
      <w:r w:rsidRPr="000F7911">
        <w:rPr>
          <w:rFonts w:cs="Times New Roman"/>
          <w:b/>
          <w:lang w:val="es-ES"/>
        </w:rPr>
        <w:t>30.</w:t>
      </w:r>
      <w:r>
        <w:rPr>
          <w:rFonts w:cs="Times New Roman"/>
          <w:lang w:val="es-ES"/>
        </w:rPr>
        <w:t xml:space="preserve"> </w:t>
      </w:r>
      <w:r w:rsidRPr="000F7911">
        <w:rPr>
          <w:rFonts w:cs="Times New Roman"/>
          <w:lang w:val="es-ES"/>
        </w:rPr>
        <w:t>____________</w:t>
      </w:r>
      <w:r>
        <w:rPr>
          <w:rFonts w:cs="Times New Roman"/>
          <w:lang w:val="es-ES"/>
        </w:rPr>
        <w:t xml:space="preserve"> es un saludo informal que tú puedes decir cuando te presentan a un español.</w:t>
      </w:r>
    </w:p>
    <w:p w:rsidR="00704C17" w:rsidRDefault="00704C17" w:rsidP="00704C17">
      <w:pPr>
        <w:rPr>
          <w:rFonts w:cs="Times New Roman"/>
          <w:lang w:val="es-ES"/>
        </w:rPr>
      </w:pPr>
      <w:r>
        <w:rPr>
          <w:rFonts w:cs="Times New Roman"/>
          <w:lang w:val="es-ES"/>
        </w:rPr>
        <w:t>a) “Mucho gusto”                                 b) “!Hola! ¿Qué tal?”                             c) “Encantado de conocerle”</w:t>
      </w:r>
    </w:p>
    <w:p w:rsidR="00704C17" w:rsidRPr="00BE4410" w:rsidRDefault="00704C17" w:rsidP="00704C17">
      <w:pPr>
        <w:spacing w:line="276" w:lineRule="auto"/>
        <w:jc w:val="both"/>
        <w:rPr>
          <w:rFonts w:eastAsia="Calibri" w:cs="Times New Roman"/>
          <w:sz w:val="28"/>
          <w:szCs w:val="28"/>
          <w:lang w:val="es-ES"/>
        </w:rPr>
      </w:pPr>
    </w:p>
    <w:p w:rsidR="00704C17" w:rsidRPr="00BE4410" w:rsidRDefault="00704C17" w:rsidP="00704C17">
      <w:pPr>
        <w:spacing w:line="276" w:lineRule="auto"/>
        <w:jc w:val="both"/>
        <w:rPr>
          <w:rFonts w:eastAsia="Calibri" w:cs="Times New Roman"/>
          <w:b/>
          <w:sz w:val="28"/>
          <w:szCs w:val="28"/>
          <w:lang w:val="es-ES"/>
        </w:rPr>
      </w:pPr>
      <w:r w:rsidRPr="00BE4410">
        <w:rPr>
          <w:rFonts w:eastAsia="Calibri" w:cs="Times New Roman"/>
          <w:b/>
          <w:sz w:val="28"/>
          <w:szCs w:val="28"/>
          <w:lang w:val="es-ES"/>
        </w:rPr>
        <w:t>Claves de respuestas</w:t>
      </w:r>
    </w:p>
    <w:p w:rsidR="00704C17" w:rsidRPr="00BE4410" w:rsidRDefault="00704C17" w:rsidP="00704C17">
      <w:pPr>
        <w:spacing w:line="276" w:lineRule="auto"/>
        <w:jc w:val="both"/>
        <w:rPr>
          <w:rFonts w:eastAsia="Calibri" w:cs="Times New Roman"/>
          <w:sz w:val="28"/>
          <w:szCs w:val="28"/>
          <w:lang w:val="es-ES"/>
        </w:rPr>
      </w:pPr>
    </w:p>
    <w:p w:rsidR="00704C17" w:rsidRPr="00B7033B" w:rsidRDefault="00704C17" w:rsidP="00704C17">
      <w:pPr>
        <w:spacing w:line="276" w:lineRule="auto"/>
        <w:jc w:val="both"/>
        <w:rPr>
          <w:rFonts w:eastAsia="Calibri" w:cs="Times New Roman"/>
          <w:sz w:val="28"/>
          <w:szCs w:val="28"/>
          <w:lang w:val="es-ES"/>
        </w:rPr>
      </w:pPr>
      <w:r w:rsidRPr="00B7033B">
        <w:rPr>
          <w:rFonts w:eastAsia="Calibri" w:cs="Times New Roman"/>
          <w:sz w:val="28"/>
          <w:szCs w:val="28"/>
          <w:lang w:val="es-ES"/>
        </w:rPr>
        <w:t>1. c; 2. a; 3. a; 4. c; 5. a; 6. c; 7. c; 8. d; 9. b; 10. c; 11. c; 12. c; 13. c; 14. b; 15. b; 16. b; 17. a; 18. c; 19 – c; 20 – a; 21 – a; 22 – a; 23 – c; 24 – c; 25 – a; 26 – a; 27 – a; 28 – c; 29 – b; 30 – b.</w:t>
      </w:r>
    </w:p>
    <w:p w:rsidR="00704C17" w:rsidRPr="00B7033B" w:rsidRDefault="00704C17" w:rsidP="00704C17">
      <w:pPr>
        <w:spacing w:line="276" w:lineRule="auto"/>
        <w:jc w:val="both"/>
        <w:rPr>
          <w:rFonts w:eastAsia="Calibri" w:cs="Times New Roman"/>
          <w:sz w:val="28"/>
          <w:szCs w:val="28"/>
          <w:lang w:val="es-ES"/>
        </w:rPr>
      </w:pPr>
    </w:p>
    <w:p w:rsidR="00704C17" w:rsidRPr="00BE4410" w:rsidRDefault="00704C17" w:rsidP="00704C17">
      <w:pPr>
        <w:spacing w:line="276" w:lineRule="auto"/>
        <w:jc w:val="both"/>
        <w:rPr>
          <w:rFonts w:eastAsia="Calibri" w:cs="Times New Roman"/>
          <w:sz w:val="28"/>
          <w:szCs w:val="28"/>
          <w:lang w:val="es-ES"/>
        </w:rPr>
      </w:pPr>
      <w:r w:rsidRPr="00BE4410">
        <w:rPr>
          <w:rFonts w:eastAsia="Calibri" w:cs="Times New Roman"/>
          <w:b/>
          <w:sz w:val="28"/>
          <w:szCs w:val="28"/>
          <w:lang w:val="es-ES"/>
        </w:rPr>
        <w:t>Tеst 2 “Fiestas nacionales en España”</w:t>
      </w:r>
    </w:p>
    <w:p w:rsidR="00704C17" w:rsidRPr="00BE4410" w:rsidRDefault="00704C17" w:rsidP="00704C17">
      <w:pPr>
        <w:spacing w:line="276" w:lineRule="auto"/>
        <w:jc w:val="both"/>
        <w:rPr>
          <w:rFonts w:eastAsia="Calibri" w:cs="Times New Roman"/>
          <w:sz w:val="28"/>
          <w:szCs w:val="28"/>
          <w:lang w:val="es-ES"/>
        </w:rPr>
      </w:pPr>
    </w:p>
    <w:p w:rsidR="00704C17" w:rsidRPr="00BE4410" w:rsidRDefault="00704C17" w:rsidP="00704C17">
      <w:pPr>
        <w:spacing w:line="276" w:lineRule="auto"/>
        <w:jc w:val="both"/>
        <w:rPr>
          <w:rFonts w:eastAsia="Calibri" w:cs="Times New Roman"/>
          <w:i/>
          <w:sz w:val="28"/>
          <w:szCs w:val="28"/>
          <w:lang w:val="es-ES"/>
        </w:rPr>
      </w:pPr>
      <w:r w:rsidRPr="00BE4410">
        <w:rPr>
          <w:rFonts w:eastAsia="Calibri" w:cs="Times New Roman"/>
          <w:i/>
          <w:sz w:val="28"/>
          <w:szCs w:val="28"/>
          <w:lang w:val="es-ES"/>
        </w:rPr>
        <w:t>Elige la opción adecuada:</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 La Nochebuena se celebra la noche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del 31 de diciembre                b) del 6 de enero                    c) del 25 de diciembre</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2. ¿Qué se celebra el 12 de octubre?</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El Día de todos los Santos</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El Día de la Constitución.</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 xml:space="preserve">c) El Día de la Hispanidad </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3. El Día de los Reyes se celebra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el 6 de enero                b) el 31 de diciembre                c) el 25 de diciembre</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4. Las celebraciones populares de Sevilla son: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las fiestas de San Isidro</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la Semana Santa y la Feria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los Sanfermines.</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5.  La Tomatina es una fiesta que se celebra en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Torremolinos (Málaga)           b)  Buñol (Valencia)            c)  Haro (la Rioja).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6. Las procesiones de la Semana Santa recuerdan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lastRenderedPageBreak/>
        <w:t>a)  el nacimiento de Jesús</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el comienzo de la Cuaresma.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la Pasión de Cristo.</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7. Durante las fechas de Carnaval la gente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canta villancicos.</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se viste con disfraces.</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hace ofrendas a la Virgen.</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8.  Los Sanfermines se celebran en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del 16 al 19 de marzo.</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el 29 de junio</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del 8 al 14 de julio</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9.  La fiesta de Moros y Cristianos rememora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 xml:space="preserve">a)  las batallas durante la Reconquista </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el descubrimiento de Ámerica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la llegada del verano</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10. La fiesta de los Santos Inocentes  es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el día de gastar bromas entre los amigos.</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 xml:space="preserve">b) es una fiesta dedicada al recuerdo de los antepasados muertos. </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es una fiesta dedicada al santo patrón de la población</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11.  Los Sanfermines se celebran en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junio en Valencia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mayo en Madrid</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julio en Pamplona</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12. La indumentaria típica de la fiesta de San Fermín es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camisa y pantalones negros, faja roja y un pañuelo atado a la cabeza.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 xml:space="preserve">b)  traje medieval. </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camisa y pantalones blancos, faja roja y un pañuelo rojo atado al cuello.</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13. ¿Qué acontecimiento abre las navidades y qué fiesta las finaliza?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la Navidad y el Año Nuevo</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la Nochevieja y el Día de los Santos Inocentes</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el sorteo del Gordo de la Lotería Nacional y el Día de los Reyes</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14.  El Día de Todos los Santos es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una fiesta patronal.</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el día de honrar y recordar a las personas que han muerto.</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el día cuando se celebra la noche más corta del año.</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15.  La romería de la Virgen del Rocío se celebra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en Huelva (Andalucía)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lastRenderedPageBreak/>
        <w:t>b)  en todos los pueblos de España en honor a su patrona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en Zaragoza (Aragón)</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16.  La cabalgata de Reyes se celebra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 xml:space="preserve"> a)  el 6 de enero por la mañana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 xml:space="preserve"> b)  el 31 de diciembre </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 xml:space="preserve"> c) el 5 de enero por la tarde</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17. La tradición de regalar un libro y una rosa roja es propia de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la las Fallas de Valencia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del Día de San Jorge en Cataluña</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del Entierro de la Sardina en Murcia</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18. El postre navideño tradicional incluye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el pavo, besugo, cochinillo asado.</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turrones, mazapanes, montecados.</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roscón, helados, mazapán.</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19.  El mazapán es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dulce elaborado principalmente de  almendras y de miel.</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dulce elaborado de almendras molidas y azúcar en polvo.</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dulce elaborado con manteca, harina y azúcar, generalmente de forma redondeada que se deshace fácilmente al comerlo.</w:t>
      </w:r>
    </w:p>
    <w:p w:rsidR="00704C17" w:rsidRPr="00B7033B" w:rsidRDefault="00704C17" w:rsidP="00704C17">
      <w:pPr>
        <w:spacing w:line="276" w:lineRule="auto"/>
        <w:jc w:val="both"/>
        <w:rPr>
          <w:rFonts w:eastAsia="Calibri" w:cs="Times New Roman"/>
          <w:lang w:val="es-ES"/>
        </w:rPr>
      </w:pP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20.  La zambomba es _________</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a) un instrumento musical popular.</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b) una canción popular que se canta en la Navidad.</w:t>
      </w:r>
    </w:p>
    <w:p w:rsidR="00704C17" w:rsidRPr="00B7033B" w:rsidRDefault="00704C17" w:rsidP="00704C17">
      <w:pPr>
        <w:spacing w:line="276" w:lineRule="auto"/>
        <w:jc w:val="both"/>
        <w:rPr>
          <w:rFonts w:eastAsia="Calibri" w:cs="Times New Roman"/>
          <w:lang w:val="es-ES"/>
        </w:rPr>
      </w:pPr>
      <w:r w:rsidRPr="00B7033B">
        <w:rPr>
          <w:rFonts w:eastAsia="Calibri" w:cs="Times New Roman"/>
          <w:lang w:val="es-ES"/>
        </w:rPr>
        <w:t>c) un dulce típico español.</w:t>
      </w:r>
    </w:p>
    <w:p w:rsidR="00704C17" w:rsidRPr="00B7033B" w:rsidRDefault="00704C17" w:rsidP="00704C17">
      <w:pPr>
        <w:spacing w:line="276" w:lineRule="auto"/>
        <w:jc w:val="both"/>
        <w:rPr>
          <w:rFonts w:eastAsia="Calibri" w:cs="Times New Roman"/>
          <w:b/>
          <w:lang w:val="es-ES"/>
        </w:rPr>
      </w:pPr>
      <w:r w:rsidRPr="00B7033B">
        <w:rPr>
          <w:rFonts w:eastAsia="Calibri" w:cs="Times New Roman"/>
          <w:b/>
          <w:lang w:val="es-ES"/>
        </w:rPr>
        <w:t>Claves de respuestas</w:t>
      </w:r>
    </w:p>
    <w:p w:rsidR="00704C17" w:rsidRPr="00B7033B" w:rsidRDefault="00704C17" w:rsidP="00704C17">
      <w:pPr>
        <w:spacing w:line="276" w:lineRule="auto"/>
        <w:jc w:val="both"/>
        <w:rPr>
          <w:rFonts w:eastAsia="Calibri" w:cs="Times New Roman"/>
          <w:lang w:val="es-ES"/>
        </w:rPr>
      </w:pPr>
    </w:p>
    <w:p w:rsidR="00704C17" w:rsidRPr="00476EBA" w:rsidRDefault="00704C17" w:rsidP="00704C17">
      <w:pPr>
        <w:spacing w:line="276" w:lineRule="auto"/>
        <w:jc w:val="both"/>
        <w:rPr>
          <w:rFonts w:eastAsia="Calibri" w:cs="Times New Roman"/>
          <w:lang w:val="es-ES_tradnl"/>
        </w:rPr>
      </w:pPr>
      <w:r w:rsidRPr="00B7033B">
        <w:rPr>
          <w:rFonts w:eastAsia="Calibri" w:cs="Times New Roman"/>
          <w:lang w:val="es-ES"/>
        </w:rPr>
        <w:t xml:space="preserve">1. C; 2. C; 3. </w:t>
      </w:r>
      <w:r w:rsidRPr="006216FF">
        <w:rPr>
          <w:rFonts w:eastAsia="Calibri" w:cs="Times New Roman"/>
          <w:lang w:val="en-US"/>
        </w:rPr>
        <w:t xml:space="preserve">A; </w:t>
      </w:r>
      <w:proofErr w:type="gramStart"/>
      <w:r w:rsidRPr="006216FF">
        <w:rPr>
          <w:rFonts w:eastAsia="Calibri" w:cs="Times New Roman"/>
          <w:lang w:val="en-US"/>
        </w:rPr>
        <w:t>4</w:t>
      </w:r>
      <w:proofErr w:type="gramEnd"/>
      <w:r w:rsidRPr="006216FF">
        <w:rPr>
          <w:rFonts w:eastAsia="Calibri" w:cs="Times New Roman"/>
          <w:lang w:val="en-US"/>
        </w:rPr>
        <w:t xml:space="preserve">. B; </w:t>
      </w:r>
      <w:proofErr w:type="gramStart"/>
      <w:r w:rsidRPr="006216FF">
        <w:rPr>
          <w:rFonts w:eastAsia="Calibri" w:cs="Times New Roman"/>
          <w:lang w:val="en-US"/>
        </w:rPr>
        <w:t>5</w:t>
      </w:r>
      <w:proofErr w:type="gramEnd"/>
      <w:r w:rsidRPr="006216FF">
        <w:rPr>
          <w:rFonts w:eastAsia="Calibri" w:cs="Times New Roman"/>
          <w:lang w:val="en-US"/>
        </w:rPr>
        <w:t xml:space="preserve">. B; </w:t>
      </w:r>
      <w:proofErr w:type="gramStart"/>
      <w:r w:rsidRPr="006216FF">
        <w:rPr>
          <w:rFonts w:eastAsia="Calibri" w:cs="Times New Roman"/>
          <w:lang w:val="en-US"/>
        </w:rPr>
        <w:t>6</w:t>
      </w:r>
      <w:proofErr w:type="gramEnd"/>
      <w:r w:rsidRPr="006216FF">
        <w:rPr>
          <w:rFonts w:eastAsia="Calibri" w:cs="Times New Roman"/>
          <w:lang w:val="en-US"/>
        </w:rPr>
        <w:t xml:space="preserve">. C; </w:t>
      </w:r>
      <w:proofErr w:type="gramStart"/>
      <w:r w:rsidRPr="006216FF">
        <w:rPr>
          <w:rFonts w:eastAsia="Calibri" w:cs="Times New Roman"/>
          <w:lang w:val="en-US"/>
        </w:rPr>
        <w:t>7</w:t>
      </w:r>
      <w:proofErr w:type="gramEnd"/>
      <w:r w:rsidRPr="006216FF">
        <w:rPr>
          <w:rFonts w:eastAsia="Calibri" w:cs="Times New Roman"/>
          <w:lang w:val="en-US"/>
        </w:rPr>
        <w:t xml:space="preserve">. B; </w:t>
      </w:r>
      <w:proofErr w:type="gramStart"/>
      <w:r w:rsidRPr="006216FF">
        <w:rPr>
          <w:rFonts w:eastAsia="Calibri" w:cs="Times New Roman"/>
          <w:lang w:val="en-US"/>
        </w:rPr>
        <w:t>8</w:t>
      </w:r>
      <w:proofErr w:type="gramEnd"/>
      <w:r w:rsidRPr="006216FF">
        <w:rPr>
          <w:rFonts w:eastAsia="Calibri" w:cs="Times New Roman"/>
          <w:lang w:val="en-US"/>
        </w:rPr>
        <w:t xml:space="preserve">. C; </w:t>
      </w:r>
      <w:proofErr w:type="gramStart"/>
      <w:r w:rsidRPr="006216FF">
        <w:rPr>
          <w:rFonts w:eastAsia="Calibri" w:cs="Times New Roman"/>
          <w:lang w:val="en-US"/>
        </w:rPr>
        <w:t>9</w:t>
      </w:r>
      <w:proofErr w:type="gramEnd"/>
      <w:r w:rsidRPr="006216FF">
        <w:rPr>
          <w:rFonts w:eastAsia="Calibri" w:cs="Times New Roman"/>
          <w:lang w:val="en-US"/>
        </w:rPr>
        <w:t xml:space="preserve">. A; 10. </w:t>
      </w:r>
      <w:r w:rsidRPr="00B7033B">
        <w:rPr>
          <w:rFonts w:eastAsia="Calibri" w:cs="Times New Roman"/>
          <w:lang w:val="en-US"/>
        </w:rPr>
        <w:t xml:space="preserve">A; 11. C; 12. C; 13. </w:t>
      </w:r>
      <w:r w:rsidRPr="00476EBA">
        <w:rPr>
          <w:rFonts w:eastAsia="Calibri" w:cs="Times New Roman"/>
          <w:lang w:val="es-ES_tradnl"/>
        </w:rPr>
        <w:t xml:space="preserve">C; 14. B; 15. A; 16. B; 17. B; 18. B; 19. B; 20. </w:t>
      </w:r>
      <w:r w:rsidRPr="00B7033B">
        <w:rPr>
          <w:rFonts w:eastAsia="Calibri" w:cs="Times New Roman"/>
          <w:lang w:val="es-ES"/>
        </w:rPr>
        <w:t>A</w:t>
      </w:r>
    </w:p>
    <w:p w:rsidR="00704C17" w:rsidRPr="00476EBA" w:rsidRDefault="00704C17" w:rsidP="00704C17">
      <w:pPr>
        <w:pStyle w:val="2b"/>
        <w:spacing w:after="0" w:line="240" w:lineRule="auto"/>
        <w:ind w:left="0"/>
        <w:rPr>
          <w:sz w:val="28"/>
          <w:szCs w:val="28"/>
          <w:lang w:val="es-ES_tradnl"/>
        </w:rPr>
      </w:pPr>
    </w:p>
    <w:p w:rsidR="00DB1A6C" w:rsidRPr="00DA2937" w:rsidRDefault="00DB1A6C" w:rsidP="00704C17">
      <w:pPr>
        <w:rPr>
          <w:b/>
          <w:sz w:val="28"/>
          <w:szCs w:val="28"/>
          <w:lang w:val="es-ES"/>
        </w:rPr>
      </w:pPr>
      <w:r w:rsidRPr="00DA2937">
        <w:rPr>
          <w:b/>
          <w:sz w:val="28"/>
          <w:szCs w:val="28"/>
          <w:lang w:val="es-ES"/>
        </w:rPr>
        <w:t>Trabajo de control 3. “Desempleo”</w:t>
      </w:r>
    </w:p>
    <w:p w:rsidR="00DB1A6C" w:rsidRPr="00E5329B" w:rsidRDefault="00DB1A6C" w:rsidP="00704C17">
      <w:pPr>
        <w:rPr>
          <w:sz w:val="28"/>
          <w:szCs w:val="28"/>
          <w:lang w:val="es-ES"/>
        </w:rPr>
      </w:pPr>
    </w:p>
    <w:p w:rsidR="00DB1A6C" w:rsidRPr="00E5329B" w:rsidRDefault="00DB1A6C" w:rsidP="00704C17">
      <w:pPr>
        <w:rPr>
          <w:sz w:val="28"/>
          <w:szCs w:val="28"/>
          <w:lang w:val="es-ES"/>
        </w:rPr>
      </w:pPr>
      <w:r w:rsidRPr="00DA2937">
        <w:rPr>
          <w:b/>
          <w:sz w:val="28"/>
          <w:szCs w:val="28"/>
          <w:lang w:val="es-ES"/>
        </w:rPr>
        <w:t>1.</w:t>
      </w:r>
      <w:r w:rsidRPr="00E5329B">
        <w:rPr>
          <w:sz w:val="28"/>
          <w:szCs w:val="28"/>
          <w:lang w:val="es-ES"/>
        </w:rPr>
        <w:t xml:space="preserve"> </w:t>
      </w:r>
      <w:r w:rsidRPr="00DA2937">
        <w:rPr>
          <w:i/>
          <w:sz w:val="28"/>
          <w:szCs w:val="28"/>
          <w:lang w:val="es-ES"/>
        </w:rPr>
        <w:t>Traduzca al ruso:</w:t>
      </w:r>
    </w:p>
    <w:p w:rsidR="00DB1A6C" w:rsidRPr="00DA2937" w:rsidRDefault="00DB1A6C" w:rsidP="00704C17">
      <w:pPr>
        <w:jc w:val="both"/>
        <w:rPr>
          <w:b/>
          <w:sz w:val="28"/>
          <w:szCs w:val="28"/>
          <w:lang w:val="es-ES"/>
        </w:rPr>
      </w:pPr>
      <w:r w:rsidRPr="00DA2937">
        <w:rPr>
          <w:b/>
          <w:sz w:val="28"/>
          <w:szCs w:val="28"/>
          <w:lang w:val="es-ES"/>
        </w:rPr>
        <w:t xml:space="preserve">Consecuencias socioeconómicas de desempleo </w:t>
      </w:r>
    </w:p>
    <w:p w:rsidR="00DB1A6C" w:rsidRPr="00E5329B" w:rsidRDefault="00DB1A6C" w:rsidP="00704C17">
      <w:pPr>
        <w:jc w:val="both"/>
        <w:rPr>
          <w:sz w:val="28"/>
          <w:szCs w:val="28"/>
          <w:lang w:val="es-ES"/>
        </w:rPr>
      </w:pPr>
      <w:r w:rsidRPr="00E5329B">
        <w:rPr>
          <w:sz w:val="28"/>
          <w:szCs w:val="28"/>
          <w:lang w:val="es-ES"/>
        </w:rPr>
        <w:t>El desempleo está reduciendo los ingresos de las familias y por tanto su calidad</w:t>
      </w:r>
      <w:r>
        <w:rPr>
          <w:sz w:val="28"/>
          <w:szCs w:val="28"/>
          <w:lang w:val="es-ES"/>
        </w:rPr>
        <w:t xml:space="preserve"> </w:t>
      </w:r>
      <w:r w:rsidRPr="00E5329B">
        <w:rPr>
          <w:sz w:val="28"/>
          <w:szCs w:val="28"/>
          <w:lang w:val="es-ES"/>
        </w:rPr>
        <w:t>de vida incidiendo en el consumo interno. Se deteriora la salud mental de los</w:t>
      </w:r>
      <w:r>
        <w:rPr>
          <w:sz w:val="28"/>
          <w:szCs w:val="28"/>
          <w:lang w:val="es-ES"/>
        </w:rPr>
        <w:t xml:space="preserve"> </w:t>
      </w:r>
      <w:r w:rsidRPr="00E5329B">
        <w:rPr>
          <w:sz w:val="28"/>
          <w:szCs w:val="28"/>
          <w:lang w:val="es-ES"/>
        </w:rPr>
        <w:t>desempleados y sus familias. Se alarga el período de emancipación y por tanto</w:t>
      </w:r>
      <w:r>
        <w:rPr>
          <w:sz w:val="28"/>
          <w:szCs w:val="28"/>
          <w:lang w:val="es-ES"/>
        </w:rPr>
        <w:t xml:space="preserve"> </w:t>
      </w:r>
      <w:r w:rsidRPr="00E5329B">
        <w:rPr>
          <w:sz w:val="28"/>
          <w:szCs w:val="28"/>
          <w:lang w:val="es-ES"/>
        </w:rPr>
        <w:t>disminuye la natalidad -ante la imposibilidad de formar una familia con mínimas</w:t>
      </w:r>
      <w:r>
        <w:rPr>
          <w:sz w:val="28"/>
          <w:szCs w:val="28"/>
          <w:lang w:val="es-ES"/>
        </w:rPr>
        <w:t xml:space="preserve"> </w:t>
      </w:r>
      <w:r w:rsidRPr="00E5329B">
        <w:rPr>
          <w:sz w:val="28"/>
          <w:szCs w:val="28"/>
          <w:lang w:val="es-ES"/>
        </w:rPr>
        <w:t>garantías económicas-. Se dispara la exclusión social, aumentan los desahucios</w:t>
      </w:r>
      <w:r>
        <w:rPr>
          <w:sz w:val="28"/>
          <w:szCs w:val="28"/>
          <w:lang w:val="es-ES"/>
        </w:rPr>
        <w:t xml:space="preserve"> </w:t>
      </w:r>
      <w:r w:rsidRPr="00E5329B">
        <w:rPr>
          <w:sz w:val="28"/>
          <w:szCs w:val="28"/>
          <w:lang w:val="es-ES"/>
        </w:rPr>
        <w:t>provocados por la crisis, aumentan los impagos de facturas básicas incrementándose</w:t>
      </w:r>
      <w:r>
        <w:rPr>
          <w:sz w:val="28"/>
          <w:szCs w:val="28"/>
          <w:lang w:val="es-ES"/>
        </w:rPr>
        <w:t xml:space="preserve"> </w:t>
      </w:r>
      <w:r w:rsidRPr="00E5329B">
        <w:rPr>
          <w:sz w:val="28"/>
          <w:szCs w:val="28"/>
          <w:lang w:val="es-ES"/>
        </w:rPr>
        <w:t>el número de pobres energéticos. La denominada pobreza energética impide a las</w:t>
      </w:r>
      <w:r>
        <w:rPr>
          <w:sz w:val="28"/>
          <w:szCs w:val="28"/>
          <w:lang w:val="es-ES"/>
        </w:rPr>
        <w:t xml:space="preserve"> </w:t>
      </w:r>
      <w:r w:rsidRPr="00E5329B">
        <w:rPr>
          <w:sz w:val="28"/>
          <w:szCs w:val="28"/>
          <w:lang w:val="es-ES"/>
        </w:rPr>
        <w:t>familias pagar las facturas de suministros básicos como el agua, luz y gas.</w:t>
      </w:r>
    </w:p>
    <w:p w:rsidR="00DB1A6C" w:rsidRPr="00DA2937" w:rsidRDefault="00DB1A6C" w:rsidP="00704C17">
      <w:pPr>
        <w:jc w:val="both"/>
        <w:rPr>
          <w:b/>
          <w:sz w:val="28"/>
          <w:szCs w:val="28"/>
          <w:lang w:val="es-ES"/>
        </w:rPr>
      </w:pPr>
      <w:r w:rsidRPr="00DA2937">
        <w:rPr>
          <w:b/>
          <w:sz w:val="28"/>
          <w:szCs w:val="28"/>
          <w:lang w:val="es-ES"/>
        </w:rPr>
        <w:t>Repercusión internacional</w:t>
      </w:r>
    </w:p>
    <w:p w:rsidR="00DB1A6C" w:rsidRPr="00E5329B" w:rsidRDefault="00DB1A6C" w:rsidP="00704C17">
      <w:pPr>
        <w:jc w:val="both"/>
        <w:rPr>
          <w:sz w:val="28"/>
          <w:szCs w:val="28"/>
          <w:lang w:val="es-ES"/>
        </w:rPr>
      </w:pPr>
      <w:r w:rsidRPr="00E5329B">
        <w:rPr>
          <w:sz w:val="28"/>
          <w:szCs w:val="28"/>
          <w:lang w:val="es-ES"/>
        </w:rPr>
        <w:lastRenderedPageBreak/>
        <w:t>La Dramática situación de desempleo en España, y sus consecuencias no solo</w:t>
      </w:r>
      <w:r>
        <w:rPr>
          <w:sz w:val="28"/>
          <w:szCs w:val="28"/>
          <w:lang w:val="es-ES"/>
        </w:rPr>
        <w:t xml:space="preserve"> </w:t>
      </w:r>
      <w:r w:rsidRPr="00E5329B">
        <w:rPr>
          <w:sz w:val="28"/>
          <w:szCs w:val="28"/>
          <w:lang w:val="es-ES"/>
        </w:rPr>
        <w:t>abren continuamente las ediciones de los medios de comunicación españoles, sino</w:t>
      </w:r>
      <w:r>
        <w:rPr>
          <w:sz w:val="28"/>
          <w:szCs w:val="28"/>
          <w:lang w:val="es-ES"/>
        </w:rPr>
        <w:t xml:space="preserve"> </w:t>
      </w:r>
      <w:r w:rsidRPr="00E5329B">
        <w:rPr>
          <w:sz w:val="28"/>
          <w:szCs w:val="28"/>
          <w:lang w:val="es-ES"/>
        </w:rPr>
        <w:t>que también han copado las páginas principales de los más importantes medios</w:t>
      </w:r>
      <w:r>
        <w:rPr>
          <w:sz w:val="28"/>
          <w:szCs w:val="28"/>
          <w:lang w:val="es-ES"/>
        </w:rPr>
        <w:t xml:space="preserve"> </w:t>
      </w:r>
      <w:r w:rsidRPr="00E5329B">
        <w:rPr>
          <w:sz w:val="28"/>
          <w:szCs w:val="28"/>
          <w:lang w:val="es-ES"/>
        </w:rPr>
        <w:t>internacionales.</w:t>
      </w:r>
    </w:p>
    <w:p w:rsidR="00DB1A6C" w:rsidRPr="00E5329B" w:rsidRDefault="00DB1A6C" w:rsidP="00704C17">
      <w:pPr>
        <w:jc w:val="both"/>
        <w:rPr>
          <w:sz w:val="28"/>
          <w:szCs w:val="28"/>
          <w:lang w:val="es-ES"/>
        </w:rPr>
      </w:pPr>
      <w:r w:rsidRPr="00E5329B">
        <w:rPr>
          <w:sz w:val="28"/>
          <w:szCs w:val="28"/>
          <w:lang w:val="es-ES"/>
        </w:rPr>
        <w:t>La protección por desempleo</w:t>
      </w:r>
      <w:r>
        <w:rPr>
          <w:sz w:val="28"/>
          <w:szCs w:val="28"/>
          <w:lang w:val="es-ES"/>
        </w:rPr>
        <w:t xml:space="preserve"> e</w:t>
      </w:r>
      <w:r w:rsidRPr="00E5329B">
        <w:rPr>
          <w:sz w:val="28"/>
          <w:szCs w:val="28"/>
          <w:lang w:val="es-ES"/>
        </w:rPr>
        <w:t>n España tiene dos niveles:</w:t>
      </w:r>
    </w:p>
    <w:p w:rsidR="00DB1A6C" w:rsidRPr="00E5329B" w:rsidRDefault="00DB1A6C" w:rsidP="00704C17">
      <w:pPr>
        <w:jc w:val="both"/>
        <w:rPr>
          <w:sz w:val="28"/>
          <w:szCs w:val="28"/>
          <w:lang w:val="es-ES"/>
        </w:rPr>
      </w:pPr>
      <w:r w:rsidRPr="00E5329B">
        <w:rPr>
          <w:sz w:val="28"/>
          <w:szCs w:val="28"/>
          <w:lang w:val="es-ES"/>
        </w:rPr>
        <w:t>- Prestación contributiva</w:t>
      </w:r>
    </w:p>
    <w:p w:rsidR="00DB1A6C" w:rsidRPr="00E5329B" w:rsidRDefault="00DB1A6C" w:rsidP="00704C17">
      <w:pPr>
        <w:jc w:val="both"/>
        <w:rPr>
          <w:sz w:val="28"/>
          <w:szCs w:val="28"/>
          <w:lang w:val="es-ES"/>
        </w:rPr>
      </w:pPr>
      <w:r w:rsidRPr="00E5329B">
        <w:rPr>
          <w:sz w:val="28"/>
          <w:szCs w:val="28"/>
          <w:lang w:val="es-ES"/>
        </w:rPr>
        <w:t>La prestación por desempleo, comúnmente llamada "el paro", es una protección</w:t>
      </w:r>
      <w:r>
        <w:rPr>
          <w:sz w:val="28"/>
          <w:szCs w:val="28"/>
          <w:lang w:val="es-ES"/>
        </w:rPr>
        <w:t xml:space="preserve"> </w:t>
      </w:r>
      <w:r w:rsidRPr="00E5329B">
        <w:rPr>
          <w:sz w:val="28"/>
          <w:szCs w:val="28"/>
          <w:lang w:val="es-ES"/>
        </w:rPr>
        <w:t>económica a la que puede acceder toda persona que haya trabajado y cotizado</w:t>
      </w:r>
      <w:r>
        <w:rPr>
          <w:sz w:val="28"/>
          <w:szCs w:val="28"/>
          <w:lang w:val="es-ES"/>
        </w:rPr>
        <w:t xml:space="preserve"> </w:t>
      </w:r>
      <w:r w:rsidRPr="00E5329B">
        <w:rPr>
          <w:sz w:val="28"/>
          <w:szCs w:val="28"/>
          <w:lang w:val="es-ES"/>
        </w:rPr>
        <w:t>durante, como mínimo, un año desde que empezó a trabajar o desde la última vez que</w:t>
      </w:r>
      <w:r>
        <w:rPr>
          <w:sz w:val="28"/>
          <w:szCs w:val="28"/>
          <w:lang w:val="es-ES"/>
        </w:rPr>
        <w:t xml:space="preserve"> </w:t>
      </w:r>
      <w:r w:rsidRPr="00E5329B">
        <w:rPr>
          <w:sz w:val="28"/>
          <w:szCs w:val="28"/>
          <w:lang w:val="es-ES"/>
        </w:rPr>
        <w:t>percibió esta prestación.</w:t>
      </w:r>
    </w:p>
    <w:p w:rsidR="00DB1A6C" w:rsidRPr="00E5329B" w:rsidRDefault="00DB1A6C" w:rsidP="00704C17">
      <w:pPr>
        <w:jc w:val="both"/>
        <w:rPr>
          <w:sz w:val="28"/>
          <w:szCs w:val="28"/>
          <w:lang w:val="es-ES"/>
        </w:rPr>
      </w:pPr>
      <w:r w:rsidRPr="00E5329B">
        <w:rPr>
          <w:sz w:val="28"/>
          <w:szCs w:val="28"/>
          <w:lang w:val="es-ES"/>
        </w:rPr>
        <w:t>La duración de esta prestación es igual a la tercera parte del tiempo que el trabajador</w:t>
      </w:r>
      <w:r>
        <w:rPr>
          <w:sz w:val="28"/>
          <w:szCs w:val="28"/>
          <w:lang w:val="es-ES"/>
        </w:rPr>
        <w:t xml:space="preserve"> </w:t>
      </w:r>
      <w:r w:rsidRPr="00E5329B">
        <w:rPr>
          <w:sz w:val="28"/>
          <w:szCs w:val="28"/>
          <w:lang w:val="es-ES"/>
        </w:rPr>
        <w:t>haya cotizado, está entre el 50 y el 70% del salario del trabajador en su anterior</w:t>
      </w:r>
      <w:r>
        <w:rPr>
          <w:sz w:val="28"/>
          <w:szCs w:val="28"/>
          <w:lang w:val="es-ES"/>
        </w:rPr>
        <w:t xml:space="preserve"> </w:t>
      </w:r>
      <w:r w:rsidRPr="00E5329B">
        <w:rPr>
          <w:sz w:val="28"/>
          <w:szCs w:val="28"/>
          <w:lang w:val="es-ES"/>
        </w:rPr>
        <w:t>empleo, existiendo unos límites superiores e inferiores.</w:t>
      </w:r>
    </w:p>
    <w:p w:rsidR="00DB1A6C" w:rsidRPr="00E5329B" w:rsidRDefault="00DB1A6C" w:rsidP="00704C17">
      <w:pPr>
        <w:jc w:val="both"/>
        <w:rPr>
          <w:sz w:val="28"/>
          <w:szCs w:val="28"/>
          <w:lang w:val="es-ES"/>
        </w:rPr>
      </w:pPr>
      <w:r w:rsidRPr="00E5329B">
        <w:rPr>
          <w:sz w:val="28"/>
          <w:szCs w:val="28"/>
          <w:lang w:val="es-ES"/>
        </w:rPr>
        <w:t>- Subsidio de desempleo</w:t>
      </w:r>
    </w:p>
    <w:p w:rsidR="00DB1A6C" w:rsidRPr="00E5329B" w:rsidRDefault="00DB1A6C" w:rsidP="00704C17">
      <w:pPr>
        <w:jc w:val="both"/>
        <w:rPr>
          <w:sz w:val="28"/>
          <w:szCs w:val="28"/>
          <w:lang w:val="es-ES"/>
        </w:rPr>
      </w:pPr>
      <w:r w:rsidRPr="00E5329B">
        <w:rPr>
          <w:sz w:val="28"/>
          <w:szCs w:val="28"/>
          <w:lang w:val="es-ES"/>
        </w:rPr>
        <w:t>En el caso de que un trabajador haya cesado de su actividad laboral y no tenga</w:t>
      </w:r>
      <w:r>
        <w:rPr>
          <w:sz w:val="28"/>
          <w:szCs w:val="28"/>
          <w:lang w:val="es-ES"/>
        </w:rPr>
        <w:t xml:space="preserve"> </w:t>
      </w:r>
      <w:r w:rsidRPr="00E5329B">
        <w:rPr>
          <w:sz w:val="28"/>
          <w:szCs w:val="28"/>
          <w:lang w:val="es-ES"/>
        </w:rPr>
        <w:t>derecho a la prestación contributiva, o la haya agotado, podría tener acceso al</w:t>
      </w:r>
      <w:r>
        <w:rPr>
          <w:sz w:val="28"/>
          <w:szCs w:val="28"/>
          <w:lang w:val="es-ES"/>
        </w:rPr>
        <w:t xml:space="preserve"> </w:t>
      </w:r>
      <w:r w:rsidRPr="00E5329B">
        <w:rPr>
          <w:sz w:val="28"/>
          <w:szCs w:val="28"/>
          <w:lang w:val="es-ES"/>
        </w:rPr>
        <w:t>subsidio por desempleo ("la ayuda") si cumple ciertos requisitos.</w:t>
      </w:r>
    </w:p>
    <w:p w:rsidR="00DB1A6C" w:rsidRPr="00E5329B" w:rsidRDefault="00DB1A6C" w:rsidP="00704C17">
      <w:pPr>
        <w:jc w:val="both"/>
        <w:rPr>
          <w:sz w:val="28"/>
          <w:szCs w:val="28"/>
          <w:lang w:val="es-ES"/>
        </w:rPr>
      </w:pPr>
      <w:r w:rsidRPr="00E5329B">
        <w:rPr>
          <w:sz w:val="28"/>
          <w:szCs w:val="28"/>
          <w:lang w:val="es-ES"/>
        </w:rPr>
        <w:t>La cuantía del subsidio es de 426 euros al mes.</w:t>
      </w:r>
    </w:p>
    <w:p w:rsidR="00DB1A6C" w:rsidRDefault="00DB1A6C" w:rsidP="00704C17">
      <w:pPr>
        <w:jc w:val="both"/>
        <w:rPr>
          <w:sz w:val="28"/>
          <w:szCs w:val="28"/>
          <w:lang w:val="es-ES"/>
        </w:rPr>
      </w:pPr>
      <w:r w:rsidRPr="00E5329B">
        <w:rPr>
          <w:sz w:val="28"/>
          <w:szCs w:val="28"/>
          <w:lang w:val="es-ES"/>
        </w:rPr>
        <w:t>El gobierno desarrolló un programa llamado "PREPARA", mediante el cual se recibe</w:t>
      </w:r>
      <w:r>
        <w:rPr>
          <w:sz w:val="28"/>
          <w:szCs w:val="28"/>
          <w:lang w:val="es-ES"/>
        </w:rPr>
        <w:t xml:space="preserve"> </w:t>
      </w:r>
      <w:r w:rsidRPr="00E5329B">
        <w:rPr>
          <w:sz w:val="28"/>
          <w:szCs w:val="28"/>
          <w:lang w:val="es-ES"/>
        </w:rPr>
        <w:t>una ayuda económica de 399,38 euros al mes durante 6 meses. El beneficiario tiene la</w:t>
      </w:r>
      <w:r>
        <w:rPr>
          <w:sz w:val="28"/>
          <w:szCs w:val="28"/>
          <w:lang w:val="es-ES"/>
        </w:rPr>
        <w:t xml:space="preserve"> </w:t>
      </w:r>
      <w:r w:rsidRPr="00E5329B">
        <w:rPr>
          <w:sz w:val="28"/>
          <w:szCs w:val="28"/>
          <w:lang w:val="es-ES"/>
        </w:rPr>
        <w:t>obligación de participar en actuaciones encaminadas a su recualificación.</w:t>
      </w:r>
    </w:p>
    <w:p w:rsidR="00DB1A6C" w:rsidRPr="00E5329B" w:rsidRDefault="00DB1A6C" w:rsidP="00704C17">
      <w:pPr>
        <w:rPr>
          <w:sz w:val="28"/>
          <w:szCs w:val="28"/>
          <w:lang w:val="es-ES"/>
        </w:rPr>
      </w:pPr>
    </w:p>
    <w:p w:rsidR="00DB1A6C" w:rsidRPr="00E5329B" w:rsidRDefault="00DB1A6C" w:rsidP="00704C17">
      <w:pPr>
        <w:rPr>
          <w:sz w:val="28"/>
          <w:szCs w:val="28"/>
        </w:rPr>
      </w:pPr>
      <w:r w:rsidRPr="00E5329B">
        <w:rPr>
          <w:b/>
          <w:sz w:val="28"/>
          <w:szCs w:val="28"/>
        </w:rPr>
        <w:t>2.</w:t>
      </w:r>
      <w:r w:rsidRPr="00E5329B">
        <w:rPr>
          <w:i/>
          <w:sz w:val="28"/>
          <w:szCs w:val="28"/>
          <w:lang w:val="es-ES"/>
        </w:rPr>
        <w:t>Traduzca</w:t>
      </w:r>
      <w:r w:rsidRPr="00E5329B">
        <w:rPr>
          <w:i/>
          <w:sz w:val="28"/>
          <w:szCs w:val="28"/>
        </w:rPr>
        <w:t xml:space="preserve"> </w:t>
      </w:r>
      <w:r w:rsidRPr="00E5329B">
        <w:rPr>
          <w:i/>
          <w:sz w:val="28"/>
          <w:szCs w:val="28"/>
          <w:lang w:val="es-ES"/>
        </w:rPr>
        <w:t>al</w:t>
      </w:r>
      <w:r w:rsidRPr="00E5329B">
        <w:rPr>
          <w:i/>
          <w:sz w:val="28"/>
          <w:szCs w:val="28"/>
        </w:rPr>
        <w:t xml:space="preserve"> </w:t>
      </w:r>
      <w:r w:rsidRPr="00E5329B">
        <w:rPr>
          <w:i/>
          <w:sz w:val="28"/>
          <w:szCs w:val="28"/>
          <w:lang w:val="es-ES"/>
        </w:rPr>
        <w:t>espa</w:t>
      </w:r>
      <w:r w:rsidRPr="00E5329B">
        <w:rPr>
          <w:i/>
          <w:sz w:val="28"/>
          <w:szCs w:val="28"/>
        </w:rPr>
        <w:t>ñ</w:t>
      </w:r>
      <w:r w:rsidRPr="00E5329B">
        <w:rPr>
          <w:i/>
          <w:sz w:val="28"/>
          <w:szCs w:val="28"/>
          <w:lang w:val="es-ES"/>
        </w:rPr>
        <w:t>ol</w:t>
      </w:r>
      <w:r w:rsidRPr="00E5329B">
        <w:rPr>
          <w:i/>
          <w:sz w:val="28"/>
          <w:szCs w:val="28"/>
        </w:rPr>
        <w:t>:</w:t>
      </w:r>
    </w:p>
    <w:p w:rsidR="00DB1A6C" w:rsidRPr="00E5329B" w:rsidRDefault="00DB1A6C" w:rsidP="00704C17">
      <w:pPr>
        <w:jc w:val="both"/>
        <w:rPr>
          <w:sz w:val="28"/>
          <w:szCs w:val="28"/>
        </w:rPr>
      </w:pPr>
      <w:r w:rsidRPr="00E5329B">
        <w:rPr>
          <w:sz w:val="28"/>
          <w:szCs w:val="28"/>
        </w:rPr>
        <w:t>Изменения на рынке труда Беларуси, начавшиеся в конце 2014 году, требуют быстрой и адекватной реакции со стороны экономических властей. Во-первых, сокращение занятости, которое началось в 2011 г. в Беларуси, в последнее время ускорилось на фоне рецессии. Реальный ВВП в прошлом году вырос только благодаря производству и экспорту калийных удобрений и нефтепродуктов, а в январе 2015 г. даже это не удержало экономику от спада.</w:t>
      </w:r>
    </w:p>
    <w:p w:rsidR="00DB1A6C" w:rsidRDefault="00DB1A6C" w:rsidP="00704C17">
      <w:pPr>
        <w:jc w:val="both"/>
        <w:rPr>
          <w:sz w:val="28"/>
          <w:szCs w:val="28"/>
        </w:rPr>
      </w:pPr>
      <w:r w:rsidRPr="00E5329B">
        <w:rPr>
          <w:sz w:val="28"/>
          <w:szCs w:val="28"/>
        </w:rPr>
        <w:t>Во-вторых, сокращение занятости внутри страны происходит на фоне глубокого кризиса в России, в результате которого спрос на рабочую силу в этой стране сокращается. Кроме того, разница между уровнем зарплаты в Беларуси и России существенно уменьшилась, что снизило и мотивацию к трудовой миграции. Таким образом, риски потери работы растут, а возможности ее найти – сокращаются. В результате Беларусь впервые за последние 15 лет может столкнуться с ростом безработицы выше «естественного» для ее экономической модели уровня в 5–6%. Поддержание как можно более полной занятости и регулирование рынка труда всегда были одними из основных элементов социального контракта между государством и обществом в Беларуси. С одной стороны, поддержка государственных предприятий позволяла сохранять неэффективную занятость, а вмешательство правительства в установление заработной платы – обеспечивать желаемое повышение доходов населения накануне ключевых политических событий для обеспечения лояльности. С другой стороны, контрактная система (срочные контракты вместо контрактов с неограниченным сроком) выступала в качестве инструмента, посредством которого могли вводиться санкции за протест. Если же государство не могло обеспечить работникам достаточный для сохранения лояльности уровень дохода, существовали широкие возможности использования стратегии «выхода»: либо работа в частном секторе, либо трудовая миграция – в большинстве случаев в Россию.</w:t>
      </w:r>
    </w:p>
    <w:p w:rsidR="00DB1A6C" w:rsidRPr="00E5329B" w:rsidRDefault="00DB1A6C" w:rsidP="00704C17">
      <w:pPr>
        <w:rPr>
          <w:sz w:val="28"/>
          <w:szCs w:val="28"/>
        </w:rPr>
      </w:pPr>
    </w:p>
    <w:p w:rsidR="00DB1A6C" w:rsidRPr="00DA2937" w:rsidRDefault="00DB1A6C" w:rsidP="00704C17">
      <w:pPr>
        <w:rPr>
          <w:i/>
          <w:sz w:val="28"/>
          <w:szCs w:val="28"/>
          <w:lang w:val="es-ES"/>
        </w:rPr>
      </w:pPr>
      <w:r w:rsidRPr="00DA2937">
        <w:rPr>
          <w:b/>
          <w:sz w:val="28"/>
          <w:szCs w:val="28"/>
          <w:lang w:val="es-ES"/>
        </w:rPr>
        <w:t>3</w:t>
      </w:r>
      <w:r w:rsidRPr="00E5329B">
        <w:rPr>
          <w:sz w:val="28"/>
          <w:szCs w:val="28"/>
          <w:lang w:val="es-ES"/>
        </w:rPr>
        <w:t xml:space="preserve">. </w:t>
      </w:r>
      <w:r w:rsidRPr="00DA2937">
        <w:rPr>
          <w:i/>
          <w:sz w:val="28"/>
          <w:szCs w:val="28"/>
          <w:lang w:val="es-ES"/>
        </w:rPr>
        <w:t>Exprese su opinión sobre la situación de desempleo en nuestro país (en 10</w:t>
      </w:r>
    </w:p>
    <w:p w:rsidR="00DB1A6C" w:rsidRPr="006C4DF3" w:rsidRDefault="00DB1A6C" w:rsidP="00704C17">
      <w:pPr>
        <w:rPr>
          <w:i/>
          <w:sz w:val="28"/>
          <w:szCs w:val="28"/>
        </w:rPr>
      </w:pPr>
      <w:r w:rsidRPr="00DA2937">
        <w:rPr>
          <w:i/>
          <w:sz w:val="28"/>
          <w:szCs w:val="28"/>
          <w:lang w:val="es-ES"/>
        </w:rPr>
        <w:t>frases</w:t>
      </w:r>
      <w:r w:rsidRPr="006C4DF3">
        <w:rPr>
          <w:i/>
          <w:sz w:val="28"/>
          <w:szCs w:val="28"/>
        </w:rPr>
        <w:t>)</w:t>
      </w:r>
    </w:p>
    <w:p w:rsidR="00DB1A6C" w:rsidRPr="006C4DF3" w:rsidRDefault="00476EBA" w:rsidP="00745847">
      <w:pPr>
        <w:pageBreakBefore/>
        <w:ind w:left="851"/>
        <w:jc w:val="center"/>
        <w:outlineLvl w:val="0"/>
        <w:rPr>
          <w:rFonts w:cs="Times New Roman"/>
          <w:b/>
          <w:bCs/>
          <w:sz w:val="28"/>
          <w:szCs w:val="28"/>
        </w:rPr>
      </w:pPr>
      <w:r>
        <w:rPr>
          <w:rFonts w:cs="Times New Roman"/>
          <w:b/>
          <w:bCs/>
          <w:sz w:val="28"/>
          <w:szCs w:val="28"/>
        </w:rPr>
        <w:lastRenderedPageBreak/>
        <w:t>4</w:t>
      </w:r>
      <w:r w:rsidR="00DB1A6C" w:rsidRPr="006C4DF3">
        <w:rPr>
          <w:rFonts w:cs="Times New Roman"/>
          <w:b/>
          <w:bCs/>
          <w:sz w:val="28"/>
          <w:szCs w:val="28"/>
        </w:rPr>
        <w:t xml:space="preserve">. </w:t>
      </w:r>
      <w:r>
        <w:rPr>
          <w:rFonts w:cs="Times New Roman"/>
          <w:b/>
          <w:bCs/>
          <w:sz w:val="28"/>
          <w:szCs w:val="28"/>
        </w:rPr>
        <w:t>ВСПОМОГАТЕЛЬНЫЕ МАТЕРИАЛЫ</w:t>
      </w:r>
    </w:p>
    <w:p w:rsidR="00DB1A6C" w:rsidRPr="00932274" w:rsidRDefault="00476EBA" w:rsidP="00745847">
      <w:pPr>
        <w:ind w:left="851"/>
        <w:jc w:val="both"/>
        <w:rPr>
          <w:b/>
          <w:sz w:val="28"/>
          <w:szCs w:val="28"/>
        </w:rPr>
      </w:pPr>
      <w:r>
        <w:rPr>
          <w:b/>
          <w:sz w:val="28"/>
          <w:szCs w:val="28"/>
        </w:rPr>
        <w:t>4</w:t>
      </w:r>
      <w:r w:rsidR="00DB1A6C" w:rsidRPr="0025726B">
        <w:rPr>
          <w:b/>
          <w:sz w:val="28"/>
          <w:szCs w:val="28"/>
        </w:rPr>
        <w:t>.1.</w:t>
      </w:r>
      <w:r w:rsidR="001C34B9">
        <w:rPr>
          <w:b/>
          <w:sz w:val="28"/>
          <w:szCs w:val="28"/>
        </w:rPr>
        <w:t xml:space="preserve"> </w:t>
      </w:r>
      <w:r w:rsidR="00DB1A6C" w:rsidRPr="0025726B">
        <w:rPr>
          <w:b/>
          <w:sz w:val="28"/>
          <w:szCs w:val="28"/>
        </w:rPr>
        <w:t>Методические рекомендации по изучению дисциплины</w:t>
      </w:r>
    </w:p>
    <w:p w:rsidR="00DB1A6C" w:rsidRPr="001A4367" w:rsidRDefault="00DB1A6C" w:rsidP="00745847">
      <w:pPr>
        <w:spacing w:before="150" w:after="150"/>
        <w:ind w:left="851" w:right="150"/>
        <w:rPr>
          <w:b/>
          <w:color w:val="000000"/>
          <w:sz w:val="28"/>
          <w:szCs w:val="28"/>
        </w:rPr>
      </w:pPr>
      <w:r>
        <w:rPr>
          <w:b/>
          <w:color w:val="000000"/>
          <w:sz w:val="28"/>
          <w:szCs w:val="28"/>
        </w:rPr>
        <w:t>Как работать</w:t>
      </w:r>
      <w:r w:rsidRPr="001A4367">
        <w:rPr>
          <w:b/>
          <w:color w:val="000000"/>
          <w:sz w:val="28"/>
          <w:szCs w:val="28"/>
        </w:rPr>
        <w:t xml:space="preserve"> с аудио/видеотекстом</w:t>
      </w:r>
    </w:p>
    <w:p w:rsidR="00DB1A6C" w:rsidRPr="00932274" w:rsidRDefault="00DB1A6C" w:rsidP="00745847">
      <w:pPr>
        <w:spacing w:before="150" w:after="150"/>
        <w:ind w:left="851" w:right="150"/>
        <w:rPr>
          <w:color w:val="000000"/>
          <w:sz w:val="28"/>
          <w:szCs w:val="28"/>
          <w:u w:val="single"/>
        </w:rPr>
      </w:pPr>
      <w:r w:rsidRPr="00932274">
        <w:rPr>
          <w:color w:val="000000"/>
          <w:sz w:val="28"/>
          <w:szCs w:val="28"/>
          <w:u w:val="single"/>
        </w:rPr>
        <w:t>Этапы работы с аудио/видеотекстом</w:t>
      </w:r>
    </w:p>
    <w:p w:rsidR="00DB1A6C" w:rsidRPr="00932274" w:rsidRDefault="00DB1A6C" w:rsidP="00745847">
      <w:pPr>
        <w:spacing w:before="150" w:after="150"/>
        <w:ind w:left="851" w:right="150"/>
        <w:rPr>
          <w:color w:val="000000"/>
          <w:sz w:val="28"/>
          <w:szCs w:val="28"/>
        </w:rPr>
      </w:pPr>
      <w:r w:rsidRPr="00932274">
        <w:rPr>
          <w:color w:val="000000"/>
          <w:sz w:val="28"/>
          <w:szCs w:val="28"/>
        </w:rPr>
        <w:t>1. предварительный инструктаж (задание)</w:t>
      </w:r>
    </w:p>
    <w:p w:rsidR="00DB1A6C" w:rsidRPr="00932274" w:rsidRDefault="00DB1A6C" w:rsidP="00745847">
      <w:pPr>
        <w:spacing w:before="150" w:after="150"/>
        <w:ind w:left="851" w:right="150"/>
        <w:rPr>
          <w:color w:val="000000"/>
          <w:sz w:val="28"/>
          <w:szCs w:val="28"/>
        </w:rPr>
      </w:pPr>
      <w:r w:rsidRPr="00932274">
        <w:rPr>
          <w:color w:val="000000"/>
          <w:sz w:val="28"/>
          <w:szCs w:val="28"/>
        </w:rPr>
        <w:t>2. процесс восприятия сообщения</w:t>
      </w:r>
    </w:p>
    <w:p w:rsidR="00DB1A6C" w:rsidRPr="00932274" w:rsidRDefault="00DB1A6C" w:rsidP="00745847">
      <w:pPr>
        <w:spacing w:before="150" w:after="150"/>
        <w:ind w:left="851" w:right="150"/>
        <w:rPr>
          <w:color w:val="000000"/>
          <w:sz w:val="28"/>
          <w:szCs w:val="28"/>
        </w:rPr>
      </w:pPr>
      <w:r w:rsidRPr="00932274">
        <w:rPr>
          <w:color w:val="000000"/>
          <w:sz w:val="28"/>
          <w:szCs w:val="28"/>
        </w:rPr>
        <w:t>3. задания, контролирующие понимание.</w:t>
      </w:r>
    </w:p>
    <w:p w:rsidR="00DB1A6C" w:rsidRPr="00932274" w:rsidRDefault="00DB1A6C" w:rsidP="00745847">
      <w:pPr>
        <w:spacing w:before="150" w:after="150"/>
        <w:ind w:left="851" w:right="150" w:firstLine="558"/>
        <w:rPr>
          <w:color w:val="000000"/>
          <w:sz w:val="28"/>
          <w:szCs w:val="28"/>
        </w:rPr>
      </w:pPr>
      <w:r w:rsidRPr="00932274">
        <w:rPr>
          <w:i/>
          <w:iCs/>
          <w:color w:val="000000"/>
          <w:sz w:val="28"/>
          <w:szCs w:val="28"/>
        </w:rPr>
        <w:t>Предварительный этап</w:t>
      </w:r>
      <w:r>
        <w:rPr>
          <w:color w:val="000000"/>
          <w:sz w:val="28"/>
          <w:szCs w:val="28"/>
        </w:rPr>
        <w:t xml:space="preserve">. Преподаватель дает </w:t>
      </w:r>
      <w:r w:rsidRPr="00932274">
        <w:rPr>
          <w:color w:val="000000"/>
          <w:sz w:val="28"/>
          <w:szCs w:val="28"/>
        </w:rPr>
        <w:t xml:space="preserve">предварительные </w:t>
      </w:r>
      <w:r>
        <w:rPr>
          <w:color w:val="000000"/>
          <w:sz w:val="28"/>
          <w:szCs w:val="28"/>
        </w:rPr>
        <w:t xml:space="preserve">задания-инструкции, содержащие </w:t>
      </w:r>
      <w:r w:rsidRPr="00932274">
        <w:rPr>
          <w:color w:val="000000"/>
          <w:sz w:val="28"/>
          <w:szCs w:val="28"/>
        </w:rPr>
        <w:t xml:space="preserve">мотивационную и организационную установку. Она включает формулировку задания, разъясняет пути его выполнения, ориентирует в трудностях, иногда указывает формы проверки понимания. От первичной установки зависит степень мотивации слушателей, а, следовательно, и процент усвоения содержания.  Установочные задания должны разъяснить учащимся, на что обратить внимание, какие могут возникнуть трудности и как в связи с ними организовать свою работу. </w:t>
      </w:r>
    </w:p>
    <w:p w:rsidR="00DB1A6C" w:rsidRPr="00932274" w:rsidRDefault="00DB1A6C" w:rsidP="00745847">
      <w:pPr>
        <w:ind w:left="851" w:right="150" w:firstLine="558"/>
        <w:rPr>
          <w:color w:val="000000"/>
          <w:sz w:val="28"/>
          <w:szCs w:val="28"/>
        </w:rPr>
      </w:pPr>
      <w:r w:rsidRPr="00932274">
        <w:rPr>
          <w:color w:val="000000"/>
          <w:sz w:val="28"/>
          <w:szCs w:val="28"/>
        </w:rPr>
        <w:t>Наиболее типичные задания-установки для этого этапа работы с аудио/видеотекстом:</w:t>
      </w:r>
    </w:p>
    <w:p w:rsidR="00DB1A6C" w:rsidRPr="0080430E" w:rsidRDefault="00DB1A6C" w:rsidP="00745847">
      <w:pPr>
        <w:widowControl/>
        <w:numPr>
          <w:ilvl w:val="0"/>
          <w:numId w:val="8"/>
        </w:numPr>
        <w:suppressAutoHyphens w:val="0"/>
        <w:ind w:left="851"/>
        <w:rPr>
          <w:iCs/>
          <w:color w:val="000000"/>
          <w:sz w:val="28"/>
          <w:szCs w:val="28"/>
        </w:rPr>
      </w:pPr>
      <w:proofErr w:type="gramStart"/>
      <w:r w:rsidRPr="0080430E">
        <w:rPr>
          <w:iCs/>
          <w:color w:val="000000"/>
          <w:sz w:val="28"/>
          <w:szCs w:val="28"/>
        </w:rPr>
        <w:t>обсуждение  вопросов</w:t>
      </w:r>
      <w:proofErr w:type="gramEnd"/>
      <w:r w:rsidRPr="0080430E">
        <w:rPr>
          <w:iCs/>
          <w:color w:val="000000"/>
          <w:sz w:val="28"/>
          <w:szCs w:val="28"/>
        </w:rPr>
        <w:t xml:space="preserve"> и комментирование утверждений по теме до прослушивания/просмотра;</w:t>
      </w:r>
    </w:p>
    <w:p w:rsidR="00DB1A6C" w:rsidRPr="0080430E" w:rsidRDefault="00DB1A6C" w:rsidP="00745847">
      <w:pPr>
        <w:widowControl/>
        <w:numPr>
          <w:ilvl w:val="0"/>
          <w:numId w:val="8"/>
        </w:numPr>
        <w:suppressAutoHyphens w:val="0"/>
        <w:ind w:left="851"/>
        <w:rPr>
          <w:iCs/>
          <w:color w:val="000000"/>
          <w:sz w:val="28"/>
          <w:szCs w:val="28"/>
        </w:rPr>
      </w:pPr>
      <w:r w:rsidRPr="0080430E">
        <w:rPr>
          <w:iCs/>
          <w:color w:val="000000"/>
          <w:sz w:val="28"/>
          <w:szCs w:val="28"/>
        </w:rPr>
        <w:t>догадка по заголовку/новым словам и т.п. о чем пойдет речь;</w:t>
      </w:r>
    </w:p>
    <w:p w:rsidR="00DB1A6C" w:rsidRPr="0080430E" w:rsidRDefault="00DB1A6C" w:rsidP="00745847">
      <w:pPr>
        <w:widowControl/>
        <w:numPr>
          <w:ilvl w:val="0"/>
          <w:numId w:val="8"/>
        </w:numPr>
        <w:suppressAutoHyphens w:val="0"/>
        <w:ind w:left="851"/>
        <w:rPr>
          <w:iCs/>
          <w:color w:val="000000"/>
          <w:sz w:val="28"/>
          <w:szCs w:val="28"/>
        </w:rPr>
      </w:pPr>
      <w:r w:rsidRPr="0080430E">
        <w:rPr>
          <w:iCs/>
          <w:color w:val="000000"/>
          <w:sz w:val="28"/>
          <w:szCs w:val="28"/>
        </w:rPr>
        <w:t xml:space="preserve"> краткое изложение преподавателем основной темы (резюме), </w:t>
      </w:r>
      <w:proofErr w:type="gramStart"/>
      <w:r w:rsidRPr="0080430E">
        <w:rPr>
          <w:iCs/>
          <w:color w:val="000000"/>
          <w:sz w:val="28"/>
          <w:szCs w:val="28"/>
        </w:rPr>
        <w:t>изучение  предложенного</w:t>
      </w:r>
      <w:proofErr w:type="gramEnd"/>
      <w:r w:rsidRPr="0080430E">
        <w:rPr>
          <w:iCs/>
          <w:color w:val="000000"/>
          <w:sz w:val="28"/>
          <w:szCs w:val="28"/>
        </w:rPr>
        <w:t xml:space="preserve"> плана, тезисов, схемы для введения в проблематику текста.</w:t>
      </w:r>
    </w:p>
    <w:p w:rsidR="00DB1A6C" w:rsidRPr="00932274" w:rsidRDefault="00DB1A6C" w:rsidP="00745847">
      <w:pPr>
        <w:ind w:left="851" w:right="150" w:firstLine="558"/>
        <w:rPr>
          <w:color w:val="000000"/>
          <w:sz w:val="28"/>
          <w:szCs w:val="28"/>
        </w:rPr>
      </w:pPr>
      <w:r w:rsidRPr="00932274">
        <w:rPr>
          <w:i/>
          <w:iCs/>
          <w:color w:val="000000"/>
          <w:sz w:val="28"/>
          <w:szCs w:val="28"/>
        </w:rPr>
        <w:t>Этап собственно прослушивания (просмотра) текста.</w:t>
      </w:r>
      <w:r w:rsidRPr="00932274">
        <w:rPr>
          <w:color w:val="000000"/>
          <w:sz w:val="28"/>
          <w:szCs w:val="28"/>
        </w:rPr>
        <w:t xml:space="preserve"> При формировании навыков аудирования прослушиваний может быть несколько, и при этом важно не потерять мотивацию. Новизна заданий поможет в этом:</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1. прослушать текст и вставить пропущенные слова в предложениях;</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2. прослушать текст и сказать, какие из предложенных словосочетаний употреблялись в нем;</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3. прослушать текст и сказать, какие определения к следующим словам в нем встречались;</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4. еще раз прослушать текст и закончить следующие предложения;</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 xml:space="preserve">5. прослушать (просмотреть) текст второй </w:t>
      </w:r>
      <w:proofErr w:type="gramStart"/>
      <w:r w:rsidRPr="00932274">
        <w:rPr>
          <w:color w:val="000000"/>
          <w:sz w:val="28"/>
          <w:szCs w:val="28"/>
        </w:rPr>
        <w:t>раз  и</w:t>
      </w:r>
      <w:proofErr w:type="gramEnd"/>
      <w:r w:rsidRPr="00932274">
        <w:rPr>
          <w:color w:val="000000"/>
          <w:sz w:val="28"/>
          <w:szCs w:val="28"/>
        </w:rPr>
        <w:t xml:space="preserve"> сказать, что в нем говорилось о чем-либо;</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6. повторно прослушать текст и записат</w:t>
      </w:r>
      <w:r>
        <w:rPr>
          <w:color w:val="000000"/>
          <w:sz w:val="28"/>
          <w:szCs w:val="28"/>
        </w:rPr>
        <w:t>ь русские/</w:t>
      </w:r>
      <w:r w:rsidRPr="00932274">
        <w:rPr>
          <w:color w:val="000000"/>
          <w:sz w:val="28"/>
          <w:szCs w:val="28"/>
        </w:rPr>
        <w:t xml:space="preserve">испанские эквиваленты. </w:t>
      </w:r>
    </w:p>
    <w:p w:rsidR="00DB1A6C" w:rsidRPr="00932274" w:rsidRDefault="00DB1A6C" w:rsidP="00745847">
      <w:pPr>
        <w:pStyle w:val="aff2"/>
        <w:spacing w:before="0" w:beforeAutospacing="0" w:after="0" w:afterAutospacing="0"/>
        <w:ind w:left="851" w:right="150" w:firstLine="558"/>
        <w:rPr>
          <w:color w:val="000000"/>
          <w:sz w:val="28"/>
          <w:szCs w:val="28"/>
        </w:rPr>
      </w:pPr>
      <w:r w:rsidRPr="00932274">
        <w:rPr>
          <w:i/>
          <w:iCs/>
          <w:color w:val="000000"/>
          <w:sz w:val="28"/>
          <w:szCs w:val="28"/>
        </w:rPr>
        <w:t>Послетекстовый этап.</w:t>
      </w:r>
      <w:r>
        <w:rPr>
          <w:rStyle w:val="apple-converted-space"/>
          <w:i/>
          <w:iCs/>
        </w:rPr>
        <w:t xml:space="preserve"> </w:t>
      </w:r>
      <w:r w:rsidRPr="00932274">
        <w:rPr>
          <w:color w:val="000000"/>
          <w:sz w:val="28"/>
          <w:szCs w:val="28"/>
        </w:rPr>
        <w:t>Прослушав текст и выполнив ряд упражнений к нему, можно и дальше использовать его для развития навыков устной и письменной речи. Контроль понимания может проводиться как на иностранном языке, так и на родном; традиционным путем либо с помощью тестов.</w:t>
      </w:r>
    </w:p>
    <w:p w:rsidR="00DB1A6C" w:rsidRPr="00932274" w:rsidRDefault="00DB1A6C" w:rsidP="00745847">
      <w:pPr>
        <w:pStyle w:val="aff2"/>
        <w:spacing w:before="0" w:beforeAutospacing="0" w:after="0" w:afterAutospacing="0"/>
        <w:ind w:left="851" w:right="150" w:firstLine="558"/>
        <w:rPr>
          <w:color w:val="000000"/>
          <w:sz w:val="28"/>
          <w:szCs w:val="28"/>
        </w:rPr>
      </w:pPr>
      <w:r w:rsidRPr="00932274">
        <w:rPr>
          <w:color w:val="000000"/>
          <w:sz w:val="28"/>
          <w:szCs w:val="28"/>
        </w:rPr>
        <w:t>Оценка понимания содержания прослушанного сообщения зависит прежде всего от того, насколько слушающему удалось реализовать коммуникативное намерение, установку.</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lastRenderedPageBreak/>
        <w:t xml:space="preserve">  </w:t>
      </w:r>
      <w:r w:rsidRPr="00932274">
        <w:rPr>
          <w:color w:val="000000"/>
          <w:sz w:val="28"/>
          <w:szCs w:val="28"/>
        </w:rPr>
        <w:tab/>
        <w:t>Задания для проверки понимания текста могут быть трех типов:</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 задания на понимание содержания прослушанного;</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 задания на творческую переработку воспринятой информации;</w:t>
      </w:r>
    </w:p>
    <w:p w:rsidR="00DB1A6C" w:rsidRPr="00932274" w:rsidRDefault="00DB1A6C" w:rsidP="00745847">
      <w:pPr>
        <w:pStyle w:val="aff2"/>
        <w:spacing w:before="0" w:beforeAutospacing="0" w:after="0" w:afterAutospacing="0"/>
        <w:ind w:left="851" w:right="150"/>
        <w:rPr>
          <w:color w:val="000000"/>
          <w:sz w:val="28"/>
          <w:szCs w:val="28"/>
        </w:rPr>
      </w:pPr>
      <w:r w:rsidRPr="00932274">
        <w:rPr>
          <w:color w:val="000000"/>
          <w:sz w:val="28"/>
          <w:szCs w:val="28"/>
        </w:rPr>
        <w:t>- задания на использование полученных сведений в иноязычной речевой деятельности.</w:t>
      </w:r>
    </w:p>
    <w:p w:rsidR="00DB1A6C" w:rsidRPr="00932274" w:rsidRDefault="00DB1A6C" w:rsidP="00745847">
      <w:pPr>
        <w:pStyle w:val="aff2"/>
        <w:spacing w:before="0" w:beforeAutospacing="0" w:after="0" w:afterAutospacing="0"/>
        <w:ind w:left="851" w:right="150" w:firstLine="558"/>
        <w:rPr>
          <w:color w:val="000000"/>
          <w:sz w:val="28"/>
          <w:szCs w:val="28"/>
        </w:rPr>
      </w:pPr>
      <w:r w:rsidRPr="00932274">
        <w:rPr>
          <w:color w:val="000000"/>
          <w:sz w:val="28"/>
          <w:szCs w:val="28"/>
        </w:rPr>
        <w:t>В целях проверки понимания можно использовать тестовые формы контроля. К ним относятся альтернативный тест (да – нет, верно – неверно), тест множественного выбора (из 3 – 4 утверждений – одно правильное, остальные отвлекающие) и тест дополнения, восстановления. Также можно проверить степень понимания через устный пересказ или письменное изложение содержания аудио/видеотекста.</w:t>
      </w:r>
    </w:p>
    <w:p w:rsidR="00DB1A6C" w:rsidRPr="00932274" w:rsidRDefault="00DB1A6C" w:rsidP="00745847">
      <w:pPr>
        <w:ind w:left="851"/>
        <w:rPr>
          <w:color w:val="000000"/>
          <w:sz w:val="28"/>
          <w:szCs w:val="28"/>
        </w:rPr>
      </w:pPr>
    </w:p>
    <w:p w:rsidR="00DB1A6C" w:rsidRPr="00DB397D" w:rsidRDefault="00DB1A6C" w:rsidP="00745847">
      <w:pPr>
        <w:ind w:left="851"/>
        <w:jc w:val="center"/>
        <w:rPr>
          <w:b/>
          <w:i/>
          <w:color w:val="000000"/>
          <w:sz w:val="28"/>
          <w:szCs w:val="28"/>
        </w:rPr>
      </w:pPr>
      <w:r w:rsidRPr="00DB397D">
        <w:rPr>
          <w:b/>
          <w:i/>
          <w:color w:val="000000"/>
          <w:sz w:val="28"/>
          <w:szCs w:val="28"/>
        </w:rPr>
        <w:t>Задания к видеосюжету «Валенсийская паэлья»</w:t>
      </w:r>
    </w:p>
    <w:p w:rsidR="00DB1A6C" w:rsidRPr="00932274" w:rsidRDefault="00DB1A6C" w:rsidP="00745847">
      <w:pPr>
        <w:ind w:left="851"/>
        <w:jc w:val="center"/>
        <w:rPr>
          <w:b/>
          <w:i/>
          <w:color w:val="000000"/>
          <w:sz w:val="28"/>
          <w:szCs w:val="28"/>
          <w:lang w:val="es-ES_tradnl"/>
        </w:rPr>
      </w:pPr>
      <w:r w:rsidRPr="00932274">
        <w:rPr>
          <w:b/>
          <w:i/>
          <w:color w:val="000000"/>
          <w:sz w:val="28"/>
          <w:szCs w:val="28"/>
          <w:lang w:val="es-ES_tradnl"/>
        </w:rPr>
        <w:t>Paella valenciana</w:t>
      </w:r>
    </w:p>
    <w:p w:rsidR="00DB1A6C" w:rsidRPr="00932274" w:rsidRDefault="00DB1A6C" w:rsidP="00745847">
      <w:pPr>
        <w:pStyle w:val="af9"/>
        <w:widowControl/>
        <w:numPr>
          <w:ilvl w:val="0"/>
          <w:numId w:val="9"/>
        </w:numPr>
        <w:suppressAutoHyphens w:val="0"/>
        <w:spacing w:after="200" w:line="276" w:lineRule="auto"/>
        <w:ind w:left="851"/>
        <w:jc w:val="both"/>
        <w:rPr>
          <w:b/>
          <w:i/>
          <w:color w:val="000000"/>
          <w:sz w:val="28"/>
          <w:szCs w:val="28"/>
          <w:lang w:val="es-ES_tradnl"/>
        </w:rPr>
      </w:pPr>
      <w:r w:rsidRPr="00932274">
        <w:rPr>
          <w:b/>
          <w:i/>
          <w:color w:val="000000"/>
          <w:sz w:val="28"/>
          <w:szCs w:val="28"/>
          <w:lang w:val="es-ES_tradnl"/>
        </w:rPr>
        <w:t>Razonen:</w:t>
      </w:r>
    </w:p>
    <w:p w:rsidR="00DB1A6C" w:rsidRPr="00932274" w:rsidRDefault="00DB1A6C" w:rsidP="00745847">
      <w:pPr>
        <w:pStyle w:val="af9"/>
        <w:ind w:left="851"/>
        <w:jc w:val="both"/>
        <w:rPr>
          <w:i/>
          <w:color w:val="000000"/>
          <w:sz w:val="28"/>
          <w:szCs w:val="28"/>
          <w:lang w:val="es-ES_tradnl"/>
        </w:rPr>
      </w:pPr>
      <w:r w:rsidRPr="00932274">
        <w:rPr>
          <w:b/>
          <w:i/>
          <w:color w:val="000000"/>
          <w:sz w:val="28"/>
          <w:szCs w:val="28"/>
          <w:lang w:val="es-ES_tradnl"/>
        </w:rPr>
        <w:t>¿</w:t>
      </w:r>
      <w:r w:rsidRPr="00932274">
        <w:rPr>
          <w:i/>
          <w:color w:val="000000"/>
          <w:sz w:val="28"/>
          <w:szCs w:val="28"/>
          <w:lang w:val="es-ES_tradnl"/>
        </w:rPr>
        <w:t>Tiene España una cocina nacional o su gastronomía está compuesta de varias cocinas regionales?</w:t>
      </w:r>
    </w:p>
    <w:p w:rsidR="00DB1A6C" w:rsidRPr="00932274" w:rsidRDefault="00DB1A6C" w:rsidP="00745847">
      <w:pPr>
        <w:pStyle w:val="af9"/>
        <w:ind w:left="851"/>
        <w:jc w:val="both"/>
        <w:rPr>
          <w:i/>
          <w:color w:val="000000"/>
          <w:sz w:val="28"/>
          <w:szCs w:val="28"/>
          <w:lang w:val="es-ES_tradnl"/>
        </w:rPr>
      </w:pPr>
      <w:r w:rsidRPr="00932274">
        <w:rPr>
          <w:i/>
          <w:color w:val="000000"/>
          <w:sz w:val="28"/>
          <w:szCs w:val="28"/>
          <w:lang w:val="es-ES_tradnl"/>
        </w:rPr>
        <w:t>¿Cuáles son los ingredientes principales de los platos españoles?</w:t>
      </w:r>
    </w:p>
    <w:p w:rsidR="00DB1A6C" w:rsidRPr="00932274" w:rsidRDefault="00DB1A6C" w:rsidP="00745847">
      <w:pPr>
        <w:pStyle w:val="af9"/>
        <w:ind w:left="851"/>
        <w:jc w:val="both"/>
        <w:rPr>
          <w:i/>
          <w:color w:val="000000"/>
          <w:sz w:val="28"/>
          <w:szCs w:val="28"/>
          <w:lang w:val="es-ES_tradnl"/>
        </w:rPr>
      </w:pPr>
      <w:r w:rsidRPr="00932274">
        <w:rPr>
          <w:i/>
          <w:color w:val="000000"/>
          <w:sz w:val="28"/>
          <w:szCs w:val="28"/>
          <w:lang w:val="es-ES_tradnl"/>
        </w:rPr>
        <w:t>¿Qué asocias a la palabra “paella” (etimología, ingredientes, sabores)?</w:t>
      </w:r>
    </w:p>
    <w:p w:rsidR="00DB1A6C" w:rsidRPr="00932274" w:rsidRDefault="00DB1A6C" w:rsidP="00745847">
      <w:pPr>
        <w:pStyle w:val="af9"/>
        <w:ind w:left="851"/>
        <w:jc w:val="both"/>
        <w:rPr>
          <w:i/>
          <w:color w:val="000000"/>
          <w:sz w:val="28"/>
          <w:szCs w:val="28"/>
          <w:lang w:val="es-ES_tradnl"/>
        </w:rPr>
      </w:pPr>
    </w:p>
    <w:p w:rsidR="00DB1A6C" w:rsidRPr="00932274" w:rsidRDefault="00DB1A6C" w:rsidP="00745847">
      <w:pPr>
        <w:pStyle w:val="af9"/>
        <w:widowControl/>
        <w:numPr>
          <w:ilvl w:val="0"/>
          <w:numId w:val="9"/>
        </w:numPr>
        <w:suppressAutoHyphens w:val="0"/>
        <w:spacing w:after="200" w:line="276" w:lineRule="auto"/>
        <w:ind w:left="851"/>
        <w:jc w:val="both"/>
        <w:rPr>
          <w:b/>
          <w:i/>
          <w:color w:val="000000"/>
          <w:sz w:val="28"/>
          <w:szCs w:val="28"/>
          <w:lang w:val="es-ES_tradnl"/>
        </w:rPr>
      </w:pPr>
      <w:r w:rsidRPr="00932274">
        <w:rPr>
          <w:b/>
          <w:i/>
          <w:color w:val="000000"/>
          <w:sz w:val="28"/>
          <w:szCs w:val="28"/>
          <w:lang w:val="es-ES_tradnl"/>
        </w:rPr>
        <w:t>Traduzcan consultando el diccionario:</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Tomate triturado, quitar las puntas de ambos lados, judión, hacer un agujerito, soltar los jugos, hacer una cruz con arroz, repartir bien por toda la superficie, bajar el fuego, evitar el exceso de sal, congeniar con arroz, darle un toque y un sabor genial, rehogar, ramita de romero, azafrán, cubrir con un trapito, dejar reposar</w:t>
      </w:r>
    </w:p>
    <w:p w:rsidR="00DB1A6C" w:rsidRPr="00932274" w:rsidRDefault="00DB1A6C" w:rsidP="00745847">
      <w:pPr>
        <w:ind w:left="851"/>
        <w:jc w:val="both"/>
        <w:rPr>
          <w:color w:val="000000"/>
          <w:sz w:val="28"/>
          <w:szCs w:val="28"/>
          <w:lang w:val="es-ES_tradnl"/>
        </w:rPr>
      </w:pPr>
    </w:p>
    <w:p w:rsidR="00DB1A6C" w:rsidRPr="00932274" w:rsidRDefault="00DB1A6C" w:rsidP="00745847">
      <w:pPr>
        <w:pStyle w:val="af9"/>
        <w:widowControl/>
        <w:numPr>
          <w:ilvl w:val="0"/>
          <w:numId w:val="9"/>
        </w:numPr>
        <w:suppressAutoHyphens w:val="0"/>
        <w:spacing w:line="276" w:lineRule="auto"/>
        <w:ind w:left="851"/>
        <w:jc w:val="both"/>
        <w:rPr>
          <w:b/>
          <w:i/>
          <w:color w:val="000000"/>
          <w:sz w:val="28"/>
          <w:szCs w:val="28"/>
          <w:lang w:val="es-ES_tradnl"/>
        </w:rPr>
      </w:pPr>
      <w:r w:rsidRPr="00932274">
        <w:rPr>
          <w:b/>
          <w:i/>
          <w:color w:val="000000"/>
          <w:sz w:val="28"/>
          <w:szCs w:val="28"/>
          <w:lang w:val="es-ES_tradnl"/>
        </w:rPr>
        <w:t>Miren y escuchen el vídeo. Traten de apuntar el léxico que resulte desconocido. Consulten el diccionario</w:t>
      </w:r>
    </w:p>
    <w:p w:rsidR="00DB1A6C" w:rsidRPr="00932274" w:rsidRDefault="00DB1A6C" w:rsidP="00745847">
      <w:pPr>
        <w:pStyle w:val="af9"/>
        <w:ind w:left="851"/>
        <w:jc w:val="both"/>
        <w:rPr>
          <w:b/>
          <w:i/>
          <w:color w:val="000000"/>
          <w:sz w:val="28"/>
          <w:szCs w:val="28"/>
          <w:lang w:val="es-ES_tradnl"/>
        </w:rPr>
      </w:pPr>
    </w:p>
    <w:p w:rsidR="00DB1A6C" w:rsidRPr="00932274" w:rsidRDefault="00DB1A6C" w:rsidP="00745847">
      <w:pPr>
        <w:pStyle w:val="af9"/>
        <w:widowControl/>
        <w:numPr>
          <w:ilvl w:val="0"/>
          <w:numId w:val="9"/>
        </w:numPr>
        <w:suppressAutoHyphens w:val="0"/>
        <w:spacing w:line="276" w:lineRule="auto"/>
        <w:ind w:left="851"/>
        <w:jc w:val="both"/>
        <w:rPr>
          <w:b/>
          <w:i/>
          <w:color w:val="000000"/>
          <w:sz w:val="28"/>
          <w:szCs w:val="28"/>
          <w:lang w:val="es-ES_tradnl"/>
        </w:rPr>
      </w:pPr>
      <w:r w:rsidRPr="00932274">
        <w:rPr>
          <w:b/>
          <w:i/>
          <w:color w:val="000000"/>
          <w:sz w:val="28"/>
          <w:szCs w:val="28"/>
          <w:lang w:val="es-ES_tradnl"/>
        </w:rPr>
        <w:t>Ordenen las acciones del cocinero:</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añadimos judías verdes y el judión</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calentamos la paellera y echamos el aceite</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removemos y dejamos que se rehogue</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colocamos una ramita de romero</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añadimos el agua y dejamos que todo ello cueza durante 30 min.</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dejamos a fuego máximo</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salamos</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cubrimos con un trapito y dejamos reposar</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dorar en el aceite los trocitos de conejo y pollo</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añadimos 4 cucharadas de tomates triturados</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hacemos una cruz con arroz y procuramos que nos quede repartido por toda la superficie</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lastRenderedPageBreak/>
        <w:t>bajamos el fuego y cocemos 5 minutos más</w:t>
      </w:r>
    </w:p>
    <w:p w:rsidR="00DB1A6C" w:rsidRPr="00932274" w:rsidRDefault="00DB1A6C" w:rsidP="00745847">
      <w:pPr>
        <w:pStyle w:val="af9"/>
        <w:widowControl/>
        <w:numPr>
          <w:ilvl w:val="0"/>
          <w:numId w:val="10"/>
        </w:numPr>
        <w:suppressAutoHyphens w:val="0"/>
        <w:spacing w:line="276" w:lineRule="auto"/>
        <w:ind w:left="851"/>
        <w:jc w:val="both"/>
        <w:rPr>
          <w:color w:val="000000"/>
          <w:sz w:val="28"/>
          <w:szCs w:val="28"/>
          <w:lang w:val="es-ES_tradnl"/>
        </w:rPr>
      </w:pPr>
      <w:r w:rsidRPr="00932274">
        <w:rPr>
          <w:color w:val="000000"/>
          <w:sz w:val="28"/>
          <w:szCs w:val="28"/>
          <w:lang w:val="es-ES_tradnl"/>
        </w:rPr>
        <w:t>echamos el azafrán</w:t>
      </w:r>
    </w:p>
    <w:p w:rsidR="00DB1A6C" w:rsidRPr="00932274" w:rsidRDefault="00DB1A6C" w:rsidP="00745847">
      <w:pPr>
        <w:pStyle w:val="af9"/>
        <w:ind w:left="851"/>
        <w:jc w:val="both"/>
        <w:rPr>
          <w:color w:val="000000"/>
          <w:sz w:val="28"/>
          <w:szCs w:val="28"/>
          <w:lang w:val="es-ES_tradnl"/>
        </w:rPr>
      </w:pPr>
    </w:p>
    <w:p w:rsidR="00DB1A6C" w:rsidRPr="00932274" w:rsidRDefault="00DB1A6C" w:rsidP="00745847">
      <w:pPr>
        <w:pStyle w:val="af9"/>
        <w:widowControl/>
        <w:numPr>
          <w:ilvl w:val="0"/>
          <w:numId w:val="9"/>
        </w:numPr>
        <w:suppressAutoHyphens w:val="0"/>
        <w:spacing w:line="276" w:lineRule="auto"/>
        <w:ind w:left="851"/>
        <w:jc w:val="both"/>
        <w:rPr>
          <w:b/>
          <w:i/>
          <w:color w:val="000000"/>
          <w:sz w:val="28"/>
          <w:szCs w:val="28"/>
          <w:lang w:val="es-ES_tradnl"/>
        </w:rPr>
      </w:pPr>
      <w:r w:rsidRPr="00932274">
        <w:rPr>
          <w:b/>
          <w:i/>
          <w:color w:val="000000"/>
          <w:sz w:val="28"/>
          <w:szCs w:val="28"/>
          <w:lang w:val="es-ES_tradnl"/>
        </w:rPr>
        <w:t>Miren otra vez el vídeo y comprueben el ejercicio 4.</w:t>
      </w:r>
    </w:p>
    <w:p w:rsidR="00DB1A6C" w:rsidRPr="00932274" w:rsidRDefault="00DB1A6C" w:rsidP="00745847">
      <w:pPr>
        <w:ind w:left="851"/>
        <w:jc w:val="both"/>
        <w:rPr>
          <w:color w:val="000000"/>
          <w:sz w:val="28"/>
          <w:szCs w:val="28"/>
          <w:lang w:val="es-ES_tradnl"/>
        </w:rPr>
      </w:pPr>
    </w:p>
    <w:p w:rsidR="00DB1A6C" w:rsidRPr="00932274" w:rsidRDefault="00DB1A6C" w:rsidP="00745847">
      <w:pPr>
        <w:pStyle w:val="af9"/>
        <w:widowControl/>
        <w:numPr>
          <w:ilvl w:val="0"/>
          <w:numId w:val="9"/>
        </w:numPr>
        <w:suppressAutoHyphens w:val="0"/>
        <w:spacing w:line="276" w:lineRule="auto"/>
        <w:ind w:left="851"/>
        <w:jc w:val="both"/>
        <w:rPr>
          <w:b/>
          <w:i/>
          <w:color w:val="000000"/>
          <w:sz w:val="28"/>
          <w:szCs w:val="28"/>
          <w:lang w:val="es-ES_tradnl"/>
        </w:rPr>
      </w:pPr>
      <w:r w:rsidRPr="00932274">
        <w:rPr>
          <w:b/>
          <w:i/>
          <w:color w:val="000000"/>
          <w:sz w:val="28"/>
          <w:szCs w:val="28"/>
          <w:lang w:val="es-ES_tradnl"/>
        </w:rPr>
        <w:t>Contesten a las preguntas:</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¿Qué ingredientes necesitamos para hacer una paella valenciana?</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¿Con qué empezamos la preparación de la paella?</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¿Cómo se cortan las judías verdes?</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¿De qué manera se añade el arroz a la paella? ¿Y los tomates?</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 xml:space="preserve">¿Por qué hay que salar bien? ¿Qué ingrediente ayuda después a evitar el exceso de sal? </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¿Qué le da al plato el azafrán?</w:t>
      </w:r>
    </w:p>
    <w:p w:rsidR="00DB1A6C" w:rsidRPr="00932274" w:rsidRDefault="00DB1A6C" w:rsidP="00745847">
      <w:pPr>
        <w:ind w:left="851"/>
        <w:jc w:val="both"/>
        <w:rPr>
          <w:color w:val="000000"/>
          <w:sz w:val="28"/>
          <w:szCs w:val="28"/>
          <w:lang w:val="es-ES_tradnl"/>
        </w:rPr>
      </w:pPr>
      <w:r w:rsidRPr="00932274">
        <w:rPr>
          <w:color w:val="000000"/>
          <w:sz w:val="28"/>
          <w:szCs w:val="28"/>
          <w:lang w:val="es-ES_tradnl"/>
        </w:rPr>
        <w:t>¿Para qué primero cocemos a fuego máximo y después a fuego mínimo? ¿Se prepara la paella con leña?</w:t>
      </w:r>
    </w:p>
    <w:p w:rsidR="00DB1A6C" w:rsidRPr="00932274" w:rsidRDefault="00DB1A6C" w:rsidP="00745847">
      <w:pPr>
        <w:ind w:left="851"/>
        <w:jc w:val="both"/>
        <w:rPr>
          <w:color w:val="000000"/>
          <w:sz w:val="28"/>
          <w:szCs w:val="28"/>
          <w:lang w:val="es-ES_tradnl"/>
        </w:rPr>
      </w:pPr>
    </w:p>
    <w:p w:rsidR="00DB1A6C" w:rsidRPr="00601336" w:rsidRDefault="00DB1A6C" w:rsidP="00745847">
      <w:pPr>
        <w:widowControl/>
        <w:numPr>
          <w:ilvl w:val="0"/>
          <w:numId w:val="9"/>
        </w:numPr>
        <w:suppressAutoHyphens w:val="0"/>
        <w:spacing w:line="276" w:lineRule="auto"/>
        <w:ind w:left="851"/>
        <w:jc w:val="both"/>
        <w:rPr>
          <w:b/>
          <w:i/>
          <w:color w:val="000000"/>
          <w:sz w:val="28"/>
          <w:szCs w:val="28"/>
          <w:lang w:val="es-ES_tradnl"/>
        </w:rPr>
      </w:pPr>
      <w:r w:rsidRPr="00932274">
        <w:rPr>
          <w:b/>
          <w:i/>
          <w:color w:val="000000"/>
          <w:sz w:val="28"/>
          <w:szCs w:val="28"/>
          <w:lang w:val="es-ES_tradnl"/>
        </w:rPr>
        <w:t>Busquen otras recetas de paella y compárenlas con la receta dada.</w:t>
      </w:r>
    </w:p>
    <w:p w:rsidR="00DB1A6C" w:rsidRDefault="00DB1A6C" w:rsidP="00745847">
      <w:pPr>
        <w:pStyle w:val="2b"/>
        <w:spacing w:after="0" w:line="240" w:lineRule="auto"/>
        <w:ind w:left="851"/>
        <w:rPr>
          <w:sz w:val="28"/>
          <w:szCs w:val="28"/>
          <w:lang w:val="es-ES_tradnl"/>
        </w:rPr>
      </w:pPr>
    </w:p>
    <w:p w:rsidR="00DB1A6C" w:rsidRPr="0080430E" w:rsidRDefault="00476EBA" w:rsidP="00745847">
      <w:pPr>
        <w:ind w:left="851"/>
        <w:jc w:val="both"/>
        <w:rPr>
          <w:b/>
          <w:sz w:val="28"/>
          <w:szCs w:val="28"/>
        </w:rPr>
      </w:pPr>
      <w:r>
        <w:rPr>
          <w:b/>
          <w:sz w:val="28"/>
          <w:szCs w:val="28"/>
        </w:rPr>
        <w:t>4.</w:t>
      </w:r>
      <w:r w:rsidR="00DB1A6C">
        <w:rPr>
          <w:b/>
          <w:sz w:val="28"/>
          <w:szCs w:val="28"/>
        </w:rPr>
        <w:t xml:space="preserve">2. </w:t>
      </w:r>
      <w:r w:rsidR="00DB1A6C" w:rsidRPr="0080430E">
        <w:rPr>
          <w:b/>
          <w:sz w:val="28"/>
          <w:szCs w:val="28"/>
        </w:rPr>
        <w:t>Методические рекомендации и задания по с</w:t>
      </w:r>
      <w:r w:rsidR="00DB1A6C">
        <w:rPr>
          <w:b/>
          <w:sz w:val="28"/>
          <w:szCs w:val="28"/>
        </w:rPr>
        <w:t>амостоятельной работе студентов</w:t>
      </w:r>
    </w:p>
    <w:p w:rsidR="00DB1A6C" w:rsidRDefault="00DB1A6C" w:rsidP="00745847">
      <w:pPr>
        <w:autoSpaceDE w:val="0"/>
        <w:autoSpaceDN w:val="0"/>
        <w:adjustRightInd w:val="0"/>
        <w:ind w:left="851" w:firstLine="539"/>
        <w:jc w:val="both"/>
        <w:rPr>
          <w:bCs/>
          <w:sz w:val="28"/>
          <w:szCs w:val="28"/>
        </w:rPr>
      </w:pPr>
    </w:p>
    <w:p w:rsidR="00DB1A6C" w:rsidRPr="0078301C" w:rsidRDefault="00DB1A6C" w:rsidP="00745847">
      <w:pPr>
        <w:autoSpaceDE w:val="0"/>
        <w:autoSpaceDN w:val="0"/>
        <w:adjustRightInd w:val="0"/>
        <w:ind w:left="851" w:firstLine="539"/>
        <w:jc w:val="both"/>
        <w:rPr>
          <w:bCs/>
          <w:sz w:val="28"/>
          <w:szCs w:val="28"/>
        </w:rPr>
      </w:pPr>
      <w:r w:rsidRPr="001F6531">
        <w:rPr>
          <w:bCs/>
          <w:sz w:val="28"/>
          <w:szCs w:val="28"/>
        </w:rPr>
        <w:t xml:space="preserve">Самостоятельную работу </w:t>
      </w:r>
      <w:r>
        <w:rPr>
          <w:bCs/>
          <w:sz w:val="28"/>
          <w:szCs w:val="28"/>
        </w:rPr>
        <w:t xml:space="preserve">студентов в вузе </w:t>
      </w:r>
      <w:r w:rsidRPr="001F6531">
        <w:rPr>
          <w:bCs/>
          <w:sz w:val="28"/>
          <w:szCs w:val="28"/>
        </w:rPr>
        <w:t>можно рассматривать как цель, форму и метод обучения.</w:t>
      </w:r>
      <w:r>
        <w:rPr>
          <w:bCs/>
          <w:sz w:val="28"/>
          <w:szCs w:val="28"/>
        </w:rPr>
        <w:t xml:space="preserve"> Так как конечной целью</w:t>
      </w:r>
      <w:r w:rsidRPr="00575249">
        <w:rPr>
          <w:bCs/>
          <w:sz w:val="28"/>
          <w:szCs w:val="28"/>
        </w:rPr>
        <w:t xml:space="preserve"> обучения </w:t>
      </w:r>
      <w:r>
        <w:rPr>
          <w:bCs/>
          <w:sz w:val="28"/>
          <w:szCs w:val="28"/>
        </w:rPr>
        <w:t>иностранному</w:t>
      </w:r>
      <w:r w:rsidRPr="00575249">
        <w:rPr>
          <w:bCs/>
          <w:sz w:val="28"/>
          <w:szCs w:val="28"/>
        </w:rPr>
        <w:t xml:space="preserve"> языку является </w:t>
      </w:r>
      <w:r>
        <w:rPr>
          <w:bCs/>
          <w:sz w:val="28"/>
          <w:szCs w:val="28"/>
        </w:rPr>
        <w:t>научить будущих специалистов</w:t>
      </w:r>
      <w:r w:rsidRPr="00575249">
        <w:rPr>
          <w:bCs/>
          <w:sz w:val="28"/>
          <w:szCs w:val="28"/>
        </w:rPr>
        <w:t xml:space="preserve"> самостоятельно пользоваться </w:t>
      </w:r>
      <w:r>
        <w:rPr>
          <w:bCs/>
          <w:sz w:val="28"/>
          <w:szCs w:val="28"/>
        </w:rPr>
        <w:t>иностранным</w:t>
      </w:r>
      <w:r w:rsidRPr="00575249">
        <w:rPr>
          <w:bCs/>
          <w:sz w:val="28"/>
          <w:szCs w:val="28"/>
        </w:rPr>
        <w:t xml:space="preserve"> языком в своей професси</w:t>
      </w:r>
      <w:r>
        <w:rPr>
          <w:bCs/>
          <w:sz w:val="28"/>
          <w:szCs w:val="28"/>
        </w:rPr>
        <w:t xml:space="preserve">ональной деятельности, а также </w:t>
      </w:r>
      <w:r w:rsidRPr="00575249">
        <w:rPr>
          <w:bCs/>
          <w:sz w:val="28"/>
          <w:szCs w:val="28"/>
        </w:rPr>
        <w:t>самостоятельно совершенств</w:t>
      </w:r>
      <w:r>
        <w:rPr>
          <w:bCs/>
          <w:sz w:val="28"/>
          <w:szCs w:val="28"/>
        </w:rPr>
        <w:t>овать свои знания и умения в области владения иностранным языком, то самостоятельная работа максимально способствует ее достижению. Самостоятельная работа может проводится в аудиторной и внеаудиторной формах. Аудиторная самостоятельная работа проводит</w:t>
      </w:r>
      <w:r w:rsidRPr="001F6531">
        <w:rPr>
          <w:bCs/>
          <w:sz w:val="28"/>
          <w:szCs w:val="28"/>
        </w:rPr>
        <w:t>ся непосредственно на практических занятиях</w:t>
      </w:r>
      <w:r>
        <w:rPr>
          <w:bCs/>
          <w:sz w:val="28"/>
          <w:szCs w:val="28"/>
        </w:rPr>
        <w:t xml:space="preserve"> под руководством преподавателя, во время которой </w:t>
      </w:r>
      <w:r w:rsidRPr="001F6531">
        <w:rPr>
          <w:bCs/>
          <w:sz w:val="28"/>
          <w:szCs w:val="28"/>
        </w:rPr>
        <w:t>студенты или группа в целом выполняют задания без прямого участия преподавателя.</w:t>
      </w:r>
      <w:r>
        <w:rPr>
          <w:bCs/>
          <w:sz w:val="28"/>
          <w:szCs w:val="28"/>
        </w:rPr>
        <w:t xml:space="preserve"> Внеаудиторная самостоятельная работа </w:t>
      </w:r>
      <w:r w:rsidRPr="001F6531">
        <w:rPr>
          <w:bCs/>
          <w:sz w:val="28"/>
          <w:szCs w:val="28"/>
        </w:rPr>
        <w:t>является управляемой и целенаправленной.</w:t>
      </w:r>
      <w:r>
        <w:rPr>
          <w:bCs/>
          <w:sz w:val="28"/>
          <w:szCs w:val="28"/>
        </w:rPr>
        <w:t xml:space="preserve"> </w:t>
      </w:r>
      <w:r w:rsidRPr="001F6531">
        <w:rPr>
          <w:bCs/>
          <w:sz w:val="28"/>
          <w:szCs w:val="28"/>
        </w:rPr>
        <w:t>Задания для внеаудиторной самостоят</w:t>
      </w:r>
      <w:r>
        <w:rPr>
          <w:bCs/>
          <w:sz w:val="28"/>
          <w:szCs w:val="28"/>
        </w:rPr>
        <w:t>ельной работы планируются, как правило</w:t>
      </w:r>
      <w:r w:rsidRPr="001F6531">
        <w:rPr>
          <w:bCs/>
          <w:sz w:val="28"/>
          <w:szCs w:val="28"/>
        </w:rPr>
        <w:t xml:space="preserve">, </w:t>
      </w:r>
      <w:r>
        <w:rPr>
          <w:bCs/>
          <w:sz w:val="28"/>
          <w:szCs w:val="28"/>
        </w:rPr>
        <w:t xml:space="preserve">на </w:t>
      </w:r>
      <w:r w:rsidRPr="001F6531">
        <w:rPr>
          <w:bCs/>
          <w:sz w:val="28"/>
          <w:szCs w:val="28"/>
        </w:rPr>
        <w:t>семестр</w:t>
      </w:r>
      <w:r>
        <w:rPr>
          <w:bCs/>
          <w:sz w:val="28"/>
          <w:szCs w:val="28"/>
        </w:rPr>
        <w:t xml:space="preserve"> и</w:t>
      </w:r>
      <w:r w:rsidRPr="001F6531">
        <w:rPr>
          <w:bCs/>
          <w:sz w:val="28"/>
          <w:szCs w:val="28"/>
        </w:rPr>
        <w:t xml:space="preserve"> предусматривают </w:t>
      </w:r>
      <w:r>
        <w:rPr>
          <w:bCs/>
          <w:sz w:val="28"/>
          <w:szCs w:val="28"/>
        </w:rPr>
        <w:t>интенсивную работу</w:t>
      </w:r>
      <w:r w:rsidRPr="001F6531">
        <w:rPr>
          <w:bCs/>
          <w:sz w:val="28"/>
          <w:szCs w:val="28"/>
        </w:rPr>
        <w:t xml:space="preserve"> с дополнительной учебной литературой, </w:t>
      </w:r>
      <w:r>
        <w:rPr>
          <w:bCs/>
          <w:sz w:val="28"/>
          <w:szCs w:val="28"/>
        </w:rPr>
        <w:t xml:space="preserve">активное </w:t>
      </w:r>
      <w:r w:rsidRPr="001F6531">
        <w:rPr>
          <w:bCs/>
          <w:sz w:val="28"/>
          <w:szCs w:val="28"/>
        </w:rPr>
        <w:t xml:space="preserve">использование </w:t>
      </w:r>
      <w:r>
        <w:rPr>
          <w:bCs/>
          <w:sz w:val="28"/>
          <w:szCs w:val="28"/>
        </w:rPr>
        <w:t xml:space="preserve">возможностей ТСО и </w:t>
      </w:r>
      <w:r w:rsidRPr="001F6531">
        <w:rPr>
          <w:bCs/>
          <w:sz w:val="28"/>
          <w:szCs w:val="28"/>
        </w:rPr>
        <w:t xml:space="preserve">интернет-ресурсов. </w:t>
      </w:r>
      <w:r w:rsidRPr="0078301C">
        <w:rPr>
          <w:bCs/>
          <w:sz w:val="28"/>
          <w:szCs w:val="28"/>
        </w:rPr>
        <w:t>Результаты самостоятельной работы контролируются преподавателем и учитываются при аттестации студента. Возможны следующие формы контроля самостоятельной работы студентов: выполнение тестов и контрольных работ, написание эссе и сочинений, подготовка для пос</w:t>
      </w:r>
      <w:r>
        <w:rPr>
          <w:bCs/>
          <w:sz w:val="28"/>
          <w:szCs w:val="28"/>
        </w:rPr>
        <w:t xml:space="preserve">ледующего обсуждения сообщений </w:t>
      </w:r>
      <w:r w:rsidRPr="0078301C">
        <w:rPr>
          <w:bCs/>
          <w:sz w:val="28"/>
          <w:szCs w:val="28"/>
        </w:rPr>
        <w:t>и презентаций по изучаемым тем</w:t>
      </w:r>
      <w:r>
        <w:rPr>
          <w:bCs/>
          <w:sz w:val="28"/>
          <w:szCs w:val="28"/>
        </w:rPr>
        <w:t xml:space="preserve">ам, </w:t>
      </w:r>
      <w:r w:rsidRPr="0078301C">
        <w:rPr>
          <w:bCs/>
          <w:sz w:val="28"/>
          <w:szCs w:val="28"/>
        </w:rPr>
        <w:t>ролевые игры, пресс-конференции, круглые столы</w:t>
      </w:r>
      <w:r>
        <w:rPr>
          <w:bCs/>
          <w:sz w:val="28"/>
          <w:szCs w:val="28"/>
        </w:rPr>
        <w:t>, проекты</w:t>
      </w:r>
      <w:r w:rsidRPr="0078301C">
        <w:rPr>
          <w:bCs/>
          <w:sz w:val="28"/>
          <w:szCs w:val="28"/>
        </w:rPr>
        <w:t xml:space="preserve"> и т.д.</w:t>
      </w:r>
    </w:p>
    <w:p w:rsidR="00DB1A6C" w:rsidRPr="00AF19A1" w:rsidRDefault="00DB1A6C" w:rsidP="00745847">
      <w:pPr>
        <w:spacing w:line="330" w:lineRule="atLeast"/>
        <w:ind w:left="851"/>
        <w:jc w:val="both"/>
        <w:rPr>
          <w:color w:val="000000"/>
          <w:sz w:val="28"/>
          <w:szCs w:val="28"/>
        </w:rPr>
      </w:pPr>
    </w:p>
    <w:p w:rsidR="00DB1A6C" w:rsidRPr="00354E2C" w:rsidRDefault="00DB1A6C" w:rsidP="00745847">
      <w:pPr>
        <w:pStyle w:val="2b"/>
        <w:spacing w:after="0" w:line="240" w:lineRule="auto"/>
        <w:ind w:left="851"/>
        <w:jc w:val="center"/>
        <w:rPr>
          <w:b/>
          <w:sz w:val="28"/>
          <w:szCs w:val="28"/>
        </w:rPr>
      </w:pPr>
      <w:r w:rsidRPr="00354E2C">
        <w:rPr>
          <w:b/>
          <w:sz w:val="28"/>
          <w:szCs w:val="28"/>
        </w:rPr>
        <w:t>Примерный перечень тем для самостоятельно</w:t>
      </w:r>
      <w:r>
        <w:rPr>
          <w:b/>
          <w:sz w:val="28"/>
          <w:szCs w:val="28"/>
        </w:rPr>
        <w:t>й работы c заданиями в сети Интернет:</w:t>
      </w:r>
    </w:p>
    <w:p w:rsidR="00DB1A6C" w:rsidRPr="00EC6799" w:rsidRDefault="00DB1A6C" w:rsidP="00745847">
      <w:pPr>
        <w:pStyle w:val="29"/>
        <w:widowControl/>
        <w:suppressAutoHyphens w:val="0"/>
        <w:spacing w:after="0" w:line="240" w:lineRule="auto"/>
        <w:ind w:left="851" w:firstLine="696"/>
        <w:jc w:val="both"/>
        <w:rPr>
          <w:rFonts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2520"/>
        <w:gridCol w:w="3969"/>
        <w:gridCol w:w="3402"/>
      </w:tblGrid>
      <w:tr w:rsidR="00DB1A6C" w:rsidTr="00AB7494">
        <w:tc>
          <w:tcPr>
            <w:tcW w:w="594" w:type="dxa"/>
          </w:tcPr>
          <w:p w:rsidR="00DB1A6C" w:rsidRPr="00AB7494" w:rsidRDefault="00DB1A6C" w:rsidP="00745847">
            <w:pPr>
              <w:pStyle w:val="29"/>
              <w:widowControl/>
              <w:suppressAutoHyphens w:val="0"/>
              <w:spacing w:after="0" w:line="240" w:lineRule="auto"/>
              <w:ind w:left="851"/>
              <w:jc w:val="center"/>
              <w:rPr>
                <w:rFonts w:cs="Times New Roman"/>
                <w:sz w:val="28"/>
                <w:szCs w:val="28"/>
              </w:rPr>
            </w:pPr>
            <w:r w:rsidRPr="00AB7494">
              <w:rPr>
                <w:rFonts w:cs="Times New Roman"/>
                <w:sz w:val="28"/>
                <w:szCs w:val="28"/>
              </w:rPr>
              <w:lastRenderedPageBreak/>
              <w:t>№ п\п</w:t>
            </w:r>
          </w:p>
        </w:tc>
        <w:tc>
          <w:tcPr>
            <w:tcW w:w="2520" w:type="dxa"/>
          </w:tcPr>
          <w:p w:rsidR="00DB1A6C" w:rsidRPr="00AB7494" w:rsidRDefault="00DB1A6C" w:rsidP="00745847">
            <w:pPr>
              <w:pStyle w:val="29"/>
              <w:widowControl/>
              <w:suppressAutoHyphens w:val="0"/>
              <w:spacing w:after="0" w:line="240" w:lineRule="auto"/>
              <w:ind w:left="851"/>
              <w:jc w:val="center"/>
              <w:rPr>
                <w:rFonts w:cs="Times New Roman"/>
                <w:sz w:val="28"/>
                <w:szCs w:val="28"/>
              </w:rPr>
            </w:pPr>
            <w:r w:rsidRPr="00AB7494">
              <w:rPr>
                <w:rFonts w:cs="Times New Roman"/>
                <w:sz w:val="28"/>
                <w:szCs w:val="28"/>
              </w:rPr>
              <w:t>Название</w:t>
            </w:r>
          </w:p>
        </w:tc>
        <w:tc>
          <w:tcPr>
            <w:tcW w:w="3969" w:type="dxa"/>
          </w:tcPr>
          <w:p w:rsidR="00DB1A6C" w:rsidRPr="00AB7494" w:rsidRDefault="00DB1A6C" w:rsidP="00745847">
            <w:pPr>
              <w:pStyle w:val="29"/>
              <w:widowControl/>
              <w:suppressAutoHyphens w:val="0"/>
              <w:spacing w:after="0" w:line="240" w:lineRule="auto"/>
              <w:ind w:left="851"/>
              <w:jc w:val="center"/>
              <w:rPr>
                <w:rFonts w:cs="Times New Roman"/>
                <w:sz w:val="28"/>
                <w:szCs w:val="28"/>
              </w:rPr>
            </w:pPr>
            <w:r w:rsidRPr="00AB7494">
              <w:rPr>
                <w:rFonts w:cs="Times New Roman"/>
                <w:sz w:val="28"/>
                <w:szCs w:val="28"/>
              </w:rPr>
              <w:t>Содержание</w:t>
            </w:r>
          </w:p>
        </w:tc>
        <w:tc>
          <w:tcPr>
            <w:tcW w:w="3402" w:type="dxa"/>
          </w:tcPr>
          <w:p w:rsidR="00DB1A6C" w:rsidRPr="00AB7494" w:rsidRDefault="00DB1A6C" w:rsidP="00745847">
            <w:pPr>
              <w:pStyle w:val="29"/>
              <w:widowControl/>
              <w:suppressAutoHyphens w:val="0"/>
              <w:spacing w:after="0" w:line="240" w:lineRule="auto"/>
              <w:ind w:left="851"/>
              <w:jc w:val="center"/>
              <w:rPr>
                <w:rFonts w:cs="Times New Roman"/>
                <w:sz w:val="28"/>
                <w:szCs w:val="28"/>
              </w:rPr>
            </w:pPr>
            <w:r w:rsidRPr="00AB7494">
              <w:rPr>
                <w:rFonts w:cs="Times New Roman"/>
                <w:sz w:val="28"/>
                <w:szCs w:val="28"/>
              </w:rPr>
              <w:t>Ссылка на источник</w:t>
            </w: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n-US"/>
              </w:rPr>
            </w:pPr>
            <w:r w:rsidRPr="00AB7494">
              <w:rPr>
                <w:rFonts w:cs="Times New Roman"/>
                <w:sz w:val="28"/>
                <w:szCs w:val="28"/>
                <w:lang w:val="en-US"/>
              </w:rPr>
              <w:t>1</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Los españoles y la lectura</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En este Audiotexto se analizan las costumbres de los españoles relativas a la lectura</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0" w:history="1">
              <w:r w:rsidR="00DB1A6C" w:rsidRPr="00AB7494">
                <w:rPr>
                  <w:rStyle w:val="a5"/>
                  <w:sz w:val="28"/>
                  <w:szCs w:val="28"/>
                  <w:lang w:val="es-ES"/>
                </w:rPr>
                <w:t>http://www.audiria.com/capitulos-detalle.php?id=267</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2</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La Selectividad en la Comunidad de Madrid</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El examen de Selectividad es el que hacen los alumnos de Bachillerato para poder acceder a la Universidad.</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1" w:history="1">
              <w:r w:rsidR="00DB1A6C" w:rsidRPr="00AB7494">
                <w:rPr>
                  <w:rStyle w:val="a5"/>
                  <w:sz w:val="28"/>
                  <w:szCs w:val="28"/>
                  <w:lang w:val="es-ES"/>
                </w:rPr>
                <w:t>http://audiria.com/capitulos-detalle.php?id=875</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3</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La familia en España y la conciliación laboral</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noProof/>
                <w:kern w:val="0"/>
                <w:sz w:val="28"/>
                <w:szCs w:val="28"/>
                <w:lang w:val="es-ES_tradnl" w:eastAsia="ru-RU" w:bidi="ar-SA"/>
              </w:rPr>
              <w:t>Éste es un informe de la OCDE sobre la conciliación de la vida laboral y familiar en España.</w:t>
            </w:r>
          </w:p>
        </w:tc>
        <w:tc>
          <w:tcPr>
            <w:tcW w:w="3402" w:type="dxa"/>
          </w:tcPr>
          <w:p w:rsidR="00DB1A6C" w:rsidRPr="00AB7494" w:rsidRDefault="005B01E2" w:rsidP="00745847">
            <w:pPr>
              <w:pStyle w:val="29"/>
              <w:widowControl/>
              <w:suppressAutoHyphens w:val="0"/>
              <w:spacing w:after="0" w:line="240" w:lineRule="auto"/>
              <w:ind w:left="851"/>
              <w:jc w:val="both"/>
              <w:rPr>
                <w:rFonts w:eastAsia="Times New Roman" w:cs="Times New Roman"/>
                <w:noProof/>
                <w:kern w:val="0"/>
                <w:sz w:val="28"/>
                <w:szCs w:val="28"/>
                <w:lang w:val="es-ES" w:eastAsia="ru-RU" w:bidi="ar-SA"/>
              </w:rPr>
            </w:pPr>
            <w:hyperlink r:id="rId12" w:history="1">
              <w:r w:rsidR="00DB1A6C" w:rsidRPr="00AB7494">
                <w:rPr>
                  <w:rStyle w:val="a5"/>
                  <w:rFonts w:eastAsia="Times New Roman"/>
                  <w:noProof/>
                  <w:kern w:val="0"/>
                  <w:sz w:val="28"/>
                  <w:szCs w:val="28"/>
                  <w:lang w:val="es-ES" w:eastAsia="ru-RU" w:bidi="ar-SA"/>
                </w:rPr>
                <w:t>http://audiria.com/capitulos-detalle.php?id=806</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4</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“La vivienda, la principal preocupación de los españoles, según el CIS”</w:t>
            </w:r>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noProof/>
                <w:kern w:val="0"/>
                <w:sz w:val="28"/>
                <w:szCs w:val="28"/>
                <w:lang w:val="es-ES_tradnl" w:eastAsia="ru-RU" w:bidi="ar-SA"/>
              </w:rPr>
              <w:t>Artículo periodístico que trata sobre el problema de la vivienda en la sociedad española</w:t>
            </w:r>
          </w:p>
        </w:tc>
        <w:tc>
          <w:tcPr>
            <w:tcW w:w="3402" w:type="dxa"/>
          </w:tcPr>
          <w:p w:rsidR="00DB1A6C" w:rsidRPr="00AB7494" w:rsidRDefault="005B01E2" w:rsidP="00745847">
            <w:pPr>
              <w:pStyle w:val="29"/>
              <w:widowControl/>
              <w:suppressAutoHyphens w:val="0"/>
              <w:spacing w:after="0" w:line="240" w:lineRule="auto"/>
              <w:ind w:left="851"/>
              <w:jc w:val="both"/>
              <w:rPr>
                <w:rFonts w:eastAsia="Times New Roman" w:cs="Times New Roman"/>
                <w:noProof/>
                <w:kern w:val="0"/>
                <w:sz w:val="28"/>
                <w:szCs w:val="28"/>
                <w:lang w:val="es-ES" w:eastAsia="ru-RU" w:bidi="ar-SA"/>
              </w:rPr>
            </w:pPr>
            <w:hyperlink r:id="rId13" w:history="1">
              <w:r w:rsidR="00DB1A6C" w:rsidRPr="00AB7494">
                <w:rPr>
                  <w:rStyle w:val="a5"/>
                  <w:rFonts w:eastAsia="Times New Roman"/>
                  <w:noProof/>
                  <w:kern w:val="0"/>
                  <w:sz w:val="28"/>
                  <w:szCs w:val="28"/>
                  <w:lang w:val="es-ES" w:eastAsia="ru-RU" w:bidi="ar-SA"/>
                </w:rPr>
                <w:t>http://audiria.com/capitulos-detalle.php?id=97</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5</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El origen del castellano</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El origen del castellano como idioma se produjo durante la Edad Media.</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4" w:history="1">
              <w:r w:rsidR="00DB1A6C" w:rsidRPr="00AB7494">
                <w:rPr>
                  <w:rStyle w:val="a5"/>
                  <w:sz w:val="28"/>
                  <w:szCs w:val="28"/>
                  <w:lang w:val="es-ES"/>
                </w:rPr>
                <w:t>http://audiria.com/capitulos-detalle.php?id=592</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6</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¿Cómo entrar en una universidad española?</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Vías para hacer una carrera universitaria en España</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5" w:history="1">
              <w:r w:rsidR="00DB1A6C" w:rsidRPr="00AB7494">
                <w:rPr>
                  <w:rStyle w:val="a5"/>
                  <w:sz w:val="28"/>
                  <w:szCs w:val="28"/>
                  <w:lang w:val="es-ES"/>
                </w:rPr>
                <w:t>http://www.xn--portal-espaol-skb.es/Alumnos.php?id=6&amp;type=2&amp;number=14</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7</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El español en América Latina</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Algunos rasgos comunes de las variantes del español</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6" w:history="1">
              <w:r w:rsidR="00DB1A6C" w:rsidRPr="00AB7494">
                <w:rPr>
                  <w:rStyle w:val="a5"/>
                  <w:sz w:val="28"/>
                  <w:szCs w:val="28"/>
                  <w:lang w:val="es-ES"/>
                </w:rPr>
                <w:t>http://www.xn--portal-espaol-skb.es/Alumnos.php?id=6&amp;type=2&amp;number=33</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lastRenderedPageBreak/>
              <w:t>8</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La Alhambra de Granada</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La Alhambra es uno de los monumentos más bonitos del mundo que se encuentra al sur de España.</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7" w:history="1">
              <w:r w:rsidR="00DB1A6C" w:rsidRPr="00AB7494">
                <w:rPr>
                  <w:rStyle w:val="a5"/>
                  <w:sz w:val="28"/>
                  <w:szCs w:val="28"/>
                  <w:lang w:val="es-ES"/>
                </w:rPr>
                <w:t>http://audiria.com/capitulos-detalle.php?id=469</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rPr>
            </w:pPr>
            <w:r w:rsidRPr="00AB7494">
              <w:rPr>
                <w:rFonts w:cs="Times New Roman"/>
                <w:sz w:val="28"/>
                <w:szCs w:val="28"/>
              </w:rPr>
              <w:t>9</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El Museo del Prado</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El Museo del Prado está considerado como una de las mejores pinacotecas del mundo</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8" w:history="1">
              <w:r w:rsidR="00DB1A6C" w:rsidRPr="00AB7494">
                <w:rPr>
                  <w:rStyle w:val="a5"/>
                  <w:sz w:val="28"/>
                  <w:szCs w:val="28"/>
                  <w:lang w:val="es-ES"/>
                </w:rPr>
                <w:t>http://audiria.com/capitulos-detalle.php?id=777</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rPr>
            </w:pPr>
            <w:r w:rsidRPr="00AB7494">
              <w:rPr>
                <w:rFonts w:cs="Times New Roman"/>
                <w:sz w:val="28"/>
                <w:szCs w:val="28"/>
              </w:rPr>
              <w:t>10</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El Siglo de Oro</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La decadencia del imperio español coincidió con una época de esplendor en las artes.</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19" w:history="1">
              <w:r w:rsidR="00DB1A6C" w:rsidRPr="00AB7494">
                <w:rPr>
                  <w:rStyle w:val="a5"/>
                  <w:sz w:val="28"/>
                  <w:szCs w:val="28"/>
                  <w:lang w:val="es-ES"/>
                </w:rPr>
                <w:t>http://audiria.com/capitulos-detalle.php?id=708</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rPr>
            </w:pPr>
            <w:r w:rsidRPr="00AB7494">
              <w:rPr>
                <w:rFonts w:cs="Times New Roman"/>
                <w:sz w:val="28"/>
                <w:szCs w:val="28"/>
              </w:rPr>
              <w:t>11</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Los medios de comunicación en España</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Descubre con este Audiotexto cómo son los principales medios de comunicación en España: TV, radio, prensa e Internet.</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20" w:history="1">
              <w:r w:rsidR="00DB1A6C" w:rsidRPr="00AB7494">
                <w:rPr>
                  <w:rStyle w:val="a5"/>
                  <w:sz w:val="28"/>
                  <w:szCs w:val="28"/>
                  <w:lang w:val="es-ES"/>
                </w:rPr>
                <w:t>http://audiria.com/capitulos-detalle.php?id=692</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r w:rsidR="00DB1A6C" w:rsidRPr="005B01E2" w:rsidTr="00AB7494">
        <w:tc>
          <w:tcPr>
            <w:tcW w:w="594"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12</w:t>
            </w:r>
          </w:p>
        </w:tc>
        <w:tc>
          <w:tcPr>
            <w:tcW w:w="2520"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Los españoles y la política</w:t>
            </w:r>
          </w:p>
        </w:tc>
        <w:tc>
          <w:tcPr>
            <w:tcW w:w="3969" w:type="dxa"/>
          </w:tcPr>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r w:rsidRPr="00AB7494">
              <w:rPr>
                <w:rFonts w:cs="Times New Roman"/>
                <w:sz w:val="28"/>
                <w:szCs w:val="28"/>
                <w:lang w:val="es-ES"/>
              </w:rPr>
              <w:t>En este Audiotexto se analiza cómo son los españoles frente a la política, ¿muestran mucho interés?, ¿están suficientemente informados?</w:t>
            </w:r>
          </w:p>
        </w:tc>
        <w:tc>
          <w:tcPr>
            <w:tcW w:w="3402" w:type="dxa"/>
          </w:tcPr>
          <w:p w:rsidR="00DB1A6C" w:rsidRPr="00AB7494" w:rsidRDefault="005B01E2" w:rsidP="00745847">
            <w:pPr>
              <w:pStyle w:val="29"/>
              <w:widowControl/>
              <w:suppressAutoHyphens w:val="0"/>
              <w:spacing w:after="0" w:line="240" w:lineRule="auto"/>
              <w:ind w:left="851"/>
              <w:jc w:val="both"/>
              <w:rPr>
                <w:rFonts w:cs="Times New Roman"/>
                <w:sz w:val="28"/>
                <w:szCs w:val="28"/>
                <w:lang w:val="es-ES"/>
              </w:rPr>
            </w:pPr>
            <w:hyperlink r:id="rId21" w:history="1">
              <w:r w:rsidR="00DB1A6C" w:rsidRPr="00AB7494">
                <w:rPr>
                  <w:rStyle w:val="a5"/>
                  <w:sz w:val="28"/>
                  <w:szCs w:val="28"/>
                  <w:lang w:val="es-ES"/>
                </w:rPr>
                <w:t>http://audiria.com/capitulos-detalle.php?id=233</w:t>
              </w:r>
            </w:hyperlink>
          </w:p>
          <w:p w:rsidR="00DB1A6C" w:rsidRPr="00AB7494" w:rsidRDefault="00DB1A6C" w:rsidP="00745847">
            <w:pPr>
              <w:pStyle w:val="29"/>
              <w:widowControl/>
              <w:suppressAutoHyphens w:val="0"/>
              <w:spacing w:after="0" w:line="240" w:lineRule="auto"/>
              <w:ind w:left="851"/>
              <w:jc w:val="both"/>
              <w:rPr>
                <w:rFonts w:cs="Times New Roman"/>
                <w:sz w:val="28"/>
                <w:szCs w:val="28"/>
                <w:lang w:val="es-ES"/>
              </w:rPr>
            </w:pPr>
          </w:p>
        </w:tc>
      </w:tr>
    </w:tbl>
    <w:p w:rsidR="00DB1A6C" w:rsidRDefault="00DB1A6C" w:rsidP="00745847">
      <w:pPr>
        <w:pStyle w:val="29"/>
        <w:widowControl/>
        <w:suppressAutoHyphens w:val="0"/>
        <w:spacing w:after="0" w:line="240" w:lineRule="auto"/>
        <w:ind w:left="851" w:firstLine="696"/>
        <w:jc w:val="both"/>
        <w:rPr>
          <w:rFonts w:cs="Times New Roman"/>
          <w:sz w:val="28"/>
          <w:szCs w:val="28"/>
          <w:lang w:val="es-ES"/>
        </w:rPr>
      </w:pPr>
    </w:p>
    <w:p w:rsidR="00DB1A6C" w:rsidRPr="00A77B66" w:rsidRDefault="00DB1A6C" w:rsidP="00745847">
      <w:pPr>
        <w:spacing w:line="330" w:lineRule="atLeast"/>
        <w:ind w:left="851"/>
        <w:jc w:val="center"/>
        <w:rPr>
          <w:b/>
          <w:color w:val="000000"/>
          <w:sz w:val="28"/>
          <w:szCs w:val="28"/>
        </w:rPr>
      </w:pPr>
      <w:r w:rsidRPr="00A77B66">
        <w:rPr>
          <w:b/>
          <w:color w:val="000000"/>
          <w:sz w:val="28"/>
          <w:szCs w:val="28"/>
        </w:rPr>
        <w:t>Методические рекомендации по самостоятельной работе с текстами на иностранном языке</w:t>
      </w:r>
    </w:p>
    <w:p w:rsidR="00DB1A6C" w:rsidRDefault="00DB1A6C" w:rsidP="00745847">
      <w:pPr>
        <w:spacing w:line="330" w:lineRule="atLeast"/>
        <w:ind w:left="851" w:firstLine="708"/>
        <w:jc w:val="both"/>
        <w:rPr>
          <w:color w:val="000000"/>
          <w:sz w:val="28"/>
          <w:szCs w:val="28"/>
        </w:rPr>
      </w:pPr>
    </w:p>
    <w:p w:rsidR="00DB1A6C" w:rsidRPr="00D03A7A" w:rsidRDefault="00DB1A6C" w:rsidP="00745847">
      <w:pPr>
        <w:spacing w:line="330" w:lineRule="atLeast"/>
        <w:ind w:left="851" w:firstLine="708"/>
        <w:jc w:val="both"/>
        <w:rPr>
          <w:color w:val="000000"/>
          <w:sz w:val="28"/>
        </w:rPr>
      </w:pPr>
      <w:r w:rsidRPr="00AF7B06">
        <w:rPr>
          <w:color w:val="000000"/>
          <w:sz w:val="28"/>
          <w:szCs w:val="28"/>
        </w:rPr>
        <w:t xml:space="preserve">Чтение </w:t>
      </w:r>
      <w:r>
        <w:rPr>
          <w:color w:val="000000"/>
          <w:sz w:val="28"/>
          <w:szCs w:val="28"/>
        </w:rPr>
        <w:t xml:space="preserve">текстов </w:t>
      </w:r>
      <w:r w:rsidRPr="00AF7B06">
        <w:rPr>
          <w:color w:val="000000"/>
          <w:sz w:val="28"/>
          <w:szCs w:val="28"/>
        </w:rPr>
        <w:t>является и целью, и средств</w:t>
      </w:r>
      <w:r>
        <w:rPr>
          <w:color w:val="000000"/>
          <w:sz w:val="28"/>
          <w:szCs w:val="28"/>
        </w:rPr>
        <w:t>ом обучения иностранному языку.</w:t>
      </w:r>
      <w:r>
        <w:rPr>
          <w:color w:val="000000"/>
          <w:sz w:val="28"/>
        </w:rPr>
        <w:t xml:space="preserve"> </w:t>
      </w:r>
      <w:r>
        <w:rPr>
          <w:color w:val="000000"/>
          <w:sz w:val="28"/>
          <w:szCs w:val="28"/>
        </w:rPr>
        <w:t>При обучении чтению выделяют несколько его видов:</w:t>
      </w:r>
    </w:p>
    <w:p w:rsidR="00DB1A6C" w:rsidRDefault="00DB1A6C" w:rsidP="00745847">
      <w:pPr>
        <w:spacing w:line="330" w:lineRule="atLeast"/>
        <w:ind w:left="851" w:firstLine="708"/>
        <w:jc w:val="both"/>
        <w:rPr>
          <w:color w:val="000000"/>
          <w:sz w:val="28"/>
          <w:szCs w:val="28"/>
        </w:rPr>
      </w:pPr>
      <w:r w:rsidRPr="00AF7B06">
        <w:rPr>
          <w:b/>
          <w:bCs/>
          <w:color w:val="000000"/>
          <w:sz w:val="28"/>
          <w:szCs w:val="28"/>
        </w:rPr>
        <w:t>Ознакомительное чтение</w:t>
      </w:r>
      <w:r>
        <w:rPr>
          <w:color w:val="000000"/>
          <w:sz w:val="28"/>
        </w:rPr>
        <w:t xml:space="preserve"> </w:t>
      </w:r>
      <w:r w:rsidRPr="00AF7B06">
        <w:rPr>
          <w:color w:val="000000"/>
          <w:sz w:val="28"/>
          <w:szCs w:val="28"/>
        </w:rPr>
        <w:t xml:space="preserve">представляет собой познавательное чтение, при котором предметом </w:t>
      </w:r>
      <w:proofErr w:type="gramStart"/>
      <w:r w:rsidRPr="00AF7B06">
        <w:rPr>
          <w:color w:val="000000"/>
          <w:sz w:val="28"/>
          <w:szCs w:val="28"/>
        </w:rPr>
        <w:t>внимания</w:t>
      </w:r>
      <w:proofErr w:type="gramEnd"/>
      <w:r w:rsidRPr="00AF7B06">
        <w:rPr>
          <w:color w:val="000000"/>
          <w:sz w:val="28"/>
          <w:szCs w:val="28"/>
        </w:rPr>
        <w:t xml:space="preserve"> читающего становится все речевое произведение (книга, рассказ, статья) без установки на получение определенной информации. При ознакомительном чтении основ</w:t>
      </w:r>
      <w:r>
        <w:rPr>
          <w:color w:val="000000"/>
          <w:sz w:val="28"/>
          <w:szCs w:val="28"/>
        </w:rPr>
        <w:t>ная коммуникативная задача</w:t>
      </w:r>
      <w:r w:rsidRPr="00D56BBF">
        <w:rPr>
          <w:color w:val="000000"/>
          <w:sz w:val="28"/>
          <w:szCs w:val="28"/>
        </w:rPr>
        <w:t xml:space="preserve"> </w:t>
      </w:r>
      <w:r w:rsidRPr="00AF7B06">
        <w:rPr>
          <w:color w:val="000000"/>
          <w:sz w:val="28"/>
          <w:szCs w:val="28"/>
        </w:rPr>
        <w:t>заключается в извлечении из текс</w:t>
      </w:r>
      <w:r>
        <w:rPr>
          <w:color w:val="000000"/>
          <w:sz w:val="28"/>
          <w:szCs w:val="28"/>
        </w:rPr>
        <w:t>та основной</w:t>
      </w:r>
      <w:r w:rsidRPr="00D56BBF">
        <w:rPr>
          <w:color w:val="000000"/>
          <w:sz w:val="28"/>
          <w:szCs w:val="28"/>
        </w:rPr>
        <w:t xml:space="preserve"> </w:t>
      </w:r>
      <w:r>
        <w:rPr>
          <w:color w:val="000000"/>
          <w:sz w:val="28"/>
          <w:szCs w:val="28"/>
        </w:rPr>
        <w:t>информации.</w:t>
      </w:r>
    </w:p>
    <w:p w:rsidR="00DB1A6C" w:rsidRPr="00AF7B06" w:rsidRDefault="00DB1A6C" w:rsidP="00745847">
      <w:pPr>
        <w:spacing w:line="330" w:lineRule="atLeast"/>
        <w:ind w:left="851" w:firstLine="708"/>
        <w:jc w:val="both"/>
        <w:rPr>
          <w:color w:val="000000"/>
        </w:rPr>
      </w:pPr>
      <w:r w:rsidRPr="00AF7B06">
        <w:rPr>
          <w:b/>
          <w:bCs/>
          <w:color w:val="000000"/>
          <w:sz w:val="28"/>
          <w:szCs w:val="28"/>
        </w:rPr>
        <w:t>Изучающее чтение</w:t>
      </w:r>
      <w:r>
        <w:rPr>
          <w:color w:val="000000"/>
          <w:sz w:val="28"/>
        </w:rPr>
        <w:t xml:space="preserve"> </w:t>
      </w:r>
      <w:r w:rsidRPr="00AF7B06">
        <w:rPr>
          <w:color w:val="000000"/>
          <w:sz w:val="28"/>
          <w:szCs w:val="28"/>
        </w:rPr>
        <w:t xml:space="preserve">предполагает очень полное и чёткое понимание всей информации, а также ее критическое осмысление. Это вдумчивое чтение, предполагающее целенаправленный анализ содержания читаемого. </w:t>
      </w:r>
    </w:p>
    <w:p w:rsidR="00DB1A6C" w:rsidRPr="00926000" w:rsidRDefault="00DB1A6C" w:rsidP="00745847">
      <w:pPr>
        <w:spacing w:line="330" w:lineRule="atLeast"/>
        <w:ind w:left="851" w:firstLine="708"/>
        <w:jc w:val="both"/>
        <w:rPr>
          <w:color w:val="000000"/>
          <w:sz w:val="28"/>
          <w:szCs w:val="28"/>
        </w:rPr>
      </w:pPr>
      <w:r w:rsidRPr="00AF7B06">
        <w:rPr>
          <w:b/>
          <w:bCs/>
          <w:color w:val="000000"/>
          <w:sz w:val="28"/>
          <w:szCs w:val="28"/>
        </w:rPr>
        <w:t>Просмотровое чтение</w:t>
      </w:r>
      <w:r w:rsidRPr="00AF7B06">
        <w:rPr>
          <w:b/>
          <w:bCs/>
          <w:color w:val="000000"/>
          <w:sz w:val="28"/>
        </w:rPr>
        <w:t> </w:t>
      </w:r>
      <w:r w:rsidRPr="00AF7B06">
        <w:rPr>
          <w:color w:val="000000"/>
          <w:sz w:val="28"/>
          <w:szCs w:val="28"/>
        </w:rPr>
        <w:t>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Это беглое, выборочное чтение.</w:t>
      </w:r>
    </w:p>
    <w:p w:rsidR="00DB1A6C" w:rsidRDefault="00DB1A6C" w:rsidP="00745847">
      <w:pPr>
        <w:spacing w:line="330" w:lineRule="atLeast"/>
        <w:ind w:left="851" w:firstLine="708"/>
        <w:jc w:val="both"/>
        <w:rPr>
          <w:color w:val="000000"/>
          <w:sz w:val="28"/>
          <w:szCs w:val="28"/>
        </w:rPr>
      </w:pPr>
      <w:r w:rsidRPr="00AF7B06">
        <w:rPr>
          <w:b/>
          <w:bCs/>
          <w:color w:val="000000"/>
          <w:sz w:val="28"/>
          <w:szCs w:val="28"/>
        </w:rPr>
        <w:lastRenderedPageBreak/>
        <w:t>Поисковое чтение</w:t>
      </w:r>
      <w:r>
        <w:rPr>
          <w:b/>
          <w:bCs/>
          <w:color w:val="000000"/>
          <w:sz w:val="28"/>
        </w:rPr>
        <w:t xml:space="preserve"> </w:t>
      </w:r>
      <w:r w:rsidRPr="00AF7B06">
        <w:rPr>
          <w:color w:val="000000"/>
          <w:sz w:val="28"/>
          <w:szCs w:val="28"/>
        </w:rPr>
        <w:t>нацелено на чтение</w:t>
      </w:r>
      <w:r>
        <w:rPr>
          <w:color w:val="000000"/>
          <w:sz w:val="28"/>
          <w:szCs w:val="28"/>
        </w:rPr>
        <w:t xml:space="preserve"> газет и литературы </w:t>
      </w:r>
      <w:proofErr w:type="gramStart"/>
      <w:r>
        <w:rPr>
          <w:color w:val="000000"/>
          <w:sz w:val="28"/>
          <w:szCs w:val="28"/>
        </w:rPr>
        <w:t xml:space="preserve">на </w:t>
      </w:r>
      <w:r w:rsidRPr="00AF7B06">
        <w:rPr>
          <w:color w:val="000000"/>
          <w:sz w:val="28"/>
          <w:szCs w:val="28"/>
        </w:rPr>
        <w:t xml:space="preserve"> иностранном</w:t>
      </w:r>
      <w:proofErr w:type="gramEnd"/>
      <w:r w:rsidRPr="00AF7B06">
        <w:rPr>
          <w:color w:val="000000"/>
          <w:sz w:val="28"/>
          <w:szCs w:val="28"/>
        </w:rPr>
        <w:t xml:space="preserve"> язык</w:t>
      </w:r>
      <w:r>
        <w:rPr>
          <w:color w:val="000000"/>
          <w:sz w:val="28"/>
          <w:szCs w:val="28"/>
        </w:rPr>
        <w:t>е</w:t>
      </w:r>
      <w:r w:rsidRPr="00503B96">
        <w:rPr>
          <w:color w:val="000000"/>
          <w:sz w:val="28"/>
          <w:szCs w:val="28"/>
        </w:rPr>
        <w:t xml:space="preserve"> </w:t>
      </w:r>
      <w:r>
        <w:rPr>
          <w:color w:val="000000"/>
          <w:sz w:val="28"/>
          <w:szCs w:val="28"/>
          <w:lang w:val="en-US"/>
        </w:rPr>
        <w:t>c</w:t>
      </w:r>
      <w:r w:rsidRPr="00503B96">
        <w:rPr>
          <w:color w:val="000000"/>
          <w:sz w:val="28"/>
          <w:szCs w:val="28"/>
        </w:rPr>
        <w:t xml:space="preserve"> </w:t>
      </w:r>
      <w:r>
        <w:rPr>
          <w:color w:val="000000"/>
          <w:sz w:val="28"/>
          <w:szCs w:val="28"/>
        </w:rPr>
        <w:t xml:space="preserve">целью быстрого нахождения в тексте конкретной информации (фактов, черт, </w:t>
      </w:r>
      <w:r w:rsidRPr="00AF7B06">
        <w:rPr>
          <w:color w:val="000000"/>
          <w:sz w:val="28"/>
          <w:szCs w:val="28"/>
        </w:rPr>
        <w:t xml:space="preserve"> характеристик, указаний). При поисковом чтении извлечение смысловой информации не просит дискурсивных действий и происходит автоматизировано. </w:t>
      </w:r>
    </w:p>
    <w:p w:rsidR="00DB1A6C" w:rsidRPr="00575249" w:rsidRDefault="00DB1A6C" w:rsidP="00745847">
      <w:pPr>
        <w:spacing w:line="330" w:lineRule="atLeast"/>
        <w:ind w:left="851" w:firstLine="708"/>
        <w:jc w:val="both"/>
        <w:rPr>
          <w:color w:val="000000"/>
        </w:rPr>
      </w:pPr>
      <w:r>
        <w:rPr>
          <w:color w:val="000000"/>
          <w:sz w:val="28"/>
          <w:szCs w:val="28"/>
        </w:rPr>
        <w:t>Ч</w:t>
      </w:r>
      <w:r w:rsidRPr="00AF7B06">
        <w:rPr>
          <w:color w:val="000000"/>
          <w:sz w:val="28"/>
          <w:szCs w:val="28"/>
        </w:rPr>
        <w:t>тение текстов выступает и как один из способов расширения словаря.</w:t>
      </w:r>
      <w:r>
        <w:rPr>
          <w:color w:val="000000"/>
          <w:sz w:val="28"/>
          <w:szCs w:val="28"/>
        </w:rPr>
        <w:t xml:space="preserve"> </w:t>
      </w:r>
    </w:p>
    <w:p w:rsidR="00DB1A6C" w:rsidRPr="00D56BBF" w:rsidRDefault="00DB1A6C" w:rsidP="00745847">
      <w:pPr>
        <w:pStyle w:val="aff2"/>
        <w:shd w:val="clear" w:color="auto" w:fill="FFFFFF"/>
        <w:spacing w:before="0" w:beforeAutospacing="0" w:after="0" w:afterAutospacing="0"/>
        <w:ind w:left="851" w:firstLine="708"/>
        <w:jc w:val="both"/>
        <w:rPr>
          <w:b/>
          <w:color w:val="000000"/>
          <w:sz w:val="28"/>
          <w:szCs w:val="28"/>
        </w:rPr>
      </w:pPr>
      <w:r w:rsidRPr="00D56BBF">
        <w:rPr>
          <w:b/>
          <w:color w:val="000000"/>
          <w:sz w:val="28"/>
          <w:szCs w:val="28"/>
        </w:rPr>
        <w:t>Упражнения для самостоятельного о</w:t>
      </w:r>
      <w:r>
        <w:rPr>
          <w:b/>
          <w:color w:val="000000"/>
          <w:sz w:val="28"/>
          <w:szCs w:val="28"/>
        </w:rPr>
        <w:t xml:space="preserve">бучения различным видам чтения </w:t>
      </w:r>
      <w:r w:rsidRPr="00D56BBF">
        <w:rPr>
          <w:b/>
          <w:color w:val="000000"/>
          <w:sz w:val="28"/>
          <w:szCs w:val="28"/>
        </w:rPr>
        <w:t>на иностранном языке</w:t>
      </w:r>
      <w:r>
        <w:rPr>
          <w:b/>
          <w:color w:val="000000"/>
          <w:sz w:val="28"/>
          <w:szCs w:val="28"/>
        </w:rPr>
        <w:t>:</w:t>
      </w:r>
    </w:p>
    <w:p w:rsidR="00DB1A6C" w:rsidRPr="00503B96" w:rsidRDefault="00DB1A6C" w:rsidP="00745847">
      <w:pPr>
        <w:pStyle w:val="aff2"/>
        <w:shd w:val="clear" w:color="auto" w:fill="FFFFFF"/>
        <w:spacing w:before="0" w:beforeAutospacing="0" w:after="0" w:afterAutospacing="0" w:line="276" w:lineRule="auto"/>
        <w:ind w:left="851"/>
        <w:rPr>
          <w:i/>
          <w:color w:val="000000"/>
          <w:sz w:val="28"/>
          <w:szCs w:val="28"/>
        </w:rPr>
      </w:pPr>
      <w:r>
        <w:rPr>
          <w:i/>
          <w:color w:val="000000"/>
          <w:sz w:val="28"/>
          <w:szCs w:val="28"/>
        </w:rPr>
        <w:t xml:space="preserve">Для обучения ознакомительному </w:t>
      </w:r>
      <w:r w:rsidRPr="00D56BBF">
        <w:rPr>
          <w:i/>
          <w:color w:val="000000"/>
          <w:sz w:val="28"/>
          <w:szCs w:val="28"/>
        </w:rPr>
        <w:t>чтению:</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1)  определить последовательность изложенных в тексте фактов, составить план текста;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2) поставить вопросы в последовательности, соответствующей содержанию текста;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3) выбрать ответ на вопрос из текста и переформулировать его своими словами;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4) найти в тексте ответ на вопрос, поставленный в заголовке;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5) выбрать фрагмент текста, обосновывающий и раскрывающий суть заголовка;</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6) найти основную мысль в начале, середине и в конце текста;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7) подчеркнуть в каждом абзаце 1-2 предложения, которые можно было бы опустить как несущественные;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8) просмотреть текст и озаглавить его иначе;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9) перечислить факты, которые необходимо запомнить;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10) составить аннотацию;</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11) переда</w:t>
      </w:r>
      <w:r>
        <w:rPr>
          <w:color w:val="000000"/>
          <w:sz w:val="28"/>
          <w:szCs w:val="28"/>
        </w:rPr>
        <w:t>ть содержание текста в устной /</w:t>
      </w:r>
      <w:r w:rsidRPr="00D56BBF">
        <w:rPr>
          <w:color w:val="000000"/>
          <w:sz w:val="28"/>
          <w:szCs w:val="28"/>
        </w:rPr>
        <w:t xml:space="preserve">письменной форме;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12) составить выводы на основе прочитанного;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13) назвать наиболее интересные вопросы, содержащиеся в тексте;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14) прочитать текст и составить на основе содержания схему;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15) найти дополнительную информацию для более точной передачи идеи текста;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16) высказать свое мнение о возможности использования информации, содержащейся в тексте, в вашей будущей профессии.</w:t>
      </w:r>
    </w:p>
    <w:p w:rsidR="00DB1A6C" w:rsidRPr="00D56BBF" w:rsidRDefault="00DB1A6C" w:rsidP="00745847">
      <w:pPr>
        <w:pStyle w:val="aff2"/>
        <w:shd w:val="clear" w:color="auto" w:fill="FFFFFF"/>
        <w:spacing w:before="0" w:beforeAutospacing="0" w:after="0" w:afterAutospacing="0" w:line="276" w:lineRule="auto"/>
        <w:ind w:left="851"/>
        <w:rPr>
          <w:i/>
          <w:color w:val="000000"/>
          <w:sz w:val="28"/>
          <w:szCs w:val="28"/>
        </w:rPr>
      </w:pPr>
      <w:r w:rsidRPr="00D56BBF">
        <w:rPr>
          <w:i/>
          <w:color w:val="000000"/>
          <w:sz w:val="28"/>
          <w:szCs w:val="28"/>
        </w:rPr>
        <w:t xml:space="preserve">Для обучения изучающему чтению: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1) распределить факты, содержащиеся в тексте, по степени важности;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2) назвать данные, которые являются особенно важными, обосновать свое решение;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3) добавить факты, не меняя структуру;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4) составить аннотацию/реферат;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5) поставить вопросы к основной и детализирующей информации;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6) составить рецензию;</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Pr>
          <w:color w:val="000000"/>
          <w:sz w:val="28"/>
          <w:szCs w:val="28"/>
        </w:rPr>
        <w:t xml:space="preserve">7) перевести на родной язык </w:t>
      </w:r>
      <w:r w:rsidRPr="00D56BBF">
        <w:rPr>
          <w:color w:val="000000"/>
          <w:sz w:val="28"/>
          <w:szCs w:val="28"/>
        </w:rPr>
        <w:t>сложные абзацы.</w:t>
      </w:r>
    </w:p>
    <w:p w:rsidR="00DB1A6C" w:rsidRPr="00D56BBF" w:rsidRDefault="00DB1A6C" w:rsidP="00745847">
      <w:pPr>
        <w:pStyle w:val="aff2"/>
        <w:shd w:val="clear" w:color="auto" w:fill="FFFFFF"/>
        <w:spacing w:before="0" w:beforeAutospacing="0" w:after="0" w:afterAutospacing="0" w:line="276" w:lineRule="auto"/>
        <w:ind w:left="851"/>
        <w:rPr>
          <w:i/>
          <w:color w:val="000000"/>
          <w:sz w:val="28"/>
          <w:szCs w:val="28"/>
        </w:rPr>
      </w:pPr>
      <w:r w:rsidRPr="00D56BBF">
        <w:rPr>
          <w:i/>
          <w:color w:val="000000"/>
          <w:sz w:val="28"/>
          <w:szCs w:val="28"/>
        </w:rPr>
        <w:t xml:space="preserve">Для обучения поисковому чтению: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1)</w:t>
      </w:r>
      <w:r>
        <w:rPr>
          <w:color w:val="000000"/>
          <w:sz w:val="28"/>
          <w:szCs w:val="28"/>
        </w:rPr>
        <w:t xml:space="preserve"> определить тему текста;</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2) прочитать текст, определить освещ</w:t>
      </w:r>
      <w:r>
        <w:rPr>
          <w:color w:val="000000"/>
          <w:sz w:val="28"/>
          <w:szCs w:val="28"/>
        </w:rPr>
        <w:t>ены ли в нем указанные вопросы;</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lastRenderedPageBreak/>
        <w:t>3) найти в тексте основной довод в пользу заголовка;</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 4) прочитать 2 текста на одну тему, на</w:t>
      </w:r>
      <w:r>
        <w:rPr>
          <w:color w:val="000000"/>
          <w:sz w:val="28"/>
          <w:szCs w:val="28"/>
        </w:rPr>
        <w:t>звать расхождения в содержании;</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5) найти на указанной странице </w:t>
      </w:r>
      <w:r>
        <w:rPr>
          <w:color w:val="000000"/>
          <w:sz w:val="28"/>
          <w:szCs w:val="28"/>
        </w:rPr>
        <w:t>характеристики действующих лиц;</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6) просмотреть аннотацию, определить соответствует ли она содержанию текста </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7) найти абзацы, посвященные указанной теме;</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8) найти в тексте ответы на вопросы;</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9) разделить текст на части в соответствии с пунктами плана;</w:t>
      </w:r>
    </w:p>
    <w:p w:rsidR="00DB1A6C" w:rsidRPr="00D56BBF" w:rsidRDefault="00DB1A6C" w:rsidP="00745847">
      <w:pPr>
        <w:pStyle w:val="aff2"/>
        <w:shd w:val="clear" w:color="auto" w:fill="FFFFFF"/>
        <w:spacing w:before="0" w:beforeAutospacing="0" w:after="0" w:afterAutospacing="0" w:line="276" w:lineRule="auto"/>
        <w:ind w:left="851"/>
        <w:rPr>
          <w:color w:val="000000"/>
          <w:sz w:val="28"/>
          <w:szCs w:val="28"/>
        </w:rPr>
      </w:pPr>
      <w:r w:rsidRPr="00D56BBF">
        <w:rPr>
          <w:color w:val="000000"/>
          <w:sz w:val="28"/>
          <w:szCs w:val="28"/>
        </w:rPr>
        <w:t xml:space="preserve">10) выразить свое мнение о содержании текста. </w:t>
      </w:r>
    </w:p>
    <w:p w:rsidR="00DB1A6C" w:rsidRDefault="00DB1A6C" w:rsidP="00745847">
      <w:pPr>
        <w:ind w:left="851"/>
        <w:rPr>
          <w:sz w:val="28"/>
          <w:szCs w:val="28"/>
        </w:rPr>
      </w:pPr>
    </w:p>
    <w:p w:rsidR="00DB1A6C" w:rsidRDefault="00DB1A6C" w:rsidP="00745847">
      <w:pPr>
        <w:ind w:left="851"/>
        <w:jc w:val="both"/>
        <w:rPr>
          <w:b/>
          <w:bCs/>
          <w:color w:val="000000"/>
          <w:sz w:val="28"/>
          <w:szCs w:val="28"/>
        </w:rPr>
      </w:pPr>
      <w:r>
        <w:rPr>
          <w:b/>
          <w:bCs/>
          <w:color w:val="000000"/>
          <w:sz w:val="28"/>
          <w:szCs w:val="28"/>
        </w:rPr>
        <w:t>План работы с текстом</w:t>
      </w:r>
    </w:p>
    <w:p w:rsidR="00DB1A6C" w:rsidRDefault="00DB1A6C" w:rsidP="00745847">
      <w:pPr>
        <w:ind w:left="851"/>
        <w:jc w:val="both"/>
        <w:rPr>
          <w:sz w:val="28"/>
          <w:szCs w:val="28"/>
        </w:rPr>
      </w:pPr>
      <w:r>
        <w:rPr>
          <w:sz w:val="28"/>
          <w:szCs w:val="28"/>
        </w:rPr>
        <w:t xml:space="preserve">1. Прежде чем читать текст, внимательно прочитайте задание к тексту. </w:t>
      </w:r>
    </w:p>
    <w:p w:rsidR="00DB1A6C" w:rsidRDefault="00DB1A6C" w:rsidP="00745847">
      <w:pPr>
        <w:ind w:left="851"/>
        <w:jc w:val="both"/>
        <w:rPr>
          <w:sz w:val="28"/>
          <w:szCs w:val="28"/>
        </w:rPr>
      </w:pPr>
      <w:r>
        <w:rPr>
          <w:sz w:val="28"/>
          <w:szCs w:val="28"/>
        </w:rPr>
        <w:t>2. Сосредоточьте внимание на первом и последнем предложениях абзаца, который отражает основную идею текста.</w:t>
      </w:r>
    </w:p>
    <w:p w:rsidR="00DB1A6C" w:rsidRDefault="00DB1A6C" w:rsidP="00745847">
      <w:pPr>
        <w:ind w:left="851"/>
        <w:jc w:val="both"/>
        <w:rPr>
          <w:sz w:val="28"/>
          <w:szCs w:val="28"/>
        </w:rPr>
      </w:pPr>
      <w:r>
        <w:rPr>
          <w:sz w:val="28"/>
          <w:szCs w:val="28"/>
        </w:rPr>
        <w:t xml:space="preserve">3. Следите за развитием основной </w:t>
      </w:r>
      <w:proofErr w:type="gramStart"/>
      <w:r>
        <w:rPr>
          <w:sz w:val="28"/>
          <w:szCs w:val="28"/>
        </w:rPr>
        <w:t xml:space="preserve">мысли по </w:t>
      </w:r>
      <w:r>
        <w:rPr>
          <w:i/>
          <w:iCs/>
          <w:sz w:val="28"/>
          <w:szCs w:val="28"/>
        </w:rPr>
        <w:t>ключевым</w:t>
      </w:r>
      <w:r>
        <w:rPr>
          <w:sz w:val="28"/>
          <w:szCs w:val="28"/>
        </w:rPr>
        <w:t xml:space="preserve"> словам</w:t>
      </w:r>
      <w:proofErr w:type="gramEnd"/>
      <w:r>
        <w:rPr>
          <w:sz w:val="28"/>
          <w:szCs w:val="28"/>
        </w:rPr>
        <w:t>, которые часто повторяются в тексте.</w:t>
      </w:r>
    </w:p>
    <w:p w:rsidR="00DB1A6C" w:rsidRDefault="00DB1A6C" w:rsidP="00745847">
      <w:pPr>
        <w:ind w:left="851"/>
        <w:jc w:val="both"/>
        <w:rPr>
          <w:sz w:val="28"/>
          <w:szCs w:val="28"/>
        </w:rPr>
      </w:pPr>
      <w:r>
        <w:rPr>
          <w:sz w:val="28"/>
          <w:szCs w:val="28"/>
        </w:rPr>
        <w:t xml:space="preserve">4. Не останавливайтесь на отдельных незнакомых словах, а старайтесь понять основное содержание, пробуйте понять смысл, догадавшись о значении слова, либо из контекста, либо по его словообразовательной модели. </w:t>
      </w:r>
    </w:p>
    <w:p w:rsidR="00DB1A6C" w:rsidRDefault="00DB1A6C" w:rsidP="00745847">
      <w:pPr>
        <w:ind w:left="851"/>
        <w:jc w:val="both"/>
        <w:rPr>
          <w:sz w:val="28"/>
          <w:szCs w:val="28"/>
        </w:rPr>
      </w:pPr>
      <w:r>
        <w:rPr>
          <w:sz w:val="28"/>
          <w:szCs w:val="28"/>
        </w:rPr>
        <w:t>5. Прочитав текст, проверьте свое понимание по вопросам или другим заданиям после текста, стараясь не заглядывать в текст</w:t>
      </w:r>
      <w:r w:rsidRPr="00913C18">
        <w:rPr>
          <w:sz w:val="28"/>
          <w:szCs w:val="28"/>
        </w:rPr>
        <w:t xml:space="preserve"> (</w:t>
      </w:r>
      <w:r>
        <w:rPr>
          <w:sz w:val="28"/>
          <w:szCs w:val="28"/>
        </w:rPr>
        <w:t xml:space="preserve">или сами поставьте вопросы к тексту и ответьте на них).  </w:t>
      </w:r>
    </w:p>
    <w:p w:rsidR="00DB1A6C" w:rsidRDefault="00DB1A6C" w:rsidP="00745847">
      <w:pPr>
        <w:ind w:left="851"/>
        <w:jc w:val="both"/>
        <w:rPr>
          <w:sz w:val="28"/>
          <w:szCs w:val="28"/>
        </w:rPr>
      </w:pPr>
      <w:r>
        <w:rPr>
          <w:sz w:val="28"/>
          <w:szCs w:val="28"/>
        </w:rPr>
        <w:t>6. Сделайте перевод наиболее сложных фрагментов текста, пользуясь словарем.</w:t>
      </w:r>
    </w:p>
    <w:p w:rsidR="00DB1A6C" w:rsidRDefault="00DB1A6C" w:rsidP="00745847">
      <w:pPr>
        <w:ind w:left="851"/>
        <w:jc w:val="both"/>
        <w:rPr>
          <w:sz w:val="28"/>
          <w:szCs w:val="28"/>
        </w:rPr>
      </w:pPr>
      <w:r>
        <w:rPr>
          <w:sz w:val="28"/>
          <w:szCs w:val="28"/>
        </w:rPr>
        <w:t>7. Выделите словосочетания (предложения), которые несут наиболее важную информацию.</w:t>
      </w:r>
    </w:p>
    <w:p w:rsidR="00DB1A6C" w:rsidRDefault="00DB1A6C" w:rsidP="00745847">
      <w:pPr>
        <w:ind w:left="851"/>
        <w:jc w:val="both"/>
        <w:rPr>
          <w:sz w:val="28"/>
          <w:szCs w:val="28"/>
        </w:rPr>
      </w:pPr>
      <w:r>
        <w:rPr>
          <w:sz w:val="28"/>
          <w:szCs w:val="28"/>
        </w:rPr>
        <w:t>8. Выпишите или подчеркните основные термины и понятия. Дайте им определения на русском и испанском языке.</w:t>
      </w:r>
    </w:p>
    <w:p w:rsidR="00DB1A6C" w:rsidRDefault="00DB1A6C" w:rsidP="00745847">
      <w:pPr>
        <w:ind w:left="851"/>
        <w:jc w:val="both"/>
        <w:rPr>
          <w:sz w:val="28"/>
          <w:szCs w:val="28"/>
        </w:rPr>
      </w:pPr>
      <w:r>
        <w:rPr>
          <w:sz w:val="28"/>
          <w:szCs w:val="28"/>
        </w:rPr>
        <w:t xml:space="preserve">9. Составьте предложения из самостоятельно выбранных ключевых фраз. </w:t>
      </w:r>
    </w:p>
    <w:p w:rsidR="00DB1A6C" w:rsidRDefault="00DB1A6C" w:rsidP="00745847">
      <w:pPr>
        <w:ind w:left="851"/>
        <w:jc w:val="both"/>
        <w:rPr>
          <w:sz w:val="28"/>
          <w:szCs w:val="28"/>
        </w:rPr>
      </w:pPr>
      <w:r>
        <w:rPr>
          <w:sz w:val="28"/>
          <w:szCs w:val="28"/>
        </w:rPr>
        <w:t>10. Подготовьтесь к пересказу по ключевым словам.</w:t>
      </w:r>
    </w:p>
    <w:p w:rsidR="00DB1A6C" w:rsidRDefault="00DB1A6C" w:rsidP="00745847">
      <w:pPr>
        <w:ind w:left="851"/>
        <w:jc w:val="both"/>
        <w:rPr>
          <w:sz w:val="28"/>
          <w:szCs w:val="28"/>
        </w:rPr>
      </w:pPr>
      <w:r>
        <w:rPr>
          <w:sz w:val="28"/>
          <w:szCs w:val="28"/>
        </w:rPr>
        <w:t>11. Составьте план пересказа.</w:t>
      </w:r>
    </w:p>
    <w:p w:rsidR="00DB1A6C" w:rsidRDefault="00DB1A6C" w:rsidP="00745847">
      <w:pPr>
        <w:ind w:left="851"/>
        <w:jc w:val="both"/>
        <w:rPr>
          <w:sz w:val="28"/>
          <w:szCs w:val="28"/>
        </w:rPr>
      </w:pPr>
      <w:r>
        <w:rPr>
          <w:sz w:val="28"/>
          <w:szCs w:val="28"/>
        </w:rPr>
        <w:t>12. Воспроизведите текст по плану.</w:t>
      </w:r>
    </w:p>
    <w:p w:rsidR="00DB1A6C" w:rsidRDefault="00DB1A6C" w:rsidP="00745847">
      <w:pPr>
        <w:ind w:left="851"/>
        <w:rPr>
          <w:spacing w:val="4"/>
          <w:sz w:val="28"/>
          <w:szCs w:val="28"/>
        </w:rPr>
      </w:pPr>
      <w:r>
        <w:rPr>
          <w:sz w:val="28"/>
          <w:szCs w:val="28"/>
        </w:rPr>
        <w:t>13.</w:t>
      </w:r>
      <w:r>
        <w:rPr>
          <w:spacing w:val="4"/>
          <w:sz w:val="28"/>
          <w:szCs w:val="28"/>
        </w:rPr>
        <w:t xml:space="preserve"> Подведите итог, проанализировав основные положения текста. Сформулируйте проблему или главную идею текста. Дайте свою оценку изложенному материалу, спрогнозируйте последующее развитие проблемы (темы).</w:t>
      </w:r>
    </w:p>
    <w:p w:rsidR="00DB1A6C" w:rsidRDefault="00DB1A6C" w:rsidP="00745847">
      <w:pPr>
        <w:ind w:left="851"/>
        <w:rPr>
          <w:spacing w:val="4"/>
          <w:sz w:val="28"/>
          <w:szCs w:val="28"/>
        </w:rPr>
      </w:pPr>
    </w:p>
    <w:p w:rsidR="00DB1A6C" w:rsidRDefault="00DB1A6C" w:rsidP="00745847">
      <w:pPr>
        <w:ind w:left="851"/>
      </w:pPr>
      <w:r w:rsidRPr="002E4507">
        <w:rPr>
          <w:b/>
          <w:i/>
          <w:spacing w:val="4"/>
          <w:sz w:val="28"/>
          <w:szCs w:val="28"/>
        </w:rPr>
        <w:t>Задание:</w:t>
      </w:r>
      <w:r>
        <w:rPr>
          <w:spacing w:val="4"/>
          <w:sz w:val="28"/>
          <w:szCs w:val="28"/>
        </w:rPr>
        <w:t xml:space="preserve"> </w:t>
      </w:r>
      <w:r w:rsidRPr="002E4507">
        <w:rPr>
          <w:i/>
          <w:spacing w:val="4"/>
          <w:sz w:val="28"/>
          <w:szCs w:val="28"/>
        </w:rPr>
        <w:t xml:space="preserve">Прочтите </w:t>
      </w:r>
      <w:r>
        <w:rPr>
          <w:i/>
          <w:spacing w:val="4"/>
          <w:sz w:val="28"/>
          <w:szCs w:val="28"/>
        </w:rPr>
        <w:t xml:space="preserve">предложенные или любые другие </w:t>
      </w:r>
      <w:r w:rsidRPr="002E4507">
        <w:rPr>
          <w:i/>
          <w:spacing w:val="4"/>
          <w:sz w:val="28"/>
          <w:szCs w:val="28"/>
        </w:rPr>
        <w:t>тексты и вы</w:t>
      </w:r>
      <w:r>
        <w:rPr>
          <w:i/>
          <w:spacing w:val="4"/>
          <w:sz w:val="28"/>
          <w:szCs w:val="28"/>
        </w:rPr>
        <w:t xml:space="preserve">полните задания по указанному выше </w:t>
      </w:r>
      <w:r w:rsidRPr="002E4507">
        <w:rPr>
          <w:i/>
          <w:spacing w:val="4"/>
          <w:sz w:val="28"/>
          <w:szCs w:val="28"/>
        </w:rPr>
        <w:t xml:space="preserve">плану. </w:t>
      </w:r>
    </w:p>
    <w:p w:rsidR="00DB1A6C" w:rsidRPr="002E4507" w:rsidRDefault="00DB1A6C" w:rsidP="00745847">
      <w:pPr>
        <w:ind w:left="851" w:firstLine="426"/>
        <w:jc w:val="center"/>
        <w:rPr>
          <w:b/>
          <w:sz w:val="28"/>
          <w:szCs w:val="28"/>
        </w:rPr>
      </w:pPr>
    </w:p>
    <w:p w:rsidR="00DB1A6C" w:rsidRPr="00913C18" w:rsidRDefault="00DB1A6C" w:rsidP="00745847">
      <w:pPr>
        <w:ind w:left="851" w:firstLine="426"/>
        <w:jc w:val="center"/>
        <w:rPr>
          <w:b/>
          <w:sz w:val="28"/>
          <w:szCs w:val="28"/>
          <w:lang w:val="es-ES"/>
        </w:rPr>
      </w:pPr>
      <w:r w:rsidRPr="00913C18">
        <w:rPr>
          <w:b/>
          <w:sz w:val="28"/>
          <w:szCs w:val="28"/>
          <w:lang w:val="es-ES"/>
        </w:rPr>
        <w:t>Modelo de negocio de El Corte Inglés</w:t>
      </w:r>
    </w:p>
    <w:p w:rsidR="00DB1A6C" w:rsidRPr="00E0579E" w:rsidRDefault="00DB1A6C" w:rsidP="00745847">
      <w:pPr>
        <w:ind w:left="851" w:firstLine="426"/>
        <w:jc w:val="center"/>
        <w:rPr>
          <w:b/>
          <w:sz w:val="28"/>
          <w:szCs w:val="28"/>
          <w:lang w:val="es-ES"/>
        </w:rPr>
      </w:pPr>
    </w:p>
    <w:p w:rsidR="00DB1A6C" w:rsidRPr="00E0579E" w:rsidRDefault="00DB1A6C" w:rsidP="00745847">
      <w:pPr>
        <w:ind w:left="851" w:firstLine="426"/>
        <w:jc w:val="both"/>
        <w:rPr>
          <w:sz w:val="28"/>
          <w:szCs w:val="28"/>
          <w:lang w:val="es-ES"/>
        </w:rPr>
      </w:pPr>
      <w:r w:rsidRPr="00E0579E">
        <w:rPr>
          <w:sz w:val="28"/>
          <w:szCs w:val="28"/>
          <w:lang w:val="es-ES"/>
        </w:rPr>
        <w:t>El modelo de negocio de El Corte Inglés, al igual que el de Galerías Preciados en su momento, surge de trasplantar el modelo de gran almacén por departamentos americano al mercado español en una época en la que España surge del aislamiento comercial y de la autarquía económica.</w:t>
      </w:r>
    </w:p>
    <w:p w:rsidR="00DB1A6C" w:rsidRPr="00E0579E" w:rsidRDefault="00DB1A6C" w:rsidP="00745847">
      <w:pPr>
        <w:ind w:left="851" w:firstLine="426"/>
        <w:jc w:val="both"/>
        <w:rPr>
          <w:sz w:val="28"/>
          <w:szCs w:val="28"/>
          <w:lang w:val="es-ES"/>
        </w:rPr>
      </w:pPr>
      <w:r w:rsidRPr="00E0579E">
        <w:rPr>
          <w:sz w:val="28"/>
          <w:szCs w:val="28"/>
          <w:lang w:val="es-ES"/>
        </w:rPr>
        <w:lastRenderedPageBreak/>
        <w:t xml:space="preserve">Así su modelo de negocio se configura como la tienda dónde se puede comprar todo, de ahí su lema </w:t>
      </w:r>
      <w:r>
        <w:rPr>
          <w:sz w:val="28"/>
          <w:szCs w:val="28"/>
          <w:lang w:val="es-ES"/>
        </w:rPr>
        <w:t>“</w:t>
      </w:r>
      <w:r w:rsidRPr="00E0579E">
        <w:rPr>
          <w:sz w:val="28"/>
          <w:szCs w:val="28"/>
          <w:lang w:val="es-ES"/>
        </w:rPr>
        <w:t>La tienda de todas tus compras</w:t>
      </w:r>
      <w:r>
        <w:rPr>
          <w:sz w:val="28"/>
          <w:szCs w:val="28"/>
          <w:lang w:val="es-ES"/>
        </w:rPr>
        <w:t>”</w:t>
      </w:r>
      <w:r w:rsidRPr="00E0579E">
        <w:rPr>
          <w:sz w:val="28"/>
          <w:szCs w:val="28"/>
          <w:lang w:val="es-ES"/>
        </w:rPr>
        <w:t>, ofreciendo una gran variedad de artículos con todas las calidades disponibles para abarcar a todo tipo de usuarios, una cierta especialización al dividirse en departamentos, un servicio de valor añadido alrededor de la compra (Servicio a domicilio, listas de bodas y compras, sastrería y arreglos incluidos en el precio, etc.), y la garantía de calidad y satisfacción del cliente mediante la devolución del precio pagado: Si no queda satisfecho, le devolvemos su dinero.</w:t>
      </w:r>
    </w:p>
    <w:p w:rsidR="00DB1A6C" w:rsidRPr="00E0579E" w:rsidRDefault="00DB1A6C" w:rsidP="00745847">
      <w:pPr>
        <w:ind w:left="851" w:firstLine="426"/>
        <w:jc w:val="both"/>
        <w:rPr>
          <w:sz w:val="28"/>
          <w:szCs w:val="28"/>
          <w:lang w:val="es-ES"/>
        </w:rPr>
      </w:pPr>
      <w:r w:rsidRPr="00E0579E">
        <w:rPr>
          <w:sz w:val="28"/>
          <w:szCs w:val="28"/>
          <w:lang w:val="es-ES"/>
        </w:rPr>
        <w:t>En el documento de Responsabilidad Social Empresarial se señala que los cinco pilares de compromiso con el cliente son:</w:t>
      </w:r>
      <w:r>
        <w:rPr>
          <w:sz w:val="28"/>
          <w:szCs w:val="28"/>
          <w:lang w:val="es-ES"/>
        </w:rPr>
        <w:t xml:space="preserve"> </w:t>
      </w:r>
      <w:r w:rsidRPr="00E0579E">
        <w:rPr>
          <w:sz w:val="28"/>
          <w:szCs w:val="28"/>
          <w:lang w:val="es-ES"/>
        </w:rPr>
        <w:t>Calidad</w:t>
      </w:r>
      <w:r>
        <w:rPr>
          <w:sz w:val="28"/>
          <w:szCs w:val="28"/>
          <w:lang w:val="es-ES"/>
        </w:rPr>
        <w:t xml:space="preserve">, </w:t>
      </w:r>
      <w:r w:rsidRPr="00E0579E">
        <w:rPr>
          <w:sz w:val="28"/>
          <w:szCs w:val="28"/>
          <w:lang w:val="es-ES"/>
        </w:rPr>
        <w:t>Servicio</w:t>
      </w:r>
      <w:r>
        <w:rPr>
          <w:sz w:val="28"/>
          <w:szCs w:val="28"/>
          <w:lang w:val="es-ES"/>
        </w:rPr>
        <w:t xml:space="preserve">, </w:t>
      </w:r>
      <w:r w:rsidRPr="00E0579E">
        <w:rPr>
          <w:sz w:val="28"/>
          <w:szCs w:val="28"/>
          <w:lang w:val="es-ES"/>
        </w:rPr>
        <w:t>Surtido</w:t>
      </w:r>
      <w:r>
        <w:rPr>
          <w:sz w:val="28"/>
          <w:szCs w:val="28"/>
          <w:lang w:val="es-ES"/>
        </w:rPr>
        <w:t xml:space="preserve">, </w:t>
      </w:r>
      <w:r w:rsidRPr="00E0579E">
        <w:rPr>
          <w:sz w:val="28"/>
          <w:szCs w:val="28"/>
          <w:lang w:val="es-ES"/>
        </w:rPr>
        <w:t>Especialización</w:t>
      </w:r>
      <w:r>
        <w:rPr>
          <w:sz w:val="28"/>
          <w:szCs w:val="28"/>
          <w:lang w:val="es-ES"/>
        </w:rPr>
        <w:t xml:space="preserve">,  </w:t>
      </w:r>
      <w:r w:rsidRPr="00E0579E">
        <w:rPr>
          <w:sz w:val="28"/>
          <w:szCs w:val="28"/>
          <w:lang w:val="es-ES"/>
        </w:rPr>
        <w:t>Garantía</w:t>
      </w:r>
      <w:r>
        <w:rPr>
          <w:sz w:val="28"/>
          <w:szCs w:val="28"/>
          <w:lang w:val="es-ES"/>
        </w:rPr>
        <w:t>.</w:t>
      </w:r>
    </w:p>
    <w:p w:rsidR="00DB1A6C" w:rsidRPr="00E0579E" w:rsidRDefault="00DB1A6C" w:rsidP="00745847">
      <w:pPr>
        <w:ind w:left="851" w:firstLine="426"/>
        <w:jc w:val="both"/>
        <w:rPr>
          <w:sz w:val="28"/>
          <w:szCs w:val="28"/>
          <w:lang w:val="es-ES"/>
        </w:rPr>
      </w:pPr>
      <w:r w:rsidRPr="00E0579E">
        <w:rPr>
          <w:sz w:val="28"/>
          <w:szCs w:val="28"/>
          <w:lang w:val="es-ES"/>
        </w:rPr>
        <w:t>Estos cinco pilares han producido una fidelización importante de sus clientes y en 2008 sus centros recibieron más de 600 millones de visitas.</w:t>
      </w:r>
    </w:p>
    <w:p w:rsidR="00DB1A6C" w:rsidRPr="00E0579E" w:rsidRDefault="00DB1A6C" w:rsidP="00745847">
      <w:pPr>
        <w:ind w:left="851" w:firstLine="426"/>
        <w:jc w:val="both"/>
        <w:rPr>
          <w:sz w:val="28"/>
          <w:szCs w:val="28"/>
          <w:lang w:val="es-ES"/>
        </w:rPr>
      </w:pPr>
      <w:r w:rsidRPr="00E0579E">
        <w:rPr>
          <w:sz w:val="28"/>
          <w:szCs w:val="28"/>
          <w:lang w:val="es-ES"/>
        </w:rPr>
        <w:t>Esta fidelización se ha producido a pesar de ofrecer precios superiores al resto de competidores, aunque suple este inconveniente mediante la realización de ofertas, la inducción a la demanda mediante el esfuerzo publicitario más grande que realiza cualquier empresa española, la carencia en el pago de compras y un amplio programa de financiación automática para la compra de sus artículos.</w:t>
      </w:r>
    </w:p>
    <w:p w:rsidR="00DB1A6C" w:rsidRPr="00E0579E" w:rsidRDefault="00DB1A6C" w:rsidP="00745847">
      <w:pPr>
        <w:ind w:left="851" w:firstLine="426"/>
        <w:jc w:val="both"/>
        <w:rPr>
          <w:sz w:val="28"/>
          <w:szCs w:val="28"/>
          <w:lang w:val="es-ES"/>
        </w:rPr>
      </w:pPr>
      <w:r w:rsidRPr="00E0579E">
        <w:rPr>
          <w:sz w:val="28"/>
          <w:szCs w:val="28"/>
          <w:lang w:val="es-ES"/>
        </w:rPr>
        <w:t>Entre lo anterior cabe destacar que la Tarjeta de Compras de El Corte Inglés sea una de las más populares en el bolsillo de los españoles, con más de 10,97 millones de tarjetas activas en 2008 y con un crecimiento constante desde su introducción en 1968. Los titulares de la tarjeta de compras se benefician de una carencia automática de un mes en el pago de la liquidación mensual y la posibilidad de aplazar sin intereses los pagos a tres meses, o con bajos intereses hasta 36 meses. Además se benefician de al menos dos horas gratis en aquellos aparcamientos de pago de los centros y con la tarjeta se permite comprar cualquier producto que se venda en los centros pertenecientes al grupo El Corte Inglés inclusive productos estancados como Tabacos. Desde 2006 la tarjeta también permite el pago de compras en las estaciones de servicio del grupo Repsol.</w:t>
      </w:r>
    </w:p>
    <w:p w:rsidR="00DB1A6C" w:rsidRPr="00E0579E" w:rsidRDefault="00DB1A6C" w:rsidP="00745847">
      <w:pPr>
        <w:ind w:left="851" w:firstLine="426"/>
        <w:jc w:val="both"/>
        <w:rPr>
          <w:sz w:val="28"/>
          <w:szCs w:val="28"/>
          <w:lang w:val="es-ES"/>
        </w:rPr>
      </w:pPr>
      <w:r w:rsidRPr="00E0579E">
        <w:rPr>
          <w:sz w:val="28"/>
          <w:szCs w:val="28"/>
          <w:lang w:val="es-ES"/>
        </w:rPr>
        <w:t>No obstante</w:t>
      </w:r>
      <w:r>
        <w:rPr>
          <w:sz w:val="28"/>
          <w:szCs w:val="28"/>
          <w:lang w:val="es-ES"/>
        </w:rPr>
        <w:t>,</w:t>
      </w:r>
      <w:r w:rsidRPr="00E0579E">
        <w:rPr>
          <w:sz w:val="28"/>
          <w:szCs w:val="28"/>
          <w:lang w:val="es-ES"/>
        </w:rPr>
        <w:t xml:space="preserve"> el factor precio comienza a resultar importante para el cliente, sobre todo en lo referente a la compra de alimentación con una fuerte competencia. Para evitar que esto suponga un problema y cambiar la percepción de los clientes El Corte Inglés ha lanzado una marca blanca de cesta básica, Aliada, y ha iniciado una campaña de publicidad para intentar cambiar esta percepción sobre sus marcas.</w:t>
      </w:r>
    </w:p>
    <w:p w:rsidR="00DB1A6C" w:rsidRPr="00E0579E" w:rsidRDefault="00DB1A6C" w:rsidP="00745847">
      <w:pPr>
        <w:ind w:left="851" w:firstLine="426"/>
        <w:jc w:val="both"/>
        <w:rPr>
          <w:sz w:val="28"/>
          <w:szCs w:val="28"/>
          <w:lang w:val="es-ES"/>
        </w:rPr>
      </w:pPr>
      <w:r w:rsidRPr="00E0579E">
        <w:rPr>
          <w:sz w:val="28"/>
          <w:szCs w:val="28"/>
          <w:lang w:val="es-ES"/>
        </w:rPr>
        <w:t xml:space="preserve">Su plantilla se componía en 2008 de 97.389 empleados de los cuales el 63% son mujeres. El 90% de la plantilla tiene contrato indefinido y su media de edad se encuentra cercana a los 38 años. La relación tradicional de El Corte Inglés con sus trabajadores ha sido paternalista, con un claro empuje para implicar al trabajador en los resultados de la compañía obteniendo a cambio formación, promoción y carrera profesional, descuento de hasta un 15% en las compras que realicen en el grupo y mejoras en financiaciones a más largo plazo, seguro de vida colectivo, acceso a formación superior a través del Centro de Estudios Universitarios Ramón Areces y ayudas de estudios a hijos de empleados y a familiares de estos con discapacidad. Igualmente también la empresa promueve una asociación para la realización de actividades deportivas, recreativas y culturales de los empleados y sus familiares. Los empleados participan en el resultado </w:t>
      </w:r>
      <w:r w:rsidRPr="00E0579E">
        <w:rPr>
          <w:sz w:val="28"/>
          <w:szCs w:val="28"/>
          <w:lang w:val="es-ES"/>
        </w:rPr>
        <w:lastRenderedPageBreak/>
        <w:t>del negocio mediante comisiones de ventas o incentivos sobre objetivos dependiendo del formato de tienda dónde se encuentren y de su responsabilidad.</w:t>
      </w:r>
    </w:p>
    <w:p w:rsidR="00DB1A6C" w:rsidRPr="004B5261" w:rsidRDefault="00DB1A6C" w:rsidP="00745847">
      <w:pPr>
        <w:ind w:left="851"/>
        <w:rPr>
          <w:lang w:val="es-ES"/>
        </w:rPr>
      </w:pPr>
    </w:p>
    <w:p w:rsidR="00DB1A6C" w:rsidRPr="00D56BBF" w:rsidRDefault="00DB1A6C" w:rsidP="00745847">
      <w:pPr>
        <w:shd w:val="clear" w:color="auto" w:fill="FFFFFF"/>
        <w:autoSpaceDE w:val="0"/>
        <w:autoSpaceDN w:val="0"/>
        <w:adjustRightInd w:val="0"/>
        <w:ind w:left="851" w:firstLine="709"/>
        <w:jc w:val="center"/>
        <w:rPr>
          <w:b/>
          <w:sz w:val="28"/>
          <w:szCs w:val="28"/>
          <w:lang w:val="es-ES"/>
        </w:rPr>
      </w:pPr>
      <w:r w:rsidRPr="00D56BBF">
        <w:rPr>
          <w:b/>
          <w:iCs/>
          <w:color w:val="000000"/>
          <w:sz w:val="28"/>
          <w:szCs w:val="28"/>
          <w:lang w:val="es-ES_tradnl"/>
        </w:rPr>
        <w:t>Dos islas</w:t>
      </w:r>
    </w:p>
    <w:p w:rsidR="00DB1A6C" w:rsidRPr="00D56BBF" w:rsidRDefault="00DB1A6C" w:rsidP="00745847">
      <w:pPr>
        <w:shd w:val="clear" w:color="auto" w:fill="FFFFFF"/>
        <w:autoSpaceDE w:val="0"/>
        <w:autoSpaceDN w:val="0"/>
        <w:adjustRightInd w:val="0"/>
        <w:ind w:left="851" w:firstLine="709"/>
        <w:jc w:val="both"/>
        <w:rPr>
          <w:sz w:val="28"/>
          <w:szCs w:val="28"/>
          <w:lang w:val="es-ES"/>
        </w:rPr>
      </w:pPr>
      <w:r w:rsidRPr="00D56BBF">
        <w:rPr>
          <w:color w:val="000000"/>
          <w:sz w:val="28"/>
          <w:szCs w:val="28"/>
          <w:lang w:val="es-ES_tradnl"/>
        </w:rPr>
        <w:t xml:space="preserve">A 1.100 kilómetros </w:t>
      </w:r>
      <w:r>
        <w:rPr>
          <w:color w:val="000000"/>
          <w:sz w:val="28"/>
          <w:szCs w:val="28"/>
          <w:lang w:val="es-ES_tradnl"/>
        </w:rPr>
        <w:t>de Florida yace uno de los luga</w:t>
      </w:r>
      <w:r w:rsidRPr="00D56BBF">
        <w:rPr>
          <w:color w:val="000000"/>
          <w:sz w:val="28"/>
          <w:szCs w:val="28"/>
          <w:lang w:val="es-ES_tradnl"/>
        </w:rPr>
        <w:t>res más empobrecidos de la tierra. La Española alberga dos naciones: Haití, que es el país más pobre de las Américas, y la República Dominicana, que es más próspera, tiene una renta media seis veces superior, pero también ha sufrido horrores económicos y políticos hasta hace poco. Con la vuelta del presidente Jean-Bertrand Aristide en febrero, el ciclo de pobreza y violencia de Haití podría terminar si Haití y EE UU comprenden las lecciones de la torturada historia de La Española.</w:t>
      </w:r>
    </w:p>
    <w:p w:rsidR="00DB1A6C" w:rsidRPr="00D56BBF" w:rsidRDefault="00DB1A6C" w:rsidP="00745847">
      <w:pPr>
        <w:shd w:val="clear" w:color="auto" w:fill="FFFFFF"/>
        <w:autoSpaceDE w:val="0"/>
        <w:autoSpaceDN w:val="0"/>
        <w:adjustRightInd w:val="0"/>
        <w:ind w:left="851" w:firstLine="709"/>
        <w:jc w:val="both"/>
        <w:rPr>
          <w:sz w:val="28"/>
          <w:szCs w:val="28"/>
          <w:lang w:val="es-ES"/>
        </w:rPr>
      </w:pPr>
      <w:r w:rsidRPr="00D56BBF">
        <w:rPr>
          <w:color w:val="000000"/>
          <w:sz w:val="28"/>
          <w:szCs w:val="28"/>
          <w:lang w:val="es-ES_tradnl"/>
        </w:rPr>
        <w:t>Los europeos colonizaron las islas del Caribe como plantaciones de azúcar, y llevaron allí millones de esclavos para que trabajaran y murieran. La Española sufrió la deforestación, la erosión del suelo y la caída de la produc</w:t>
      </w:r>
      <w:r w:rsidRPr="00D56BBF">
        <w:rPr>
          <w:color w:val="000000"/>
          <w:sz w:val="28"/>
          <w:szCs w:val="28"/>
          <w:lang w:val="es-ES_tradnl"/>
        </w:rPr>
        <w:softHyphen/>
        <w:t>ción agrícola, sobre todo en la parte de Haití. Cuando terminó la esclavitud, La Española apenas podía mantener su población. El racismo de EE UU empeoró las condicio</w:t>
      </w:r>
      <w:r w:rsidRPr="00D56BBF">
        <w:rPr>
          <w:color w:val="000000"/>
          <w:sz w:val="28"/>
          <w:szCs w:val="28"/>
          <w:lang w:val="es-ES_tradnl"/>
        </w:rPr>
        <w:softHyphen/>
        <w:t>nes, al negarse a reconocer a Haití como país independien</w:t>
      </w:r>
      <w:r w:rsidRPr="00D56BBF">
        <w:rPr>
          <w:color w:val="000000"/>
          <w:sz w:val="28"/>
          <w:szCs w:val="28"/>
          <w:lang w:val="es-ES_tradnl"/>
        </w:rPr>
        <w:softHyphen/>
        <w:t>te hasta la década de 1860, décadas después de que una rebelión de esclavos acabara con el dominio francés.</w:t>
      </w:r>
    </w:p>
    <w:p w:rsidR="00DB1A6C" w:rsidRPr="00D56BBF" w:rsidRDefault="00DB1A6C" w:rsidP="00745847">
      <w:pPr>
        <w:shd w:val="clear" w:color="auto" w:fill="FFFFFF"/>
        <w:autoSpaceDE w:val="0"/>
        <w:autoSpaceDN w:val="0"/>
        <w:adjustRightInd w:val="0"/>
        <w:ind w:left="851" w:firstLine="709"/>
        <w:jc w:val="both"/>
        <w:rPr>
          <w:sz w:val="28"/>
          <w:szCs w:val="28"/>
          <w:lang w:val="es-ES"/>
        </w:rPr>
      </w:pPr>
      <w:r w:rsidRPr="00D56BBF">
        <w:rPr>
          <w:color w:val="000000"/>
          <w:sz w:val="28"/>
          <w:szCs w:val="28"/>
          <w:lang w:val="es-ES_tradnl"/>
        </w:rPr>
        <w:t xml:space="preserve">Haití y la República Dominicana se encontraron a la deriva. Sus necesidades a largo plazo exigían una enorme inversión en sanidad y educación y nuevas actividades económicas. En el siglo </w:t>
      </w:r>
      <w:r w:rsidRPr="00D56BBF">
        <w:rPr>
          <w:color w:val="000000"/>
          <w:sz w:val="28"/>
          <w:szCs w:val="28"/>
          <w:lang w:val="es-ES"/>
        </w:rPr>
        <w:t xml:space="preserve">XX, </w:t>
      </w:r>
      <w:r w:rsidRPr="00D56BBF">
        <w:rPr>
          <w:color w:val="000000"/>
          <w:sz w:val="28"/>
          <w:szCs w:val="28"/>
          <w:lang w:val="es-ES_tradnl"/>
        </w:rPr>
        <w:t>el turismo, la banca extranje</w:t>
      </w:r>
      <w:r w:rsidRPr="00D56BBF">
        <w:rPr>
          <w:color w:val="000000"/>
          <w:sz w:val="28"/>
          <w:szCs w:val="28"/>
          <w:lang w:val="es-ES_tradnl"/>
        </w:rPr>
        <w:softHyphen/>
        <w:t xml:space="preserve">ra y la fabricación con mano de obra intensiva fueron actividades rentables del Caribe, Pero </w:t>
      </w:r>
      <w:r w:rsidRPr="00D56BBF">
        <w:rPr>
          <w:color w:val="000000"/>
          <w:sz w:val="28"/>
          <w:szCs w:val="28"/>
          <w:lang w:val="es-ES"/>
        </w:rPr>
        <w:t xml:space="preserve"> las</w:t>
      </w:r>
      <w:r w:rsidRPr="00D56BBF">
        <w:rPr>
          <w:color w:val="000000"/>
          <w:sz w:val="28"/>
          <w:szCs w:val="28"/>
          <w:lang w:val="es-ES_tradnl"/>
        </w:rPr>
        <w:t xml:space="preserve"> dictaduras de Haití y de la República Dominicana fueron incapaces</w:t>
      </w:r>
      <w:r w:rsidRPr="00D56BBF">
        <w:rPr>
          <w:sz w:val="28"/>
          <w:szCs w:val="28"/>
          <w:lang w:val="es-ES"/>
        </w:rPr>
        <w:t xml:space="preserve"> </w:t>
      </w:r>
      <w:r w:rsidRPr="00D56BBF">
        <w:rPr>
          <w:color w:val="000000"/>
          <w:sz w:val="28"/>
          <w:szCs w:val="28"/>
          <w:lang w:val="es-ES_tradnl"/>
        </w:rPr>
        <w:t>de atraer estos negocios. La última se</w:t>
      </w:r>
      <w:r w:rsidRPr="00D56BBF">
        <w:rPr>
          <w:sz w:val="28"/>
          <w:szCs w:val="28"/>
          <w:lang w:val="es-ES"/>
        </w:rPr>
        <w:t xml:space="preserve"> </w:t>
      </w:r>
      <w:r w:rsidRPr="00D56BBF">
        <w:rPr>
          <w:color w:val="000000"/>
          <w:sz w:val="28"/>
          <w:szCs w:val="28"/>
          <w:lang w:val="es-ES_tradnl"/>
        </w:rPr>
        <w:t>ha embarcado ahora en una senda de</w:t>
      </w:r>
      <w:r w:rsidRPr="00D56BBF">
        <w:rPr>
          <w:sz w:val="28"/>
          <w:szCs w:val="28"/>
          <w:lang w:val="es-ES"/>
        </w:rPr>
        <w:t xml:space="preserve"> </w:t>
      </w:r>
      <w:r w:rsidRPr="00D56BBF">
        <w:rPr>
          <w:color w:val="000000"/>
          <w:sz w:val="28"/>
          <w:szCs w:val="28"/>
          <w:lang w:val="es-ES_tradnl"/>
        </w:rPr>
        <w:t>desarrollo con dos vertientes: ampliación de la sanidad y la educación un giro hacia</w:t>
      </w:r>
      <w:r w:rsidRPr="00D56BBF">
        <w:rPr>
          <w:b/>
          <w:bCs/>
          <w:color w:val="000000"/>
          <w:sz w:val="28"/>
          <w:szCs w:val="28"/>
          <w:lang w:val="es-ES_tradnl"/>
        </w:rPr>
        <w:t xml:space="preserve">  </w:t>
      </w:r>
      <w:r w:rsidRPr="00D56BBF">
        <w:rPr>
          <w:color w:val="000000"/>
          <w:sz w:val="28"/>
          <w:szCs w:val="28"/>
          <w:lang w:val="es-ES_tradnl"/>
        </w:rPr>
        <w:t>industrias y servicios</w:t>
      </w:r>
      <w:r w:rsidRPr="00D56BBF">
        <w:rPr>
          <w:sz w:val="28"/>
          <w:szCs w:val="28"/>
          <w:lang w:val="es-ES"/>
        </w:rPr>
        <w:t xml:space="preserve"> </w:t>
      </w:r>
      <w:r w:rsidRPr="00D56BBF">
        <w:rPr>
          <w:color w:val="000000"/>
          <w:sz w:val="28"/>
          <w:szCs w:val="28"/>
          <w:lang w:val="es-ES_tradnl"/>
        </w:rPr>
        <w:t>rentables. Hoy es una de las economías con más rápido crecimiento.</w:t>
      </w:r>
    </w:p>
    <w:p w:rsidR="00DB1A6C" w:rsidRPr="00D56BBF" w:rsidRDefault="00DB1A6C" w:rsidP="00745847">
      <w:pPr>
        <w:shd w:val="clear" w:color="auto" w:fill="FFFFFF"/>
        <w:autoSpaceDE w:val="0"/>
        <w:autoSpaceDN w:val="0"/>
        <w:adjustRightInd w:val="0"/>
        <w:ind w:left="851" w:firstLine="709"/>
        <w:jc w:val="both"/>
        <w:rPr>
          <w:sz w:val="28"/>
          <w:szCs w:val="28"/>
          <w:lang w:val="es-ES"/>
        </w:rPr>
      </w:pPr>
      <w:r w:rsidRPr="00D56BBF">
        <w:rPr>
          <w:color w:val="000000"/>
          <w:sz w:val="28"/>
          <w:szCs w:val="28"/>
          <w:lang w:val="es-ES"/>
        </w:rPr>
        <w:t xml:space="preserve"> </w:t>
      </w:r>
      <w:r w:rsidRPr="00D56BBF">
        <w:rPr>
          <w:color w:val="000000"/>
          <w:sz w:val="28"/>
          <w:szCs w:val="28"/>
          <w:lang w:val="es-ES_tradnl"/>
        </w:rPr>
        <w:t xml:space="preserve">Sin embargo, en Haití la miseria </w:t>
      </w:r>
      <w:r w:rsidRPr="00D56BBF">
        <w:rPr>
          <w:color w:val="000000"/>
          <w:sz w:val="28"/>
          <w:szCs w:val="28"/>
          <w:lang w:val="es-ES"/>
        </w:rPr>
        <w:t xml:space="preserve"> </w:t>
      </w:r>
      <w:r w:rsidRPr="00D56BBF">
        <w:rPr>
          <w:color w:val="000000"/>
          <w:sz w:val="28"/>
          <w:szCs w:val="28"/>
          <w:lang w:val="es-ES_tradnl"/>
        </w:rPr>
        <w:t>se hizo más aguda. EE UU apoyó a dictad</w:t>
      </w:r>
      <w:r>
        <w:rPr>
          <w:color w:val="000000"/>
          <w:sz w:val="28"/>
          <w:szCs w:val="28"/>
          <w:lang w:val="es-ES_tradnl"/>
        </w:rPr>
        <w:t>ores brutales que no estaban in</w:t>
      </w:r>
      <w:r w:rsidRPr="00D56BBF">
        <w:rPr>
          <w:color w:val="000000"/>
          <w:sz w:val="28"/>
          <w:szCs w:val="28"/>
          <w:lang w:val="es-ES_tradnl"/>
        </w:rPr>
        <w:t>teresados en el desarrollo. Cuando cayó Duvalier, EE UU promovió la democratización a mediados de los ochenta, pero estuvo seguida de una ola de violencia y EE UU impuso sanciones económicas, que ahuyentaron a la mi</w:t>
      </w:r>
      <w:r w:rsidRPr="00D56BBF">
        <w:rPr>
          <w:color w:val="000000"/>
          <w:sz w:val="28"/>
          <w:szCs w:val="28"/>
          <w:lang w:val="es-ES_tradnl"/>
        </w:rPr>
        <w:softHyphen/>
        <w:t>núscula inversión extranjera que había llegado a Haití.</w:t>
      </w:r>
    </w:p>
    <w:p w:rsidR="00DB1A6C" w:rsidRPr="00D56BBF" w:rsidRDefault="00DB1A6C" w:rsidP="00745847">
      <w:pPr>
        <w:shd w:val="clear" w:color="auto" w:fill="FFFFFF"/>
        <w:autoSpaceDE w:val="0"/>
        <w:autoSpaceDN w:val="0"/>
        <w:adjustRightInd w:val="0"/>
        <w:ind w:left="851" w:firstLine="709"/>
        <w:jc w:val="both"/>
        <w:rPr>
          <w:sz w:val="28"/>
          <w:szCs w:val="28"/>
          <w:lang w:val="es-ES"/>
        </w:rPr>
      </w:pPr>
      <w:r w:rsidRPr="00D56BBF">
        <w:rPr>
          <w:color w:val="000000"/>
          <w:sz w:val="28"/>
          <w:szCs w:val="28"/>
          <w:lang w:val="es-ES_tradnl"/>
        </w:rPr>
        <w:t>La situación de Haití ahora es peligrosa. Los haitianos ricos desconfían de Aristide, a pesar de su popularidad, y los conservadores en EF. UU le miran con suspicacia. El presidente Aristide comprende que su verdadera lucha no es contra los ricos de Haití, sino contra la pobreza. Esta lucha exige inversiones para crear empleos, y ayuda finan</w:t>
      </w:r>
      <w:r w:rsidRPr="00D56BBF">
        <w:rPr>
          <w:color w:val="000000"/>
          <w:sz w:val="28"/>
          <w:szCs w:val="28"/>
          <w:lang w:val="es-ES_tradnl"/>
        </w:rPr>
        <w:softHyphen/>
        <w:t>ciera para luchar contra la enfermedad, el analfabetismo y los males ambientales. La élite de Haití no debería verle como un enemigo. Su popularidad no es una amenaza para su riqueza, sino una oportunidad para la reforma.</w:t>
      </w:r>
    </w:p>
    <w:p w:rsidR="00DB1A6C" w:rsidRPr="00D56BBF" w:rsidRDefault="00DB1A6C" w:rsidP="00745847">
      <w:pPr>
        <w:shd w:val="clear" w:color="auto" w:fill="FFFFFF"/>
        <w:autoSpaceDE w:val="0"/>
        <w:autoSpaceDN w:val="0"/>
        <w:adjustRightInd w:val="0"/>
        <w:ind w:left="851" w:firstLine="709"/>
        <w:jc w:val="both"/>
        <w:rPr>
          <w:color w:val="000000"/>
          <w:sz w:val="28"/>
          <w:szCs w:val="28"/>
          <w:lang w:val="es-ES_tradnl"/>
        </w:rPr>
      </w:pPr>
      <w:r w:rsidRPr="00D56BBF">
        <w:rPr>
          <w:color w:val="000000"/>
          <w:sz w:val="28"/>
          <w:szCs w:val="28"/>
          <w:lang w:val="es-ES_tradnl"/>
        </w:rPr>
        <w:t>Haití es un ejemplo extremo de cómo la pobreza, la enfermedad y la violencia se r</w:t>
      </w:r>
      <w:r>
        <w:rPr>
          <w:color w:val="000000"/>
          <w:sz w:val="28"/>
          <w:szCs w:val="28"/>
          <w:lang w:val="es-ES_tradnl"/>
        </w:rPr>
        <w:t>eproducen a sí mismas du</w:t>
      </w:r>
      <w:r w:rsidRPr="00D56BBF">
        <w:rPr>
          <w:color w:val="000000"/>
          <w:sz w:val="28"/>
          <w:szCs w:val="28"/>
          <w:lang w:val="es-ES_tradnl"/>
        </w:rPr>
        <w:t>rante generaciones. La suerte del Haití de hoy es que tiene un líder popular y elegido libremente. Cuando los países con historias torturadas alcanzan esta módica cantidad de buena suerte, los ricos y poderosos no deberían dejar es</w:t>
      </w:r>
      <w:r>
        <w:rPr>
          <w:color w:val="000000"/>
          <w:sz w:val="28"/>
          <w:szCs w:val="28"/>
          <w:lang w:val="es-ES_tradnl"/>
        </w:rPr>
        <w:t>ca</w:t>
      </w:r>
      <w:r w:rsidRPr="00D56BBF">
        <w:rPr>
          <w:color w:val="000000"/>
          <w:sz w:val="28"/>
          <w:szCs w:val="28"/>
          <w:lang w:val="es-ES_tradnl"/>
        </w:rPr>
        <w:t>par la ocasión de ayudarles a desarrollarse.</w:t>
      </w:r>
    </w:p>
    <w:p w:rsidR="00DB1A6C" w:rsidRPr="00D56BBF" w:rsidRDefault="00DB1A6C" w:rsidP="00A77B66">
      <w:pPr>
        <w:shd w:val="clear" w:color="auto" w:fill="FFFFFF"/>
        <w:autoSpaceDE w:val="0"/>
        <w:autoSpaceDN w:val="0"/>
        <w:adjustRightInd w:val="0"/>
        <w:ind w:firstLine="709"/>
        <w:jc w:val="both"/>
        <w:rPr>
          <w:color w:val="000000"/>
          <w:sz w:val="28"/>
          <w:szCs w:val="28"/>
          <w:lang w:val="es-ES_tradnl"/>
        </w:rPr>
      </w:pPr>
    </w:p>
    <w:p w:rsidR="00DB1A6C" w:rsidRPr="00C648F7" w:rsidRDefault="00DB1A6C" w:rsidP="00A77B66">
      <w:pPr>
        <w:rPr>
          <w:b/>
          <w:sz w:val="28"/>
          <w:szCs w:val="28"/>
          <w:lang w:val="es-ES_tradnl"/>
        </w:rPr>
      </w:pPr>
      <w:r w:rsidRPr="00C648F7">
        <w:rPr>
          <w:b/>
          <w:sz w:val="28"/>
          <w:szCs w:val="28"/>
          <w:lang w:val="es-ES_tradnl"/>
        </w:rPr>
        <w:br w:type="page"/>
      </w:r>
    </w:p>
    <w:p w:rsidR="00DB1A6C" w:rsidRPr="004430E5" w:rsidRDefault="00DB1A6C" w:rsidP="008838FD">
      <w:pPr>
        <w:ind w:firstLine="709"/>
        <w:rPr>
          <w:lang w:val="es-ES"/>
        </w:rPr>
        <w:sectPr w:rsidR="00DB1A6C" w:rsidRPr="004430E5" w:rsidSect="00745847">
          <w:pgSz w:w="11906" w:h="16838"/>
          <w:pgMar w:top="1134" w:right="707" w:bottom="1134" w:left="567" w:header="720" w:footer="720" w:gutter="0"/>
          <w:cols w:space="720"/>
          <w:docGrid w:linePitch="360"/>
        </w:sectPr>
      </w:pPr>
    </w:p>
    <w:p w:rsidR="005F2AB6" w:rsidRDefault="005F2AB6" w:rsidP="002E5A89">
      <w:pPr>
        <w:tabs>
          <w:tab w:val="left" w:pos="1202"/>
        </w:tabs>
        <w:spacing w:after="120"/>
        <w:ind w:left="720"/>
        <w:contextualSpacing/>
        <w:jc w:val="center"/>
        <w:rPr>
          <w:rFonts w:eastAsia="Calibri" w:cs="Times New Roman"/>
          <w:b/>
          <w:bCs/>
          <w:sz w:val="28"/>
          <w:szCs w:val="28"/>
          <w:lang w:eastAsia="ru-RU"/>
        </w:rPr>
      </w:pPr>
      <w:r>
        <w:rPr>
          <w:rFonts w:eastAsia="Calibri" w:cs="Times New Roman"/>
          <w:b/>
          <w:bCs/>
          <w:sz w:val="28"/>
          <w:szCs w:val="28"/>
          <w:lang w:eastAsia="ru-RU"/>
        </w:rPr>
        <w:lastRenderedPageBreak/>
        <w:t>ЛИТЕРАТУРА</w:t>
      </w:r>
    </w:p>
    <w:p w:rsidR="005F2AB6" w:rsidRDefault="005F2AB6" w:rsidP="002E5A89">
      <w:pPr>
        <w:ind w:firstLine="709"/>
        <w:jc w:val="center"/>
        <w:rPr>
          <w:rFonts w:eastAsia="Calibri" w:cs="Times New Roman"/>
          <w:sz w:val="16"/>
          <w:szCs w:val="16"/>
          <w:lang w:eastAsia="ru-RU"/>
        </w:rPr>
      </w:pPr>
    </w:p>
    <w:p w:rsidR="005F2AB6" w:rsidRDefault="005F2AB6" w:rsidP="002E5A89">
      <w:pPr>
        <w:ind w:firstLine="709"/>
        <w:jc w:val="center"/>
        <w:rPr>
          <w:rFonts w:eastAsia="Calibri" w:cs="Times New Roman"/>
          <w:bCs/>
          <w:sz w:val="28"/>
          <w:szCs w:val="28"/>
          <w:lang w:eastAsia="ru-RU"/>
        </w:rPr>
      </w:pPr>
      <w:r>
        <w:rPr>
          <w:rFonts w:eastAsia="Calibri" w:cs="Times New Roman"/>
          <w:b/>
          <w:sz w:val="28"/>
          <w:szCs w:val="28"/>
          <w:lang w:eastAsia="ru-RU"/>
        </w:rPr>
        <w:t>Основная</w:t>
      </w:r>
      <w:r>
        <w:rPr>
          <w:rFonts w:eastAsia="Calibri" w:cs="Times New Roman"/>
          <w:bCs/>
          <w:sz w:val="28"/>
          <w:szCs w:val="28"/>
          <w:lang w:eastAsia="ru-RU"/>
        </w:rPr>
        <w:t>:</w:t>
      </w:r>
    </w:p>
    <w:p w:rsidR="00DB1A6C" w:rsidRDefault="00DB1A6C" w:rsidP="002E5A89">
      <w:pPr>
        <w:shd w:val="clear" w:color="auto" w:fill="FFFFFF"/>
        <w:jc w:val="both"/>
        <w:rPr>
          <w:bCs/>
          <w:color w:val="000000"/>
          <w:sz w:val="28"/>
          <w:szCs w:val="28"/>
        </w:rPr>
      </w:pPr>
    </w:p>
    <w:p w:rsidR="005F2AB6" w:rsidRDefault="005F2AB6" w:rsidP="002E5A89">
      <w:pPr>
        <w:shd w:val="clear" w:color="auto" w:fill="FFFFFF"/>
        <w:jc w:val="both"/>
        <w:rPr>
          <w:bCs/>
          <w:color w:val="000000"/>
          <w:sz w:val="28"/>
          <w:szCs w:val="28"/>
        </w:rPr>
      </w:pPr>
      <w:r>
        <w:rPr>
          <w:bCs/>
          <w:color w:val="000000"/>
          <w:sz w:val="28"/>
          <w:szCs w:val="28"/>
        </w:rPr>
        <w:t>1. Дышлевая, И.А. Курс испанского языка для продолжающих / И.А. Дышлевая. – С-Пт.: Изд-во «Перспектива», 2012. – 384 с.</w:t>
      </w:r>
    </w:p>
    <w:p w:rsidR="00082455" w:rsidRDefault="00082455" w:rsidP="002E5A89">
      <w:pPr>
        <w:shd w:val="clear" w:color="auto" w:fill="FFFFFF"/>
        <w:jc w:val="both"/>
        <w:rPr>
          <w:bCs/>
          <w:color w:val="000000"/>
          <w:sz w:val="28"/>
          <w:szCs w:val="28"/>
          <w:lang w:val="es-ES_tradnl"/>
        </w:rPr>
      </w:pPr>
      <w:r>
        <w:rPr>
          <w:bCs/>
          <w:color w:val="000000"/>
          <w:sz w:val="28"/>
          <w:szCs w:val="28"/>
        </w:rPr>
        <w:t xml:space="preserve">2. </w:t>
      </w:r>
      <w:r w:rsidRPr="00082455">
        <w:rPr>
          <w:bCs/>
          <w:color w:val="000000"/>
          <w:sz w:val="28"/>
          <w:szCs w:val="28"/>
        </w:rPr>
        <w:t xml:space="preserve">Ковалькова, Т.В. Испанский язык. Профессиональная коммуникация в сфере экономики. </w:t>
      </w:r>
      <w:r w:rsidRPr="00082455">
        <w:rPr>
          <w:bCs/>
          <w:color w:val="000000"/>
          <w:sz w:val="28"/>
          <w:szCs w:val="28"/>
          <w:lang w:val="es-ES_tradnl"/>
        </w:rPr>
        <w:t xml:space="preserve">= Comunicación profesional en la economía: </w:t>
      </w:r>
      <w:r w:rsidRPr="00082455">
        <w:rPr>
          <w:bCs/>
          <w:color w:val="000000"/>
          <w:sz w:val="28"/>
          <w:szCs w:val="28"/>
        </w:rPr>
        <w:t>учеб</w:t>
      </w:r>
      <w:r w:rsidRPr="00082455">
        <w:rPr>
          <w:bCs/>
          <w:color w:val="000000"/>
          <w:sz w:val="28"/>
          <w:szCs w:val="28"/>
          <w:lang w:val="es-ES_tradnl"/>
        </w:rPr>
        <w:t xml:space="preserve">. </w:t>
      </w:r>
      <w:r w:rsidRPr="00082455">
        <w:rPr>
          <w:bCs/>
          <w:color w:val="000000"/>
          <w:sz w:val="28"/>
          <w:szCs w:val="28"/>
        </w:rPr>
        <w:t>пособие</w:t>
      </w:r>
      <w:r w:rsidRPr="00082455">
        <w:rPr>
          <w:bCs/>
          <w:color w:val="000000"/>
          <w:sz w:val="28"/>
          <w:szCs w:val="28"/>
          <w:lang w:val="es-ES_tradnl"/>
        </w:rPr>
        <w:t xml:space="preserve"> / </w:t>
      </w:r>
      <w:r w:rsidRPr="00082455">
        <w:rPr>
          <w:bCs/>
          <w:color w:val="000000"/>
          <w:sz w:val="28"/>
          <w:szCs w:val="28"/>
        </w:rPr>
        <w:t>Т</w:t>
      </w:r>
      <w:r w:rsidRPr="00082455">
        <w:rPr>
          <w:bCs/>
          <w:color w:val="000000"/>
          <w:sz w:val="28"/>
          <w:szCs w:val="28"/>
          <w:lang w:val="es-ES_tradnl"/>
        </w:rPr>
        <w:t xml:space="preserve">. </w:t>
      </w:r>
      <w:r w:rsidRPr="00082455">
        <w:rPr>
          <w:bCs/>
          <w:color w:val="000000"/>
          <w:sz w:val="28"/>
          <w:szCs w:val="28"/>
        </w:rPr>
        <w:t>В</w:t>
      </w:r>
      <w:r w:rsidRPr="00082455">
        <w:rPr>
          <w:bCs/>
          <w:color w:val="000000"/>
          <w:sz w:val="28"/>
          <w:szCs w:val="28"/>
          <w:lang w:val="es-ES_tradnl"/>
        </w:rPr>
        <w:t xml:space="preserve">. </w:t>
      </w:r>
      <w:r w:rsidRPr="00082455">
        <w:rPr>
          <w:bCs/>
          <w:color w:val="000000"/>
          <w:sz w:val="28"/>
          <w:szCs w:val="28"/>
        </w:rPr>
        <w:t>Ковалькова</w:t>
      </w:r>
      <w:r w:rsidRPr="00082455">
        <w:rPr>
          <w:bCs/>
          <w:color w:val="000000"/>
          <w:sz w:val="28"/>
          <w:szCs w:val="28"/>
          <w:lang w:val="es-ES_tradnl"/>
        </w:rPr>
        <w:t xml:space="preserve">, </w:t>
      </w:r>
      <w:r w:rsidRPr="00082455">
        <w:rPr>
          <w:bCs/>
          <w:color w:val="000000"/>
          <w:sz w:val="28"/>
          <w:szCs w:val="28"/>
        </w:rPr>
        <w:t>Е</w:t>
      </w:r>
      <w:r w:rsidRPr="00082455">
        <w:rPr>
          <w:bCs/>
          <w:color w:val="000000"/>
          <w:sz w:val="28"/>
          <w:szCs w:val="28"/>
          <w:lang w:val="es-ES_tradnl"/>
        </w:rPr>
        <w:t xml:space="preserve">. </w:t>
      </w:r>
      <w:r w:rsidRPr="00082455">
        <w:rPr>
          <w:bCs/>
          <w:color w:val="000000"/>
          <w:sz w:val="28"/>
          <w:szCs w:val="28"/>
        </w:rPr>
        <w:t>В</w:t>
      </w:r>
      <w:r w:rsidRPr="00082455">
        <w:rPr>
          <w:bCs/>
          <w:color w:val="000000"/>
          <w:sz w:val="28"/>
          <w:szCs w:val="28"/>
          <w:lang w:val="es-ES_tradnl"/>
        </w:rPr>
        <w:t xml:space="preserve">. </w:t>
      </w:r>
      <w:r w:rsidRPr="00082455">
        <w:rPr>
          <w:bCs/>
          <w:color w:val="000000"/>
          <w:sz w:val="28"/>
          <w:szCs w:val="28"/>
        </w:rPr>
        <w:t>Дыро</w:t>
      </w:r>
      <w:r w:rsidRPr="00082455">
        <w:rPr>
          <w:bCs/>
          <w:color w:val="000000"/>
          <w:sz w:val="28"/>
          <w:szCs w:val="28"/>
          <w:lang w:val="es-ES_tradnl"/>
        </w:rPr>
        <w:t xml:space="preserve">, </w:t>
      </w:r>
      <w:r w:rsidRPr="00082455">
        <w:rPr>
          <w:bCs/>
          <w:color w:val="000000"/>
          <w:sz w:val="28"/>
          <w:szCs w:val="28"/>
        </w:rPr>
        <w:t>М</w:t>
      </w:r>
      <w:r w:rsidRPr="00082455">
        <w:rPr>
          <w:bCs/>
          <w:color w:val="000000"/>
          <w:sz w:val="28"/>
          <w:szCs w:val="28"/>
          <w:lang w:val="es-ES_tradnl"/>
        </w:rPr>
        <w:t xml:space="preserve">. </w:t>
      </w:r>
      <w:r w:rsidRPr="00082455">
        <w:rPr>
          <w:bCs/>
          <w:color w:val="000000"/>
          <w:sz w:val="28"/>
          <w:szCs w:val="28"/>
        </w:rPr>
        <w:t>Н</w:t>
      </w:r>
      <w:r w:rsidRPr="00082455">
        <w:rPr>
          <w:bCs/>
          <w:color w:val="000000"/>
          <w:sz w:val="28"/>
          <w:szCs w:val="28"/>
          <w:lang w:val="es-ES_tradnl"/>
        </w:rPr>
        <w:t xml:space="preserve">. </w:t>
      </w:r>
      <w:r w:rsidRPr="00082455">
        <w:rPr>
          <w:bCs/>
          <w:color w:val="000000"/>
          <w:sz w:val="28"/>
          <w:szCs w:val="28"/>
        </w:rPr>
        <w:t>Мардыко</w:t>
      </w:r>
      <w:r w:rsidRPr="00082455">
        <w:rPr>
          <w:bCs/>
          <w:color w:val="000000"/>
          <w:sz w:val="28"/>
          <w:szCs w:val="28"/>
          <w:lang w:val="es-ES_tradnl"/>
        </w:rPr>
        <w:t xml:space="preserve">. – </w:t>
      </w:r>
      <w:r w:rsidRPr="00082455">
        <w:rPr>
          <w:bCs/>
          <w:color w:val="000000"/>
          <w:sz w:val="28"/>
          <w:szCs w:val="28"/>
        </w:rPr>
        <w:t>Минск</w:t>
      </w:r>
      <w:r w:rsidRPr="00082455">
        <w:rPr>
          <w:bCs/>
          <w:color w:val="000000"/>
          <w:sz w:val="28"/>
          <w:szCs w:val="28"/>
          <w:lang w:val="es-ES_tradnl"/>
        </w:rPr>
        <w:t xml:space="preserve">: </w:t>
      </w:r>
      <w:r w:rsidRPr="00082455">
        <w:rPr>
          <w:bCs/>
          <w:color w:val="000000"/>
          <w:sz w:val="28"/>
          <w:szCs w:val="28"/>
        </w:rPr>
        <w:t>БГЭУ</w:t>
      </w:r>
      <w:r w:rsidRPr="00082455">
        <w:rPr>
          <w:bCs/>
          <w:color w:val="000000"/>
          <w:sz w:val="28"/>
          <w:szCs w:val="28"/>
          <w:lang w:val="es-ES_tradnl"/>
        </w:rPr>
        <w:t xml:space="preserve">, 2020. – 226 </w:t>
      </w:r>
      <w:r w:rsidRPr="00082455">
        <w:rPr>
          <w:bCs/>
          <w:color w:val="000000"/>
          <w:sz w:val="28"/>
          <w:szCs w:val="28"/>
        </w:rPr>
        <w:t>с</w:t>
      </w:r>
      <w:r w:rsidRPr="00082455">
        <w:rPr>
          <w:bCs/>
          <w:color w:val="000000"/>
          <w:sz w:val="28"/>
          <w:szCs w:val="28"/>
          <w:lang w:val="es-ES_tradnl"/>
        </w:rPr>
        <w:t>.</w:t>
      </w:r>
    </w:p>
    <w:p w:rsidR="00082455" w:rsidRPr="00082455" w:rsidRDefault="00082455" w:rsidP="002E5A89">
      <w:pPr>
        <w:shd w:val="clear" w:color="auto" w:fill="FFFFFF"/>
        <w:jc w:val="both"/>
        <w:rPr>
          <w:bCs/>
          <w:color w:val="000000"/>
          <w:sz w:val="28"/>
          <w:szCs w:val="28"/>
        </w:rPr>
      </w:pPr>
      <w:r>
        <w:rPr>
          <w:bCs/>
          <w:color w:val="000000"/>
          <w:sz w:val="28"/>
          <w:szCs w:val="28"/>
        </w:rPr>
        <w:t xml:space="preserve">3. </w:t>
      </w:r>
      <w:r w:rsidRPr="00082455">
        <w:rPr>
          <w:bCs/>
          <w:color w:val="000000"/>
          <w:sz w:val="28"/>
          <w:szCs w:val="28"/>
        </w:rPr>
        <w:t xml:space="preserve">Испанский язык. Курс страноведения = </w:t>
      </w:r>
      <w:r>
        <w:rPr>
          <w:bCs/>
          <w:color w:val="000000"/>
          <w:sz w:val="28"/>
          <w:szCs w:val="28"/>
          <w:lang w:val="es-ES_tradnl"/>
        </w:rPr>
        <w:t>Espa</w:t>
      </w:r>
      <w:r w:rsidRPr="00082455">
        <w:rPr>
          <w:bCs/>
          <w:color w:val="000000"/>
          <w:sz w:val="28"/>
          <w:szCs w:val="28"/>
        </w:rPr>
        <w:t>ñ</w:t>
      </w:r>
      <w:r w:rsidRPr="00082455">
        <w:rPr>
          <w:bCs/>
          <w:color w:val="000000"/>
          <w:sz w:val="28"/>
          <w:szCs w:val="28"/>
          <w:lang w:val="es-ES_tradnl"/>
        </w:rPr>
        <w:t>ol</w:t>
      </w:r>
      <w:r w:rsidRPr="00082455">
        <w:rPr>
          <w:bCs/>
          <w:color w:val="000000"/>
          <w:sz w:val="28"/>
          <w:szCs w:val="28"/>
        </w:rPr>
        <w:t xml:space="preserve">. </w:t>
      </w:r>
      <w:r w:rsidRPr="00082455">
        <w:rPr>
          <w:bCs/>
          <w:color w:val="000000"/>
          <w:sz w:val="28"/>
          <w:szCs w:val="28"/>
          <w:lang w:val="es-ES_tradnl"/>
        </w:rPr>
        <w:t>Curso</w:t>
      </w:r>
      <w:r w:rsidRPr="00082455">
        <w:rPr>
          <w:bCs/>
          <w:color w:val="000000"/>
          <w:sz w:val="28"/>
          <w:szCs w:val="28"/>
        </w:rPr>
        <w:t xml:space="preserve"> </w:t>
      </w:r>
      <w:r w:rsidRPr="00082455">
        <w:rPr>
          <w:bCs/>
          <w:color w:val="000000"/>
          <w:sz w:val="28"/>
          <w:szCs w:val="28"/>
          <w:lang w:val="es-ES_tradnl"/>
        </w:rPr>
        <w:t>de</w:t>
      </w:r>
      <w:r w:rsidRPr="00082455">
        <w:rPr>
          <w:bCs/>
          <w:color w:val="000000"/>
          <w:sz w:val="28"/>
          <w:szCs w:val="28"/>
        </w:rPr>
        <w:t xml:space="preserve"> </w:t>
      </w:r>
      <w:r>
        <w:rPr>
          <w:bCs/>
          <w:color w:val="000000"/>
          <w:sz w:val="28"/>
          <w:szCs w:val="28"/>
          <w:lang w:val="es-ES_tradnl"/>
        </w:rPr>
        <w:t>civilizaci</w:t>
      </w:r>
      <w:r w:rsidRPr="00082455">
        <w:rPr>
          <w:bCs/>
          <w:color w:val="000000"/>
          <w:sz w:val="28"/>
          <w:szCs w:val="28"/>
        </w:rPr>
        <w:t>ó</w:t>
      </w:r>
      <w:r w:rsidRPr="00082455">
        <w:rPr>
          <w:bCs/>
          <w:color w:val="000000"/>
          <w:sz w:val="28"/>
          <w:szCs w:val="28"/>
          <w:lang w:val="es-ES_tradnl"/>
        </w:rPr>
        <w:t>n</w:t>
      </w:r>
      <w:r w:rsidRPr="00082455">
        <w:rPr>
          <w:bCs/>
          <w:color w:val="000000"/>
          <w:sz w:val="28"/>
          <w:szCs w:val="28"/>
        </w:rPr>
        <w:t xml:space="preserve"> </w:t>
      </w:r>
      <w:r>
        <w:rPr>
          <w:bCs/>
          <w:color w:val="000000"/>
          <w:sz w:val="28"/>
          <w:szCs w:val="28"/>
          <w:lang w:val="es-ES_tradnl"/>
        </w:rPr>
        <w:t>espa</w:t>
      </w:r>
      <w:r w:rsidRPr="00082455">
        <w:rPr>
          <w:bCs/>
          <w:color w:val="000000"/>
          <w:sz w:val="28"/>
          <w:szCs w:val="28"/>
        </w:rPr>
        <w:t>ñ</w:t>
      </w:r>
      <w:r w:rsidRPr="00082455">
        <w:rPr>
          <w:bCs/>
          <w:color w:val="000000"/>
          <w:sz w:val="28"/>
          <w:szCs w:val="28"/>
          <w:lang w:val="es-ES_tradnl"/>
        </w:rPr>
        <w:t>ola</w:t>
      </w:r>
      <w:r w:rsidRPr="00082455">
        <w:rPr>
          <w:bCs/>
          <w:color w:val="000000"/>
          <w:sz w:val="28"/>
          <w:szCs w:val="28"/>
        </w:rPr>
        <w:t xml:space="preserve"> : учебно-методическое </w:t>
      </w:r>
      <w:r>
        <w:rPr>
          <w:bCs/>
          <w:color w:val="000000"/>
          <w:sz w:val="28"/>
          <w:szCs w:val="28"/>
        </w:rPr>
        <w:t>пособие / [И. М. Школина и др.]</w:t>
      </w:r>
      <w:r w:rsidRPr="00082455">
        <w:rPr>
          <w:bCs/>
          <w:color w:val="000000"/>
          <w:sz w:val="28"/>
          <w:szCs w:val="28"/>
        </w:rPr>
        <w:t>; М-во образования Респ. Беларусь, Бе</w:t>
      </w:r>
      <w:r>
        <w:rPr>
          <w:bCs/>
          <w:color w:val="000000"/>
          <w:sz w:val="28"/>
          <w:szCs w:val="28"/>
        </w:rPr>
        <w:t>лорус. гос. экон. ун-т. - Минск: БГЭУ, 2019. – 87</w:t>
      </w:r>
      <w:r w:rsidRPr="00082455">
        <w:rPr>
          <w:bCs/>
          <w:color w:val="000000"/>
          <w:sz w:val="28"/>
          <w:szCs w:val="28"/>
        </w:rPr>
        <w:t xml:space="preserve"> с.</w:t>
      </w:r>
    </w:p>
    <w:p w:rsidR="005F2AB6" w:rsidRDefault="00082455" w:rsidP="002E5A89">
      <w:pPr>
        <w:shd w:val="clear" w:color="auto" w:fill="FFFFFF"/>
        <w:jc w:val="both"/>
        <w:rPr>
          <w:bCs/>
          <w:color w:val="000000"/>
          <w:sz w:val="28"/>
          <w:szCs w:val="28"/>
        </w:rPr>
      </w:pPr>
      <w:r>
        <w:rPr>
          <w:bCs/>
          <w:color w:val="000000"/>
          <w:sz w:val="28"/>
          <w:szCs w:val="28"/>
        </w:rPr>
        <w:t>4</w:t>
      </w:r>
      <w:r w:rsidR="005F2AB6">
        <w:rPr>
          <w:bCs/>
          <w:color w:val="000000"/>
          <w:sz w:val="28"/>
          <w:szCs w:val="28"/>
        </w:rPr>
        <w:t xml:space="preserve">. </w:t>
      </w:r>
      <w:r w:rsidRPr="00082455">
        <w:rPr>
          <w:bCs/>
          <w:color w:val="000000"/>
          <w:sz w:val="28"/>
          <w:szCs w:val="28"/>
        </w:rPr>
        <w:t>Нуждин, Г.А. Курс современного испанского языка для продолжающих / Г.А. Нуждин, П.М. Лора-Тамайо, К. Марин Эстремера. – М.: Айрис-пресс, 2005. – 368с.</w:t>
      </w:r>
    </w:p>
    <w:p w:rsidR="005F2AB6" w:rsidRDefault="00082455" w:rsidP="002E5A89">
      <w:pPr>
        <w:shd w:val="clear" w:color="auto" w:fill="FFFFFF"/>
        <w:jc w:val="both"/>
        <w:rPr>
          <w:bCs/>
          <w:color w:val="000000"/>
          <w:sz w:val="28"/>
          <w:szCs w:val="28"/>
        </w:rPr>
      </w:pPr>
      <w:r>
        <w:rPr>
          <w:bCs/>
          <w:color w:val="000000"/>
          <w:sz w:val="28"/>
          <w:szCs w:val="28"/>
        </w:rPr>
        <w:t xml:space="preserve">5. </w:t>
      </w:r>
      <w:r w:rsidRPr="00082455">
        <w:rPr>
          <w:bCs/>
          <w:color w:val="000000"/>
          <w:sz w:val="28"/>
          <w:szCs w:val="28"/>
        </w:rPr>
        <w:t>Нуждин, Г.А. 75 устных тем по испанскому языку / Г.А. Нуждин, А.И. Комарова. - М.: Изд-во «Айрис-пресс», 2003. – 245 с.</w:t>
      </w:r>
    </w:p>
    <w:p w:rsidR="005F2AB6" w:rsidRDefault="00082455" w:rsidP="002E5A89">
      <w:pPr>
        <w:shd w:val="clear" w:color="auto" w:fill="FFFFFF"/>
        <w:jc w:val="both"/>
        <w:rPr>
          <w:bCs/>
          <w:color w:val="000000"/>
          <w:sz w:val="28"/>
          <w:szCs w:val="28"/>
        </w:rPr>
      </w:pPr>
      <w:r>
        <w:rPr>
          <w:bCs/>
          <w:color w:val="000000"/>
          <w:sz w:val="28"/>
          <w:szCs w:val="28"/>
        </w:rPr>
        <w:t xml:space="preserve">6. </w:t>
      </w:r>
      <w:r w:rsidRPr="00082455">
        <w:rPr>
          <w:bCs/>
          <w:color w:val="000000"/>
          <w:sz w:val="28"/>
          <w:szCs w:val="28"/>
        </w:rPr>
        <w:t>Пониматко, В.П. Практикум по испанскому языку: Пособие по практике устной и письменной речи для студентов ФМБК, ФМЭО, ВШТ / В.П. Пониматко. - Минск, БГЭУ, 2012. – 161с.</w:t>
      </w:r>
    </w:p>
    <w:p w:rsidR="00082455" w:rsidRDefault="00082455" w:rsidP="002E5A89">
      <w:pPr>
        <w:shd w:val="clear" w:color="auto" w:fill="FFFFFF"/>
        <w:jc w:val="both"/>
        <w:rPr>
          <w:bCs/>
          <w:color w:val="000000"/>
          <w:sz w:val="28"/>
          <w:szCs w:val="28"/>
        </w:rPr>
      </w:pPr>
      <w:r w:rsidRPr="00082455">
        <w:rPr>
          <w:bCs/>
          <w:color w:val="000000"/>
          <w:sz w:val="28"/>
          <w:szCs w:val="28"/>
        </w:rPr>
        <w:t>7. Попова, Т. В. Практика устной и письменной испанской</w:t>
      </w:r>
      <w:r w:rsidR="002E5A89">
        <w:rPr>
          <w:bCs/>
          <w:color w:val="000000"/>
          <w:sz w:val="28"/>
          <w:szCs w:val="28"/>
        </w:rPr>
        <w:t xml:space="preserve"> речи = Pr</w:t>
      </w:r>
      <w:r w:rsidR="002E5A89" w:rsidRPr="002E5A89">
        <w:rPr>
          <w:bCs/>
          <w:color w:val="000000"/>
          <w:sz w:val="28"/>
          <w:szCs w:val="28"/>
        </w:rPr>
        <w:t>á</w:t>
      </w:r>
      <w:r w:rsidR="002E5A89">
        <w:rPr>
          <w:bCs/>
          <w:color w:val="000000"/>
          <w:sz w:val="28"/>
          <w:szCs w:val="28"/>
        </w:rPr>
        <w:t>ctica del español</w:t>
      </w:r>
      <w:r w:rsidRPr="00082455">
        <w:rPr>
          <w:bCs/>
          <w:color w:val="000000"/>
          <w:sz w:val="28"/>
          <w:szCs w:val="28"/>
        </w:rPr>
        <w:t xml:space="preserve">: учебное пособие для студентов учреждений высшего образования по специальностям «Современные иностранные языки (преподавание)», «Лингвистическое обеспечение межкультурных коммуникаций (по направлениям)» / Т. В. Попова, И. В. Трибуль. - </w:t>
      </w:r>
      <w:proofErr w:type="gramStart"/>
      <w:r w:rsidRPr="00082455">
        <w:rPr>
          <w:bCs/>
          <w:color w:val="000000"/>
          <w:sz w:val="28"/>
          <w:szCs w:val="28"/>
        </w:rPr>
        <w:t>Минск :</w:t>
      </w:r>
      <w:proofErr w:type="gramEnd"/>
      <w:r w:rsidRPr="00082455">
        <w:rPr>
          <w:bCs/>
          <w:color w:val="000000"/>
          <w:sz w:val="28"/>
          <w:szCs w:val="28"/>
        </w:rPr>
        <w:t xml:space="preserve"> РИВШ, 2020. – 159 с.</w:t>
      </w:r>
    </w:p>
    <w:p w:rsidR="005F2AB6" w:rsidRPr="00082455" w:rsidRDefault="00082455" w:rsidP="002E5A89">
      <w:pPr>
        <w:shd w:val="clear" w:color="auto" w:fill="FFFFFF"/>
        <w:jc w:val="both"/>
        <w:rPr>
          <w:bCs/>
          <w:color w:val="000000"/>
          <w:sz w:val="28"/>
          <w:szCs w:val="28"/>
          <w:lang w:val="es-ES_tradnl"/>
        </w:rPr>
      </w:pPr>
      <w:r>
        <w:rPr>
          <w:bCs/>
          <w:color w:val="000000"/>
          <w:sz w:val="28"/>
          <w:szCs w:val="28"/>
          <w:lang w:val="es-ES_tradnl"/>
        </w:rPr>
        <w:t>8</w:t>
      </w:r>
      <w:r w:rsidRPr="00082455">
        <w:rPr>
          <w:bCs/>
          <w:color w:val="000000"/>
          <w:sz w:val="28"/>
          <w:szCs w:val="28"/>
          <w:lang w:val="es-ES_tradnl"/>
        </w:rPr>
        <w:t>. Corpas, J. Aula Internacional, 4 / J. Corpas, Agustín Garmendia, Nuria Sánchez, Carmen Soriano. – Barcelona, 2007 – 208p.</w:t>
      </w:r>
    </w:p>
    <w:p w:rsidR="005F2AB6" w:rsidRPr="00082455" w:rsidRDefault="005F2AB6" w:rsidP="002E5A89">
      <w:pPr>
        <w:shd w:val="clear" w:color="auto" w:fill="FFFFFF"/>
        <w:jc w:val="center"/>
        <w:rPr>
          <w:b/>
          <w:bCs/>
          <w:color w:val="000000"/>
          <w:sz w:val="28"/>
          <w:szCs w:val="28"/>
          <w:lang w:val="es-ES_tradnl"/>
        </w:rPr>
      </w:pPr>
    </w:p>
    <w:p w:rsidR="005F2AB6" w:rsidRPr="00082455" w:rsidRDefault="00082455" w:rsidP="002E5A89">
      <w:pPr>
        <w:shd w:val="clear" w:color="auto" w:fill="FFFFFF"/>
        <w:jc w:val="center"/>
        <w:rPr>
          <w:b/>
          <w:bCs/>
          <w:color w:val="000000"/>
          <w:sz w:val="28"/>
          <w:szCs w:val="28"/>
        </w:rPr>
      </w:pPr>
      <w:r w:rsidRPr="00082455">
        <w:rPr>
          <w:b/>
          <w:bCs/>
          <w:color w:val="000000"/>
          <w:sz w:val="28"/>
          <w:szCs w:val="28"/>
        </w:rPr>
        <w:t>Дополнительная:</w:t>
      </w:r>
    </w:p>
    <w:p w:rsidR="005F2AB6" w:rsidRPr="00082455" w:rsidRDefault="005F2AB6" w:rsidP="002E5A89">
      <w:pPr>
        <w:shd w:val="clear" w:color="auto" w:fill="FFFFFF"/>
        <w:jc w:val="both"/>
        <w:rPr>
          <w:bCs/>
          <w:color w:val="000000"/>
          <w:sz w:val="28"/>
          <w:szCs w:val="28"/>
        </w:rPr>
      </w:pPr>
    </w:p>
    <w:p w:rsidR="00DB1A6C" w:rsidRPr="00033FFA" w:rsidRDefault="00082455" w:rsidP="002E5A89">
      <w:pPr>
        <w:shd w:val="clear" w:color="auto" w:fill="FFFFFF"/>
        <w:jc w:val="both"/>
        <w:rPr>
          <w:sz w:val="28"/>
          <w:szCs w:val="28"/>
        </w:rPr>
      </w:pPr>
      <w:r>
        <w:rPr>
          <w:sz w:val="28"/>
          <w:szCs w:val="28"/>
        </w:rPr>
        <w:t>9</w:t>
      </w:r>
      <w:r w:rsidR="00DB1A6C">
        <w:rPr>
          <w:sz w:val="28"/>
          <w:szCs w:val="28"/>
        </w:rPr>
        <w:t>. Арсуага-Герра, М. Испанский язык для современной предпринимательской деятельности. Продвинутый этап / М. Арсуага-Герра. – Филоматис, 2011. – 416с.</w:t>
      </w:r>
    </w:p>
    <w:p w:rsidR="00DB1A6C" w:rsidRDefault="00082455" w:rsidP="002E5A89">
      <w:pPr>
        <w:shd w:val="clear" w:color="auto" w:fill="FFFFFF"/>
        <w:jc w:val="both"/>
        <w:rPr>
          <w:sz w:val="28"/>
          <w:szCs w:val="28"/>
        </w:rPr>
      </w:pPr>
      <w:r>
        <w:rPr>
          <w:sz w:val="28"/>
          <w:szCs w:val="28"/>
        </w:rPr>
        <w:t>10</w:t>
      </w:r>
      <w:r w:rsidR="00DB1A6C" w:rsidRPr="0041228E">
        <w:rPr>
          <w:sz w:val="28"/>
          <w:szCs w:val="28"/>
        </w:rPr>
        <w:t xml:space="preserve">. </w:t>
      </w:r>
      <w:r w:rsidR="00DB1A6C">
        <w:rPr>
          <w:sz w:val="28"/>
          <w:szCs w:val="28"/>
        </w:rPr>
        <w:t xml:space="preserve">Василевская И.И. </w:t>
      </w:r>
      <w:r w:rsidR="00DB1A6C">
        <w:rPr>
          <w:sz w:val="28"/>
          <w:szCs w:val="28"/>
          <w:lang w:val="es-ES"/>
        </w:rPr>
        <w:t>Volviendo</w:t>
      </w:r>
      <w:r w:rsidR="00DB1A6C">
        <w:rPr>
          <w:sz w:val="28"/>
          <w:szCs w:val="28"/>
        </w:rPr>
        <w:t xml:space="preserve"> </w:t>
      </w:r>
      <w:r w:rsidR="00DB1A6C">
        <w:rPr>
          <w:sz w:val="28"/>
          <w:szCs w:val="28"/>
          <w:lang w:val="es-ES"/>
        </w:rPr>
        <w:t>al</w:t>
      </w:r>
      <w:r w:rsidR="00DB1A6C">
        <w:rPr>
          <w:sz w:val="28"/>
          <w:szCs w:val="28"/>
        </w:rPr>
        <w:t xml:space="preserve"> </w:t>
      </w:r>
      <w:r w:rsidR="00DB1A6C">
        <w:rPr>
          <w:sz w:val="28"/>
          <w:szCs w:val="28"/>
          <w:lang w:val="es-ES"/>
        </w:rPr>
        <w:t>pasado</w:t>
      </w:r>
      <w:r w:rsidR="00DB1A6C">
        <w:rPr>
          <w:sz w:val="28"/>
          <w:szCs w:val="28"/>
        </w:rPr>
        <w:t>: учебное пособие / И.И. Василевская, Т.В. Ковалькова. - Минск: БГЭУ, 2015. – 108с.</w:t>
      </w:r>
    </w:p>
    <w:p w:rsidR="00DB1A6C" w:rsidRDefault="00082455" w:rsidP="002E5A89">
      <w:pPr>
        <w:shd w:val="clear" w:color="auto" w:fill="FFFFFF"/>
        <w:jc w:val="both"/>
        <w:rPr>
          <w:sz w:val="28"/>
          <w:szCs w:val="28"/>
        </w:rPr>
      </w:pPr>
      <w:r>
        <w:rPr>
          <w:sz w:val="28"/>
          <w:szCs w:val="28"/>
        </w:rPr>
        <w:t>11</w:t>
      </w:r>
      <w:r w:rsidR="00DB1A6C" w:rsidRPr="00637DDE">
        <w:rPr>
          <w:sz w:val="28"/>
          <w:szCs w:val="28"/>
        </w:rPr>
        <w:t xml:space="preserve">. </w:t>
      </w:r>
      <w:r w:rsidR="00DB1A6C">
        <w:rPr>
          <w:sz w:val="28"/>
          <w:szCs w:val="28"/>
        </w:rPr>
        <w:t>Кардосо</w:t>
      </w:r>
      <w:r w:rsidR="00DB1A6C" w:rsidRPr="00637DDE">
        <w:rPr>
          <w:sz w:val="28"/>
          <w:szCs w:val="28"/>
        </w:rPr>
        <w:t xml:space="preserve"> </w:t>
      </w:r>
      <w:r w:rsidR="00DB1A6C">
        <w:rPr>
          <w:sz w:val="28"/>
          <w:szCs w:val="28"/>
        </w:rPr>
        <w:t>Виера</w:t>
      </w:r>
      <w:r w:rsidR="00DB1A6C" w:rsidRPr="00637DDE">
        <w:rPr>
          <w:sz w:val="28"/>
          <w:szCs w:val="28"/>
        </w:rPr>
        <w:t xml:space="preserve"> </w:t>
      </w:r>
      <w:r w:rsidR="00DB1A6C">
        <w:rPr>
          <w:sz w:val="28"/>
          <w:szCs w:val="28"/>
        </w:rPr>
        <w:t>И</w:t>
      </w:r>
      <w:r w:rsidR="00DB1A6C" w:rsidRPr="00637DDE">
        <w:rPr>
          <w:sz w:val="28"/>
          <w:szCs w:val="28"/>
        </w:rPr>
        <w:t xml:space="preserve">. </w:t>
      </w:r>
      <w:r w:rsidR="00DB1A6C">
        <w:rPr>
          <w:sz w:val="28"/>
          <w:szCs w:val="28"/>
          <w:lang w:val="es-ES"/>
        </w:rPr>
        <w:t>Civilizaci</w:t>
      </w:r>
      <w:r w:rsidR="00DB1A6C" w:rsidRPr="00637DDE">
        <w:rPr>
          <w:rFonts w:cs="Times New Roman"/>
          <w:sz w:val="28"/>
          <w:szCs w:val="28"/>
        </w:rPr>
        <w:t>ó</w:t>
      </w:r>
      <w:r w:rsidR="00DB1A6C">
        <w:rPr>
          <w:sz w:val="28"/>
          <w:szCs w:val="28"/>
          <w:lang w:val="es-ES"/>
        </w:rPr>
        <w:t>n</w:t>
      </w:r>
      <w:r w:rsidR="00DB1A6C" w:rsidRPr="00637DDE">
        <w:rPr>
          <w:sz w:val="28"/>
          <w:szCs w:val="28"/>
        </w:rPr>
        <w:t xml:space="preserve"> </w:t>
      </w:r>
      <w:r w:rsidR="00DB1A6C">
        <w:rPr>
          <w:sz w:val="28"/>
          <w:szCs w:val="28"/>
          <w:lang w:val="es-ES"/>
        </w:rPr>
        <w:t>de</w:t>
      </w:r>
      <w:r w:rsidR="00DB1A6C" w:rsidRPr="00637DDE">
        <w:rPr>
          <w:sz w:val="28"/>
          <w:szCs w:val="28"/>
        </w:rPr>
        <w:t xml:space="preserve"> </w:t>
      </w:r>
      <w:r w:rsidR="00DB1A6C">
        <w:rPr>
          <w:sz w:val="28"/>
          <w:szCs w:val="28"/>
          <w:lang w:val="es-ES"/>
        </w:rPr>
        <w:t>Am</w:t>
      </w:r>
      <w:r w:rsidR="00DB1A6C" w:rsidRPr="00637DDE">
        <w:rPr>
          <w:rFonts w:cs="Times New Roman"/>
          <w:sz w:val="28"/>
          <w:szCs w:val="28"/>
        </w:rPr>
        <w:t>é</w:t>
      </w:r>
      <w:r w:rsidR="00DB1A6C">
        <w:rPr>
          <w:sz w:val="28"/>
          <w:szCs w:val="28"/>
          <w:lang w:val="es-ES"/>
        </w:rPr>
        <w:t>rica</w:t>
      </w:r>
      <w:r w:rsidR="00DB1A6C" w:rsidRPr="00637DDE">
        <w:rPr>
          <w:sz w:val="28"/>
          <w:szCs w:val="28"/>
        </w:rPr>
        <w:t xml:space="preserve"> </w:t>
      </w:r>
      <w:r w:rsidR="00DB1A6C">
        <w:rPr>
          <w:sz w:val="28"/>
          <w:szCs w:val="28"/>
          <w:lang w:val="es-ES"/>
        </w:rPr>
        <w:t>Latina</w:t>
      </w:r>
      <w:r w:rsidR="00DB1A6C" w:rsidRPr="00637DDE">
        <w:rPr>
          <w:sz w:val="28"/>
          <w:szCs w:val="28"/>
        </w:rPr>
        <w:t xml:space="preserve">: учебное пособие / И. </w:t>
      </w:r>
      <w:r w:rsidR="00DB1A6C">
        <w:rPr>
          <w:sz w:val="28"/>
          <w:szCs w:val="28"/>
        </w:rPr>
        <w:t>Кардосо Виера, Г.С. Сударь, А.М. Сударь. – М.: Издательство Московского университета, 2011. – 296с.</w:t>
      </w:r>
    </w:p>
    <w:p w:rsidR="00E728F4" w:rsidRDefault="002E5A89" w:rsidP="002E5A89">
      <w:pPr>
        <w:shd w:val="clear" w:color="auto" w:fill="FFFFFF"/>
        <w:jc w:val="both"/>
        <w:rPr>
          <w:sz w:val="28"/>
          <w:szCs w:val="28"/>
        </w:rPr>
      </w:pPr>
      <w:r>
        <w:rPr>
          <w:sz w:val="28"/>
          <w:szCs w:val="28"/>
        </w:rPr>
        <w:t>12</w:t>
      </w:r>
      <w:r w:rsidR="00E728F4" w:rsidRPr="00E728F4">
        <w:rPr>
          <w:sz w:val="28"/>
          <w:szCs w:val="28"/>
        </w:rPr>
        <w:t>. Мардыко, М. Н. Discutamos los problemas = Обсуждая проблемы: учебное пособие по практике испанского языка / М. Н. Мардыко, Т. В. Ковалькова. - Минск: БГЭУ, 2018 – 80с.</w:t>
      </w:r>
    </w:p>
    <w:p w:rsidR="002E5A89" w:rsidRPr="002E5A89" w:rsidRDefault="002E5A89" w:rsidP="002E5A89">
      <w:pPr>
        <w:shd w:val="clear" w:color="auto" w:fill="FFFFFF"/>
        <w:jc w:val="both"/>
        <w:rPr>
          <w:sz w:val="28"/>
          <w:szCs w:val="28"/>
        </w:rPr>
      </w:pPr>
      <w:r>
        <w:rPr>
          <w:sz w:val="28"/>
          <w:szCs w:val="28"/>
        </w:rPr>
        <w:t>13</w:t>
      </w:r>
      <w:r w:rsidRPr="002E5A89">
        <w:rPr>
          <w:sz w:val="28"/>
          <w:szCs w:val="28"/>
        </w:rPr>
        <w:t xml:space="preserve">. Мардыко, М.Н. Испанский язык / М.Н. Мардыко, А.А. Душевский. - </w:t>
      </w:r>
    </w:p>
    <w:p w:rsidR="002E5A89" w:rsidRDefault="002E5A89" w:rsidP="002E5A89">
      <w:pPr>
        <w:shd w:val="clear" w:color="auto" w:fill="FFFFFF"/>
        <w:jc w:val="both"/>
        <w:rPr>
          <w:sz w:val="28"/>
          <w:szCs w:val="28"/>
        </w:rPr>
      </w:pPr>
      <w:r w:rsidRPr="002E5A89">
        <w:rPr>
          <w:sz w:val="28"/>
          <w:szCs w:val="28"/>
        </w:rPr>
        <w:t>Минск: ТетраСистемс, 2006. – 512 с.</w:t>
      </w:r>
    </w:p>
    <w:p w:rsidR="002E5A89" w:rsidRDefault="002E5A89" w:rsidP="002E5A89">
      <w:pPr>
        <w:shd w:val="clear" w:color="auto" w:fill="FFFFFF"/>
        <w:jc w:val="both"/>
        <w:rPr>
          <w:sz w:val="28"/>
          <w:szCs w:val="28"/>
        </w:rPr>
      </w:pPr>
      <w:r>
        <w:rPr>
          <w:sz w:val="28"/>
          <w:szCs w:val="28"/>
        </w:rPr>
        <w:t>14</w:t>
      </w:r>
      <w:r w:rsidRPr="002E5A89">
        <w:rPr>
          <w:sz w:val="28"/>
          <w:szCs w:val="28"/>
        </w:rPr>
        <w:t>. Тиунова Ю.И. Свободно говорим по-испански: учебно-методическое пособие / Ю.И. Тиунова, М.Н. Аксенчик, Е.С. Краус - Минск, 2012. – 195 с.</w:t>
      </w:r>
    </w:p>
    <w:p w:rsidR="00DB1A6C" w:rsidRPr="00CE4A53" w:rsidRDefault="002E5A89" w:rsidP="002E5A89">
      <w:pPr>
        <w:shd w:val="clear" w:color="auto" w:fill="FFFFFF"/>
        <w:jc w:val="both"/>
        <w:rPr>
          <w:sz w:val="28"/>
          <w:szCs w:val="28"/>
        </w:rPr>
      </w:pPr>
      <w:r>
        <w:rPr>
          <w:sz w:val="28"/>
          <w:szCs w:val="28"/>
        </w:rPr>
        <w:t>15</w:t>
      </w:r>
      <w:r w:rsidR="00DB1A6C">
        <w:rPr>
          <w:sz w:val="28"/>
          <w:szCs w:val="28"/>
        </w:rPr>
        <w:t xml:space="preserve">. Фирсова, Н.М. Испанский речевой этикет / Н.М. Фирсова. - </w:t>
      </w:r>
      <w:r w:rsidR="00DB1A6C" w:rsidRPr="00CE4A53">
        <w:rPr>
          <w:sz w:val="28"/>
          <w:szCs w:val="28"/>
        </w:rPr>
        <w:t xml:space="preserve">М.: Инфра-М, </w:t>
      </w:r>
      <w:r w:rsidR="00DB1A6C" w:rsidRPr="00CE4A53">
        <w:rPr>
          <w:sz w:val="28"/>
          <w:szCs w:val="28"/>
        </w:rPr>
        <w:lastRenderedPageBreak/>
        <w:t>2001. — 183 с.</w:t>
      </w:r>
    </w:p>
    <w:p w:rsidR="00DB1A6C" w:rsidRDefault="002E5A89" w:rsidP="002E5A89">
      <w:pPr>
        <w:shd w:val="clear" w:color="auto" w:fill="FFFFFF"/>
        <w:jc w:val="both"/>
        <w:rPr>
          <w:sz w:val="28"/>
          <w:szCs w:val="28"/>
          <w:lang w:val="es-ES"/>
        </w:rPr>
      </w:pPr>
      <w:r>
        <w:rPr>
          <w:sz w:val="28"/>
          <w:szCs w:val="28"/>
          <w:lang w:val="es-ES"/>
        </w:rPr>
        <w:t>16</w:t>
      </w:r>
      <w:r w:rsidR="00DB1A6C">
        <w:rPr>
          <w:sz w:val="28"/>
          <w:szCs w:val="28"/>
          <w:lang w:val="es-ES"/>
        </w:rPr>
        <w:t xml:space="preserve">. </w:t>
      </w:r>
      <w:r w:rsidR="00DB1A6C" w:rsidRPr="00AE626E">
        <w:rPr>
          <w:sz w:val="28"/>
          <w:szCs w:val="28"/>
          <w:lang w:val="es-ES_tradnl"/>
        </w:rPr>
        <w:t xml:space="preserve">Felices </w:t>
      </w:r>
      <w:r w:rsidR="00DB1A6C" w:rsidRPr="00AE626E">
        <w:rPr>
          <w:sz w:val="28"/>
          <w:szCs w:val="28"/>
        </w:rPr>
        <w:t>А</w:t>
      </w:r>
      <w:r w:rsidR="00DB1A6C" w:rsidRPr="00AE626E">
        <w:rPr>
          <w:sz w:val="28"/>
          <w:szCs w:val="28"/>
          <w:lang w:val="es-ES_tradnl"/>
        </w:rPr>
        <w:t>. Cultura y negocios/</w:t>
      </w:r>
      <w:r w:rsidR="00DB1A6C" w:rsidRPr="00AE626E">
        <w:rPr>
          <w:sz w:val="28"/>
          <w:szCs w:val="28"/>
        </w:rPr>
        <w:t>А</w:t>
      </w:r>
      <w:r w:rsidR="00DB1A6C" w:rsidRPr="00AE626E">
        <w:rPr>
          <w:sz w:val="28"/>
          <w:szCs w:val="28"/>
          <w:lang w:val="es-ES_tradnl"/>
        </w:rPr>
        <w:t xml:space="preserve">.Felices.- Madrid, Edinimen, 2003. – 230 </w:t>
      </w:r>
      <w:r w:rsidR="00DB1A6C" w:rsidRPr="00AE626E">
        <w:rPr>
          <w:sz w:val="28"/>
          <w:szCs w:val="28"/>
        </w:rPr>
        <w:t>р</w:t>
      </w:r>
      <w:r w:rsidR="00DB1A6C" w:rsidRPr="00AE626E">
        <w:rPr>
          <w:sz w:val="28"/>
          <w:szCs w:val="28"/>
          <w:lang w:val="es-ES_tradnl"/>
        </w:rPr>
        <w:t>.</w:t>
      </w:r>
    </w:p>
    <w:sectPr w:rsidR="00DB1A6C" w:rsidSect="00A470B7">
      <w:footerReference w:type="even" r:id="rId22"/>
      <w:footerReference w:type="default" r:id="rId23"/>
      <w:footerReference w:type="first" r:id="rId2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07" w:rsidRDefault="00520107">
      <w:r>
        <w:separator/>
      </w:r>
    </w:p>
  </w:endnote>
  <w:endnote w:type="continuationSeparator" w:id="0">
    <w:p w:rsidR="00520107" w:rsidRDefault="0052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E2" w:rsidRDefault="005B01E2" w:rsidP="00025528">
    <w:pPr>
      <w:pStyle w:val="af5"/>
      <w:framePr w:wrap="around" w:vAnchor="text" w:hAnchor="margin" w:xAlign="right" w:y="1"/>
      <w:rPr>
        <w:rStyle w:val="ac"/>
        <w:rFonts w:cs="Mangal"/>
      </w:rPr>
    </w:pPr>
    <w:r>
      <w:rPr>
        <w:rStyle w:val="ac"/>
        <w:rFonts w:cs="Mangal"/>
      </w:rPr>
      <w:fldChar w:fldCharType="begin"/>
    </w:r>
    <w:r>
      <w:rPr>
        <w:rStyle w:val="ac"/>
        <w:rFonts w:cs="Mangal"/>
      </w:rPr>
      <w:instrText xml:space="preserve">PAGE  </w:instrText>
    </w:r>
    <w:r>
      <w:rPr>
        <w:rStyle w:val="ac"/>
        <w:rFonts w:cs="Mangal"/>
      </w:rPr>
      <w:fldChar w:fldCharType="end"/>
    </w:r>
  </w:p>
  <w:p w:rsidR="005B01E2" w:rsidRDefault="005B01E2" w:rsidP="00322BFF">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E2" w:rsidRDefault="005B01E2" w:rsidP="00025528">
    <w:pPr>
      <w:pStyle w:val="af5"/>
      <w:framePr w:wrap="around" w:vAnchor="text" w:hAnchor="margin" w:xAlign="right" w:y="1"/>
      <w:rPr>
        <w:rStyle w:val="ac"/>
        <w:rFonts w:cs="Mangal"/>
      </w:rPr>
    </w:pPr>
    <w:r>
      <w:rPr>
        <w:rStyle w:val="ac"/>
        <w:rFonts w:cs="Mangal"/>
      </w:rPr>
      <w:fldChar w:fldCharType="begin"/>
    </w:r>
    <w:r>
      <w:rPr>
        <w:rStyle w:val="ac"/>
        <w:rFonts w:cs="Mangal"/>
      </w:rPr>
      <w:instrText xml:space="preserve">PAGE  </w:instrText>
    </w:r>
    <w:r>
      <w:rPr>
        <w:rStyle w:val="ac"/>
        <w:rFonts w:cs="Mangal"/>
      </w:rPr>
      <w:fldChar w:fldCharType="separate"/>
    </w:r>
    <w:r w:rsidR="00476EBA">
      <w:rPr>
        <w:rStyle w:val="ac"/>
        <w:rFonts w:cs="Mangal"/>
        <w:noProof/>
      </w:rPr>
      <w:t>2</w:t>
    </w:r>
    <w:r>
      <w:rPr>
        <w:rStyle w:val="ac"/>
        <w:rFonts w:cs="Mangal"/>
      </w:rPr>
      <w:fldChar w:fldCharType="end"/>
    </w:r>
  </w:p>
  <w:p w:rsidR="005B01E2" w:rsidRPr="007B13EC" w:rsidRDefault="005B01E2" w:rsidP="00322BFF">
    <w:pPr>
      <w:ind w:right="360"/>
    </w:pPr>
    <w:r>
      <w:rPr>
        <w:noProof/>
        <w:lang w:eastAsia="ru-RU" w:bidi="ar-SA"/>
      </w:rPr>
      <mc:AlternateContent>
        <mc:Choice Requires="wps">
          <w:drawing>
            <wp:anchor distT="0" distB="0" distL="0" distR="0" simplePos="0" relativeHeight="251658240" behindDoc="0" locked="0" layoutInCell="1" allowOverlap="1">
              <wp:simplePos x="0" y="0"/>
              <wp:positionH relativeFrom="page">
                <wp:posOffset>6080125</wp:posOffset>
              </wp:positionH>
              <wp:positionV relativeFrom="paragraph">
                <wp:posOffset>635</wp:posOffset>
              </wp:positionV>
              <wp:extent cx="1054100" cy="174625"/>
              <wp:effectExtent l="0" t="0" r="0" b="0"/>
              <wp:wrapSquare wrapText="larges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1E2" w:rsidRPr="007B13EC" w:rsidRDefault="005B01E2" w:rsidP="007B13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78.75pt;margin-top:.05pt;width:83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" stroked="f">
              <v:fill opacity="0"/>
              <v:textbox inset="0,0,0,0">
                <w:txbxContent>
                  <w:p w:rsidR="005B01E2" w:rsidRPr="007B13EC" w:rsidRDefault="005B01E2" w:rsidP="007B13EC"/>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E2" w:rsidRDefault="005B01E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E2" w:rsidRDefault="005B01E2">
    <w:pPr>
      <w:pStyle w:val="af5"/>
      <w:ind w:right="360"/>
    </w:pPr>
    <w:r>
      <w:rPr>
        <w:noProof/>
        <w:lang w:eastAsia="ru-RU" w:bidi="ar-SA"/>
      </w:rPr>
      <mc:AlternateContent>
        <mc:Choice Requires="wps">
          <w:drawing>
            <wp:anchor distT="0" distB="0" distL="0" distR="0" simplePos="0" relativeHeight="251657216" behindDoc="0" locked="0" layoutInCell="1" allowOverlap="1">
              <wp:simplePos x="0" y="0"/>
              <wp:positionH relativeFrom="page">
                <wp:posOffset>6080125</wp:posOffset>
              </wp:positionH>
              <wp:positionV relativeFrom="paragraph">
                <wp:posOffset>635</wp:posOffset>
              </wp:positionV>
              <wp:extent cx="1054100" cy="174625"/>
              <wp:effectExtent l="0" t="0" r="0" b="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1E2" w:rsidRDefault="005B01E2">
                          <w:pPr>
                            <w:pStyle w:val="af5"/>
                          </w:pPr>
                          <w:r>
                            <w:rPr>
                              <w:rStyle w:val="ac"/>
                              <w:rFonts w:cs="Mangal"/>
                            </w:rPr>
                            <w:fldChar w:fldCharType="begin"/>
                          </w:r>
                          <w:r>
                            <w:rPr>
                              <w:rStyle w:val="ac"/>
                              <w:rFonts w:cs="Mangal"/>
                            </w:rPr>
                            <w:instrText xml:space="preserve"> PAGE </w:instrText>
                          </w:r>
                          <w:r>
                            <w:rPr>
                              <w:rStyle w:val="ac"/>
                              <w:rFonts w:cs="Mangal"/>
                            </w:rPr>
                            <w:fldChar w:fldCharType="separate"/>
                          </w:r>
                          <w:r w:rsidR="00476EBA">
                            <w:rPr>
                              <w:rStyle w:val="ac"/>
                              <w:rFonts w:cs="Mangal"/>
                              <w:noProof/>
                            </w:rPr>
                            <w:t>43</w:t>
                          </w:r>
                          <w:r>
                            <w:rPr>
                              <w:rStyle w:val="ac"/>
                              <w:rFonts w:cs="Mang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8.75pt;margin-top:.05pt;width:83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" stroked="f">
              <v:fill opacity="0"/>
              <v:textbox inset="0,0,0,0">
                <w:txbxContent>
                  <w:p w:rsidR="005B01E2" w:rsidRDefault="005B01E2">
                    <w:pPr>
                      <w:pStyle w:val="af5"/>
                    </w:pPr>
                    <w:r>
                      <w:rPr>
                        <w:rStyle w:val="ac"/>
                        <w:rFonts w:cs="Mangal"/>
                      </w:rPr>
                      <w:fldChar w:fldCharType="begin"/>
                    </w:r>
                    <w:r>
                      <w:rPr>
                        <w:rStyle w:val="ac"/>
                        <w:rFonts w:cs="Mangal"/>
                      </w:rPr>
                      <w:instrText xml:space="preserve"> PAGE </w:instrText>
                    </w:r>
                    <w:r>
                      <w:rPr>
                        <w:rStyle w:val="ac"/>
                        <w:rFonts w:cs="Mangal"/>
                      </w:rPr>
                      <w:fldChar w:fldCharType="separate"/>
                    </w:r>
                    <w:r w:rsidR="00476EBA">
                      <w:rPr>
                        <w:rStyle w:val="ac"/>
                        <w:rFonts w:cs="Mangal"/>
                        <w:noProof/>
                      </w:rPr>
                      <w:t>43</w:t>
                    </w:r>
                    <w:r>
                      <w:rPr>
                        <w:rStyle w:val="ac"/>
                        <w:rFonts w:cs="Mangal"/>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E2" w:rsidRDefault="005B01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07" w:rsidRDefault="00520107">
      <w:r>
        <w:separator/>
      </w:r>
    </w:p>
  </w:footnote>
  <w:footnote w:type="continuationSeparator" w:id="0">
    <w:p w:rsidR="00520107" w:rsidRDefault="0052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rPr>
        <w:rFonts w:ascii="OpenSymbol" w:hAnsi="OpenSymbol" w:cs="OpenSymbol"/>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Cs/>
        <w:color w:val="000000"/>
        <w:spacing w:val="-3"/>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432" w:hanging="432"/>
      </w:pPr>
      <w:rPr>
        <w:rFonts w:ascii="Symbol" w:hAnsi="Symbol" w:cs="Symbol"/>
        <w:color w:val="000000"/>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480"/>
        </w:tabs>
        <w:ind w:left="48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rFonts w:ascii="Symbol" w:hAnsi="Symbol" w:cs="Symbol"/>
        <w:b/>
        <w:iCs/>
        <w:caps w:val="0"/>
        <w:smallCaps w:val="0"/>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SimSun"/>
        <w:sz w:val="28"/>
        <w:szCs w:val="28"/>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b w:val="0"/>
        <w:spacing w:val="20"/>
        <w:sz w:val="28"/>
        <w:szCs w:val="28"/>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1117"/>
        </w:tabs>
        <w:ind w:left="1117" w:hanging="360"/>
      </w:pPr>
      <w:rPr>
        <w:rFonts w:ascii="Symbol" w:hAnsi="Symbol"/>
        <w:color w:val="000000"/>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09"/>
        </w:tabs>
        <w:ind w:left="360" w:hanging="360"/>
      </w:pPr>
      <w:rPr>
        <w:rFonts w:ascii="Symbol" w:hAnsi="Symbol"/>
        <w:color w:val="000000"/>
        <w:spacing w:val="-4"/>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pacing w:val="-2"/>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spacing w:val="-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Times New Roman" w:hAnsi="Times New Roman"/>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ascii="Symbol" w:hAnsi="Symbol" w:cs="Symbol"/>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14"/>
    <w:multiLevelType w:val="multilevel"/>
    <w:tmpl w:val="00000014"/>
    <w:name w:val="WW8Num21"/>
    <w:lvl w:ilvl="0">
      <w:start w:val="1"/>
      <w:numFmt w:val="bullet"/>
      <w:lvlText w:val=""/>
      <w:lvlJc w:val="left"/>
      <w:pPr>
        <w:tabs>
          <w:tab w:val="num" w:pos="1117"/>
        </w:tabs>
        <w:ind w:left="111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15"/>
    <w:multiLevelType w:val="multilevel"/>
    <w:tmpl w:val="00000015"/>
    <w:name w:val="WW8Num2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00000017"/>
    <w:multiLevelType w:val="multilevel"/>
    <w:tmpl w:val="00000017"/>
    <w:name w:val="WW8Num24"/>
    <w:lvl w:ilvl="0">
      <w:start w:val="1"/>
      <w:numFmt w:val="decimal"/>
      <w:lvlText w:val="%1."/>
      <w:lvlJc w:val="left"/>
      <w:pPr>
        <w:tabs>
          <w:tab w:val="num" w:pos="1128"/>
        </w:tabs>
        <w:ind w:left="1128" w:hanging="360"/>
      </w:pPr>
      <w:rPr>
        <w:rFonts w:ascii="Segoe UI" w:hAnsi="Segoe UI" w:cs="Segoe UI"/>
        <w:b/>
        <w:sz w:val="28"/>
        <w:szCs w:val="28"/>
      </w:rPr>
    </w:lvl>
    <w:lvl w:ilvl="1">
      <w:start w:val="1"/>
      <w:numFmt w:val="decimal"/>
      <w:lvlText w:val="%2."/>
      <w:lvlJc w:val="left"/>
      <w:pPr>
        <w:tabs>
          <w:tab w:val="num" w:pos="1488"/>
        </w:tabs>
        <w:ind w:left="1488" w:hanging="360"/>
      </w:pPr>
      <w:rPr>
        <w:rFonts w:cs="Times New Roman"/>
      </w:rPr>
    </w:lvl>
    <w:lvl w:ilvl="2">
      <w:start w:val="1"/>
      <w:numFmt w:val="decimal"/>
      <w:lvlText w:val="%3."/>
      <w:lvlJc w:val="left"/>
      <w:pPr>
        <w:tabs>
          <w:tab w:val="num" w:pos="1848"/>
        </w:tabs>
        <w:ind w:left="1848" w:hanging="360"/>
      </w:pPr>
      <w:rPr>
        <w:rFonts w:cs="Times New Roman"/>
      </w:rPr>
    </w:lvl>
    <w:lvl w:ilvl="3">
      <w:start w:val="1"/>
      <w:numFmt w:val="decimal"/>
      <w:lvlText w:val="%4."/>
      <w:lvlJc w:val="left"/>
      <w:pPr>
        <w:tabs>
          <w:tab w:val="num" w:pos="2208"/>
        </w:tabs>
        <w:ind w:left="2208" w:hanging="360"/>
      </w:pPr>
      <w:rPr>
        <w:rFonts w:cs="Times New Roman"/>
      </w:rPr>
    </w:lvl>
    <w:lvl w:ilvl="4">
      <w:start w:val="1"/>
      <w:numFmt w:val="decimal"/>
      <w:lvlText w:val="%5."/>
      <w:lvlJc w:val="left"/>
      <w:pPr>
        <w:tabs>
          <w:tab w:val="num" w:pos="2568"/>
        </w:tabs>
        <w:ind w:left="2568" w:hanging="360"/>
      </w:pPr>
      <w:rPr>
        <w:rFonts w:cs="Times New Roman"/>
      </w:rPr>
    </w:lvl>
    <w:lvl w:ilvl="5">
      <w:start w:val="1"/>
      <w:numFmt w:val="decimal"/>
      <w:lvlText w:val="%6."/>
      <w:lvlJc w:val="left"/>
      <w:pPr>
        <w:tabs>
          <w:tab w:val="num" w:pos="2928"/>
        </w:tabs>
        <w:ind w:left="2928" w:hanging="360"/>
      </w:pPr>
      <w:rPr>
        <w:rFonts w:cs="Times New Roman"/>
      </w:rPr>
    </w:lvl>
    <w:lvl w:ilvl="6">
      <w:start w:val="1"/>
      <w:numFmt w:val="decimal"/>
      <w:lvlText w:val="%7."/>
      <w:lvlJc w:val="left"/>
      <w:pPr>
        <w:tabs>
          <w:tab w:val="num" w:pos="3288"/>
        </w:tabs>
        <w:ind w:left="3288" w:hanging="360"/>
      </w:pPr>
      <w:rPr>
        <w:rFonts w:cs="Times New Roman"/>
      </w:rPr>
    </w:lvl>
    <w:lvl w:ilvl="7">
      <w:start w:val="1"/>
      <w:numFmt w:val="decimal"/>
      <w:lvlText w:val="%8."/>
      <w:lvlJc w:val="left"/>
      <w:pPr>
        <w:tabs>
          <w:tab w:val="num" w:pos="3648"/>
        </w:tabs>
        <w:ind w:left="3648" w:hanging="360"/>
      </w:pPr>
      <w:rPr>
        <w:rFonts w:cs="Times New Roman"/>
      </w:rPr>
    </w:lvl>
    <w:lvl w:ilvl="8">
      <w:start w:val="1"/>
      <w:numFmt w:val="decimal"/>
      <w:lvlText w:val="%9."/>
      <w:lvlJc w:val="left"/>
      <w:pPr>
        <w:tabs>
          <w:tab w:val="num" w:pos="4008"/>
        </w:tabs>
        <w:ind w:left="4008" w:hanging="360"/>
      </w:pPr>
      <w:rPr>
        <w:rFonts w:cs="Times New Roman"/>
      </w:rPr>
    </w:lvl>
  </w:abstractNum>
  <w:abstractNum w:abstractNumId="23" w15:restartNumberingAfterBreak="0">
    <w:nsid w:val="00000018"/>
    <w:multiLevelType w:val="multilevel"/>
    <w:tmpl w:val="00000018"/>
    <w:name w:val="WW8Num25"/>
    <w:lvl w:ilvl="0">
      <w:start w:val="1"/>
      <w:numFmt w:val="decimal"/>
      <w:lvlText w:val="%1."/>
      <w:lvlJc w:val="left"/>
      <w:pPr>
        <w:tabs>
          <w:tab w:val="num" w:pos="541"/>
        </w:tabs>
        <w:ind w:left="541"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00000019"/>
    <w:multiLevelType w:val="singleLevel"/>
    <w:tmpl w:val="00000019"/>
    <w:name w:val="WW8Num26"/>
    <w:lvl w:ilvl="0">
      <w:start w:val="1"/>
      <w:numFmt w:val="bullet"/>
      <w:lvlText w:val=""/>
      <w:lvlJc w:val="left"/>
      <w:pPr>
        <w:tabs>
          <w:tab w:val="num" w:pos="346"/>
        </w:tabs>
      </w:pPr>
      <w:rPr>
        <w:rFonts w:ascii="Symbol" w:hAnsi="Symbol"/>
        <w:color w:val="000000"/>
        <w:spacing w:val="-3"/>
        <w:sz w:val="28"/>
      </w:rPr>
    </w:lvl>
  </w:abstractNum>
  <w:abstractNum w:abstractNumId="25" w15:restartNumberingAfterBreak="0">
    <w:nsid w:val="0000001A"/>
    <w:multiLevelType w:val="multilevel"/>
    <w:tmpl w:val="0000001A"/>
    <w:name w:val="WW8Num28"/>
    <w:lvl w:ilvl="0">
      <w:start w:val="1"/>
      <w:numFmt w:val="bullet"/>
      <w:lvlText w:val=""/>
      <w:lvlJc w:val="left"/>
      <w:pPr>
        <w:tabs>
          <w:tab w:val="num" w:pos="1440"/>
        </w:tabs>
        <w:ind w:left="1440" w:hanging="360"/>
      </w:pPr>
      <w:rPr>
        <w:rFonts w:ascii="Symbol" w:hAnsi="Symbol"/>
        <w:sz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sz w:val="28"/>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sz w:val="28"/>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6" w15:restartNumberingAfterBreak="0">
    <w:nsid w:val="0000001B"/>
    <w:multiLevelType w:val="multilevel"/>
    <w:tmpl w:val="0000001B"/>
    <w:name w:val="WW8Num29"/>
    <w:lvl w:ilvl="0">
      <w:start w:val="1"/>
      <w:numFmt w:val="bullet"/>
      <w:lvlText w:val=""/>
      <w:lvlJc w:val="left"/>
      <w:pPr>
        <w:tabs>
          <w:tab w:val="num" w:pos="786"/>
        </w:tabs>
        <w:ind w:left="786" w:hanging="360"/>
      </w:pPr>
      <w:rPr>
        <w:rFonts w:ascii="Symbol" w:hAnsi="Symbol"/>
        <w:sz w:val="28"/>
      </w:rPr>
    </w:lvl>
    <w:lvl w:ilvl="1">
      <w:start w:val="1"/>
      <w:numFmt w:val="bullet"/>
      <w:lvlText w:val="◦"/>
      <w:lvlJc w:val="left"/>
      <w:pPr>
        <w:tabs>
          <w:tab w:val="num" w:pos="1146"/>
        </w:tabs>
        <w:ind w:left="1146" w:hanging="360"/>
      </w:pPr>
      <w:rPr>
        <w:rFonts w:ascii="OpenSymbol" w:hAnsi="OpenSymbol"/>
        <w:sz w:val="24"/>
      </w:rPr>
    </w:lvl>
    <w:lvl w:ilvl="2">
      <w:start w:val="1"/>
      <w:numFmt w:val="bullet"/>
      <w:lvlText w:val="▪"/>
      <w:lvlJc w:val="left"/>
      <w:pPr>
        <w:tabs>
          <w:tab w:val="num" w:pos="1506"/>
        </w:tabs>
        <w:ind w:left="1506" w:hanging="360"/>
      </w:pPr>
      <w:rPr>
        <w:rFonts w:ascii="OpenSymbol" w:hAnsi="OpenSymbol"/>
        <w:sz w:val="24"/>
      </w:rPr>
    </w:lvl>
    <w:lvl w:ilvl="3">
      <w:start w:val="1"/>
      <w:numFmt w:val="bullet"/>
      <w:lvlText w:val=""/>
      <w:lvlJc w:val="left"/>
      <w:pPr>
        <w:tabs>
          <w:tab w:val="num" w:pos="1866"/>
        </w:tabs>
        <w:ind w:left="1866" w:hanging="360"/>
      </w:pPr>
      <w:rPr>
        <w:rFonts w:ascii="Symbol" w:hAnsi="Symbol"/>
        <w:sz w:val="28"/>
      </w:rPr>
    </w:lvl>
    <w:lvl w:ilvl="4">
      <w:start w:val="1"/>
      <w:numFmt w:val="bullet"/>
      <w:lvlText w:val="◦"/>
      <w:lvlJc w:val="left"/>
      <w:pPr>
        <w:tabs>
          <w:tab w:val="num" w:pos="2226"/>
        </w:tabs>
        <w:ind w:left="2226" w:hanging="360"/>
      </w:pPr>
      <w:rPr>
        <w:rFonts w:ascii="OpenSymbol" w:hAnsi="OpenSymbol"/>
        <w:sz w:val="24"/>
      </w:rPr>
    </w:lvl>
    <w:lvl w:ilvl="5">
      <w:start w:val="1"/>
      <w:numFmt w:val="bullet"/>
      <w:lvlText w:val="▪"/>
      <w:lvlJc w:val="left"/>
      <w:pPr>
        <w:tabs>
          <w:tab w:val="num" w:pos="2586"/>
        </w:tabs>
        <w:ind w:left="2586" w:hanging="360"/>
      </w:pPr>
      <w:rPr>
        <w:rFonts w:ascii="OpenSymbol" w:hAnsi="OpenSymbol"/>
        <w:sz w:val="24"/>
      </w:rPr>
    </w:lvl>
    <w:lvl w:ilvl="6">
      <w:start w:val="1"/>
      <w:numFmt w:val="bullet"/>
      <w:lvlText w:val=""/>
      <w:lvlJc w:val="left"/>
      <w:pPr>
        <w:tabs>
          <w:tab w:val="num" w:pos="2946"/>
        </w:tabs>
        <w:ind w:left="2946" w:hanging="360"/>
      </w:pPr>
      <w:rPr>
        <w:rFonts w:ascii="Symbol" w:hAnsi="Symbol"/>
        <w:sz w:val="28"/>
      </w:rPr>
    </w:lvl>
    <w:lvl w:ilvl="7">
      <w:start w:val="1"/>
      <w:numFmt w:val="bullet"/>
      <w:lvlText w:val="◦"/>
      <w:lvlJc w:val="left"/>
      <w:pPr>
        <w:tabs>
          <w:tab w:val="num" w:pos="3306"/>
        </w:tabs>
        <w:ind w:left="3306" w:hanging="360"/>
      </w:pPr>
      <w:rPr>
        <w:rFonts w:ascii="OpenSymbol" w:hAnsi="OpenSymbol"/>
        <w:sz w:val="24"/>
      </w:rPr>
    </w:lvl>
    <w:lvl w:ilvl="8">
      <w:start w:val="1"/>
      <w:numFmt w:val="bullet"/>
      <w:lvlText w:val="▪"/>
      <w:lvlJc w:val="left"/>
      <w:pPr>
        <w:tabs>
          <w:tab w:val="num" w:pos="3666"/>
        </w:tabs>
        <w:ind w:left="3666" w:hanging="360"/>
      </w:pPr>
      <w:rPr>
        <w:rFonts w:ascii="OpenSymbol" w:hAnsi="OpenSymbol"/>
        <w:sz w:val="24"/>
      </w:rPr>
    </w:lvl>
  </w:abstractNum>
  <w:abstractNum w:abstractNumId="27" w15:restartNumberingAfterBreak="0">
    <w:nsid w:val="0000001C"/>
    <w:multiLevelType w:val="multilevel"/>
    <w:tmpl w:val="0000001C"/>
    <w:name w:val="WW8Num30"/>
    <w:lvl w:ilvl="0">
      <w:start w:val="1"/>
      <w:numFmt w:val="bullet"/>
      <w:lvlText w:val=""/>
      <w:lvlJc w:val="left"/>
      <w:pPr>
        <w:tabs>
          <w:tab w:val="num" w:pos="1440"/>
        </w:tabs>
        <w:ind w:left="1440" w:hanging="360"/>
      </w:pPr>
      <w:rPr>
        <w:rFonts w:ascii="Symbol" w:hAnsi="Symbol"/>
        <w:sz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sz w:val="28"/>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sz w:val="28"/>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8" w15:restartNumberingAfterBreak="0">
    <w:nsid w:val="0000001D"/>
    <w:multiLevelType w:val="multilevel"/>
    <w:tmpl w:val="0000001D"/>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w:hAnsi="Wingdings"/>
        <w:sz w:val="24"/>
      </w:rPr>
    </w:lvl>
    <w:lvl w:ilvl="2">
      <w:start w:val="1"/>
      <w:numFmt w:val="bullet"/>
      <w:lvlText w:val=""/>
      <w:lvlJc w:val="left"/>
      <w:pPr>
        <w:tabs>
          <w:tab w:val="num" w:pos="1440"/>
        </w:tabs>
        <w:ind w:left="1440" w:hanging="360"/>
      </w:pPr>
      <w:rPr>
        <w:rFonts w:ascii="Wingdings" w:hAnsi="Wingdings"/>
        <w:sz w:val="24"/>
      </w:rPr>
    </w:lvl>
    <w:lvl w:ilvl="3">
      <w:start w:val="1"/>
      <w:numFmt w:val="bullet"/>
      <w:lvlText w:val=""/>
      <w:lvlJc w:val="left"/>
      <w:pPr>
        <w:tabs>
          <w:tab w:val="num" w:pos="1800"/>
        </w:tabs>
        <w:ind w:left="1800" w:hanging="360"/>
      </w:pPr>
      <w:rPr>
        <w:rFonts w:ascii="Wingdings" w:hAnsi="Wingdings"/>
        <w:sz w:val="24"/>
      </w:rPr>
    </w:lvl>
    <w:lvl w:ilvl="4">
      <w:start w:val="1"/>
      <w:numFmt w:val="bullet"/>
      <w:lvlText w:val=""/>
      <w:lvlJc w:val="left"/>
      <w:pPr>
        <w:tabs>
          <w:tab w:val="num" w:pos="2160"/>
        </w:tabs>
        <w:ind w:left="2160" w:hanging="360"/>
      </w:pPr>
      <w:rPr>
        <w:rFonts w:ascii="Wingdings" w:hAnsi="Wingdings"/>
        <w:sz w:val="24"/>
      </w:rPr>
    </w:lvl>
    <w:lvl w:ilvl="5">
      <w:start w:val="1"/>
      <w:numFmt w:val="bullet"/>
      <w:lvlText w:val=""/>
      <w:lvlJc w:val="left"/>
      <w:pPr>
        <w:tabs>
          <w:tab w:val="num" w:pos="2520"/>
        </w:tabs>
        <w:ind w:left="2520" w:hanging="360"/>
      </w:pPr>
      <w:rPr>
        <w:rFonts w:ascii="Wingdings" w:hAnsi="Wingdings"/>
        <w:sz w:val="24"/>
      </w:rPr>
    </w:lvl>
    <w:lvl w:ilvl="6">
      <w:start w:val="1"/>
      <w:numFmt w:val="bullet"/>
      <w:lvlText w:val=""/>
      <w:lvlJc w:val="left"/>
      <w:pPr>
        <w:tabs>
          <w:tab w:val="num" w:pos="2880"/>
        </w:tabs>
        <w:ind w:left="2880" w:hanging="360"/>
      </w:pPr>
      <w:rPr>
        <w:rFonts w:ascii="Wingdings" w:hAnsi="Wingdings"/>
        <w:sz w:val="24"/>
      </w:rPr>
    </w:lvl>
    <w:lvl w:ilvl="7">
      <w:start w:val="1"/>
      <w:numFmt w:val="bullet"/>
      <w:lvlText w:val=""/>
      <w:lvlJc w:val="left"/>
      <w:pPr>
        <w:tabs>
          <w:tab w:val="num" w:pos="3240"/>
        </w:tabs>
        <w:ind w:left="3240" w:hanging="360"/>
      </w:pPr>
      <w:rPr>
        <w:rFonts w:ascii="Wingdings" w:hAnsi="Wingdings"/>
        <w:sz w:val="24"/>
      </w:rPr>
    </w:lvl>
    <w:lvl w:ilvl="8">
      <w:start w:val="1"/>
      <w:numFmt w:val="bullet"/>
      <w:lvlText w:val=""/>
      <w:lvlJc w:val="left"/>
      <w:pPr>
        <w:tabs>
          <w:tab w:val="num" w:pos="3600"/>
        </w:tabs>
        <w:ind w:left="3600" w:hanging="360"/>
      </w:pPr>
      <w:rPr>
        <w:rFonts w:ascii="Wingdings" w:hAnsi="Wingdings"/>
        <w:sz w:val="24"/>
      </w:rPr>
    </w:lvl>
  </w:abstractNum>
  <w:abstractNum w:abstractNumId="29" w15:restartNumberingAfterBreak="0">
    <w:nsid w:val="0000001E"/>
    <w:multiLevelType w:val="multilevel"/>
    <w:tmpl w:val="0000001E"/>
    <w:name w:val="WW8Num33"/>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sz w:val="24"/>
      </w:rPr>
    </w:lvl>
    <w:lvl w:ilvl="2">
      <w:start w:val="1"/>
      <w:numFmt w:val="bullet"/>
      <w:lvlText w:val="▪"/>
      <w:lvlJc w:val="left"/>
      <w:pPr>
        <w:tabs>
          <w:tab w:val="num" w:pos="1440"/>
        </w:tabs>
        <w:ind w:left="1440" w:hanging="360"/>
      </w:pPr>
      <w:rPr>
        <w:rFonts w:ascii="OpenSymbol" w:hAnsi="OpenSymbol"/>
        <w:sz w:val="24"/>
      </w:rPr>
    </w:lvl>
    <w:lvl w:ilvl="3">
      <w:start w:val="1"/>
      <w:numFmt w:val="bullet"/>
      <w:lvlText w:val="l"/>
      <w:lvlJc w:val="left"/>
      <w:pPr>
        <w:tabs>
          <w:tab w:val="num" w:pos="1800"/>
        </w:tabs>
        <w:ind w:left="1800" w:hanging="360"/>
      </w:pPr>
      <w:rPr>
        <w:rFonts w:ascii="Wingdings" w:hAnsi="Wingdings"/>
        <w:sz w:val="24"/>
      </w:rPr>
    </w:lvl>
    <w:lvl w:ilvl="4">
      <w:start w:val="1"/>
      <w:numFmt w:val="bullet"/>
      <w:lvlText w:val="◦"/>
      <w:lvlJc w:val="left"/>
      <w:pPr>
        <w:tabs>
          <w:tab w:val="num" w:pos="2160"/>
        </w:tabs>
        <w:ind w:left="2160" w:hanging="360"/>
      </w:pPr>
      <w:rPr>
        <w:rFonts w:ascii="OpenSymbol" w:hAnsi="OpenSymbol"/>
        <w:sz w:val="24"/>
      </w:rPr>
    </w:lvl>
    <w:lvl w:ilvl="5">
      <w:start w:val="1"/>
      <w:numFmt w:val="bullet"/>
      <w:lvlText w:val="▪"/>
      <w:lvlJc w:val="left"/>
      <w:pPr>
        <w:tabs>
          <w:tab w:val="num" w:pos="2520"/>
        </w:tabs>
        <w:ind w:left="2520" w:hanging="360"/>
      </w:pPr>
      <w:rPr>
        <w:rFonts w:ascii="OpenSymbol" w:hAnsi="OpenSymbol"/>
        <w:sz w:val="24"/>
      </w:rPr>
    </w:lvl>
    <w:lvl w:ilvl="6">
      <w:start w:val="1"/>
      <w:numFmt w:val="bullet"/>
      <w:lvlText w:val="l"/>
      <w:lvlJc w:val="left"/>
      <w:pPr>
        <w:tabs>
          <w:tab w:val="num" w:pos="2880"/>
        </w:tabs>
        <w:ind w:left="2880" w:hanging="360"/>
      </w:pPr>
      <w:rPr>
        <w:rFonts w:ascii="Wingdings" w:hAnsi="Wingdings"/>
        <w:sz w:val="24"/>
      </w:rPr>
    </w:lvl>
    <w:lvl w:ilvl="7">
      <w:start w:val="1"/>
      <w:numFmt w:val="bullet"/>
      <w:lvlText w:val="◦"/>
      <w:lvlJc w:val="left"/>
      <w:pPr>
        <w:tabs>
          <w:tab w:val="num" w:pos="3240"/>
        </w:tabs>
        <w:ind w:left="3240" w:hanging="360"/>
      </w:pPr>
      <w:rPr>
        <w:rFonts w:ascii="OpenSymbol" w:hAnsi="OpenSymbol"/>
        <w:sz w:val="24"/>
      </w:rPr>
    </w:lvl>
    <w:lvl w:ilvl="8">
      <w:start w:val="1"/>
      <w:numFmt w:val="bullet"/>
      <w:lvlText w:val="▪"/>
      <w:lvlJc w:val="left"/>
      <w:pPr>
        <w:tabs>
          <w:tab w:val="num" w:pos="3600"/>
        </w:tabs>
        <w:ind w:left="3600" w:hanging="360"/>
      </w:pPr>
      <w:rPr>
        <w:rFonts w:ascii="OpenSymbol" w:hAnsi="OpenSymbol"/>
        <w:sz w:val="24"/>
      </w:rPr>
    </w:lvl>
  </w:abstractNum>
  <w:abstractNum w:abstractNumId="30"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1" w15:restartNumberingAfterBreak="0">
    <w:nsid w:val="00000020"/>
    <w:multiLevelType w:val="multilevel"/>
    <w:tmpl w:val="00000020"/>
    <w:name w:val="WW8Num35"/>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32" w15:restartNumberingAfterBreak="0">
    <w:nsid w:val="00000021"/>
    <w:multiLevelType w:val="multilevel"/>
    <w:tmpl w:val="B0C4C580"/>
    <w:name w:val="WW8Num36"/>
    <w:lvl w:ilvl="0">
      <w:start w:val="1"/>
      <w:numFmt w:val="decimal"/>
      <w:lvlText w:val="%1."/>
      <w:lvlJc w:val="left"/>
      <w:pPr>
        <w:tabs>
          <w:tab w:val="num" w:pos="740"/>
        </w:tabs>
        <w:ind w:left="740" w:hanging="360"/>
      </w:pPr>
      <w:rPr>
        <w:rFonts w:cs="Symbol"/>
        <w:b w:val="0"/>
        <w:color w:val="000000"/>
        <w:sz w:val="28"/>
        <w:szCs w:val="28"/>
      </w:rPr>
    </w:lvl>
    <w:lvl w:ilvl="1">
      <w:start w:val="1"/>
      <w:numFmt w:val="decimal"/>
      <w:lvlText w:val="%2."/>
      <w:lvlJc w:val="left"/>
      <w:pPr>
        <w:tabs>
          <w:tab w:val="num" w:pos="1100"/>
        </w:tabs>
        <w:ind w:left="1100" w:hanging="360"/>
      </w:pPr>
      <w:rPr>
        <w:rFonts w:ascii="Wingdings" w:hAnsi="Wingdings" w:cs="OpenSymbol"/>
        <w:sz w:val="24"/>
        <w:szCs w:val="24"/>
      </w:rPr>
    </w:lvl>
    <w:lvl w:ilvl="2">
      <w:start w:val="1"/>
      <w:numFmt w:val="decimal"/>
      <w:lvlText w:val="%3."/>
      <w:lvlJc w:val="left"/>
      <w:pPr>
        <w:tabs>
          <w:tab w:val="num" w:pos="1460"/>
        </w:tabs>
        <w:ind w:left="1460" w:hanging="360"/>
      </w:pPr>
      <w:rPr>
        <w:rFonts w:ascii="OpenSymbol" w:hAnsi="OpenSymbol" w:cs="OpenSymbol"/>
        <w:sz w:val="24"/>
        <w:szCs w:val="24"/>
      </w:rPr>
    </w:lvl>
    <w:lvl w:ilvl="3">
      <w:start w:val="1"/>
      <w:numFmt w:val="decimal"/>
      <w:lvlText w:val="%4."/>
      <w:lvlJc w:val="left"/>
      <w:pPr>
        <w:tabs>
          <w:tab w:val="num" w:pos="1820"/>
        </w:tabs>
        <w:ind w:left="1820" w:hanging="360"/>
      </w:pPr>
      <w:rPr>
        <w:rFonts w:cs="Times New Roman"/>
      </w:rPr>
    </w:lvl>
    <w:lvl w:ilvl="4">
      <w:start w:val="1"/>
      <w:numFmt w:val="decimal"/>
      <w:lvlText w:val="%5."/>
      <w:lvlJc w:val="left"/>
      <w:pPr>
        <w:tabs>
          <w:tab w:val="num" w:pos="2180"/>
        </w:tabs>
        <w:ind w:left="2180" w:hanging="360"/>
      </w:pPr>
      <w:rPr>
        <w:rFonts w:cs="Times New Roman"/>
      </w:rPr>
    </w:lvl>
    <w:lvl w:ilvl="5">
      <w:start w:val="1"/>
      <w:numFmt w:val="decimal"/>
      <w:lvlText w:val="%6."/>
      <w:lvlJc w:val="left"/>
      <w:pPr>
        <w:tabs>
          <w:tab w:val="num" w:pos="2540"/>
        </w:tabs>
        <w:ind w:left="2540" w:hanging="360"/>
      </w:pPr>
      <w:rPr>
        <w:rFonts w:cs="Times New Roman"/>
      </w:rPr>
    </w:lvl>
    <w:lvl w:ilvl="6">
      <w:start w:val="1"/>
      <w:numFmt w:val="decimal"/>
      <w:lvlText w:val="%7."/>
      <w:lvlJc w:val="left"/>
      <w:pPr>
        <w:tabs>
          <w:tab w:val="num" w:pos="2900"/>
        </w:tabs>
        <w:ind w:left="2900" w:hanging="360"/>
      </w:pPr>
      <w:rPr>
        <w:rFonts w:cs="Times New Roman"/>
      </w:rPr>
    </w:lvl>
    <w:lvl w:ilvl="7">
      <w:start w:val="1"/>
      <w:numFmt w:val="decimal"/>
      <w:lvlText w:val="%8."/>
      <w:lvlJc w:val="left"/>
      <w:pPr>
        <w:tabs>
          <w:tab w:val="num" w:pos="3260"/>
        </w:tabs>
        <w:ind w:left="3260" w:hanging="360"/>
      </w:pPr>
      <w:rPr>
        <w:rFonts w:cs="Times New Roman"/>
      </w:rPr>
    </w:lvl>
    <w:lvl w:ilvl="8">
      <w:start w:val="1"/>
      <w:numFmt w:val="decimal"/>
      <w:lvlText w:val="%9."/>
      <w:lvlJc w:val="left"/>
      <w:pPr>
        <w:tabs>
          <w:tab w:val="num" w:pos="3620"/>
        </w:tabs>
        <w:ind w:left="3620" w:hanging="360"/>
      </w:pPr>
      <w:rPr>
        <w:rFonts w:cs="Times New Roman"/>
      </w:rPr>
    </w:lvl>
  </w:abstractNum>
  <w:abstractNum w:abstractNumId="33" w15:restartNumberingAfterBreak="0">
    <w:nsid w:val="00000022"/>
    <w:multiLevelType w:val="multilevel"/>
    <w:tmpl w:val="00000022"/>
    <w:name w:val="WW8Num37"/>
    <w:lvl w:ilvl="0">
      <w:start w:val="1"/>
      <w:numFmt w:val="decimal"/>
      <w:lvlText w:val="%1."/>
      <w:lvlJc w:val="left"/>
      <w:pPr>
        <w:tabs>
          <w:tab w:val="num" w:pos="380"/>
        </w:tabs>
        <w:ind w:left="380" w:hanging="360"/>
      </w:pPr>
      <w:rPr>
        <w:rFonts w:cs="Symbol"/>
        <w:color w:val="000000"/>
        <w:sz w:val="28"/>
        <w:szCs w:val="28"/>
      </w:rPr>
    </w:lvl>
    <w:lvl w:ilvl="1">
      <w:start w:val="1"/>
      <w:numFmt w:val="decimal"/>
      <w:lvlText w:val="%2."/>
      <w:lvlJc w:val="left"/>
      <w:pPr>
        <w:tabs>
          <w:tab w:val="num" w:pos="740"/>
        </w:tabs>
        <w:ind w:left="740" w:hanging="360"/>
      </w:pPr>
      <w:rPr>
        <w:rFonts w:ascii="Symbol" w:hAnsi="Symbol" w:cs="OpenSymbol"/>
        <w:sz w:val="24"/>
        <w:szCs w:val="24"/>
      </w:rPr>
    </w:lvl>
    <w:lvl w:ilvl="2">
      <w:start w:val="1"/>
      <w:numFmt w:val="decimal"/>
      <w:lvlText w:val="%3."/>
      <w:lvlJc w:val="left"/>
      <w:pPr>
        <w:tabs>
          <w:tab w:val="num" w:pos="1100"/>
        </w:tabs>
        <w:ind w:left="1100" w:hanging="360"/>
      </w:pPr>
      <w:rPr>
        <w:rFonts w:ascii="OpenSymbol" w:hAnsi="OpenSymbol" w:cs="OpenSymbol"/>
        <w:sz w:val="24"/>
        <w:szCs w:val="24"/>
      </w:rPr>
    </w:lvl>
    <w:lvl w:ilvl="3">
      <w:start w:val="1"/>
      <w:numFmt w:val="decimal"/>
      <w:lvlText w:val="%4."/>
      <w:lvlJc w:val="left"/>
      <w:pPr>
        <w:tabs>
          <w:tab w:val="num" w:pos="1460"/>
        </w:tabs>
        <w:ind w:left="1460" w:hanging="360"/>
      </w:pPr>
      <w:rPr>
        <w:rFonts w:cs="Times New Roman"/>
      </w:rPr>
    </w:lvl>
    <w:lvl w:ilvl="4">
      <w:start w:val="1"/>
      <w:numFmt w:val="decimal"/>
      <w:lvlText w:val="%5."/>
      <w:lvlJc w:val="left"/>
      <w:pPr>
        <w:tabs>
          <w:tab w:val="num" w:pos="1820"/>
        </w:tabs>
        <w:ind w:left="1820" w:hanging="360"/>
      </w:pPr>
      <w:rPr>
        <w:rFonts w:cs="Times New Roman"/>
      </w:rPr>
    </w:lvl>
    <w:lvl w:ilvl="5">
      <w:start w:val="1"/>
      <w:numFmt w:val="decimal"/>
      <w:lvlText w:val="%6."/>
      <w:lvlJc w:val="left"/>
      <w:pPr>
        <w:tabs>
          <w:tab w:val="num" w:pos="2180"/>
        </w:tabs>
        <w:ind w:left="2180" w:hanging="360"/>
      </w:pPr>
      <w:rPr>
        <w:rFonts w:cs="Times New Roman"/>
      </w:rPr>
    </w:lvl>
    <w:lvl w:ilvl="6">
      <w:start w:val="1"/>
      <w:numFmt w:val="decimal"/>
      <w:lvlText w:val="%7."/>
      <w:lvlJc w:val="left"/>
      <w:pPr>
        <w:tabs>
          <w:tab w:val="num" w:pos="2540"/>
        </w:tabs>
        <w:ind w:left="2540" w:hanging="360"/>
      </w:pPr>
      <w:rPr>
        <w:rFonts w:cs="Times New Roman"/>
      </w:rPr>
    </w:lvl>
    <w:lvl w:ilvl="7">
      <w:start w:val="1"/>
      <w:numFmt w:val="decimal"/>
      <w:lvlText w:val="%8."/>
      <w:lvlJc w:val="left"/>
      <w:pPr>
        <w:tabs>
          <w:tab w:val="num" w:pos="2900"/>
        </w:tabs>
        <w:ind w:left="2900" w:hanging="360"/>
      </w:pPr>
      <w:rPr>
        <w:rFonts w:cs="Times New Roman"/>
      </w:rPr>
    </w:lvl>
    <w:lvl w:ilvl="8">
      <w:start w:val="1"/>
      <w:numFmt w:val="decimal"/>
      <w:lvlText w:val="%9."/>
      <w:lvlJc w:val="left"/>
      <w:pPr>
        <w:tabs>
          <w:tab w:val="num" w:pos="3260"/>
        </w:tabs>
        <w:ind w:left="3260" w:hanging="360"/>
      </w:pPr>
      <w:rPr>
        <w:rFonts w:cs="Times New Roman"/>
      </w:rPr>
    </w:lvl>
  </w:abstractNum>
  <w:abstractNum w:abstractNumId="34" w15:restartNumberingAfterBreak="0">
    <w:nsid w:val="00000023"/>
    <w:multiLevelType w:val="multilevel"/>
    <w:tmpl w:val="00000023"/>
    <w:name w:val="WW8Num38"/>
    <w:lvl w:ilvl="0">
      <w:start w:val="1"/>
      <w:numFmt w:val="decimal"/>
      <w:lvlText w:val="%1."/>
      <w:lvlJc w:val="left"/>
      <w:pPr>
        <w:tabs>
          <w:tab w:val="num" w:pos="380"/>
        </w:tabs>
        <w:ind w:left="380" w:hanging="360"/>
      </w:pPr>
      <w:rPr>
        <w:rFonts w:ascii="Symbol" w:hAnsi="Symbol" w:cs="OpenSymbol"/>
        <w:color w:val="000000"/>
        <w:sz w:val="24"/>
        <w:szCs w:val="24"/>
      </w:rPr>
    </w:lvl>
    <w:lvl w:ilvl="1">
      <w:start w:val="1"/>
      <w:numFmt w:val="decimal"/>
      <w:lvlText w:val="%2."/>
      <w:lvlJc w:val="left"/>
      <w:pPr>
        <w:tabs>
          <w:tab w:val="num" w:pos="740"/>
        </w:tabs>
        <w:ind w:left="740" w:hanging="360"/>
      </w:pPr>
      <w:rPr>
        <w:rFonts w:ascii="Symbol" w:hAnsi="Symbol" w:cs="OpenSymbol"/>
        <w:color w:val="000000"/>
        <w:sz w:val="24"/>
        <w:szCs w:val="24"/>
      </w:rPr>
    </w:lvl>
    <w:lvl w:ilvl="2">
      <w:start w:val="1"/>
      <w:numFmt w:val="decimal"/>
      <w:lvlText w:val="%3."/>
      <w:lvlJc w:val="left"/>
      <w:pPr>
        <w:tabs>
          <w:tab w:val="num" w:pos="1100"/>
        </w:tabs>
        <w:ind w:left="1100" w:hanging="360"/>
      </w:pPr>
      <w:rPr>
        <w:rFonts w:ascii="Symbol" w:hAnsi="Symbol" w:cs="OpenSymbol"/>
        <w:color w:val="000000"/>
        <w:sz w:val="24"/>
        <w:szCs w:val="24"/>
      </w:rPr>
    </w:lvl>
    <w:lvl w:ilvl="3">
      <w:start w:val="1"/>
      <w:numFmt w:val="decimal"/>
      <w:lvlText w:val="%4."/>
      <w:lvlJc w:val="left"/>
      <w:pPr>
        <w:tabs>
          <w:tab w:val="num" w:pos="1460"/>
        </w:tabs>
        <w:ind w:left="1460" w:hanging="360"/>
      </w:pPr>
      <w:rPr>
        <w:rFonts w:ascii="Symbol" w:hAnsi="Symbol" w:cs="OpenSymbol"/>
        <w:color w:val="000000"/>
        <w:sz w:val="24"/>
        <w:szCs w:val="24"/>
      </w:rPr>
    </w:lvl>
    <w:lvl w:ilvl="4">
      <w:start w:val="1"/>
      <w:numFmt w:val="decimal"/>
      <w:lvlText w:val="%5."/>
      <w:lvlJc w:val="left"/>
      <w:pPr>
        <w:tabs>
          <w:tab w:val="num" w:pos="1820"/>
        </w:tabs>
        <w:ind w:left="1820" w:hanging="360"/>
      </w:pPr>
      <w:rPr>
        <w:rFonts w:ascii="Symbol" w:hAnsi="Symbol" w:cs="OpenSymbol"/>
        <w:color w:val="000000"/>
        <w:sz w:val="24"/>
        <w:szCs w:val="24"/>
      </w:rPr>
    </w:lvl>
    <w:lvl w:ilvl="5">
      <w:start w:val="1"/>
      <w:numFmt w:val="decimal"/>
      <w:lvlText w:val="%6."/>
      <w:lvlJc w:val="left"/>
      <w:pPr>
        <w:tabs>
          <w:tab w:val="num" w:pos="2180"/>
        </w:tabs>
        <w:ind w:left="2180" w:hanging="360"/>
      </w:pPr>
      <w:rPr>
        <w:rFonts w:ascii="Symbol" w:hAnsi="Symbol" w:cs="OpenSymbol"/>
        <w:color w:val="000000"/>
        <w:sz w:val="24"/>
        <w:szCs w:val="24"/>
      </w:rPr>
    </w:lvl>
    <w:lvl w:ilvl="6">
      <w:start w:val="1"/>
      <w:numFmt w:val="decimal"/>
      <w:lvlText w:val="%7."/>
      <w:lvlJc w:val="left"/>
      <w:pPr>
        <w:tabs>
          <w:tab w:val="num" w:pos="2540"/>
        </w:tabs>
        <w:ind w:left="2540" w:hanging="360"/>
      </w:pPr>
      <w:rPr>
        <w:rFonts w:ascii="Symbol" w:hAnsi="Symbol" w:cs="OpenSymbol"/>
        <w:color w:val="000000"/>
        <w:sz w:val="24"/>
        <w:szCs w:val="24"/>
      </w:rPr>
    </w:lvl>
    <w:lvl w:ilvl="7">
      <w:start w:val="1"/>
      <w:numFmt w:val="decimal"/>
      <w:lvlText w:val="%8."/>
      <w:lvlJc w:val="left"/>
      <w:pPr>
        <w:tabs>
          <w:tab w:val="num" w:pos="2900"/>
        </w:tabs>
        <w:ind w:left="2900" w:hanging="360"/>
      </w:pPr>
      <w:rPr>
        <w:rFonts w:ascii="Symbol" w:hAnsi="Symbol" w:cs="OpenSymbol"/>
        <w:color w:val="000000"/>
        <w:sz w:val="24"/>
        <w:szCs w:val="24"/>
      </w:rPr>
    </w:lvl>
    <w:lvl w:ilvl="8">
      <w:start w:val="1"/>
      <w:numFmt w:val="decimal"/>
      <w:lvlText w:val="%9."/>
      <w:lvlJc w:val="left"/>
      <w:pPr>
        <w:tabs>
          <w:tab w:val="num" w:pos="3260"/>
        </w:tabs>
        <w:ind w:left="3260" w:hanging="360"/>
      </w:pPr>
      <w:rPr>
        <w:rFonts w:ascii="Symbol" w:hAnsi="Symbol" w:cs="OpenSymbol"/>
        <w:color w:val="000000"/>
        <w:sz w:val="24"/>
        <w:szCs w:val="24"/>
      </w:rPr>
    </w:lvl>
  </w:abstractNum>
  <w:abstractNum w:abstractNumId="35" w15:restartNumberingAfterBreak="0">
    <w:nsid w:val="00000024"/>
    <w:multiLevelType w:val="multilevel"/>
    <w:tmpl w:val="00000024"/>
    <w:name w:val="WW8Num39"/>
    <w:lvl w:ilvl="0">
      <w:start w:val="1"/>
      <w:numFmt w:val="bullet"/>
      <w:lvlText w:val=""/>
      <w:lvlJc w:val="left"/>
      <w:pPr>
        <w:tabs>
          <w:tab w:val="num" w:pos="1499"/>
        </w:tabs>
        <w:ind w:left="1499" w:hanging="360"/>
      </w:pPr>
      <w:rPr>
        <w:rFonts w:ascii="Symbol" w:hAnsi="Symbol"/>
        <w:sz w:val="24"/>
      </w:rPr>
    </w:lvl>
    <w:lvl w:ilvl="1">
      <w:start w:val="1"/>
      <w:numFmt w:val="bullet"/>
      <w:lvlText w:val="◦"/>
      <w:lvlJc w:val="left"/>
      <w:pPr>
        <w:tabs>
          <w:tab w:val="num" w:pos="1859"/>
        </w:tabs>
        <w:ind w:left="1859" w:hanging="360"/>
      </w:pPr>
      <w:rPr>
        <w:rFonts w:ascii="OpenSymbol" w:hAnsi="OpenSymbol"/>
        <w:sz w:val="28"/>
      </w:rPr>
    </w:lvl>
    <w:lvl w:ilvl="2">
      <w:start w:val="1"/>
      <w:numFmt w:val="bullet"/>
      <w:lvlText w:val="▪"/>
      <w:lvlJc w:val="left"/>
      <w:pPr>
        <w:tabs>
          <w:tab w:val="num" w:pos="2219"/>
        </w:tabs>
        <w:ind w:left="2219" w:hanging="360"/>
      </w:pPr>
      <w:rPr>
        <w:rFonts w:ascii="OpenSymbol" w:hAnsi="OpenSymbol"/>
        <w:sz w:val="28"/>
      </w:rPr>
    </w:lvl>
    <w:lvl w:ilvl="3">
      <w:start w:val="1"/>
      <w:numFmt w:val="bullet"/>
      <w:lvlText w:val=""/>
      <w:lvlJc w:val="left"/>
      <w:pPr>
        <w:tabs>
          <w:tab w:val="num" w:pos="2579"/>
        </w:tabs>
        <w:ind w:left="2579" w:hanging="360"/>
      </w:pPr>
      <w:rPr>
        <w:rFonts w:ascii="Symbol" w:hAnsi="Symbol"/>
        <w:sz w:val="24"/>
      </w:rPr>
    </w:lvl>
    <w:lvl w:ilvl="4">
      <w:start w:val="1"/>
      <w:numFmt w:val="bullet"/>
      <w:lvlText w:val="◦"/>
      <w:lvlJc w:val="left"/>
      <w:pPr>
        <w:tabs>
          <w:tab w:val="num" w:pos="2939"/>
        </w:tabs>
        <w:ind w:left="2939" w:hanging="360"/>
      </w:pPr>
      <w:rPr>
        <w:rFonts w:ascii="OpenSymbol" w:hAnsi="OpenSymbol"/>
        <w:sz w:val="28"/>
      </w:rPr>
    </w:lvl>
    <w:lvl w:ilvl="5">
      <w:start w:val="1"/>
      <w:numFmt w:val="bullet"/>
      <w:lvlText w:val="▪"/>
      <w:lvlJc w:val="left"/>
      <w:pPr>
        <w:tabs>
          <w:tab w:val="num" w:pos="3299"/>
        </w:tabs>
        <w:ind w:left="3299" w:hanging="360"/>
      </w:pPr>
      <w:rPr>
        <w:rFonts w:ascii="OpenSymbol" w:hAnsi="OpenSymbol"/>
        <w:sz w:val="28"/>
      </w:rPr>
    </w:lvl>
    <w:lvl w:ilvl="6">
      <w:start w:val="1"/>
      <w:numFmt w:val="bullet"/>
      <w:lvlText w:val=""/>
      <w:lvlJc w:val="left"/>
      <w:pPr>
        <w:tabs>
          <w:tab w:val="num" w:pos="3659"/>
        </w:tabs>
        <w:ind w:left="3659" w:hanging="360"/>
      </w:pPr>
      <w:rPr>
        <w:rFonts w:ascii="Symbol" w:hAnsi="Symbol"/>
        <w:sz w:val="24"/>
      </w:rPr>
    </w:lvl>
    <w:lvl w:ilvl="7">
      <w:start w:val="1"/>
      <w:numFmt w:val="bullet"/>
      <w:lvlText w:val="◦"/>
      <w:lvlJc w:val="left"/>
      <w:pPr>
        <w:tabs>
          <w:tab w:val="num" w:pos="4019"/>
        </w:tabs>
        <w:ind w:left="4019" w:hanging="360"/>
      </w:pPr>
      <w:rPr>
        <w:rFonts w:ascii="OpenSymbol" w:hAnsi="OpenSymbol"/>
        <w:sz w:val="28"/>
      </w:rPr>
    </w:lvl>
    <w:lvl w:ilvl="8">
      <w:start w:val="1"/>
      <w:numFmt w:val="bullet"/>
      <w:lvlText w:val="▪"/>
      <w:lvlJc w:val="left"/>
      <w:pPr>
        <w:tabs>
          <w:tab w:val="num" w:pos="4379"/>
        </w:tabs>
        <w:ind w:left="4379" w:hanging="360"/>
      </w:pPr>
      <w:rPr>
        <w:rFonts w:ascii="OpenSymbol" w:hAnsi="OpenSymbol"/>
        <w:sz w:val="28"/>
      </w:rPr>
    </w:lvl>
  </w:abstractNum>
  <w:abstractNum w:abstractNumId="36" w15:restartNumberingAfterBreak="0">
    <w:nsid w:val="00000025"/>
    <w:multiLevelType w:val="multilevel"/>
    <w:tmpl w:val="00000025"/>
    <w:name w:val="WW8Num40"/>
    <w:lvl w:ilvl="0">
      <w:start w:val="1"/>
      <w:numFmt w:val="decimal"/>
      <w:lvlText w:val="%1."/>
      <w:lvlJc w:val="left"/>
      <w:pPr>
        <w:tabs>
          <w:tab w:val="num" w:pos="373"/>
        </w:tabs>
        <w:ind w:left="373" w:hanging="360"/>
      </w:pPr>
      <w:rPr>
        <w:rFonts w:cs="Times New Roman"/>
        <w:b w:val="0"/>
        <w:sz w:val="30"/>
        <w:szCs w:val="30"/>
      </w:rPr>
    </w:lvl>
    <w:lvl w:ilvl="1">
      <w:start w:val="1"/>
      <w:numFmt w:val="decimal"/>
      <w:lvlText w:val="%2."/>
      <w:lvlJc w:val="left"/>
      <w:pPr>
        <w:tabs>
          <w:tab w:val="num" w:pos="733"/>
        </w:tabs>
        <w:ind w:left="733" w:hanging="360"/>
      </w:pPr>
      <w:rPr>
        <w:rFonts w:cs="Times New Roman"/>
        <w:b w:val="0"/>
        <w:sz w:val="30"/>
        <w:szCs w:val="30"/>
      </w:rPr>
    </w:lvl>
    <w:lvl w:ilvl="2">
      <w:start w:val="1"/>
      <w:numFmt w:val="decimal"/>
      <w:lvlText w:val="%3."/>
      <w:lvlJc w:val="left"/>
      <w:pPr>
        <w:tabs>
          <w:tab w:val="num" w:pos="1093"/>
        </w:tabs>
        <w:ind w:left="1093" w:hanging="360"/>
      </w:pPr>
      <w:rPr>
        <w:rFonts w:cs="Times New Roman"/>
        <w:b w:val="0"/>
        <w:sz w:val="30"/>
        <w:szCs w:val="30"/>
      </w:rPr>
    </w:lvl>
    <w:lvl w:ilvl="3">
      <w:start w:val="1"/>
      <w:numFmt w:val="decimal"/>
      <w:lvlText w:val="%4."/>
      <w:lvlJc w:val="left"/>
      <w:pPr>
        <w:tabs>
          <w:tab w:val="num" w:pos="1453"/>
        </w:tabs>
        <w:ind w:left="1453" w:hanging="360"/>
      </w:pPr>
      <w:rPr>
        <w:rFonts w:cs="Times New Roman"/>
        <w:b w:val="0"/>
        <w:sz w:val="30"/>
        <w:szCs w:val="30"/>
      </w:rPr>
    </w:lvl>
    <w:lvl w:ilvl="4">
      <w:start w:val="1"/>
      <w:numFmt w:val="decimal"/>
      <w:lvlText w:val="%5."/>
      <w:lvlJc w:val="left"/>
      <w:pPr>
        <w:tabs>
          <w:tab w:val="num" w:pos="1813"/>
        </w:tabs>
        <w:ind w:left="1813" w:hanging="360"/>
      </w:pPr>
      <w:rPr>
        <w:rFonts w:cs="Times New Roman"/>
        <w:b w:val="0"/>
        <w:sz w:val="30"/>
        <w:szCs w:val="30"/>
      </w:rPr>
    </w:lvl>
    <w:lvl w:ilvl="5">
      <w:start w:val="1"/>
      <w:numFmt w:val="decimal"/>
      <w:lvlText w:val="%6."/>
      <w:lvlJc w:val="left"/>
      <w:pPr>
        <w:tabs>
          <w:tab w:val="num" w:pos="2173"/>
        </w:tabs>
        <w:ind w:left="2173" w:hanging="360"/>
      </w:pPr>
      <w:rPr>
        <w:rFonts w:cs="Times New Roman"/>
        <w:b w:val="0"/>
        <w:sz w:val="30"/>
        <w:szCs w:val="30"/>
      </w:rPr>
    </w:lvl>
    <w:lvl w:ilvl="6">
      <w:start w:val="1"/>
      <w:numFmt w:val="decimal"/>
      <w:lvlText w:val="%7."/>
      <w:lvlJc w:val="left"/>
      <w:pPr>
        <w:tabs>
          <w:tab w:val="num" w:pos="2533"/>
        </w:tabs>
        <w:ind w:left="2533" w:hanging="360"/>
      </w:pPr>
      <w:rPr>
        <w:rFonts w:cs="Times New Roman"/>
        <w:b w:val="0"/>
        <w:sz w:val="30"/>
        <w:szCs w:val="30"/>
      </w:rPr>
    </w:lvl>
    <w:lvl w:ilvl="7">
      <w:start w:val="1"/>
      <w:numFmt w:val="decimal"/>
      <w:lvlText w:val="%8."/>
      <w:lvlJc w:val="left"/>
      <w:pPr>
        <w:tabs>
          <w:tab w:val="num" w:pos="2893"/>
        </w:tabs>
        <w:ind w:left="2893" w:hanging="360"/>
      </w:pPr>
      <w:rPr>
        <w:rFonts w:cs="Times New Roman"/>
        <w:b w:val="0"/>
        <w:sz w:val="30"/>
        <w:szCs w:val="30"/>
      </w:rPr>
    </w:lvl>
    <w:lvl w:ilvl="8">
      <w:start w:val="1"/>
      <w:numFmt w:val="decimal"/>
      <w:lvlText w:val="%9."/>
      <w:lvlJc w:val="left"/>
      <w:pPr>
        <w:tabs>
          <w:tab w:val="num" w:pos="3253"/>
        </w:tabs>
        <w:ind w:left="3253" w:hanging="360"/>
      </w:pPr>
      <w:rPr>
        <w:rFonts w:cs="Times New Roman"/>
        <w:b w:val="0"/>
        <w:sz w:val="30"/>
        <w:szCs w:val="30"/>
      </w:rPr>
    </w:lvl>
  </w:abstractNum>
  <w:abstractNum w:abstractNumId="37" w15:restartNumberingAfterBreak="0">
    <w:nsid w:val="00000026"/>
    <w:multiLevelType w:val="multilevel"/>
    <w:tmpl w:val="00000026"/>
    <w:name w:val="WW8Num41"/>
    <w:lvl w:ilvl="0">
      <w:start w:val="1"/>
      <w:numFmt w:val="bullet"/>
      <w:lvlText w:val=""/>
      <w:lvlJc w:val="left"/>
      <w:pPr>
        <w:tabs>
          <w:tab w:val="num" w:pos="707"/>
        </w:tabs>
        <w:ind w:left="707" w:hanging="283"/>
      </w:pPr>
      <w:rPr>
        <w:rFonts w:ascii="Symbol" w:hAnsi="Symbol"/>
        <w:sz w:val="24"/>
      </w:rPr>
    </w:lvl>
    <w:lvl w:ilvl="1">
      <w:start w:val="1"/>
      <w:numFmt w:val="bullet"/>
      <w:lvlText w:val=""/>
      <w:lvlJc w:val="left"/>
      <w:pPr>
        <w:tabs>
          <w:tab w:val="num" w:pos="1414"/>
        </w:tabs>
        <w:ind w:left="1414" w:hanging="283"/>
      </w:pPr>
      <w:rPr>
        <w:rFonts w:ascii="Symbol" w:hAnsi="Symbol"/>
        <w:sz w:val="24"/>
      </w:rPr>
    </w:lvl>
    <w:lvl w:ilvl="2">
      <w:start w:val="1"/>
      <w:numFmt w:val="bullet"/>
      <w:lvlText w:val=""/>
      <w:lvlJc w:val="left"/>
      <w:pPr>
        <w:tabs>
          <w:tab w:val="num" w:pos="2121"/>
        </w:tabs>
        <w:ind w:left="2121" w:hanging="283"/>
      </w:pPr>
      <w:rPr>
        <w:rFonts w:ascii="Symbol" w:hAnsi="Symbol"/>
        <w:sz w:val="24"/>
      </w:rPr>
    </w:lvl>
    <w:lvl w:ilvl="3">
      <w:start w:val="1"/>
      <w:numFmt w:val="bullet"/>
      <w:lvlText w:val=""/>
      <w:lvlJc w:val="left"/>
      <w:pPr>
        <w:tabs>
          <w:tab w:val="num" w:pos="2828"/>
        </w:tabs>
        <w:ind w:left="2828" w:hanging="283"/>
      </w:pPr>
      <w:rPr>
        <w:rFonts w:ascii="Symbol" w:hAnsi="Symbol"/>
        <w:sz w:val="24"/>
      </w:rPr>
    </w:lvl>
    <w:lvl w:ilvl="4">
      <w:start w:val="1"/>
      <w:numFmt w:val="bullet"/>
      <w:lvlText w:val=""/>
      <w:lvlJc w:val="left"/>
      <w:pPr>
        <w:tabs>
          <w:tab w:val="num" w:pos="3535"/>
        </w:tabs>
        <w:ind w:left="3535" w:hanging="283"/>
      </w:pPr>
      <w:rPr>
        <w:rFonts w:ascii="Symbol" w:hAnsi="Symbol"/>
        <w:sz w:val="24"/>
      </w:rPr>
    </w:lvl>
    <w:lvl w:ilvl="5">
      <w:start w:val="1"/>
      <w:numFmt w:val="bullet"/>
      <w:lvlText w:val=""/>
      <w:lvlJc w:val="left"/>
      <w:pPr>
        <w:tabs>
          <w:tab w:val="num" w:pos="4242"/>
        </w:tabs>
        <w:ind w:left="4242" w:hanging="283"/>
      </w:pPr>
      <w:rPr>
        <w:rFonts w:ascii="Symbol" w:hAnsi="Symbol"/>
        <w:sz w:val="24"/>
      </w:rPr>
    </w:lvl>
    <w:lvl w:ilvl="6">
      <w:start w:val="1"/>
      <w:numFmt w:val="bullet"/>
      <w:lvlText w:val=""/>
      <w:lvlJc w:val="left"/>
      <w:pPr>
        <w:tabs>
          <w:tab w:val="num" w:pos="4949"/>
        </w:tabs>
        <w:ind w:left="4949" w:hanging="283"/>
      </w:pPr>
      <w:rPr>
        <w:rFonts w:ascii="Symbol" w:hAnsi="Symbol"/>
        <w:sz w:val="24"/>
      </w:rPr>
    </w:lvl>
    <w:lvl w:ilvl="7">
      <w:start w:val="1"/>
      <w:numFmt w:val="bullet"/>
      <w:lvlText w:val=""/>
      <w:lvlJc w:val="left"/>
      <w:pPr>
        <w:tabs>
          <w:tab w:val="num" w:pos="5656"/>
        </w:tabs>
        <w:ind w:left="5656" w:hanging="283"/>
      </w:pPr>
      <w:rPr>
        <w:rFonts w:ascii="Symbol" w:hAnsi="Symbol"/>
        <w:sz w:val="24"/>
      </w:rPr>
    </w:lvl>
    <w:lvl w:ilvl="8">
      <w:start w:val="1"/>
      <w:numFmt w:val="bullet"/>
      <w:lvlText w:val=""/>
      <w:lvlJc w:val="left"/>
      <w:pPr>
        <w:tabs>
          <w:tab w:val="num" w:pos="6363"/>
        </w:tabs>
        <w:ind w:left="6363" w:hanging="283"/>
      </w:pPr>
      <w:rPr>
        <w:rFonts w:ascii="Symbol" w:hAnsi="Symbol"/>
        <w:sz w:val="24"/>
      </w:rPr>
    </w:lvl>
  </w:abstractNum>
  <w:abstractNum w:abstractNumId="38" w15:restartNumberingAfterBreak="0">
    <w:nsid w:val="00000027"/>
    <w:multiLevelType w:val="multilevel"/>
    <w:tmpl w:val="00000027"/>
    <w:name w:val="WW8Num42"/>
    <w:lvl w:ilvl="0">
      <w:start w:val="1"/>
      <w:numFmt w:val="decimal"/>
      <w:lvlText w:val="%1."/>
      <w:lvlJc w:val="left"/>
      <w:pPr>
        <w:tabs>
          <w:tab w:val="num" w:pos="1069"/>
        </w:tabs>
        <w:ind w:left="1069" w:hanging="360"/>
      </w:pPr>
      <w:rPr>
        <w:rFonts w:ascii="Symbol" w:hAnsi="Symbol" w:cs="OpenSymbol"/>
        <w:b/>
        <w:bCs/>
        <w:sz w:val="24"/>
        <w:szCs w:val="24"/>
      </w:rPr>
    </w:lvl>
    <w:lvl w:ilvl="1">
      <w:start w:val="1"/>
      <w:numFmt w:val="decimal"/>
      <w:lvlText w:val="%2."/>
      <w:lvlJc w:val="left"/>
      <w:pPr>
        <w:tabs>
          <w:tab w:val="num" w:pos="1429"/>
        </w:tabs>
        <w:ind w:left="1429" w:hanging="360"/>
      </w:pPr>
      <w:rPr>
        <w:rFonts w:ascii="Symbol" w:hAnsi="Symbol" w:cs="OpenSymbol"/>
        <w:b/>
        <w:bCs/>
        <w:sz w:val="24"/>
        <w:szCs w:val="24"/>
      </w:rPr>
    </w:lvl>
    <w:lvl w:ilvl="2">
      <w:start w:val="1"/>
      <w:numFmt w:val="decimal"/>
      <w:lvlText w:val="%3."/>
      <w:lvlJc w:val="left"/>
      <w:pPr>
        <w:tabs>
          <w:tab w:val="num" w:pos="1789"/>
        </w:tabs>
        <w:ind w:left="1789" w:hanging="360"/>
      </w:pPr>
      <w:rPr>
        <w:rFonts w:ascii="Symbol" w:hAnsi="Symbol" w:cs="OpenSymbol"/>
        <w:b/>
        <w:bCs/>
        <w:sz w:val="24"/>
        <w:szCs w:val="24"/>
      </w:rPr>
    </w:lvl>
    <w:lvl w:ilvl="3">
      <w:start w:val="1"/>
      <w:numFmt w:val="decimal"/>
      <w:lvlText w:val="%4."/>
      <w:lvlJc w:val="left"/>
      <w:pPr>
        <w:tabs>
          <w:tab w:val="num" w:pos="2149"/>
        </w:tabs>
        <w:ind w:left="2149" w:hanging="360"/>
      </w:pPr>
      <w:rPr>
        <w:rFonts w:ascii="Symbol" w:hAnsi="Symbol" w:cs="OpenSymbol"/>
        <w:b/>
        <w:bCs/>
        <w:sz w:val="24"/>
        <w:szCs w:val="24"/>
      </w:rPr>
    </w:lvl>
    <w:lvl w:ilvl="4">
      <w:start w:val="1"/>
      <w:numFmt w:val="decimal"/>
      <w:lvlText w:val="%5."/>
      <w:lvlJc w:val="left"/>
      <w:pPr>
        <w:tabs>
          <w:tab w:val="num" w:pos="2509"/>
        </w:tabs>
        <w:ind w:left="2509" w:hanging="360"/>
      </w:pPr>
      <w:rPr>
        <w:rFonts w:ascii="Symbol" w:hAnsi="Symbol" w:cs="OpenSymbol"/>
        <w:b/>
        <w:bCs/>
        <w:sz w:val="24"/>
        <w:szCs w:val="24"/>
      </w:rPr>
    </w:lvl>
    <w:lvl w:ilvl="5">
      <w:start w:val="1"/>
      <w:numFmt w:val="decimal"/>
      <w:lvlText w:val="%6."/>
      <w:lvlJc w:val="left"/>
      <w:pPr>
        <w:tabs>
          <w:tab w:val="num" w:pos="2869"/>
        </w:tabs>
        <w:ind w:left="2869" w:hanging="360"/>
      </w:pPr>
      <w:rPr>
        <w:rFonts w:ascii="Symbol" w:hAnsi="Symbol" w:cs="OpenSymbol"/>
        <w:b/>
        <w:bCs/>
        <w:sz w:val="24"/>
        <w:szCs w:val="24"/>
      </w:rPr>
    </w:lvl>
    <w:lvl w:ilvl="6">
      <w:start w:val="1"/>
      <w:numFmt w:val="decimal"/>
      <w:lvlText w:val="%7."/>
      <w:lvlJc w:val="left"/>
      <w:pPr>
        <w:tabs>
          <w:tab w:val="num" w:pos="3229"/>
        </w:tabs>
        <w:ind w:left="3229" w:hanging="360"/>
      </w:pPr>
      <w:rPr>
        <w:rFonts w:ascii="Symbol" w:hAnsi="Symbol" w:cs="OpenSymbol"/>
        <w:b/>
        <w:bCs/>
        <w:sz w:val="24"/>
        <w:szCs w:val="24"/>
      </w:rPr>
    </w:lvl>
    <w:lvl w:ilvl="7">
      <w:start w:val="1"/>
      <w:numFmt w:val="decimal"/>
      <w:lvlText w:val="%8."/>
      <w:lvlJc w:val="left"/>
      <w:pPr>
        <w:tabs>
          <w:tab w:val="num" w:pos="3589"/>
        </w:tabs>
        <w:ind w:left="3589" w:hanging="360"/>
      </w:pPr>
      <w:rPr>
        <w:rFonts w:ascii="Symbol" w:hAnsi="Symbol" w:cs="OpenSymbol"/>
        <w:b/>
        <w:bCs/>
        <w:sz w:val="24"/>
        <w:szCs w:val="24"/>
      </w:rPr>
    </w:lvl>
    <w:lvl w:ilvl="8">
      <w:start w:val="1"/>
      <w:numFmt w:val="decimal"/>
      <w:lvlText w:val="%9."/>
      <w:lvlJc w:val="left"/>
      <w:pPr>
        <w:tabs>
          <w:tab w:val="num" w:pos="3949"/>
        </w:tabs>
        <w:ind w:left="3949" w:hanging="360"/>
      </w:pPr>
      <w:rPr>
        <w:rFonts w:ascii="Symbol" w:hAnsi="Symbol" w:cs="OpenSymbol"/>
        <w:b/>
        <w:bCs/>
        <w:sz w:val="24"/>
        <w:szCs w:val="24"/>
      </w:rPr>
    </w:lvl>
  </w:abstractNum>
  <w:abstractNum w:abstractNumId="39" w15:restartNumberingAfterBreak="0">
    <w:nsid w:val="00000028"/>
    <w:multiLevelType w:val="multilevel"/>
    <w:tmpl w:val="00000028"/>
    <w:name w:val="WW8Num43"/>
    <w:lvl w:ilvl="0">
      <w:start w:val="1"/>
      <w:numFmt w:val="decimal"/>
      <w:lvlText w:val="%1."/>
      <w:lvlJc w:val="left"/>
      <w:pPr>
        <w:tabs>
          <w:tab w:val="num" w:pos="746"/>
        </w:tabs>
        <w:ind w:left="746" w:hanging="360"/>
      </w:pPr>
      <w:rPr>
        <w:rFonts w:ascii="Symbol" w:hAnsi="Symbol" w:cs="OpenSymbol"/>
        <w:spacing w:val="-3"/>
        <w:sz w:val="24"/>
        <w:szCs w:val="24"/>
      </w:rPr>
    </w:lvl>
    <w:lvl w:ilvl="1">
      <w:start w:val="1"/>
      <w:numFmt w:val="decimal"/>
      <w:lvlText w:val="%2."/>
      <w:lvlJc w:val="left"/>
      <w:pPr>
        <w:tabs>
          <w:tab w:val="num" w:pos="1106"/>
        </w:tabs>
        <w:ind w:left="1106" w:hanging="360"/>
      </w:pPr>
      <w:rPr>
        <w:rFonts w:ascii="Symbol" w:hAnsi="Symbol" w:cs="OpenSymbol"/>
        <w:spacing w:val="-3"/>
        <w:sz w:val="24"/>
        <w:szCs w:val="24"/>
      </w:rPr>
    </w:lvl>
    <w:lvl w:ilvl="2">
      <w:start w:val="1"/>
      <w:numFmt w:val="decimal"/>
      <w:lvlText w:val="%3."/>
      <w:lvlJc w:val="left"/>
      <w:pPr>
        <w:tabs>
          <w:tab w:val="num" w:pos="1466"/>
        </w:tabs>
        <w:ind w:left="1466" w:hanging="360"/>
      </w:pPr>
      <w:rPr>
        <w:rFonts w:ascii="Symbol" w:hAnsi="Symbol" w:cs="OpenSymbol"/>
        <w:spacing w:val="-3"/>
        <w:sz w:val="24"/>
        <w:szCs w:val="24"/>
      </w:rPr>
    </w:lvl>
    <w:lvl w:ilvl="3">
      <w:start w:val="1"/>
      <w:numFmt w:val="decimal"/>
      <w:lvlText w:val="%4."/>
      <w:lvlJc w:val="left"/>
      <w:pPr>
        <w:tabs>
          <w:tab w:val="num" w:pos="1826"/>
        </w:tabs>
        <w:ind w:left="1826" w:hanging="360"/>
      </w:pPr>
      <w:rPr>
        <w:rFonts w:ascii="Symbol" w:hAnsi="Symbol" w:cs="OpenSymbol"/>
        <w:spacing w:val="-3"/>
        <w:sz w:val="24"/>
        <w:szCs w:val="24"/>
      </w:rPr>
    </w:lvl>
    <w:lvl w:ilvl="4">
      <w:start w:val="1"/>
      <w:numFmt w:val="decimal"/>
      <w:lvlText w:val="%5."/>
      <w:lvlJc w:val="left"/>
      <w:pPr>
        <w:tabs>
          <w:tab w:val="num" w:pos="2186"/>
        </w:tabs>
        <w:ind w:left="2186" w:hanging="360"/>
      </w:pPr>
      <w:rPr>
        <w:rFonts w:ascii="Symbol" w:hAnsi="Symbol" w:cs="OpenSymbol"/>
        <w:spacing w:val="-3"/>
        <w:sz w:val="24"/>
        <w:szCs w:val="24"/>
      </w:rPr>
    </w:lvl>
    <w:lvl w:ilvl="5">
      <w:start w:val="1"/>
      <w:numFmt w:val="decimal"/>
      <w:lvlText w:val="%6."/>
      <w:lvlJc w:val="left"/>
      <w:pPr>
        <w:tabs>
          <w:tab w:val="num" w:pos="2546"/>
        </w:tabs>
        <w:ind w:left="2546" w:hanging="360"/>
      </w:pPr>
      <w:rPr>
        <w:rFonts w:ascii="Symbol" w:hAnsi="Symbol" w:cs="OpenSymbol"/>
        <w:spacing w:val="-3"/>
        <w:sz w:val="24"/>
        <w:szCs w:val="24"/>
      </w:rPr>
    </w:lvl>
    <w:lvl w:ilvl="6">
      <w:start w:val="1"/>
      <w:numFmt w:val="decimal"/>
      <w:lvlText w:val="%7."/>
      <w:lvlJc w:val="left"/>
      <w:pPr>
        <w:tabs>
          <w:tab w:val="num" w:pos="2906"/>
        </w:tabs>
        <w:ind w:left="2906" w:hanging="360"/>
      </w:pPr>
      <w:rPr>
        <w:rFonts w:ascii="Symbol" w:hAnsi="Symbol" w:cs="OpenSymbol"/>
        <w:spacing w:val="-3"/>
        <w:sz w:val="24"/>
        <w:szCs w:val="24"/>
      </w:rPr>
    </w:lvl>
    <w:lvl w:ilvl="7">
      <w:start w:val="1"/>
      <w:numFmt w:val="decimal"/>
      <w:lvlText w:val="%8."/>
      <w:lvlJc w:val="left"/>
      <w:pPr>
        <w:tabs>
          <w:tab w:val="num" w:pos="3266"/>
        </w:tabs>
        <w:ind w:left="3266" w:hanging="360"/>
      </w:pPr>
      <w:rPr>
        <w:rFonts w:ascii="Symbol" w:hAnsi="Symbol" w:cs="OpenSymbol"/>
        <w:spacing w:val="-3"/>
        <w:sz w:val="24"/>
        <w:szCs w:val="24"/>
      </w:rPr>
    </w:lvl>
    <w:lvl w:ilvl="8">
      <w:start w:val="1"/>
      <w:numFmt w:val="decimal"/>
      <w:lvlText w:val="%9."/>
      <w:lvlJc w:val="left"/>
      <w:pPr>
        <w:tabs>
          <w:tab w:val="num" w:pos="3626"/>
        </w:tabs>
        <w:ind w:left="3626" w:hanging="360"/>
      </w:pPr>
      <w:rPr>
        <w:rFonts w:ascii="Symbol" w:hAnsi="Symbol" w:cs="OpenSymbol"/>
        <w:spacing w:val="-3"/>
        <w:sz w:val="24"/>
        <w:szCs w:val="24"/>
      </w:rPr>
    </w:lvl>
  </w:abstractNum>
  <w:abstractNum w:abstractNumId="40" w15:restartNumberingAfterBreak="0">
    <w:nsid w:val="00000029"/>
    <w:multiLevelType w:val="multilevel"/>
    <w:tmpl w:val="00000029"/>
    <w:name w:val="WW8Num4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sz w:val="24"/>
      </w:rPr>
    </w:lvl>
    <w:lvl w:ilvl="2">
      <w:start w:val="1"/>
      <w:numFmt w:val="bullet"/>
      <w:lvlText w:val="▪"/>
      <w:lvlJc w:val="left"/>
      <w:pPr>
        <w:tabs>
          <w:tab w:val="num" w:pos="1440"/>
        </w:tabs>
        <w:ind w:left="1440" w:hanging="360"/>
      </w:pPr>
      <w:rPr>
        <w:rFonts w:ascii="OpenSymbol" w:hAnsi="OpenSymbol"/>
        <w:sz w:val="24"/>
      </w:rPr>
    </w:lvl>
    <w:lvl w:ilvl="3">
      <w:start w:val="1"/>
      <w:numFmt w:val="bullet"/>
      <w:lvlText w:val="l"/>
      <w:lvlJc w:val="left"/>
      <w:pPr>
        <w:tabs>
          <w:tab w:val="num" w:pos="1800"/>
        </w:tabs>
        <w:ind w:left="1800" w:hanging="360"/>
      </w:pPr>
      <w:rPr>
        <w:rFonts w:ascii="Wingdings" w:hAnsi="Wingdings"/>
        <w:sz w:val="24"/>
      </w:rPr>
    </w:lvl>
    <w:lvl w:ilvl="4">
      <w:start w:val="1"/>
      <w:numFmt w:val="bullet"/>
      <w:lvlText w:val="◦"/>
      <w:lvlJc w:val="left"/>
      <w:pPr>
        <w:tabs>
          <w:tab w:val="num" w:pos="2160"/>
        </w:tabs>
        <w:ind w:left="2160" w:hanging="360"/>
      </w:pPr>
      <w:rPr>
        <w:rFonts w:ascii="OpenSymbol" w:hAnsi="OpenSymbol"/>
        <w:sz w:val="24"/>
      </w:rPr>
    </w:lvl>
    <w:lvl w:ilvl="5">
      <w:start w:val="1"/>
      <w:numFmt w:val="bullet"/>
      <w:lvlText w:val="▪"/>
      <w:lvlJc w:val="left"/>
      <w:pPr>
        <w:tabs>
          <w:tab w:val="num" w:pos="2520"/>
        </w:tabs>
        <w:ind w:left="2520" w:hanging="360"/>
      </w:pPr>
      <w:rPr>
        <w:rFonts w:ascii="OpenSymbol" w:hAnsi="OpenSymbol"/>
        <w:sz w:val="24"/>
      </w:rPr>
    </w:lvl>
    <w:lvl w:ilvl="6">
      <w:start w:val="1"/>
      <w:numFmt w:val="bullet"/>
      <w:lvlText w:val="l"/>
      <w:lvlJc w:val="left"/>
      <w:pPr>
        <w:tabs>
          <w:tab w:val="num" w:pos="2880"/>
        </w:tabs>
        <w:ind w:left="2880" w:hanging="360"/>
      </w:pPr>
      <w:rPr>
        <w:rFonts w:ascii="Wingdings" w:hAnsi="Wingdings"/>
        <w:sz w:val="24"/>
      </w:rPr>
    </w:lvl>
    <w:lvl w:ilvl="7">
      <w:start w:val="1"/>
      <w:numFmt w:val="bullet"/>
      <w:lvlText w:val="◦"/>
      <w:lvlJc w:val="left"/>
      <w:pPr>
        <w:tabs>
          <w:tab w:val="num" w:pos="3240"/>
        </w:tabs>
        <w:ind w:left="3240" w:hanging="360"/>
      </w:pPr>
      <w:rPr>
        <w:rFonts w:ascii="OpenSymbol" w:hAnsi="OpenSymbol"/>
        <w:sz w:val="24"/>
      </w:rPr>
    </w:lvl>
    <w:lvl w:ilvl="8">
      <w:start w:val="1"/>
      <w:numFmt w:val="bullet"/>
      <w:lvlText w:val="▪"/>
      <w:lvlJc w:val="left"/>
      <w:pPr>
        <w:tabs>
          <w:tab w:val="num" w:pos="3600"/>
        </w:tabs>
        <w:ind w:left="3600" w:hanging="360"/>
      </w:pPr>
      <w:rPr>
        <w:rFonts w:ascii="OpenSymbol" w:hAnsi="OpenSymbol"/>
        <w:sz w:val="24"/>
      </w:rPr>
    </w:lvl>
  </w:abstractNum>
  <w:abstractNum w:abstractNumId="41" w15:restartNumberingAfterBreak="0">
    <w:nsid w:val="0000002A"/>
    <w:multiLevelType w:val="multilevel"/>
    <w:tmpl w:val="0000002A"/>
    <w:name w:val="WW8Num4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sz w:val="48"/>
      </w:rPr>
    </w:lvl>
    <w:lvl w:ilvl="2">
      <w:start w:val="1"/>
      <w:numFmt w:val="bullet"/>
      <w:lvlText w:val="▪"/>
      <w:lvlJc w:val="left"/>
      <w:pPr>
        <w:tabs>
          <w:tab w:val="num" w:pos="1440"/>
        </w:tabs>
        <w:ind w:left="1440" w:hanging="360"/>
      </w:pPr>
      <w:rPr>
        <w:rFonts w:ascii="OpenSymbol" w:hAnsi="OpenSymbol"/>
        <w:sz w:val="48"/>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hAnsi="OpenSymbol"/>
        <w:sz w:val="48"/>
      </w:rPr>
    </w:lvl>
    <w:lvl w:ilvl="5">
      <w:start w:val="1"/>
      <w:numFmt w:val="bullet"/>
      <w:lvlText w:val="▪"/>
      <w:lvlJc w:val="left"/>
      <w:pPr>
        <w:tabs>
          <w:tab w:val="num" w:pos="2520"/>
        </w:tabs>
        <w:ind w:left="2520" w:hanging="360"/>
      </w:pPr>
      <w:rPr>
        <w:rFonts w:ascii="OpenSymbol" w:hAnsi="OpenSymbol"/>
        <w:sz w:val="48"/>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hAnsi="OpenSymbol"/>
        <w:sz w:val="48"/>
      </w:rPr>
    </w:lvl>
    <w:lvl w:ilvl="8">
      <w:start w:val="1"/>
      <w:numFmt w:val="bullet"/>
      <w:lvlText w:val="▪"/>
      <w:lvlJc w:val="left"/>
      <w:pPr>
        <w:tabs>
          <w:tab w:val="num" w:pos="3600"/>
        </w:tabs>
        <w:ind w:left="3600" w:hanging="360"/>
      </w:pPr>
      <w:rPr>
        <w:rFonts w:ascii="OpenSymbol" w:hAnsi="OpenSymbol"/>
        <w:sz w:val="48"/>
      </w:rPr>
    </w:lvl>
  </w:abstractNum>
  <w:abstractNum w:abstractNumId="42" w15:restartNumberingAfterBreak="0">
    <w:nsid w:val="0000002B"/>
    <w:multiLevelType w:val="multilevel"/>
    <w:tmpl w:val="0000002B"/>
    <w:name w:val="WW8Num47"/>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sz w:val="24"/>
      </w:rPr>
    </w:lvl>
    <w:lvl w:ilvl="2">
      <w:start w:val="1"/>
      <w:numFmt w:val="bullet"/>
      <w:lvlText w:val="▪"/>
      <w:lvlJc w:val="left"/>
      <w:pPr>
        <w:tabs>
          <w:tab w:val="num" w:pos="1440"/>
        </w:tabs>
        <w:ind w:left="1440" w:hanging="360"/>
      </w:pPr>
      <w:rPr>
        <w:rFonts w:ascii="OpenSymbol" w:hAnsi="Open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hAnsi="OpenSymbol"/>
        <w:sz w:val="24"/>
      </w:rPr>
    </w:lvl>
    <w:lvl w:ilvl="5">
      <w:start w:val="1"/>
      <w:numFmt w:val="bullet"/>
      <w:lvlText w:val="▪"/>
      <w:lvlJc w:val="left"/>
      <w:pPr>
        <w:tabs>
          <w:tab w:val="num" w:pos="2520"/>
        </w:tabs>
        <w:ind w:left="2520" w:hanging="360"/>
      </w:pPr>
      <w:rPr>
        <w:rFonts w:ascii="OpenSymbol" w:hAnsi="Open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hAnsi="OpenSymbol"/>
        <w:sz w:val="24"/>
      </w:rPr>
    </w:lvl>
    <w:lvl w:ilvl="8">
      <w:start w:val="1"/>
      <w:numFmt w:val="bullet"/>
      <w:lvlText w:val="▪"/>
      <w:lvlJc w:val="left"/>
      <w:pPr>
        <w:tabs>
          <w:tab w:val="num" w:pos="3600"/>
        </w:tabs>
        <w:ind w:left="3600" w:hanging="360"/>
      </w:pPr>
      <w:rPr>
        <w:rFonts w:ascii="OpenSymbol" w:hAnsi="OpenSymbol"/>
        <w:sz w:val="24"/>
      </w:rPr>
    </w:lvl>
  </w:abstractNum>
  <w:abstractNum w:abstractNumId="43" w15:restartNumberingAfterBreak="0">
    <w:nsid w:val="0000002C"/>
    <w:multiLevelType w:val="singleLevel"/>
    <w:tmpl w:val="0000002C"/>
    <w:name w:val="WW8Num51"/>
    <w:lvl w:ilvl="0">
      <w:start w:val="1"/>
      <w:numFmt w:val="upperRoman"/>
      <w:lvlText w:val="%1."/>
      <w:lvlJc w:val="left"/>
      <w:pPr>
        <w:tabs>
          <w:tab w:val="num" w:pos="720"/>
        </w:tabs>
        <w:ind w:left="720" w:hanging="720"/>
      </w:pPr>
      <w:rPr>
        <w:rFonts w:cs="Times New Roman"/>
      </w:rPr>
    </w:lvl>
  </w:abstractNum>
  <w:abstractNum w:abstractNumId="44" w15:restartNumberingAfterBreak="0">
    <w:nsid w:val="0000002D"/>
    <w:multiLevelType w:val="singleLevel"/>
    <w:tmpl w:val="0000002D"/>
    <w:name w:val="WW8Num52"/>
    <w:lvl w:ilvl="0">
      <w:start w:val="1"/>
      <w:numFmt w:val="decimal"/>
      <w:lvlText w:val="%1."/>
      <w:lvlJc w:val="left"/>
      <w:pPr>
        <w:tabs>
          <w:tab w:val="num" w:pos="360"/>
        </w:tabs>
        <w:ind w:left="360" w:hanging="360"/>
      </w:pPr>
      <w:rPr>
        <w:rFonts w:cs="Times New Roman"/>
        <w:b w:val="0"/>
        <w:bCs w:val="0"/>
        <w:sz w:val="28"/>
        <w:szCs w:val="28"/>
      </w:rPr>
    </w:lvl>
  </w:abstractNum>
  <w:abstractNum w:abstractNumId="45" w15:restartNumberingAfterBreak="0">
    <w:nsid w:val="0000002E"/>
    <w:multiLevelType w:val="singleLevel"/>
    <w:tmpl w:val="0000002E"/>
    <w:name w:val="WW8Num53"/>
    <w:lvl w:ilvl="0">
      <w:start w:val="1"/>
      <w:numFmt w:val="decimal"/>
      <w:lvlText w:val="%1."/>
      <w:lvlJc w:val="left"/>
      <w:pPr>
        <w:tabs>
          <w:tab w:val="num" w:pos="360"/>
        </w:tabs>
        <w:ind w:left="360" w:hanging="360"/>
      </w:pPr>
      <w:rPr>
        <w:rFonts w:ascii="Times New Roman" w:hAnsi="Times New Roman" w:cs="Times New Roman"/>
        <w:sz w:val="28"/>
        <w:szCs w:val="28"/>
      </w:rPr>
    </w:lvl>
  </w:abstractNum>
  <w:abstractNum w:abstractNumId="46" w15:restartNumberingAfterBreak="0">
    <w:nsid w:val="0000002F"/>
    <w:multiLevelType w:val="multilevel"/>
    <w:tmpl w:val="0000002F"/>
    <w:name w:val="WW8Num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00000030"/>
    <w:multiLevelType w:val="multilevel"/>
    <w:tmpl w:val="00000030"/>
    <w:name w:val="WW8Num5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15:restartNumberingAfterBreak="0">
    <w:nsid w:val="00000031"/>
    <w:multiLevelType w:val="multilevel"/>
    <w:tmpl w:val="00000031"/>
    <w:name w:val="WW8Num56"/>
    <w:lvl w:ilvl="0">
      <w:start w:val="1"/>
      <w:numFmt w:val="bullet"/>
      <w:lvlText w:val=""/>
      <w:lvlJc w:val="left"/>
      <w:pPr>
        <w:tabs>
          <w:tab w:val="num" w:pos="720"/>
        </w:tabs>
        <w:ind w:left="720" w:hanging="360"/>
      </w:pPr>
      <w:rPr>
        <w:rFonts w:ascii="Symbol" w:hAnsi="Symbol"/>
        <w:b w:val="0"/>
        <w:sz w:val="30"/>
      </w:rPr>
    </w:lvl>
    <w:lvl w:ilvl="1">
      <w:start w:val="1"/>
      <w:numFmt w:val="bullet"/>
      <w:lvlText w:val="◦"/>
      <w:lvlJc w:val="left"/>
      <w:pPr>
        <w:tabs>
          <w:tab w:val="num" w:pos="1080"/>
        </w:tabs>
        <w:ind w:left="1080" w:hanging="360"/>
      </w:pPr>
      <w:rPr>
        <w:rFonts w:ascii="OpenSymbol" w:hAnsi="OpenSymbol"/>
        <w:sz w:val="48"/>
      </w:rPr>
    </w:lvl>
    <w:lvl w:ilvl="2">
      <w:start w:val="1"/>
      <w:numFmt w:val="bullet"/>
      <w:lvlText w:val="▪"/>
      <w:lvlJc w:val="left"/>
      <w:pPr>
        <w:tabs>
          <w:tab w:val="num" w:pos="1440"/>
        </w:tabs>
        <w:ind w:left="1440" w:hanging="360"/>
      </w:pPr>
      <w:rPr>
        <w:rFonts w:ascii="OpenSymbol" w:hAnsi="OpenSymbol"/>
        <w:sz w:val="48"/>
      </w:rPr>
    </w:lvl>
    <w:lvl w:ilvl="3">
      <w:start w:val="1"/>
      <w:numFmt w:val="bullet"/>
      <w:lvlText w:val=""/>
      <w:lvlJc w:val="left"/>
      <w:pPr>
        <w:tabs>
          <w:tab w:val="num" w:pos="1800"/>
        </w:tabs>
        <w:ind w:left="1800" w:hanging="360"/>
      </w:pPr>
      <w:rPr>
        <w:rFonts w:ascii="Symbol" w:hAnsi="Symbol"/>
        <w:b w:val="0"/>
        <w:sz w:val="30"/>
      </w:rPr>
    </w:lvl>
    <w:lvl w:ilvl="4">
      <w:start w:val="1"/>
      <w:numFmt w:val="bullet"/>
      <w:lvlText w:val="◦"/>
      <w:lvlJc w:val="left"/>
      <w:pPr>
        <w:tabs>
          <w:tab w:val="num" w:pos="2160"/>
        </w:tabs>
        <w:ind w:left="2160" w:hanging="360"/>
      </w:pPr>
      <w:rPr>
        <w:rFonts w:ascii="OpenSymbol" w:hAnsi="OpenSymbol"/>
        <w:sz w:val="48"/>
      </w:rPr>
    </w:lvl>
    <w:lvl w:ilvl="5">
      <w:start w:val="1"/>
      <w:numFmt w:val="bullet"/>
      <w:lvlText w:val="▪"/>
      <w:lvlJc w:val="left"/>
      <w:pPr>
        <w:tabs>
          <w:tab w:val="num" w:pos="2520"/>
        </w:tabs>
        <w:ind w:left="2520" w:hanging="360"/>
      </w:pPr>
      <w:rPr>
        <w:rFonts w:ascii="OpenSymbol" w:hAnsi="OpenSymbol"/>
        <w:sz w:val="48"/>
      </w:rPr>
    </w:lvl>
    <w:lvl w:ilvl="6">
      <w:start w:val="1"/>
      <w:numFmt w:val="bullet"/>
      <w:lvlText w:val=""/>
      <w:lvlJc w:val="left"/>
      <w:pPr>
        <w:tabs>
          <w:tab w:val="num" w:pos="2880"/>
        </w:tabs>
        <w:ind w:left="2880" w:hanging="360"/>
      </w:pPr>
      <w:rPr>
        <w:rFonts w:ascii="Symbol" w:hAnsi="Symbol"/>
        <w:b w:val="0"/>
        <w:sz w:val="30"/>
      </w:rPr>
    </w:lvl>
    <w:lvl w:ilvl="7">
      <w:start w:val="1"/>
      <w:numFmt w:val="bullet"/>
      <w:lvlText w:val="◦"/>
      <w:lvlJc w:val="left"/>
      <w:pPr>
        <w:tabs>
          <w:tab w:val="num" w:pos="3240"/>
        </w:tabs>
        <w:ind w:left="3240" w:hanging="360"/>
      </w:pPr>
      <w:rPr>
        <w:rFonts w:ascii="OpenSymbol" w:hAnsi="OpenSymbol"/>
        <w:sz w:val="48"/>
      </w:rPr>
    </w:lvl>
    <w:lvl w:ilvl="8">
      <w:start w:val="1"/>
      <w:numFmt w:val="bullet"/>
      <w:lvlText w:val="▪"/>
      <w:lvlJc w:val="left"/>
      <w:pPr>
        <w:tabs>
          <w:tab w:val="num" w:pos="3600"/>
        </w:tabs>
        <w:ind w:left="3600" w:hanging="360"/>
      </w:pPr>
      <w:rPr>
        <w:rFonts w:ascii="OpenSymbol" w:hAnsi="OpenSymbol"/>
        <w:sz w:val="48"/>
      </w:rPr>
    </w:lvl>
  </w:abstractNum>
  <w:abstractNum w:abstractNumId="49" w15:restartNumberingAfterBreak="0">
    <w:nsid w:val="00000032"/>
    <w:multiLevelType w:val="multilevel"/>
    <w:tmpl w:val="00000032"/>
    <w:name w:val="WW8Num5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0" w15:restartNumberingAfterBreak="0">
    <w:nsid w:val="00000033"/>
    <w:multiLevelType w:val="multilevel"/>
    <w:tmpl w:val="00000033"/>
    <w:name w:val="WW8Num6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ascii="Times New Roman" w:hAnsi="Times New Roman" w:cs="Times New Roman"/>
        <w:sz w:val="28"/>
        <w:szCs w:val="28"/>
      </w:rPr>
    </w:lvl>
    <w:lvl w:ilvl="2">
      <w:start w:val="1"/>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rPr>
        <w:rFonts w:ascii="Times New Roman" w:hAnsi="Times New Roman" w:cs="Times New Roman"/>
        <w:sz w:val="28"/>
        <w:szCs w:val="28"/>
      </w:rPr>
    </w:lvl>
    <w:lvl w:ilvl="5">
      <w:start w:val="1"/>
      <w:numFmt w:val="decimal"/>
      <w:lvlText w:val="%6."/>
      <w:lvlJc w:val="left"/>
      <w:pPr>
        <w:tabs>
          <w:tab w:val="num" w:pos="2520"/>
        </w:tabs>
        <w:ind w:left="2520" w:hanging="360"/>
      </w:pPr>
      <w:rPr>
        <w:rFonts w:ascii="Times New Roman" w:hAnsi="Times New Roman" w:cs="Times New Roman"/>
        <w:sz w:val="28"/>
        <w:szCs w:val="28"/>
      </w:rPr>
    </w:lvl>
    <w:lvl w:ilvl="6">
      <w:start w:val="1"/>
      <w:numFmt w:val="decimal"/>
      <w:lvlText w:val="%7."/>
      <w:lvlJc w:val="left"/>
      <w:pPr>
        <w:tabs>
          <w:tab w:val="num" w:pos="2880"/>
        </w:tabs>
        <w:ind w:left="2880" w:hanging="360"/>
      </w:pPr>
      <w:rPr>
        <w:rFonts w:ascii="Times New Roman" w:hAnsi="Times New Roman" w:cs="Times New Roman"/>
        <w:sz w:val="28"/>
        <w:szCs w:val="28"/>
      </w:rPr>
    </w:lvl>
    <w:lvl w:ilvl="7">
      <w:start w:val="1"/>
      <w:numFmt w:val="decimal"/>
      <w:lvlText w:val="%8."/>
      <w:lvlJc w:val="left"/>
      <w:pPr>
        <w:tabs>
          <w:tab w:val="num" w:pos="3240"/>
        </w:tabs>
        <w:ind w:left="3240" w:hanging="360"/>
      </w:pPr>
      <w:rPr>
        <w:rFonts w:ascii="Times New Roman" w:hAnsi="Times New Roman" w:cs="Times New Roman"/>
        <w:sz w:val="28"/>
        <w:szCs w:val="28"/>
      </w:rPr>
    </w:lvl>
    <w:lvl w:ilvl="8">
      <w:start w:val="1"/>
      <w:numFmt w:val="decimal"/>
      <w:lvlText w:val="%9."/>
      <w:lvlJc w:val="left"/>
      <w:pPr>
        <w:tabs>
          <w:tab w:val="num" w:pos="3600"/>
        </w:tabs>
        <w:ind w:left="3600" w:hanging="360"/>
      </w:pPr>
      <w:rPr>
        <w:rFonts w:ascii="Times New Roman" w:hAnsi="Times New Roman" w:cs="Times New Roman"/>
        <w:sz w:val="28"/>
        <w:szCs w:val="28"/>
      </w:rPr>
    </w:lvl>
  </w:abstractNum>
  <w:abstractNum w:abstractNumId="51" w15:restartNumberingAfterBreak="0">
    <w:nsid w:val="00000034"/>
    <w:multiLevelType w:val="singleLevel"/>
    <w:tmpl w:val="D7C407E0"/>
    <w:name w:val="WW8Num62"/>
    <w:lvl w:ilvl="0">
      <w:start w:val="1"/>
      <w:numFmt w:val="decimal"/>
      <w:lvlText w:val="%1."/>
      <w:lvlJc w:val="left"/>
      <w:pPr>
        <w:tabs>
          <w:tab w:val="num" w:pos="360"/>
        </w:tabs>
        <w:ind w:left="360" w:hanging="360"/>
      </w:pPr>
      <w:rPr>
        <w:rFonts w:cs="Times New Roman"/>
        <w:b/>
        <w:i w:val="0"/>
        <w:spacing w:val="-3"/>
      </w:rPr>
    </w:lvl>
  </w:abstractNum>
  <w:abstractNum w:abstractNumId="52" w15:restartNumberingAfterBreak="0">
    <w:nsid w:val="00000035"/>
    <w:multiLevelType w:val="singleLevel"/>
    <w:tmpl w:val="00000035"/>
    <w:name w:val="WW8Num63"/>
    <w:lvl w:ilvl="0">
      <w:start w:val="1"/>
      <w:numFmt w:val="bullet"/>
      <w:lvlText w:val=""/>
      <w:lvlJc w:val="left"/>
      <w:pPr>
        <w:tabs>
          <w:tab w:val="num" w:pos="786"/>
        </w:tabs>
        <w:ind w:left="786" w:hanging="360"/>
      </w:pPr>
      <w:rPr>
        <w:rFonts w:ascii="Symbol" w:hAnsi="Symbol"/>
        <w:sz w:val="28"/>
      </w:rPr>
    </w:lvl>
  </w:abstractNum>
  <w:abstractNum w:abstractNumId="53" w15:restartNumberingAfterBreak="0">
    <w:nsid w:val="00000036"/>
    <w:multiLevelType w:val="singleLevel"/>
    <w:tmpl w:val="00000036"/>
    <w:name w:val="WW8Num64"/>
    <w:lvl w:ilvl="0">
      <w:start w:val="1"/>
      <w:numFmt w:val="bullet"/>
      <w:lvlText w:val=""/>
      <w:lvlJc w:val="left"/>
      <w:pPr>
        <w:tabs>
          <w:tab w:val="num" w:pos="1146"/>
        </w:tabs>
        <w:ind w:left="1146" w:hanging="360"/>
      </w:pPr>
      <w:rPr>
        <w:rFonts w:ascii="Symbol" w:hAnsi="Symbol"/>
        <w:sz w:val="28"/>
      </w:rPr>
    </w:lvl>
  </w:abstractNum>
  <w:abstractNum w:abstractNumId="54" w15:restartNumberingAfterBreak="0">
    <w:nsid w:val="00000037"/>
    <w:multiLevelType w:val="singleLevel"/>
    <w:tmpl w:val="00000037"/>
    <w:name w:val="WW8Num65"/>
    <w:lvl w:ilvl="0">
      <w:start w:val="1"/>
      <w:numFmt w:val="decimal"/>
      <w:lvlText w:val="%1."/>
      <w:lvlJc w:val="left"/>
      <w:pPr>
        <w:tabs>
          <w:tab w:val="num" w:pos="1430"/>
        </w:tabs>
        <w:ind w:left="1430" w:hanging="360"/>
      </w:pPr>
      <w:rPr>
        <w:rFonts w:cs="Times New Roman"/>
        <w:b/>
        <w:i w:val="0"/>
      </w:rPr>
    </w:lvl>
  </w:abstractNum>
  <w:abstractNum w:abstractNumId="55" w15:restartNumberingAfterBreak="0">
    <w:nsid w:val="00000038"/>
    <w:multiLevelType w:val="multilevel"/>
    <w:tmpl w:val="00000038"/>
    <w:name w:val="WW8Num66"/>
    <w:lvl w:ilvl="0">
      <w:start w:val="1"/>
      <w:numFmt w:val="bullet"/>
      <w:lvlText w:val=""/>
      <w:lvlJc w:val="left"/>
      <w:pPr>
        <w:tabs>
          <w:tab w:val="num" w:pos="360"/>
        </w:tabs>
        <w:ind w:left="360" w:hanging="360"/>
      </w:pPr>
      <w:rPr>
        <w:rFonts w:ascii="Symbol" w:hAnsi="Symbol"/>
        <w:color w:val="00000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6" w15:restartNumberingAfterBreak="0">
    <w:nsid w:val="00000039"/>
    <w:multiLevelType w:val="singleLevel"/>
    <w:tmpl w:val="00000039"/>
    <w:name w:val="WW8Num67"/>
    <w:lvl w:ilvl="0">
      <w:start w:val="1"/>
      <w:numFmt w:val="decimal"/>
      <w:lvlText w:val="%1."/>
      <w:lvlJc w:val="left"/>
      <w:pPr>
        <w:tabs>
          <w:tab w:val="num" w:pos="1500"/>
        </w:tabs>
        <w:ind w:left="1500" w:hanging="360"/>
      </w:pPr>
      <w:rPr>
        <w:rFonts w:cs="Times New Roman"/>
        <w:b/>
        <w:i w:val="0"/>
        <w:sz w:val="28"/>
        <w:szCs w:val="28"/>
      </w:rPr>
    </w:lvl>
  </w:abstractNum>
  <w:abstractNum w:abstractNumId="57" w15:restartNumberingAfterBreak="0">
    <w:nsid w:val="0000003A"/>
    <w:multiLevelType w:val="singleLevel"/>
    <w:tmpl w:val="0000003A"/>
    <w:name w:val="WW8Num68"/>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58" w15:restartNumberingAfterBreak="0">
    <w:nsid w:val="0000003B"/>
    <w:multiLevelType w:val="singleLevel"/>
    <w:tmpl w:val="0000003B"/>
    <w:name w:val="WW8Num69"/>
    <w:lvl w:ilvl="0">
      <w:start w:val="1"/>
      <w:numFmt w:val="bullet"/>
      <w:lvlText w:val=""/>
      <w:lvlJc w:val="left"/>
      <w:pPr>
        <w:tabs>
          <w:tab w:val="num" w:pos="1146"/>
        </w:tabs>
        <w:ind w:left="1146" w:hanging="360"/>
      </w:pPr>
      <w:rPr>
        <w:rFonts w:ascii="Symbol" w:hAnsi="Symbol"/>
        <w:sz w:val="28"/>
      </w:rPr>
    </w:lvl>
  </w:abstractNum>
  <w:abstractNum w:abstractNumId="59" w15:restartNumberingAfterBreak="0">
    <w:nsid w:val="0000003C"/>
    <w:multiLevelType w:val="singleLevel"/>
    <w:tmpl w:val="0000003C"/>
    <w:name w:val="WW8Num70"/>
    <w:lvl w:ilvl="0">
      <w:start w:val="1"/>
      <w:numFmt w:val="bullet"/>
      <w:lvlText w:val=""/>
      <w:lvlJc w:val="left"/>
      <w:pPr>
        <w:tabs>
          <w:tab w:val="num" w:pos="709"/>
        </w:tabs>
        <w:ind w:left="1146" w:hanging="360"/>
      </w:pPr>
      <w:rPr>
        <w:rFonts w:ascii="Symbol" w:hAnsi="Symbol"/>
        <w:sz w:val="28"/>
      </w:rPr>
    </w:lvl>
  </w:abstractNum>
  <w:abstractNum w:abstractNumId="60" w15:restartNumberingAfterBreak="0">
    <w:nsid w:val="06046BA4"/>
    <w:multiLevelType w:val="hybridMultilevel"/>
    <w:tmpl w:val="B9A8FC28"/>
    <w:lvl w:ilvl="0" w:tplc="8868960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15:restartNumberingAfterBreak="0">
    <w:nsid w:val="0F265D3D"/>
    <w:multiLevelType w:val="multilevel"/>
    <w:tmpl w:val="51B86980"/>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2" w15:restartNumberingAfterBreak="0">
    <w:nsid w:val="0F2959B2"/>
    <w:multiLevelType w:val="hybridMultilevel"/>
    <w:tmpl w:val="0518D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136F2D7C"/>
    <w:multiLevelType w:val="multilevel"/>
    <w:tmpl w:val="75CCA746"/>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1C0B029E"/>
    <w:multiLevelType w:val="hybridMultilevel"/>
    <w:tmpl w:val="26C0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02446BC"/>
    <w:multiLevelType w:val="hybridMultilevel"/>
    <w:tmpl w:val="A446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3AB1829"/>
    <w:multiLevelType w:val="hybridMultilevel"/>
    <w:tmpl w:val="630C4D92"/>
    <w:lvl w:ilvl="0" w:tplc="8868960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15:restartNumberingAfterBreak="0">
    <w:nsid w:val="29C05C31"/>
    <w:multiLevelType w:val="multilevel"/>
    <w:tmpl w:val="20560ECC"/>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8" w15:restartNumberingAfterBreak="0">
    <w:nsid w:val="317E74FD"/>
    <w:multiLevelType w:val="hybridMultilevel"/>
    <w:tmpl w:val="DBB429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341E10CE"/>
    <w:multiLevelType w:val="multilevel"/>
    <w:tmpl w:val="02363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15:restartNumberingAfterBreak="0">
    <w:nsid w:val="3A970315"/>
    <w:multiLevelType w:val="hybridMultilevel"/>
    <w:tmpl w:val="44446200"/>
    <w:lvl w:ilvl="0" w:tplc="FA9017A0">
      <w:start w:val="1"/>
      <w:numFmt w:val="bullet"/>
      <w:lvlText w:val=""/>
      <w:lvlJc w:val="left"/>
      <w:pPr>
        <w:ind w:left="795" w:hanging="360"/>
      </w:pPr>
      <w:rPr>
        <w:rFonts w:ascii="Symbol" w:hAnsi="Symbol" w:hint="default"/>
        <w:b/>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1" w15:restartNumberingAfterBreak="0">
    <w:nsid w:val="475A7B60"/>
    <w:multiLevelType w:val="hybridMultilevel"/>
    <w:tmpl w:val="E5EAEF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2" w15:restartNumberingAfterBreak="0">
    <w:nsid w:val="5456287F"/>
    <w:multiLevelType w:val="hybridMultilevel"/>
    <w:tmpl w:val="9DDEB85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3" w15:restartNumberingAfterBreak="0">
    <w:nsid w:val="5E7F7C4F"/>
    <w:multiLevelType w:val="hybridMultilevel"/>
    <w:tmpl w:val="F82C3F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64637C9B"/>
    <w:multiLevelType w:val="hybridMultilevel"/>
    <w:tmpl w:val="2586EF68"/>
    <w:lvl w:ilvl="0" w:tplc="FA9017A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6D63A0"/>
    <w:multiLevelType w:val="multilevel"/>
    <w:tmpl w:val="5386B0A4"/>
    <w:lvl w:ilvl="0">
      <w:start w:val="1"/>
      <w:numFmt w:val="decimal"/>
      <w:lvlText w:val="%1"/>
      <w:lvlJc w:val="left"/>
      <w:pPr>
        <w:ind w:left="720" w:hanging="360"/>
      </w:pPr>
      <w:rPr>
        <w:rFonts w:cs="Times New Roman" w:hint="default"/>
      </w:rPr>
    </w:lvl>
    <w:lvl w:ilvl="1">
      <w:start w:val="1"/>
      <w:numFmt w:val="decimal"/>
      <w:isLgl/>
      <w:lvlText w:val="%1.%2"/>
      <w:lvlJc w:val="left"/>
      <w:pPr>
        <w:ind w:left="792" w:hanging="432"/>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6" w15:restartNumberingAfterBreak="0">
    <w:nsid w:val="71230BC5"/>
    <w:multiLevelType w:val="hybridMultilevel"/>
    <w:tmpl w:val="508ED06A"/>
    <w:lvl w:ilvl="0" w:tplc="E3ACC29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30559C1"/>
    <w:multiLevelType w:val="hybridMultilevel"/>
    <w:tmpl w:val="E2488E5A"/>
    <w:lvl w:ilvl="0" w:tplc="0423000F">
      <w:start w:val="1"/>
      <w:numFmt w:val="decimal"/>
      <w:lvlText w:val="%1."/>
      <w:lvlJc w:val="left"/>
      <w:pPr>
        <w:ind w:left="720" w:hanging="360"/>
      </w:pPr>
      <w:rPr>
        <w:rFonts w:cs="Times New Roman"/>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78" w15:restartNumberingAfterBreak="0">
    <w:nsid w:val="75B44BC9"/>
    <w:multiLevelType w:val="multilevel"/>
    <w:tmpl w:val="46C44950"/>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9" w15:restartNumberingAfterBreak="0">
    <w:nsid w:val="7720639F"/>
    <w:multiLevelType w:val="hybridMultilevel"/>
    <w:tmpl w:val="4E2C7E1A"/>
    <w:lvl w:ilvl="0" w:tplc="2266F4F0">
      <w:start w:val="1"/>
      <w:numFmt w:val="decimal"/>
      <w:lvlText w:val="%1."/>
      <w:lvlJc w:val="left"/>
      <w:pPr>
        <w:tabs>
          <w:tab w:val="num" w:pos="408"/>
        </w:tabs>
        <w:ind w:left="4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B0554BC"/>
    <w:multiLevelType w:val="multilevel"/>
    <w:tmpl w:val="D8C832CE"/>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78"/>
  </w:num>
  <w:num w:numId="3">
    <w:abstractNumId w:val="80"/>
  </w:num>
  <w:num w:numId="4">
    <w:abstractNumId w:val="67"/>
  </w:num>
  <w:num w:numId="5">
    <w:abstractNumId w:val="79"/>
  </w:num>
  <w:num w:numId="6">
    <w:abstractNumId w:val="68"/>
  </w:num>
  <w:num w:numId="7">
    <w:abstractNumId w:val="76"/>
  </w:num>
  <w:num w:numId="8">
    <w:abstractNumId w:val="69"/>
  </w:num>
  <w:num w:numId="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num>
  <w:num w:numId="12">
    <w:abstractNumId w:val="64"/>
  </w:num>
  <w:num w:numId="13">
    <w:abstractNumId w:val="65"/>
  </w:num>
  <w:num w:numId="14">
    <w:abstractNumId w:val="74"/>
  </w:num>
  <w:num w:numId="15">
    <w:abstractNumId w:val="70"/>
  </w:num>
  <w:num w:numId="16">
    <w:abstractNumId w:val="73"/>
  </w:num>
  <w:num w:numId="17">
    <w:abstractNumId w:val="62"/>
  </w:num>
  <w:num w:numId="18">
    <w:abstractNumId w:val="66"/>
  </w:num>
  <w:num w:numId="19">
    <w:abstractNumId w:val="60"/>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86"/>
    <w:rsid w:val="00010B69"/>
    <w:rsid w:val="00011C55"/>
    <w:rsid w:val="00012600"/>
    <w:rsid w:val="00012CF7"/>
    <w:rsid w:val="000148C0"/>
    <w:rsid w:val="00017346"/>
    <w:rsid w:val="000173EE"/>
    <w:rsid w:val="00020A67"/>
    <w:rsid w:val="00021FD2"/>
    <w:rsid w:val="00024ACE"/>
    <w:rsid w:val="000251D2"/>
    <w:rsid w:val="00025528"/>
    <w:rsid w:val="00025E3D"/>
    <w:rsid w:val="00031622"/>
    <w:rsid w:val="00033FFA"/>
    <w:rsid w:val="00034491"/>
    <w:rsid w:val="00061A33"/>
    <w:rsid w:val="00063AAF"/>
    <w:rsid w:val="00073594"/>
    <w:rsid w:val="000773E6"/>
    <w:rsid w:val="00080F0B"/>
    <w:rsid w:val="00082455"/>
    <w:rsid w:val="00085428"/>
    <w:rsid w:val="0009073F"/>
    <w:rsid w:val="000907C4"/>
    <w:rsid w:val="00091267"/>
    <w:rsid w:val="00096460"/>
    <w:rsid w:val="000A2098"/>
    <w:rsid w:val="000A737D"/>
    <w:rsid w:val="000B6111"/>
    <w:rsid w:val="000C3436"/>
    <w:rsid w:val="000D0F23"/>
    <w:rsid w:val="000D547A"/>
    <w:rsid w:val="000E04C6"/>
    <w:rsid w:val="000E0E62"/>
    <w:rsid w:val="000F2517"/>
    <w:rsid w:val="000F5A06"/>
    <w:rsid w:val="001021E8"/>
    <w:rsid w:val="00102618"/>
    <w:rsid w:val="0011123A"/>
    <w:rsid w:val="00111F3A"/>
    <w:rsid w:val="0011217D"/>
    <w:rsid w:val="0011330A"/>
    <w:rsid w:val="00117979"/>
    <w:rsid w:val="001233DD"/>
    <w:rsid w:val="00126844"/>
    <w:rsid w:val="00130B2F"/>
    <w:rsid w:val="001347B7"/>
    <w:rsid w:val="00135AE1"/>
    <w:rsid w:val="00143AC0"/>
    <w:rsid w:val="0014434A"/>
    <w:rsid w:val="00154394"/>
    <w:rsid w:val="0015734B"/>
    <w:rsid w:val="001638C9"/>
    <w:rsid w:val="00166EAE"/>
    <w:rsid w:val="00171566"/>
    <w:rsid w:val="00171F9D"/>
    <w:rsid w:val="00173DFF"/>
    <w:rsid w:val="00173E1F"/>
    <w:rsid w:val="00176C07"/>
    <w:rsid w:val="001820D7"/>
    <w:rsid w:val="001820DA"/>
    <w:rsid w:val="001841B7"/>
    <w:rsid w:val="00184BB2"/>
    <w:rsid w:val="0018557D"/>
    <w:rsid w:val="00196B39"/>
    <w:rsid w:val="0019762E"/>
    <w:rsid w:val="001A3F05"/>
    <w:rsid w:val="001A4367"/>
    <w:rsid w:val="001B4FD6"/>
    <w:rsid w:val="001B5800"/>
    <w:rsid w:val="001C34B9"/>
    <w:rsid w:val="001D3330"/>
    <w:rsid w:val="001D7697"/>
    <w:rsid w:val="001E4843"/>
    <w:rsid w:val="001F42B1"/>
    <w:rsid w:val="001F4725"/>
    <w:rsid w:val="001F5CA8"/>
    <w:rsid w:val="001F6531"/>
    <w:rsid w:val="002027B6"/>
    <w:rsid w:val="00203A36"/>
    <w:rsid w:val="00207F19"/>
    <w:rsid w:val="00210BF6"/>
    <w:rsid w:val="002166C2"/>
    <w:rsid w:val="00221459"/>
    <w:rsid w:val="002227BB"/>
    <w:rsid w:val="00226198"/>
    <w:rsid w:val="002262CB"/>
    <w:rsid w:val="002279AA"/>
    <w:rsid w:val="00231908"/>
    <w:rsid w:val="0023382C"/>
    <w:rsid w:val="002429FB"/>
    <w:rsid w:val="00246A93"/>
    <w:rsid w:val="00252778"/>
    <w:rsid w:val="0025619F"/>
    <w:rsid w:val="0025726B"/>
    <w:rsid w:val="00257CF7"/>
    <w:rsid w:val="00263120"/>
    <w:rsid w:val="00267EF1"/>
    <w:rsid w:val="0027110B"/>
    <w:rsid w:val="00282DD8"/>
    <w:rsid w:val="00282EE6"/>
    <w:rsid w:val="002831D8"/>
    <w:rsid w:val="00284273"/>
    <w:rsid w:val="00285DAA"/>
    <w:rsid w:val="00287032"/>
    <w:rsid w:val="00293B54"/>
    <w:rsid w:val="00295A89"/>
    <w:rsid w:val="002A3656"/>
    <w:rsid w:val="002A39F0"/>
    <w:rsid w:val="002A71DE"/>
    <w:rsid w:val="002B2849"/>
    <w:rsid w:val="002B3703"/>
    <w:rsid w:val="002B7586"/>
    <w:rsid w:val="002C6D12"/>
    <w:rsid w:val="002C75F2"/>
    <w:rsid w:val="002D5D66"/>
    <w:rsid w:val="002E2587"/>
    <w:rsid w:val="002E4507"/>
    <w:rsid w:val="002E5A89"/>
    <w:rsid w:val="002F12BE"/>
    <w:rsid w:val="00303EAD"/>
    <w:rsid w:val="00304DFD"/>
    <w:rsid w:val="0031199E"/>
    <w:rsid w:val="00313B25"/>
    <w:rsid w:val="003150A4"/>
    <w:rsid w:val="00322BFF"/>
    <w:rsid w:val="00323C48"/>
    <w:rsid w:val="00326CFB"/>
    <w:rsid w:val="00341B31"/>
    <w:rsid w:val="00354E2C"/>
    <w:rsid w:val="0036110B"/>
    <w:rsid w:val="003615FC"/>
    <w:rsid w:val="00363BE2"/>
    <w:rsid w:val="00364991"/>
    <w:rsid w:val="00365587"/>
    <w:rsid w:val="0036791B"/>
    <w:rsid w:val="00375423"/>
    <w:rsid w:val="0037627F"/>
    <w:rsid w:val="003906BD"/>
    <w:rsid w:val="00390F54"/>
    <w:rsid w:val="00395079"/>
    <w:rsid w:val="0039552C"/>
    <w:rsid w:val="00397612"/>
    <w:rsid w:val="003A1F0A"/>
    <w:rsid w:val="003A3D6B"/>
    <w:rsid w:val="003D1536"/>
    <w:rsid w:val="003D4C31"/>
    <w:rsid w:val="003D6467"/>
    <w:rsid w:val="003F2882"/>
    <w:rsid w:val="003F2BB8"/>
    <w:rsid w:val="003F5EB5"/>
    <w:rsid w:val="003F6022"/>
    <w:rsid w:val="003F6C59"/>
    <w:rsid w:val="00405047"/>
    <w:rsid w:val="00405C4E"/>
    <w:rsid w:val="00406DAC"/>
    <w:rsid w:val="0041228E"/>
    <w:rsid w:val="004125D2"/>
    <w:rsid w:val="00414320"/>
    <w:rsid w:val="0041610D"/>
    <w:rsid w:val="0042733B"/>
    <w:rsid w:val="00430923"/>
    <w:rsid w:val="00440C64"/>
    <w:rsid w:val="004430E5"/>
    <w:rsid w:val="00447F79"/>
    <w:rsid w:val="0045143A"/>
    <w:rsid w:val="00452205"/>
    <w:rsid w:val="004524BE"/>
    <w:rsid w:val="004547DF"/>
    <w:rsid w:val="00454BAF"/>
    <w:rsid w:val="004562E2"/>
    <w:rsid w:val="0045798B"/>
    <w:rsid w:val="00464A0D"/>
    <w:rsid w:val="00466D99"/>
    <w:rsid w:val="00466E0A"/>
    <w:rsid w:val="00471957"/>
    <w:rsid w:val="004727AE"/>
    <w:rsid w:val="00475E06"/>
    <w:rsid w:val="00475F3E"/>
    <w:rsid w:val="00476EBA"/>
    <w:rsid w:val="00477FCE"/>
    <w:rsid w:val="00481B2E"/>
    <w:rsid w:val="00495DB2"/>
    <w:rsid w:val="00496DD6"/>
    <w:rsid w:val="004A0567"/>
    <w:rsid w:val="004B0110"/>
    <w:rsid w:val="004B0DD2"/>
    <w:rsid w:val="004B5261"/>
    <w:rsid w:val="004C2DA3"/>
    <w:rsid w:val="004C50FD"/>
    <w:rsid w:val="004C6DAA"/>
    <w:rsid w:val="004D1C2D"/>
    <w:rsid w:val="004D59D4"/>
    <w:rsid w:val="004D67C1"/>
    <w:rsid w:val="004D7063"/>
    <w:rsid w:val="004E058B"/>
    <w:rsid w:val="004E0DEC"/>
    <w:rsid w:val="004E1A93"/>
    <w:rsid w:val="004E215E"/>
    <w:rsid w:val="004E5246"/>
    <w:rsid w:val="004E6886"/>
    <w:rsid w:val="004F0B79"/>
    <w:rsid w:val="004F369E"/>
    <w:rsid w:val="004F36B8"/>
    <w:rsid w:val="004F60D3"/>
    <w:rsid w:val="00503B96"/>
    <w:rsid w:val="0051185D"/>
    <w:rsid w:val="00513CE3"/>
    <w:rsid w:val="00520107"/>
    <w:rsid w:val="005204D6"/>
    <w:rsid w:val="00521DC7"/>
    <w:rsid w:val="00531136"/>
    <w:rsid w:val="005312F6"/>
    <w:rsid w:val="00540B15"/>
    <w:rsid w:val="00540EE4"/>
    <w:rsid w:val="00544E0D"/>
    <w:rsid w:val="00560ABB"/>
    <w:rsid w:val="00564A22"/>
    <w:rsid w:val="00566AEB"/>
    <w:rsid w:val="0057169F"/>
    <w:rsid w:val="00575249"/>
    <w:rsid w:val="00575D4F"/>
    <w:rsid w:val="005800E5"/>
    <w:rsid w:val="00581BCC"/>
    <w:rsid w:val="005844F8"/>
    <w:rsid w:val="00587805"/>
    <w:rsid w:val="00587C93"/>
    <w:rsid w:val="00587EF4"/>
    <w:rsid w:val="0059399E"/>
    <w:rsid w:val="00594113"/>
    <w:rsid w:val="00596205"/>
    <w:rsid w:val="005A2A2F"/>
    <w:rsid w:val="005A365A"/>
    <w:rsid w:val="005A60F3"/>
    <w:rsid w:val="005A79AD"/>
    <w:rsid w:val="005B01E2"/>
    <w:rsid w:val="005B2C60"/>
    <w:rsid w:val="005B3B0D"/>
    <w:rsid w:val="005B6096"/>
    <w:rsid w:val="005B6219"/>
    <w:rsid w:val="005B6BF0"/>
    <w:rsid w:val="005B6C84"/>
    <w:rsid w:val="005C10BA"/>
    <w:rsid w:val="005C375D"/>
    <w:rsid w:val="005C4959"/>
    <w:rsid w:val="005D28C2"/>
    <w:rsid w:val="005D75C9"/>
    <w:rsid w:val="005D7D85"/>
    <w:rsid w:val="005E2B63"/>
    <w:rsid w:val="005E33B5"/>
    <w:rsid w:val="005E4C8A"/>
    <w:rsid w:val="005E6533"/>
    <w:rsid w:val="005F2AB6"/>
    <w:rsid w:val="005F478A"/>
    <w:rsid w:val="006007A8"/>
    <w:rsid w:val="00601087"/>
    <w:rsid w:val="00601336"/>
    <w:rsid w:val="0061094B"/>
    <w:rsid w:val="00613336"/>
    <w:rsid w:val="00622743"/>
    <w:rsid w:val="00626637"/>
    <w:rsid w:val="0063070F"/>
    <w:rsid w:val="006310E0"/>
    <w:rsid w:val="00637DDE"/>
    <w:rsid w:val="00640A4D"/>
    <w:rsid w:val="00643E8A"/>
    <w:rsid w:val="00645F7E"/>
    <w:rsid w:val="00647715"/>
    <w:rsid w:val="006564C9"/>
    <w:rsid w:val="00657983"/>
    <w:rsid w:val="006610F9"/>
    <w:rsid w:val="006624CC"/>
    <w:rsid w:val="00662C80"/>
    <w:rsid w:val="0066542E"/>
    <w:rsid w:val="00671880"/>
    <w:rsid w:val="0067286D"/>
    <w:rsid w:val="006731F9"/>
    <w:rsid w:val="00684B6E"/>
    <w:rsid w:val="00684DC4"/>
    <w:rsid w:val="0068512B"/>
    <w:rsid w:val="00685BA5"/>
    <w:rsid w:val="00686DCA"/>
    <w:rsid w:val="00687D9F"/>
    <w:rsid w:val="00691DCE"/>
    <w:rsid w:val="0069411B"/>
    <w:rsid w:val="006956A2"/>
    <w:rsid w:val="006B5638"/>
    <w:rsid w:val="006C357D"/>
    <w:rsid w:val="006C4DF3"/>
    <w:rsid w:val="006C7EA2"/>
    <w:rsid w:val="006D1EBD"/>
    <w:rsid w:val="006D2A74"/>
    <w:rsid w:val="006D7B63"/>
    <w:rsid w:val="006E2110"/>
    <w:rsid w:val="006F0CBF"/>
    <w:rsid w:val="006F1093"/>
    <w:rsid w:val="006F77F8"/>
    <w:rsid w:val="00704C17"/>
    <w:rsid w:val="007175F5"/>
    <w:rsid w:val="00726A17"/>
    <w:rsid w:val="00730485"/>
    <w:rsid w:val="007324BD"/>
    <w:rsid w:val="00735345"/>
    <w:rsid w:val="007369C6"/>
    <w:rsid w:val="00740B4E"/>
    <w:rsid w:val="00745444"/>
    <w:rsid w:val="0074574A"/>
    <w:rsid w:val="00745847"/>
    <w:rsid w:val="00746275"/>
    <w:rsid w:val="00746438"/>
    <w:rsid w:val="007466E9"/>
    <w:rsid w:val="00757E92"/>
    <w:rsid w:val="00770C6C"/>
    <w:rsid w:val="0077317B"/>
    <w:rsid w:val="007766FA"/>
    <w:rsid w:val="007767A9"/>
    <w:rsid w:val="00780757"/>
    <w:rsid w:val="0078169E"/>
    <w:rsid w:val="0078279D"/>
    <w:rsid w:val="0078301C"/>
    <w:rsid w:val="00783928"/>
    <w:rsid w:val="0078613F"/>
    <w:rsid w:val="00787A44"/>
    <w:rsid w:val="00790964"/>
    <w:rsid w:val="007A40C3"/>
    <w:rsid w:val="007A7CEE"/>
    <w:rsid w:val="007B13EC"/>
    <w:rsid w:val="007B2DBF"/>
    <w:rsid w:val="007B399D"/>
    <w:rsid w:val="007B4AAF"/>
    <w:rsid w:val="007B65D4"/>
    <w:rsid w:val="007B7345"/>
    <w:rsid w:val="007B7C01"/>
    <w:rsid w:val="007C1793"/>
    <w:rsid w:val="007C4C8D"/>
    <w:rsid w:val="007D432F"/>
    <w:rsid w:val="007D75BA"/>
    <w:rsid w:val="007E38BF"/>
    <w:rsid w:val="007E4FB9"/>
    <w:rsid w:val="007F4E37"/>
    <w:rsid w:val="007F7ACE"/>
    <w:rsid w:val="007F7D43"/>
    <w:rsid w:val="00801F68"/>
    <w:rsid w:val="00802AA2"/>
    <w:rsid w:val="0080430E"/>
    <w:rsid w:val="00806E04"/>
    <w:rsid w:val="00811277"/>
    <w:rsid w:val="0081332D"/>
    <w:rsid w:val="008150AC"/>
    <w:rsid w:val="00815556"/>
    <w:rsid w:val="0081785F"/>
    <w:rsid w:val="00817A41"/>
    <w:rsid w:val="00825C45"/>
    <w:rsid w:val="008302F3"/>
    <w:rsid w:val="00831AAD"/>
    <w:rsid w:val="00831F96"/>
    <w:rsid w:val="00844FAD"/>
    <w:rsid w:val="00846B13"/>
    <w:rsid w:val="00856FF0"/>
    <w:rsid w:val="00860CCF"/>
    <w:rsid w:val="0086252B"/>
    <w:rsid w:val="00864133"/>
    <w:rsid w:val="00873A82"/>
    <w:rsid w:val="00875B8D"/>
    <w:rsid w:val="00876675"/>
    <w:rsid w:val="0088275D"/>
    <w:rsid w:val="00882B9A"/>
    <w:rsid w:val="008838FD"/>
    <w:rsid w:val="00885A7C"/>
    <w:rsid w:val="00886BC8"/>
    <w:rsid w:val="00891CD8"/>
    <w:rsid w:val="0089713B"/>
    <w:rsid w:val="008B32B7"/>
    <w:rsid w:val="008B5F93"/>
    <w:rsid w:val="008C1B91"/>
    <w:rsid w:val="008C2079"/>
    <w:rsid w:val="008C2A20"/>
    <w:rsid w:val="008D1216"/>
    <w:rsid w:val="008D4066"/>
    <w:rsid w:val="008D4304"/>
    <w:rsid w:val="008D5C63"/>
    <w:rsid w:val="008E6D79"/>
    <w:rsid w:val="008F0813"/>
    <w:rsid w:val="008F0E84"/>
    <w:rsid w:val="0090107D"/>
    <w:rsid w:val="009030BC"/>
    <w:rsid w:val="00903B57"/>
    <w:rsid w:val="00910510"/>
    <w:rsid w:val="0091309C"/>
    <w:rsid w:val="00913C18"/>
    <w:rsid w:val="00917B5B"/>
    <w:rsid w:val="0092142B"/>
    <w:rsid w:val="00923059"/>
    <w:rsid w:val="009243BA"/>
    <w:rsid w:val="00926000"/>
    <w:rsid w:val="00926414"/>
    <w:rsid w:val="00930E26"/>
    <w:rsid w:val="00932274"/>
    <w:rsid w:val="00940063"/>
    <w:rsid w:val="00943DEB"/>
    <w:rsid w:val="00947743"/>
    <w:rsid w:val="00964DF9"/>
    <w:rsid w:val="009654B0"/>
    <w:rsid w:val="00981A1E"/>
    <w:rsid w:val="00983673"/>
    <w:rsid w:val="00985D22"/>
    <w:rsid w:val="009932E6"/>
    <w:rsid w:val="009955DA"/>
    <w:rsid w:val="00996AE4"/>
    <w:rsid w:val="00997F94"/>
    <w:rsid w:val="009A1300"/>
    <w:rsid w:val="009A33A2"/>
    <w:rsid w:val="009B1840"/>
    <w:rsid w:val="009B303D"/>
    <w:rsid w:val="009B3B29"/>
    <w:rsid w:val="009B654E"/>
    <w:rsid w:val="009C2A6F"/>
    <w:rsid w:val="009C2F4B"/>
    <w:rsid w:val="009C353A"/>
    <w:rsid w:val="009D1755"/>
    <w:rsid w:val="009D1B0A"/>
    <w:rsid w:val="009D1B2A"/>
    <w:rsid w:val="009E6114"/>
    <w:rsid w:val="009F30C8"/>
    <w:rsid w:val="009F6D96"/>
    <w:rsid w:val="00A04A7D"/>
    <w:rsid w:val="00A06BBD"/>
    <w:rsid w:val="00A11EE1"/>
    <w:rsid w:val="00A23C4A"/>
    <w:rsid w:val="00A25849"/>
    <w:rsid w:val="00A27A5F"/>
    <w:rsid w:val="00A324D3"/>
    <w:rsid w:val="00A40024"/>
    <w:rsid w:val="00A42E9D"/>
    <w:rsid w:val="00A470B7"/>
    <w:rsid w:val="00A472FE"/>
    <w:rsid w:val="00A476A9"/>
    <w:rsid w:val="00A50980"/>
    <w:rsid w:val="00A521BC"/>
    <w:rsid w:val="00A541DB"/>
    <w:rsid w:val="00A652B7"/>
    <w:rsid w:val="00A73C33"/>
    <w:rsid w:val="00A77B66"/>
    <w:rsid w:val="00A814B5"/>
    <w:rsid w:val="00A82BD4"/>
    <w:rsid w:val="00A83B97"/>
    <w:rsid w:val="00A83E02"/>
    <w:rsid w:val="00A843AE"/>
    <w:rsid w:val="00A86BF1"/>
    <w:rsid w:val="00A9734E"/>
    <w:rsid w:val="00AA2648"/>
    <w:rsid w:val="00AA31DB"/>
    <w:rsid w:val="00AA4DB1"/>
    <w:rsid w:val="00AA6978"/>
    <w:rsid w:val="00AB1708"/>
    <w:rsid w:val="00AB6328"/>
    <w:rsid w:val="00AB7494"/>
    <w:rsid w:val="00AC0BD0"/>
    <w:rsid w:val="00AC1000"/>
    <w:rsid w:val="00AC3588"/>
    <w:rsid w:val="00AC66BD"/>
    <w:rsid w:val="00AD78D9"/>
    <w:rsid w:val="00AE32CF"/>
    <w:rsid w:val="00AE45A1"/>
    <w:rsid w:val="00AE626E"/>
    <w:rsid w:val="00AF19A1"/>
    <w:rsid w:val="00AF3AF1"/>
    <w:rsid w:val="00AF4E53"/>
    <w:rsid w:val="00AF6410"/>
    <w:rsid w:val="00AF6567"/>
    <w:rsid w:val="00AF7B06"/>
    <w:rsid w:val="00B01FC0"/>
    <w:rsid w:val="00B03D04"/>
    <w:rsid w:val="00B10E92"/>
    <w:rsid w:val="00B12CDB"/>
    <w:rsid w:val="00B13E08"/>
    <w:rsid w:val="00B16B70"/>
    <w:rsid w:val="00B2156D"/>
    <w:rsid w:val="00B2410D"/>
    <w:rsid w:val="00B245F8"/>
    <w:rsid w:val="00B2598E"/>
    <w:rsid w:val="00B40219"/>
    <w:rsid w:val="00B41D29"/>
    <w:rsid w:val="00B444D0"/>
    <w:rsid w:val="00B46140"/>
    <w:rsid w:val="00B4624D"/>
    <w:rsid w:val="00B463DD"/>
    <w:rsid w:val="00B51063"/>
    <w:rsid w:val="00B538CD"/>
    <w:rsid w:val="00B55C51"/>
    <w:rsid w:val="00B61A29"/>
    <w:rsid w:val="00B634BB"/>
    <w:rsid w:val="00B63F50"/>
    <w:rsid w:val="00B66C01"/>
    <w:rsid w:val="00B70939"/>
    <w:rsid w:val="00B71960"/>
    <w:rsid w:val="00B73AC9"/>
    <w:rsid w:val="00B75977"/>
    <w:rsid w:val="00B80E73"/>
    <w:rsid w:val="00B86DAE"/>
    <w:rsid w:val="00B91313"/>
    <w:rsid w:val="00BA1715"/>
    <w:rsid w:val="00BA3065"/>
    <w:rsid w:val="00BA688E"/>
    <w:rsid w:val="00BA6C9E"/>
    <w:rsid w:val="00BB2106"/>
    <w:rsid w:val="00BB2883"/>
    <w:rsid w:val="00BB6926"/>
    <w:rsid w:val="00BC06DE"/>
    <w:rsid w:val="00BC2BE2"/>
    <w:rsid w:val="00BD0C30"/>
    <w:rsid w:val="00BD0FD4"/>
    <w:rsid w:val="00BD29C3"/>
    <w:rsid w:val="00BD67BC"/>
    <w:rsid w:val="00BD72A0"/>
    <w:rsid w:val="00BE1FF3"/>
    <w:rsid w:val="00BE468E"/>
    <w:rsid w:val="00BE5C8E"/>
    <w:rsid w:val="00BE7740"/>
    <w:rsid w:val="00BE7E61"/>
    <w:rsid w:val="00BF0237"/>
    <w:rsid w:val="00BF281B"/>
    <w:rsid w:val="00BF3504"/>
    <w:rsid w:val="00C01615"/>
    <w:rsid w:val="00C03E3C"/>
    <w:rsid w:val="00C045D9"/>
    <w:rsid w:val="00C2272F"/>
    <w:rsid w:val="00C23557"/>
    <w:rsid w:val="00C34BF2"/>
    <w:rsid w:val="00C358DD"/>
    <w:rsid w:val="00C4523A"/>
    <w:rsid w:val="00C47543"/>
    <w:rsid w:val="00C47E82"/>
    <w:rsid w:val="00C56B8F"/>
    <w:rsid w:val="00C62F5A"/>
    <w:rsid w:val="00C648F7"/>
    <w:rsid w:val="00C65650"/>
    <w:rsid w:val="00C7181B"/>
    <w:rsid w:val="00C71D78"/>
    <w:rsid w:val="00C73895"/>
    <w:rsid w:val="00C77750"/>
    <w:rsid w:val="00C77B93"/>
    <w:rsid w:val="00C80044"/>
    <w:rsid w:val="00C84B16"/>
    <w:rsid w:val="00C85B7A"/>
    <w:rsid w:val="00C931EA"/>
    <w:rsid w:val="00C96259"/>
    <w:rsid w:val="00CA0185"/>
    <w:rsid w:val="00CA15C3"/>
    <w:rsid w:val="00CA58CE"/>
    <w:rsid w:val="00CA6D14"/>
    <w:rsid w:val="00CB070B"/>
    <w:rsid w:val="00CB1BC9"/>
    <w:rsid w:val="00CB4C0E"/>
    <w:rsid w:val="00CC56C0"/>
    <w:rsid w:val="00CC580A"/>
    <w:rsid w:val="00CC7B58"/>
    <w:rsid w:val="00CE0DEA"/>
    <w:rsid w:val="00CE1E00"/>
    <w:rsid w:val="00CE3801"/>
    <w:rsid w:val="00CE3EE9"/>
    <w:rsid w:val="00CE4A53"/>
    <w:rsid w:val="00CE7326"/>
    <w:rsid w:val="00CF336E"/>
    <w:rsid w:val="00CF4A0F"/>
    <w:rsid w:val="00CF64C5"/>
    <w:rsid w:val="00CF73F7"/>
    <w:rsid w:val="00CF77C8"/>
    <w:rsid w:val="00D0186C"/>
    <w:rsid w:val="00D03A7A"/>
    <w:rsid w:val="00D03B46"/>
    <w:rsid w:val="00D05211"/>
    <w:rsid w:val="00D06096"/>
    <w:rsid w:val="00D1333C"/>
    <w:rsid w:val="00D14536"/>
    <w:rsid w:val="00D155A0"/>
    <w:rsid w:val="00D16856"/>
    <w:rsid w:val="00D21C22"/>
    <w:rsid w:val="00D272BA"/>
    <w:rsid w:val="00D33509"/>
    <w:rsid w:val="00D3501E"/>
    <w:rsid w:val="00D36F36"/>
    <w:rsid w:val="00D44AA9"/>
    <w:rsid w:val="00D5017E"/>
    <w:rsid w:val="00D540CE"/>
    <w:rsid w:val="00D56BBF"/>
    <w:rsid w:val="00D6794C"/>
    <w:rsid w:val="00D70067"/>
    <w:rsid w:val="00D7694A"/>
    <w:rsid w:val="00D86576"/>
    <w:rsid w:val="00D912CF"/>
    <w:rsid w:val="00D91715"/>
    <w:rsid w:val="00D933F8"/>
    <w:rsid w:val="00D9686C"/>
    <w:rsid w:val="00DA25BC"/>
    <w:rsid w:val="00DA2937"/>
    <w:rsid w:val="00DA3307"/>
    <w:rsid w:val="00DA39CC"/>
    <w:rsid w:val="00DA70DB"/>
    <w:rsid w:val="00DA7DF3"/>
    <w:rsid w:val="00DB1A6C"/>
    <w:rsid w:val="00DB397D"/>
    <w:rsid w:val="00DB6FA4"/>
    <w:rsid w:val="00DB7247"/>
    <w:rsid w:val="00DC348D"/>
    <w:rsid w:val="00DC6091"/>
    <w:rsid w:val="00DC66A7"/>
    <w:rsid w:val="00DD0D77"/>
    <w:rsid w:val="00DD6287"/>
    <w:rsid w:val="00DD739A"/>
    <w:rsid w:val="00DD78AE"/>
    <w:rsid w:val="00DE4CCE"/>
    <w:rsid w:val="00DF1218"/>
    <w:rsid w:val="00DF3A51"/>
    <w:rsid w:val="00DF6704"/>
    <w:rsid w:val="00DF69F6"/>
    <w:rsid w:val="00E00D66"/>
    <w:rsid w:val="00E03F08"/>
    <w:rsid w:val="00E0579E"/>
    <w:rsid w:val="00E12594"/>
    <w:rsid w:val="00E17E31"/>
    <w:rsid w:val="00E20433"/>
    <w:rsid w:val="00E22971"/>
    <w:rsid w:val="00E23EF6"/>
    <w:rsid w:val="00E33EC1"/>
    <w:rsid w:val="00E4511B"/>
    <w:rsid w:val="00E46D09"/>
    <w:rsid w:val="00E47159"/>
    <w:rsid w:val="00E50B10"/>
    <w:rsid w:val="00E5329B"/>
    <w:rsid w:val="00E56EDB"/>
    <w:rsid w:val="00E57ACC"/>
    <w:rsid w:val="00E64456"/>
    <w:rsid w:val="00E656B6"/>
    <w:rsid w:val="00E728F4"/>
    <w:rsid w:val="00E77CC0"/>
    <w:rsid w:val="00E77FDB"/>
    <w:rsid w:val="00E95AE5"/>
    <w:rsid w:val="00EA3C80"/>
    <w:rsid w:val="00EA6F12"/>
    <w:rsid w:val="00EB302E"/>
    <w:rsid w:val="00EB6E65"/>
    <w:rsid w:val="00EC08E4"/>
    <w:rsid w:val="00EC515B"/>
    <w:rsid w:val="00EC6799"/>
    <w:rsid w:val="00EC73F9"/>
    <w:rsid w:val="00ED184A"/>
    <w:rsid w:val="00ED19AA"/>
    <w:rsid w:val="00ED4DE8"/>
    <w:rsid w:val="00ED504C"/>
    <w:rsid w:val="00EF25FC"/>
    <w:rsid w:val="00EF3B17"/>
    <w:rsid w:val="00EF7711"/>
    <w:rsid w:val="00EF7E9A"/>
    <w:rsid w:val="00F01726"/>
    <w:rsid w:val="00F020FF"/>
    <w:rsid w:val="00F073AE"/>
    <w:rsid w:val="00F15194"/>
    <w:rsid w:val="00F1634F"/>
    <w:rsid w:val="00F22D39"/>
    <w:rsid w:val="00F22DA8"/>
    <w:rsid w:val="00F2580E"/>
    <w:rsid w:val="00F263E2"/>
    <w:rsid w:val="00F33E02"/>
    <w:rsid w:val="00F37AF9"/>
    <w:rsid w:val="00F40334"/>
    <w:rsid w:val="00F41A4A"/>
    <w:rsid w:val="00F460F6"/>
    <w:rsid w:val="00F57EC3"/>
    <w:rsid w:val="00F6059D"/>
    <w:rsid w:val="00F810FB"/>
    <w:rsid w:val="00F82D8B"/>
    <w:rsid w:val="00FA268C"/>
    <w:rsid w:val="00FA2B4C"/>
    <w:rsid w:val="00FA416C"/>
    <w:rsid w:val="00FA4C5F"/>
    <w:rsid w:val="00FA539C"/>
    <w:rsid w:val="00FB5281"/>
    <w:rsid w:val="00FB7828"/>
    <w:rsid w:val="00FE0150"/>
    <w:rsid w:val="00FE1581"/>
    <w:rsid w:val="00FE48A5"/>
    <w:rsid w:val="00FE625E"/>
    <w:rsid w:val="00FE7707"/>
    <w:rsid w:val="00FF552F"/>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76039"/>
  <w15:docId w15:val="{951D29A5-054A-4CB7-8675-6F83A374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66"/>
    <w:pPr>
      <w:widowControl w:val="0"/>
      <w:suppressAutoHyphens/>
    </w:pPr>
    <w:rPr>
      <w:rFonts w:eastAsia="SimSun" w:cs="Mangal"/>
      <w:kern w:val="1"/>
      <w:sz w:val="24"/>
      <w:szCs w:val="24"/>
      <w:lang w:eastAsia="zh-CN" w:bidi="hi-IN"/>
    </w:rPr>
  </w:style>
  <w:style w:type="paragraph" w:styleId="1">
    <w:name w:val="heading 1"/>
    <w:basedOn w:val="a"/>
    <w:next w:val="a0"/>
    <w:link w:val="10"/>
    <w:uiPriority w:val="99"/>
    <w:qFormat/>
    <w:rsid w:val="002B7586"/>
    <w:pPr>
      <w:keepNext/>
      <w:outlineLvl w:val="0"/>
    </w:pPr>
    <w:rPr>
      <w:rFonts w:ascii="Arial" w:hAnsi="Arial" w:cs="Arial"/>
      <w:caps/>
      <w:sz w:val="28"/>
      <w:szCs w:val="20"/>
    </w:rPr>
  </w:style>
  <w:style w:type="paragraph" w:styleId="2">
    <w:name w:val="heading 2"/>
    <w:basedOn w:val="11"/>
    <w:next w:val="a0"/>
    <w:link w:val="20"/>
    <w:uiPriority w:val="99"/>
    <w:qFormat/>
    <w:rsid w:val="002B7586"/>
    <w:pPr>
      <w:numPr>
        <w:ilvl w:val="1"/>
        <w:numId w:val="1"/>
      </w:numPr>
      <w:outlineLvl w:val="1"/>
    </w:pPr>
    <w:rPr>
      <w:b/>
      <w:bCs/>
      <w:i/>
      <w:iCs/>
    </w:rPr>
  </w:style>
  <w:style w:type="paragraph" w:styleId="3">
    <w:name w:val="heading 3"/>
    <w:basedOn w:val="11"/>
    <w:next w:val="a0"/>
    <w:link w:val="30"/>
    <w:uiPriority w:val="99"/>
    <w:qFormat/>
    <w:rsid w:val="002B7586"/>
    <w:pPr>
      <w:numPr>
        <w:ilvl w:val="2"/>
        <w:numId w:val="1"/>
      </w:numPr>
      <w:outlineLvl w:val="2"/>
    </w:pPr>
    <w:rPr>
      <w:b/>
      <w:bCs/>
    </w:rPr>
  </w:style>
  <w:style w:type="paragraph" w:styleId="4">
    <w:name w:val="heading 4"/>
    <w:basedOn w:val="a"/>
    <w:next w:val="a0"/>
    <w:link w:val="40"/>
    <w:uiPriority w:val="99"/>
    <w:qFormat/>
    <w:rsid w:val="002B7586"/>
    <w:pPr>
      <w:keepNext/>
      <w:numPr>
        <w:ilvl w:val="3"/>
        <w:numId w:val="1"/>
      </w:numPr>
      <w:spacing w:before="480" w:after="120" w:line="288" w:lineRule="auto"/>
      <w:jc w:val="center"/>
      <w:outlineLvl w:val="3"/>
    </w:pPr>
    <w:rPr>
      <w:b/>
      <w:color w:val="000000"/>
      <w:sz w:val="32"/>
      <w:szCs w:val="28"/>
    </w:rPr>
  </w:style>
  <w:style w:type="paragraph" w:styleId="5">
    <w:name w:val="heading 5"/>
    <w:basedOn w:val="a"/>
    <w:next w:val="a0"/>
    <w:link w:val="50"/>
    <w:uiPriority w:val="99"/>
    <w:qFormat/>
    <w:rsid w:val="002B7586"/>
    <w:pPr>
      <w:keepNext/>
      <w:numPr>
        <w:ilvl w:val="4"/>
        <w:numId w:val="1"/>
      </w:numPr>
      <w:jc w:val="center"/>
      <w:outlineLvl w:val="4"/>
    </w:pPr>
    <w:rPr>
      <w:b/>
      <w:szCs w:val="20"/>
    </w:rPr>
  </w:style>
  <w:style w:type="paragraph" w:styleId="6">
    <w:name w:val="heading 6"/>
    <w:basedOn w:val="a"/>
    <w:next w:val="a0"/>
    <w:link w:val="60"/>
    <w:uiPriority w:val="99"/>
    <w:qFormat/>
    <w:rsid w:val="002B7586"/>
    <w:pPr>
      <w:keepNext/>
      <w:numPr>
        <w:ilvl w:val="5"/>
        <w:numId w:val="1"/>
      </w:numPr>
      <w:ind w:left="0" w:firstLine="709"/>
      <w:jc w:val="center"/>
      <w:outlineLvl w:val="5"/>
    </w:pPr>
    <w:rPr>
      <w:b/>
      <w:caps/>
      <w:szCs w:val="20"/>
    </w:rPr>
  </w:style>
  <w:style w:type="paragraph" w:styleId="7">
    <w:name w:val="heading 7"/>
    <w:basedOn w:val="a"/>
    <w:next w:val="a0"/>
    <w:link w:val="70"/>
    <w:uiPriority w:val="99"/>
    <w:qFormat/>
    <w:rsid w:val="002B7586"/>
    <w:pPr>
      <w:keepNext/>
      <w:numPr>
        <w:ilvl w:val="6"/>
        <w:numId w:val="1"/>
      </w:numPr>
      <w:jc w:val="both"/>
      <w:outlineLvl w:val="6"/>
    </w:pPr>
    <w:rPr>
      <w:b/>
      <w:szCs w:val="20"/>
    </w:rPr>
  </w:style>
  <w:style w:type="paragraph" w:styleId="8">
    <w:name w:val="heading 8"/>
    <w:basedOn w:val="a"/>
    <w:next w:val="a0"/>
    <w:link w:val="80"/>
    <w:uiPriority w:val="99"/>
    <w:qFormat/>
    <w:rsid w:val="002B7586"/>
    <w:pPr>
      <w:keepNext/>
      <w:numPr>
        <w:ilvl w:val="7"/>
        <w:numId w:val="1"/>
      </w:numPr>
      <w:outlineLvl w:val="7"/>
    </w:pPr>
    <w:rPr>
      <w:b/>
      <w:caps/>
      <w:szCs w:val="20"/>
    </w:rPr>
  </w:style>
  <w:style w:type="paragraph" w:styleId="9">
    <w:name w:val="heading 9"/>
    <w:basedOn w:val="a"/>
    <w:next w:val="a0"/>
    <w:link w:val="90"/>
    <w:uiPriority w:val="99"/>
    <w:qFormat/>
    <w:rsid w:val="002B7586"/>
    <w:pPr>
      <w:keepNext/>
      <w:numPr>
        <w:ilvl w:val="8"/>
        <w:numId w:val="1"/>
      </w:numPr>
      <w:spacing w:line="288" w:lineRule="auto"/>
      <w:jc w:val="center"/>
      <w:outlineLvl w:val="8"/>
    </w:pPr>
    <w:rPr>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729C"/>
    <w:rPr>
      <w:rFonts w:asciiTheme="majorHAnsi" w:eastAsiaTheme="majorEastAsia" w:hAnsiTheme="majorHAnsi" w:cs="Mangal"/>
      <w:b/>
      <w:bCs/>
      <w:kern w:val="32"/>
      <w:sz w:val="32"/>
      <w:szCs w:val="29"/>
      <w:lang w:eastAsia="zh-CN" w:bidi="hi-IN"/>
    </w:rPr>
  </w:style>
  <w:style w:type="character" w:customStyle="1" w:styleId="20">
    <w:name w:val="Заголовок 2 Знак"/>
    <w:basedOn w:val="a1"/>
    <w:link w:val="2"/>
    <w:uiPriority w:val="9"/>
    <w:semiHidden/>
    <w:rsid w:val="00B3729C"/>
    <w:rPr>
      <w:rFonts w:asciiTheme="majorHAnsi" w:eastAsiaTheme="majorEastAsia" w:hAnsiTheme="majorHAnsi" w:cs="Mangal"/>
      <w:b/>
      <w:bCs/>
      <w:i/>
      <w:iCs/>
      <w:kern w:val="1"/>
      <w:sz w:val="28"/>
      <w:szCs w:val="25"/>
      <w:lang w:eastAsia="zh-CN" w:bidi="hi-IN"/>
    </w:rPr>
  </w:style>
  <w:style w:type="character" w:customStyle="1" w:styleId="30">
    <w:name w:val="Заголовок 3 Знак"/>
    <w:basedOn w:val="a1"/>
    <w:link w:val="3"/>
    <w:uiPriority w:val="9"/>
    <w:semiHidden/>
    <w:rsid w:val="00B3729C"/>
    <w:rPr>
      <w:rFonts w:asciiTheme="majorHAnsi" w:eastAsiaTheme="majorEastAsia" w:hAnsiTheme="majorHAnsi" w:cs="Mangal"/>
      <w:b/>
      <w:bCs/>
      <w:kern w:val="1"/>
      <w:sz w:val="26"/>
      <w:szCs w:val="23"/>
      <w:lang w:eastAsia="zh-CN" w:bidi="hi-IN"/>
    </w:rPr>
  </w:style>
  <w:style w:type="character" w:customStyle="1" w:styleId="40">
    <w:name w:val="Заголовок 4 Знак"/>
    <w:basedOn w:val="a1"/>
    <w:link w:val="4"/>
    <w:uiPriority w:val="9"/>
    <w:semiHidden/>
    <w:rsid w:val="00B3729C"/>
    <w:rPr>
      <w:rFonts w:asciiTheme="minorHAnsi" w:eastAsiaTheme="minorEastAsia" w:hAnsiTheme="minorHAnsi" w:cs="Mangal"/>
      <w:b/>
      <w:bCs/>
      <w:kern w:val="1"/>
      <w:sz w:val="28"/>
      <w:szCs w:val="25"/>
      <w:lang w:eastAsia="zh-CN" w:bidi="hi-IN"/>
    </w:rPr>
  </w:style>
  <w:style w:type="character" w:customStyle="1" w:styleId="50">
    <w:name w:val="Заголовок 5 Знак"/>
    <w:basedOn w:val="a1"/>
    <w:link w:val="5"/>
    <w:uiPriority w:val="9"/>
    <w:semiHidden/>
    <w:rsid w:val="00B3729C"/>
    <w:rPr>
      <w:rFonts w:asciiTheme="minorHAnsi" w:eastAsiaTheme="minorEastAsia" w:hAnsiTheme="minorHAnsi" w:cs="Mangal"/>
      <w:b/>
      <w:bCs/>
      <w:i/>
      <w:iCs/>
      <w:kern w:val="1"/>
      <w:sz w:val="26"/>
      <w:szCs w:val="23"/>
      <w:lang w:eastAsia="zh-CN" w:bidi="hi-IN"/>
    </w:rPr>
  </w:style>
  <w:style w:type="character" w:customStyle="1" w:styleId="60">
    <w:name w:val="Заголовок 6 Знак"/>
    <w:basedOn w:val="a1"/>
    <w:link w:val="6"/>
    <w:uiPriority w:val="9"/>
    <w:semiHidden/>
    <w:rsid w:val="00B3729C"/>
    <w:rPr>
      <w:rFonts w:asciiTheme="minorHAnsi" w:eastAsiaTheme="minorEastAsia" w:hAnsiTheme="minorHAnsi" w:cs="Mangal"/>
      <w:b/>
      <w:bCs/>
      <w:kern w:val="1"/>
      <w:szCs w:val="20"/>
      <w:lang w:eastAsia="zh-CN" w:bidi="hi-IN"/>
    </w:rPr>
  </w:style>
  <w:style w:type="character" w:customStyle="1" w:styleId="70">
    <w:name w:val="Заголовок 7 Знак"/>
    <w:basedOn w:val="a1"/>
    <w:link w:val="7"/>
    <w:uiPriority w:val="9"/>
    <w:semiHidden/>
    <w:rsid w:val="00B3729C"/>
    <w:rPr>
      <w:rFonts w:asciiTheme="minorHAnsi" w:eastAsiaTheme="minorEastAsia" w:hAnsiTheme="minorHAnsi" w:cs="Mangal"/>
      <w:kern w:val="1"/>
      <w:sz w:val="24"/>
      <w:szCs w:val="21"/>
      <w:lang w:eastAsia="zh-CN" w:bidi="hi-IN"/>
    </w:rPr>
  </w:style>
  <w:style w:type="character" w:customStyle="1" w:styleId="80">
    <w:name w:val="Заголовок 8 Знак"/>
    <w:basedOn w:val="a1"/>
    <w:link w:val="8"/>
    <w:uiPriority w:val="9"/>
    <w:semiHidden/>
    <w:rsid w:val="00B3729C"/>
    <w:rPr>
      <w:rFonts w:asciiTheme="minorHAnsi" w:eastAsiaTheme="minorEastAsia" w:hAnsiTheme="minorHAnsi" w:cs="Mangal"/>
      <w:i/>
      <w:iCs/>
      <w:kern w:val="1"/>
      <w:sz w:val="24"/>
      <w:szCs w:val="21"/>
      <w:lang w:eastAsia="zh-CN" w:bidi="hi-IN"/>
    </w:rPr>
  </w:style>
  <w:style w:type="character" w:customStyle="1" w:styleId="90">
    <w:name w:val="Заголовок 9 Знак"/>
    <w:basedOn w:val="a1"/>
    <w:link w:val="9"/>
    <w:uiPriority w:val="9"/>
    <w:semiHidden/>
    <w:rsid w:val="00B3729C"/>
    <w:rPr>
      <w:rFonts w:asciiTheme="majorHAnsi" w:eastAsiaTheme="majorEastAsia" w:hAnsiTheme="majorHAnsi" w:cs="Mangal"/>
      <w:kern w:val="1"/>
      <w:szCs w:val="20"/>
      <w:lang w:eastAsia="zh-CN" w:bidi="hi-IN"/>
    </w:rPr>
  </w:style>
  <w:style w:type="paragraph" w:styleId="a0">
    <w:name w:val="Body Text"/>
    <w:basedOn w:val="a"/>
    <w:link w:val="a4"/>
    <w:uiPriority w:val="99"/>
    <w:rsid w:val="002B7586"/>
    <w:pPr>
      <w:spacing w:after="120"/>
    </w:pPr>
  </w:style>
  <w:style w:type="character" w:customStyle="1" w:styleId="a4">
    <w:name w:val="Основной текст Знак"/>
    <w:basedOn w:val="a1"/>
    <w:link w:val="a0"/>
    <w:uiPriority w:val="99"/>
    <w:semiHidden/>
    <w:rsid w:val="00B3729C"/>
    <w:rPr>
      <w:rFonts w:eastAsia="SimSun" w:cs="Mangal"/>
      <w:kern w:val="1"/>
      <w:sz w:val="24"/>
      <w:szCs w:val="21"/>
      <w:lang w:eastAsia="zh-CN" w:bidi="hi-IN"/>
    </w:rPr>
  </w:style>
  <w:style w:type="paragraph" w:customStyle="1" w:styleId="11">
    <w:name w:val="Заголовок1"/>
    <w:basedOn w:val="a"/>
    <w:next w:val="a0"/>
    <w:uiPriority w:val="99"/>
    <w:rsid w:val="002B7586"/>
    <w:pPr>
      <w:keepNext/>
      <w:spacing w:before="240" w:after="120"/>
    </w:pPr>
    <w:rPr>
      <w:rFonts w:ascii="Arial" w:eastAsia="Microsoft YaHei" w:hAnsi="Arial"/>
      <w:sz w:val="28"/>
      <w:szCs w:val="28"/>
    </w:rPr>
  </w:style>
  <w:style w:type="character" w:customStyle="1" w:styleId="WW8Num1z0">
    <w:name w:val="WW8Num1z0"/>
    <w:uiPriority w:val="99"/>
    <w:rsid w:val="002B7586"/>
    <w:rPr>
      <w:rFonts w:ascii="Symbol" w:hAnsi="Symbol"/>
    </w:rPr>
  </w:style>
  <w:style w:type="character" w:customStyle="1" w:styleId="WW8Num1z1">
    <w:name w:val="WW8Num1z1"/>
    <w:uiPriority w:val="99"/>
    <w:rsid w:val="002B7586"/>
    <w:rPr>
      <w:rFonts w:ascii="OpenSymbol" w:hAnsi="OpenSymbol"/>
    </w:rPr>
  </w:style>
  <w:style w:type="character" w:customStyle="1" w:styleId="WW8Num1z2">
    <w:name w:val="WW8Num1z2"/>
    <w:uiPriority w:val="99"/>
    <w:rsid w:val="002B7586"/>
  </w:style>
  <w:style w:type="character" w:customStyle="1" w:styleId="WW8Num1z3">
    <w:name w:val="WW8Num1z3"/>
    <w:uiPriority w:val="99"/>
    <w:rsid w:val="002B7586"/>
  </w:style>
  <w:style w:type="character" w:customStyle="1" w:styleId="WW8Num1z4">
    <w:name w:val="WW8Num1z4"/>
    <w:uiPriority w:val="99"/>
    <w:rsid w:val="002B7586"/>
  </w:style>
  <w:style w:type="character" w:customStyle="1" w:styleId="WW8Num1z5">
    <w:name w:val="WW8Num1z5"/>
    <w:uiPriority w:val="99"/>
    <w:rsid w:val="002B7586"/>
  </w:style>
  <w:style w:type="character" w:customStyle="1" w:styleId="WW8Num1z6">
    <w:name w:val="WW8Num1z6"/>
    <w:uiPriority w:val="99"/>
    <w:rsid w:val="002B7586"/>
  </w:style>
  <w:style w:type="character" w:customStyle="1" w:styleId="WW8Num1z7">
    <w:name w:val="WW8Num1z7"/>
    <w:uiPriority w:val="99"/>
    <w:rsid w:val="002B7586"/>
  </w:style>
  <w:style w:type="character" w:customStyle="1" w:styleId="WW8Num1z8">
    <w:name w:val="WW8Num1z8"/>
    <w:uiPriority w:val="99"/>
    <w:rsid w:val="002B7586"/>
  </w:style>
  <w:style w:type="character" w:customStyle="1" w:styleId="WW8Num2z0">
    <w:name w:val="WW8Num2z0"/>
    <w:uiPriority w:val="99"/>
    <w:rsid w:val="002B7586"/>
    <w:rPr>
      <w:color w:val="000000"/>
      <w:spacing w:val="-3"/>
      <w:sz w:val="28"/>
      <w:lang w:val="ru-RU" w:eastAsia="ru-RU"/>
    </w:rPr>
  </w:style>
  <w:style w:type="character" w:customStyle="1" w:styleId="WW8Num2z1">
    <w:name w:val="WW8Num2z1"/>
    <w:uiPriority w:val="99"/>
    <w:rsid w:val="002B7586"/>
  </w:style>
  <w:style w:type="character" w:customStyle="1" w:styleId="WW8Num2z2">
    <w:name w:val="WW8Num2z2"/>
    <w:uiPriority w:val="99"/>
    <w:rsid w:val="002B7586"/>
  </w:style>
  <w:style w:type="character" w:customStyle="1" w:styleId="WW8Num2z3">
    <w:name w:val="WW8Num2z3"/>
    <w:uiPriority w:val="99"/>
    <w:rsid w:val="002B7586"/>
  </w:style>
  <w:style w:type="character" w:customStyle="1" w:styleId="WW8Num2z4">
    <w:name w:val="WW8Num2z4"/>
    <w:uiPriority w:val="99"/>
    <w:rsid w:val="002B7586"/>
  </w:style>
  <w:style w:type="character" w:customStyle="1" w:styleId="WW8Num2z5">
    <w:name w:val="WW8Num2z5"/>
    <w:uiPriority w:val="99"/>
    <w:rsid w:val="002B7586"/>
  </w:style>
  <w:style w:type="character" w:customStyle="1" w:styleId="WW8Num2z6">
    <w:name w:val="WW8Num2z6"/>
    <w:uiPriority w:val="99"/>
    <w:rsid w:val="002B7586"/>
  </w:style>
  <w:style w:type="character" w:customStyle="1" w:styleId="WW8Num2z7">
    <w:name w:val="WW8Num2z7"/>
    <w:uiPriority w:val="99"/>
    <w:rsid w:val="002B7586"/>
  </w:style>
  <w:style w:type="character" w:customStyle="1" w:styleId="WW8Num2z8">
    <w:name w:val="WW8Num2z8"/>
    <w:uiPriority w:val="99"/>
    <w:rsid w:val="002B7586"/>
  </w:style>
  <w:style w:type="character" w:customStyle="1" w:styleId="WW8Num3z0">
    <w:name w:val="WW8Num3z0"/>
    <w:uiPriority w:val="99"/>
    <w:rsid w:val="002B7586"/>
    <w:rPr>
      <w:rFonts w:ascii="Symbol" w:hAnsi="Symbol"/>
      <w:color w:val="000000"/>
      <w:sz w:val="28"/>
    </w:rPr>
  </w:style>
  <w:style w:type="character" w:customStyle="1" w:styleId="WW8Num3z1">
    <w:name w:val="WW8Num3z1"/>
    <w:uiPriority w:val="99"/>
    <w:rsid w:val="002B7586"/>
  </w:style>
  <w:style w:type="character" w:customStyle="1" w:styleId="WW8Num3z2">
    <w:name w:val="WW8Num3z2"/>
    <w:uiPriority w:val="99"/>
    <w:rsid w:val="002B7586"/>
  </w:style>
  <w:style w:type="character" w:customStyle="1" w:styleId="WW8Num3z3">
    <w:name w:val="WW8Num3z3"/>
    <w:uiPriority w:val="99"/>
    <w:rsid w:val="002B7586"/>
  </w:style>
  <w:style w:type="character" w:customStyle="1" w:styleId="WW8Num3z4">
    <w:name w:val="WW8Num3z4"/>
    <w:uiPriority w:val="99"/>
    <w:rsid w:val="002B7586"/>
  </w:style>
  <w:style w:type="character" w:customStyle="1" w:styleId="WW8Num3z5">
    <w:name w:val="WW8Num3z5"/>
    <w:uiPriority w:val="99"/>
    <w:rsid w:val="002B7586"/>
  </w:style>
  <w:style w:type="character" w:customStyle="1" w:styleId="WW8Num3z6">
    <w:name w:val="WW8Num3z6"/>
    <w:uiPriority w:val="99"/>
    <w:rsid w:val="002B7586"/>
  </w:style>
  <w:style w:type="character" w:customStyle="1" w:styleId="WW8Num3z7">
    <w:name w:val="WW8Num3z7"/>
    <w:uiPriority w:val="99"/>
    <w:rsid w:val="002B7586"/>
  </w:style>
  <w:style w:type="character" w:customStyle="1" w:styleId="WW8Num3z8">
    <w:name w:val="WW8Num3z8"/>
    <w:uiPriority w:val="99"/>
    <w:rsid w:val="002B7586"/>
  </w:style>
  <w:style w:type="character" w:customStyle="1" w:styleId="WW8Num4z0">
    <w:name w:val="WW8Num4z0"/>
    <w:uiPriority w:val="99"/>
    <w:rsid w:val="002B7586"/>
    <w:rPr>
      <w:rFonts w:ascii="Symbol" w:hAnsi="Symbol"/>
      <w:color w:val="000000"/>
      <w:sz w:val="28"/>
    </w:rPr>
  </w:style>
  <w:style w:type="character" w:customStyle="1" w:styleId="WW8Num4z1">
    <w:name w:val="WW8Num4z1"/>
    <w:uiPriority w:val="99"/>
    <w:rsid w:val="002B7586"/>
  </w:style>
  <w:style w:type="character" w:customStyle="1" w:styleId="WW8Num5z0">
    <w:name w:val="WW8Num5z0"/>
    <w:uiPriority w:val="99"/>
    <w:rsid w:val="002B7586"/>
    <w:rPr>
      <w:rFonts w:ascii="Symbol" w:hAnsi="Symbol"/>
      <w:b/>
      <w:sz w:val="28"/>
    </w:rPr>
  </w:style>
  <w:style w:type="character" w:customStyle="1" w:styleId="WW8Num5z1">
    <w:name w:val="WW8Num5z1"/>
    <w:uiPriority w:val="99"/>
    <w:rsid w:val="002B7586"/>
  </w:style>
  <w:style w:type="character" w:customStyle="1" w:styleId="WW8Num5z2">
    <w:name w:val="WW8Num5z2"/>
    <w:uiPriority w:val="99"/>
    <w:rsid w:val="002B7586"/>
  </w:style>
  <w:style w:type="character" w:customStyle="1" w:styleId="WW8Num5z3">
    <w:name w:val="WW8Num5z3"/>
    <w:uiPriority w:val="99"/>
    <w:rsid w:val="002B7586"/>
    <w:rPr>
      <w:sz w:val="28"/>
      <w:lang w:val="en-US"/>
    </w:rPr>
  </w:style>
  <w:style w:type="character" w:customStyle="1" w:styleId="WW8Num5z4">
    <w:name w:val="WW8Num5z4"/>
    <w:uiPriority w:val="99"/>
    <w:rsid w:val="002B7586"/>
  </w:style>
  <w:style w:type="character" w:customStyle="1" w:styleId="WW8Num5z5">
    <w:name w:val="WW8Num5z5"/>
    <w:uiPriority w:val="99"/>
    <w:rsid w:val="002B7586"/>
  </w:style>
  <w:style w:type="character" w:customStyle="1" w:styleId="WW8Num5z6">
    <w:name w:val="WW8Num5z6"/>
    <w:uiPriority w:val="99"/>
    <w:rsid w:val="002B7586"/>
  </w:style>
  <w:style w:type="character" w:customStyle="1" w:styleId="WW8Num5z7">
    <w:name w:val="WW8Num5z7"/>
    <w:uiPriority w:val="99"/>
    <w:rsid w:val="002B7586"/>
    <w:rPr>
      <w:spacing w:val="20"/>
      <w:sz w:val="28"/>
    </w:rPr>
  </w:style>
  <w:style w:type="character" w:customStyle="1" w:styleId="WW8Num5z8">
    <w:name w:val="WW8Num5z8"/>
    <w:uiPriority w:val="99"/>
    <w:rsid w:val="002B7586"/>
  </w:style>
  <w:style w:type="character" w:customStyle="1" w:styleId="WW8Num6z0">
    <w:name w:val="WW8Num6z0"/>
    <w:uiPriority w:val="99"/>
    <w:rsid w:val="002B7586"/>
    <w:rPr>
      <w:rFonts w:ascii="Symbol" w:hAnsi="Symbol"/>
      <w:color w:val="000000"/>
      <w:sz w:val="28"/>
    </w:rPr>
  </w:style>
  <w:style w:type="character" w:customStyle="1" w:styleId="WW8Num6z1">
    <w:name w:val="WW8Num6z1"/>
    <w:uiPriority w:val="99"/>
    <w:rsid w:val="002B7586"/>
  </w:style>
  <w:style w:type="character" w:customStyle="1" w:styleId="WW8Num6z2">
    <w:name w:val="WW8Num6z2"/>
    <w:uiPriority w:val="99"/>
    <w:rsid w:val="002B7586"/>
  </w:style>
  <w:style w:type="character" w:customStyle="1" w:styleId="WW8Num6z3">
    <w:name w:val="WW8Num6z3"/>
    <w:uiPriority w:val="99"/>
    <w:rsid w:val="002B7586"/>
  </w:style>
  <w:style w:type="character" w:customStyle="1" w:styleId="WW8Num6z4">
    <w:name w:val="WW8Num6z4"/>
    <w:uiPriority w:val="99"/>
    <w:rsid w:val="002B7586"/>
  </w:style>
  <w:style w:type="character" w:customStyle="1" w:styleId="WW8Num6z5">
    <w:name w:val="WW8Num6z5"/>
    <w:uiPriority w:val="99"/>
    <w:rsid w:val="002B7586"/>
  </w:style>
  <w:style w:type="character" w:customStyle="1" w:styleId="WW8Num6z6">
    <w:name w:val="WW8Num6z6"/>
    <w:uiPriority w:val="99"/>
    <w:rsid w:val="002B7586"/>
  </w:style>
  <w:style w:type="character" w:customStyle="1" w:styleId="WW8Num6z7">
    <w:name w:val="WW8Num6z7"/>
    <w:uiPriority w:val="99"/>
    <w:rsid w:val="002B7586"/>
  </w:style>
  <w:style w:type="character" w:customStyle="1" w:styleId="WW8Num6z8">
    <w:name w:val="WW8Num6z8"/>
    <w:uiPriority w:val="99"/>
    <w:rsid w:val="002B7586"/>
  </w:style>
  <w:style w:type="character" w:customStyle="1" w:styleId="WW8Num7z0">
    <w:name w:val="WW8Num7z0"/>
    <w:uiPriority w:val="99"/>
    <w:rsid w:val="002B7586"/>
    <w:rPr>
      <w:rFonts w:ascii="Symbol" w:hAnsi="Symbol"/>
      <w:color w:val="000000"/>
      <w:spacing w:val="-4"/>
      <w:sz w:val="28"/>
    </w:rPr>
  </w:style>
  <w:style w:type="character" w:customStyle="1" w:styleId="WW8Num7z1">
    <w:name w:val="WW8Num7z1"/>
    <w:uiPriority w:val="99"/>
    <w:rsid w:val="002B7586"/>
  </w:style>
  <w:style w:type="character" w:customStyle="1" w:styleId="WW8Num7z2">
    <w:name w:val="WW8Num7z2"/>
    <w:uiPriority w:val="99"/>
    <w:rsid w:val="002B7586"/>
  </w:style>
  <w:style w:type="character" w:customStyle="1" w:styleId="WW8Num7z3">
    <w:name w:val="WW8Num7z3"/>
    <w:uiPriority w:val="99"/>
    <w:rsid w:val="002B7586"/>
  </w:style>
  <w:style w:type="character" w:customStyle="1" w:styleId="WW8Num7z4">
    <w:name w:val="WW8Num7z4"/>
    <w:uiPriority w:val="99"/>
    <w:rsid w:val="002B7586"/>
  </w:style>
  <w:style w:type="character" w:customStyle="1" w:styleId="WW8Num7z5">
    <w:name w:val="WW8Num7z5"/>
    <w:uiPriority w:val="99"/>
    <w:rsid w:val="002B7586"/>
  </w:style>
  <w:style w:type="character" w:customStyle="1" w:styleId="WW8Num7z6">
    <w:name w:val="WW8Num7z6"/>
    <w:uiPriority w:val="99"/>
    <w:rsid w:val="002B7586"/>
  </w:style>
  <w:style w:type="character" w:customStyle="1" w:styleId="WW8Num7z7">
    <w:name w:val="WW8Num7z7"/>
    <w:uiPriority w:val="99"/>
    <w:rsid w:val="002B7586"/>
  </w:style>
  <w:style w:type="character" w:customStyle="1" w:styleId="WW8Num7z8">
    <w:name w:val="WW8Num7z8"/>
    <w:uiPriority w:val="99"/>
    <w:rsid w:val="002B7586"/>
  </w:style>
  <w:style w:type="character" w:customStyle="1" w:styleId="WW8Num8z0">
    <w:name w:val="WW8Num8z0"/>
    <w:uiPriority w:val="99"/>
    <w:rsid w:val="002B7586"/>
    <w:rPr>
      <w:rFonts w:ascii="Symbol" w:hAnsi="Symbol"/>
    </w:rPr>
  </w:style>
  <w:style w:type="character" w:customStyle="1" w:styleId="WW8Num8z1">
    <w:name w:val="WW8Num8z1"/>
    <w:uiPriority w:val="99"/>
    <w:rsid w:val="002B7586"/>
  </w:style>
  <w:style w:type="character" w:customStyle="1" w:styleId="WW8Num8z2">
    <w:name w:val="WW8Num8z2"/>
    <w:uiPriority w:val="99"/>
    <w:rsid w:val="002B7586"/>
  </w:style>
  <w:style w:type="character" w:customStyle="1" w:styleId="WW8Num8z3">
    <w:name w:val="WW8Num8z3"/>
    <w:uiPriority w:val="99"/>
    <w:rsid w:val="002B7586"/>
  </w:style>
  <w:style w:type="character" w:customStyle="1" w:styleId="WW8Num8z4">
    <w:name w:val="WW8Num8z4"/>
    <w:uiPriority w:val="99"/>
    <w:rsid w:val="002B7586"/>
  </w:style>
  <w:style w:type="character" w:customStyle="1" w:styleId="WW8Num8z5">
    <w:name w:val="WW8Num8z5"/>
    <w:uiPriority w:val="99"/>
    <w:rsid w:val="002B7586"/>
  </w:style>
  <w:style w:type="character" w:customStyle="1" w:styleId="WW8Num8z6">
    <w:name w:val="WW8Num8z6"/>
    <w:uiPriority w:val="99"/>
    <w:rsid w:val="002B7586"/>
  </w:style>
  <w:style w:type="character" w:customStyle="1" w:styleId="WW8Num8z7">
    <w:name w:val="WW8Num8z7"/>
    <w:uiPriority w:val="99"/>
    <w:rsid w:val="002B7586"/>
  </w:style>
  <w:style w:type="character" w:customStyle="1" w:styleId="WW8Num8z8">
    <w:name w:val="WW8Num8z8"/>
    <w:uiPriority w:val="99"/>
    <w:rsid w:val="002B7586"/>
  </w:style>
  <w:style w:type="character" w:customStyle="1" w:styleId="WW8Num9z0">
    <w:name w:val="WW8Num9z0"/>
    <w:uiPriority w:val="99"/>
    <w:rsid w:val="002B7586"/>
    <w:rPr>
      <w:rFonts w:ascii="Symbol" w:hAnsi="Symbol"/>
      <w:spacing w:val="-2"/>
      <w:sz w:val="28"/>
    </w:rPr>
  </w:style>
  <w:style w:type="character" w:customStyle="1" w:styleId="WW8Num9z1">
    <w:name w:val="WW8Num9z1"/>
    <w:uiPriority w:val="99"/>
    <w:rsid w:val="002B7586"/>
  </w:style>
  <w:style w:type="character" w:customStyle="1" w:styleId="WW8Num9z2">
    <w:name w:val="WW8Num9z2"/>
    <w:uiPriority w:val="99"/>
    <w:rsid w:val="002B7586"/>
  </w:style>
  <w:style w:type="character" w:customStyle="1" w:styleId="WW8Num9z3">
    <w:name w:val="WW8Num9z3"/>
    <w:uiPriority w:val="99"/>
    <w:rsid w:val="002B7586"/>
  </w:style>
  <w:style w:type="character" w:customStyle="1" w:styleId="WW8Num9z4">
    <w:name w:val="WW8Num9z4"/>
    <w:uiPriority w:val="99"/>
    <w:rsid w:val="002B7586"/>
  </w:style>
  <w:style w:type="character" w:customStyle="1" w:styleId="WW8Num9z5">
    <w:name w:val="WW8Num9z5"/>
    <w:uiPriority w:val="99"/>
    <w:rsid w:val="002B7586"/>
  </w:style>
  <w:style w:type="character" w:customStyle="1" w:styleId="WW8Num9z6">
    <w:name w:val="WW8Num9z6"/>
    <w:uiPriority w:val="99"/>
    <w:rsid w:val="002B7586"/>
  </w:style>
  <w:style w:type="character" w:customStyle="1" w:styleId="WW8Num9z7">
    <w:name w:val="WW8Num9z7"/>
    <w:uiPriority w:val="99"/>
    <w:rsid w:val="002B7586"/>
  </w:style>
  <w:style w:type="character" w:customStyle="1" w:styleId="WW8Num9z8">
    <w:name w:val="WW8Num9z8"/>
    <w:uiPriority w:val="99"/>
    <w:rsid w:val="002B7586"/>
  </w:style>
  <w:style w:type="character" w:customStyle="1" w:styleId="WW8Num10z0">
    <w:name w:val="WW8Num10z0"/>
    <w:uiPriority w:val="99"/>
    <w:rsid w:val="002B7586"/>
    <w:rPr>
      <w:rFonts w:ascii="Symbol" w:hAnsi="Symbol"/>
    </w:rPr>
  </w:style>
  <w:style w:type="character" w:customStyle="1" w:styleId="WW8Num10z1">
    <w:name w:val="WW8Num10z1"/>
    <w:uiPriority w:val="99"/>
    <w:rsid w:val="002B7586"/>
  </w:style>
  <w:style w:type="character" w:customStyle="1" w:styleId="WW8Num10z2">
    <w:name w:val="WW8Num10z2"/>
    <w:uiPriority w:val="99"/>
    <w:rsid w:val="002B7586"/>
  </w:style>
  <w:style w:type="character" w:customStyle="1" w:styleId="WW8Num10z3">
    <w:name w:val="WW8Num10z3"/>
    <w:uiPriority w:val="99"/>
    <w:rsid w:val="002B7586"/>
  </w:style>
  <w:style w:type="character" w:customStyle="1" w:styleId="WW8Num10z4">
    <w:name w:val="WW8Num10z4"/>
    <w:uiPriority w:val="99"/>
    <w:rsid w:val="002B7586"/>
  </w:style>
  <w:style w:type="character" w:customStyle="1" w:styleId="WW8Num10z5">
    <w:name w:val="WW8Num10z5"/>
    <w:uiPriority w:val="99"/>
    <w:rsid w:val="002B7586"/>
  </w:style>
  <w:style w:type="character" w:customStyle="1" w:styleId="WW8Num10z6">
    <w:name w:val="WW8Num10z6"/>
    <w:uiPriority w:val="99"/>
    <w:rsid w:val="002B7586"/>
  </w:style>
  <w:style w:type="character" w:customStyle="1" w:styleId="WW8Num10z7">
    <w:name w:val="WW8Num10z7"/>
    <w:uiPriority w:val="99"/>
    <w:rsid w:val="002B7586"/>
  </w:style>
  <w:style w:type="character" w:customStyle="1" w:styleId="WW8Num10z8">
    <w:name w:val="WW8Num10z8"/>
    <w:uiPriority w:val="99"/>
    <w:rsid w:val="002B7586"/>
  </w:style>
  <w:style w:type="character" w:customStyle="1" w:styleId="WW8Num11z0">
    <w:name w:val="WW8Num11z0"/>
    <w:uiPriority w:val="99"/>
    <w:rsid w:val="002B7586"/>
    <w:rPr>
      <w:rFonts w:ascii="Times New Roman" w:hAnsi="Times New Roman"/>
      <w:sz w:val="28"/>
    </w:rPr>
  </w:style>
  <w:style w:type="character" w:customStyle="1" w:styleId="WW8Num11z1">
    <w:name w:val="WW8Num11z1"/>
    <w:uiPriority w:val="99"/>
    <w:rsid w:val="002B7586"/>
  </w:style>
  <w:style w:type="character" w:customStyle="1" w:styleId="WW8Num11z2">
    <w:name w:val="WW8Num11z2"/>
    <w:uiPriority w:val="99"/>
    <w:rsid w:val="002B7586"/>
  </w:style>
  <w:style w:type="character" w:customStyle="1" w:styleId="WW8Num11z3">
    <w:name w:val="WW8Num11z3"/>
    <w:uiPriority w:val="99"/>
    <w:rsid w:val="002B7586"/>
  </w:style>
  <w:style w:type="character" w:customStyle="1" w:styleId="WW8Num11z4">
    <w:name w:val="WW8Num11z4"/>
    <w:uiPriority w:val="99"/>
    <w:rsid w:val="002B7586"/>
  </w:style>
  <w:style w:type="character" w:customStyle="1" w:styleId="WW8Num11z5">
    <w:name w:val="WW8Num11z5"/>
    <w:uiPriority w:val="99"/>
    <w:rsid w:val="002B7586"/>
  </w:style>
  <w:style w:type="character" w:customStyle="1" w:styleId="WW8Num11z6">
    <w:name w:val="WW8Num11z6"/>
    <w:uiPriority w:val="99"/>
    <w:rsid w:val="002B7586"/>
  </w:style>
  <w:style w:type="character" w:customStyle="1" w:styleId="WW8Num11z7">
    <w:name w:val="WW8Num11z7"/>
    <w:uiPriority w:val="99"/>
    <w:rsid w:val="002B7586"/>
  </w:style>
  <w:style w:type="character" w:customStyle="1" w:styleId="WW8Num11z8">
    <w:name w:val="WW8Num11z8"/>
    <w:uiPriority w:val="99"/>
    <w:rsid w:val="002B7586"/>
  </w:style>
  <w:style w:type="character" w:customStyle="1" w:styleId="WW8Num12z0">
    <w:name w:val="WW8Num12z0"/>
    <w:uiPriority w:val="99"/>
    <w:rsid w:val="002B7586"/>
  </w:style>
  <w:style w:type="character" w:customStyle="1" w:styleId="WW8Num12z1">
    <w:name w:val="WW8Num12z1"/>
    <w:uiPriority w:val="99"/>
    <w:rsid w:val="002B7586"/>
  </w:style>
  <w:style w:type="character" w:customStyle="1" w:styleId="WW8Num12z2">
    <w:name w:val="WW8Num12z2"/>
    <w:uiPriority w:val="99"/>
    <w:rsid w:val="002B7586"/>
  </w:style>
  <w:style w:type="character" w:customStyle="1" w:styleId="WW8Num12z3">
    <w:name w:val="WW8Num12z3"/>
    <w:uiPriority w:val="99"/>
    <w:rsid w:val="002B7586"/>
  </w:style>
  <w:style w:type="character" w:customStyle="1" w:styleId="WW8Num12z4">
    <w:name w:val="WW8Num12z4"/>
    <w:uiPriority w:val="99"/>
    <w:rsid w:val="002B7586"/>
  </w:style>
  <w:style w:type="character" w:customStyle="1" w:styleId="WW8Num12z5">
    <w:name w:val="WW8Num12z5"/>
    <w:uiPriority w:val="99"/>
    <w:rsid w:val="002B7586"/>
  </w:style>
  <w:style w:type="character" w:customStyle="1" w:styleId="WW8Num12z6">
    <w:name w:val="WW8Num12z6"/>
    <w:uiPriority w:val="99"/>
    <w:rsid w:val="002B7586"/>
  </w:style>
  <w:style w:type="character" w:customStyle="1" w:styleId="WW8Num12z7">
    <w:name w:val="WW8Num12z7"/>
    <w:uiPriority w:val="99"/>
    <w:rsid w:val="002B7586"/>
  </w:style>
  <w:style w:type="character" w:customStyle="1" w:styleId="WW8Num12z8">
    <w:name w:val="WW8Num12z8"/>
    <w:uiPriority w:val="99"/>
    <w:rsid w:val="002B7586"/>
  </w:style>
  <w:style w:type="character" w:customStyle="1" w:styleId="WW8Num13z0">
    <w:name w:val="WW8Num13z0"/>
    <w:uiPriority w:val="99"/>
    <w:rsid w:val="002B7586"/>
    <w:rPr>
      <w:rFonts w:ascii="Symbol" w:hAnsi="Symbol"/>
      <w:spacing w:val="-4"/>
    </w:rPr>
  </w:style>
  <w:style w:type="character" w:customStyle="1" w:styleId="WW8Num13z1">
    <w:name w:val="WW8Num13z1"/>
    <w:uiPriority w:val="99"/>
    <w:rsid w:val="002B7586"/>
  </w:style>
  <w:style w:type="character" w:customStyle="1" w:styleId="WW8Num13z2">
    <w:name w:val="WW8Num13z2"/>
    <w:uiPriority w:val="99"/>
    <w:rsid w:val="002B7586"/>
  </w:style>
  <w:style w:type="character" w:customStyle="1" w:styleId="WW8Num13z3">
    <w:name w:val="WW8Num13z3"/>
    <w:uiPriority w:val="99"/>
    <w:rsid w:val="002B7586"/>
  </w:style>
  <w:style w:type="character" w:customStyle="1" w:styleId="WW8Num13z4">
    <w:name w:val="WW8Num13z4"/>
    <w:uiPriority w:val="99"/>
    <w:rsid w:val="002B7586"/>
  </w:style>
  <w:style w:type="character" w:customStyle="1" w:styleId="WW8Num13z5">
    <w:name w:val="WW8Num13z5"/>
    <w:uiPriority w:val="99"/>
    <w:rsid w:val="002B7586"/>
  </w:style>
  <w:style w:type="character" w:customStyle="1" w:styleId="WW8Num13z6">
    <w:name w:val="WW8Num13z6"/>
    <w:uiPriority w:val="99"/>
    <w:rsid w:val="002B7586"/>
  </w:style>
  <w:style w:type="character" w:customStyle="1" w:styleId="WW8Num13z7">
    <w:name w:val="WW8Num13z7"/>
    <w:uiPriority w:val="99"/>
    <w:rsid w:val="002B7586"/>
  </w:style>
  <w:style w:type="character" w:customStyle="1" w:styleId="WW8Num13z8">
    <w:name w:val="WW8Num13z8"/>
    <w:uiPriority w:val="99"/>
    <w:rsid w:val="002B7586"/>
  </w:style>
  <w:style w:type="character" w:customStyle="1" w:styleId="WW8Num14z0">
    <w:name w:val="WW8Num14z0"/>
    <w:uiPriority w:val="99"/>
    <w:rsid w:val="002B7586"/>
    <w:rPr>
      <w:rFonts w:ascii="Symbol" w:hAnsi="Symbol"/>
      <w:sz w:val="28"/>
    </w:rPr>
  </w:style>
  <w:style w:type="character" w:customStyle="1" w:styleId="WW8Num14z1">
    <w:name w:val="WW8Num14z1"/>
    <w:uiPriority w:val="99"/>
    <w:rsid w:val="002B7586"/>
  </w:style>
  <w:style w:type="character" w:customStyle="1" w:styleId="WW8Num14z2">
    <w:name w:val="WW8Num14z2"/>
    <w:uiPriority w:val="99"/>
    <w:rsid w:val="002B7586"/>
  </w:style>
  <w:style w:type="character" w:customStyle="1" w:styleId="WW8Num14z3">
    <w:name w:val="WW8Num14z3"/>
    <w:uiPriority w:val="99"/>
    <w:rsid w:val="002B7586"/>
  </w:style>
  <w:style w:type="character" w:customStyle="1" w:styleId="WW8Num14z4">
    <w:name w:val="WW8Num14z4"/>
    <w:uiPriority w:val="99"/>
    <w:rsid w:val="002B7586"/>
  </w:style>
  <w:style w:type="character" w:customStyle="1" w:styleId="WW8Num14z5">
    <w:name w:val="WW8Num14z5"/>
    <w:uiPriority w:val="99"/>
    <w:rsid w:val="002B7586"/>
  </w:style>
  <w:style w:type="character" w:customStyle="1" w:styleId="WW8Num14z6">
    <w:name w:val="WW8Num14z6"/>
    <w:uiPriority w:val="99"/>
    <w:rsid w:val="002B7586"/>
  </w:style>
  <w:style w:type="character" w:customStyle="1" w:styleId="WW8Num14z7">
    <w:name w:val="WW8Num14z7"/>
    <w:uiPriority w:val="99"/>
    <w:rsid w:val="002B7586"/>
  </w:style>
  <w:style w:type="character" w:customStyle="1" w:styleId="WW8Num14z8">
    <w:name w:val="WW8Num14z8"/>
    <w:uiPriority w:val="99"/>
    <w:rsid w:val="002B7586"/>
  </w:style>
  <w:style w:type="character" w:customStyle="1" w:styleId="WW8Num15z0">
    <w:name w:val="WW8Num15z0"/>
    <w:uiPriority w:val="99"/>
    <w:rsid w:val="002B7586"/>
    <w:rPr>
      <w:rFonts w:ascii="Symbol" w:hAnsi="Symbol"/>
      <w:sz w:val="28"/>
    </w:rPr>
  </w:style>
  <w:style w:type="character" w:customStyle="1" w:styleId="WW8Num15z1">
    <w:name w:val="WW8Num15z1"/>
    <w:uiPriority w:val="99"/>
    <w:rsid w:val="002B7586"/>
  </w:style>
  <w:style w:type="character" w:customStyle="1" w:styleId="WW8Num15z2">
    <w:name w:val="WW8Num15z2"/>
    <w:uiPriority w:val="99"/>
    <w:rsid w:val="002B7586"/>
  </w:style>
  <w:style w:type="character" w:customStyle="1" w:styleId="WW8Num15z3">
    <w:name w:val="WW8Num15z3"/>
    <w:uiPriority w:val="99"/>
    <w:rsid w:val="002B7586"/>
  </w:style>
  <w:style w:type="character" w:customStyle="1" w:styleId="WW8Num15z4">
    <w:name w:val="WW8Num15z4"/>
    <w:uiPriority w:val="99"/>
    <w:rsid w:val="002B7586"/>
  </w:style>
  <w:style w:type="character" w:customStyle="1" w:styleId="WW8Num15z5">
    <w:name w:val="WW8Num15z5"/>
    <w:uiPriority w:val="99"/>
    <w:rsid w:val="002B7586"/>
  </w:style>
  <w:style w:type="character" w:customStyle="1" w:styleId="WW8Num15z6">
    <w:name w:val="WW8Num15z6"/>
    <w:uiPriority w:val="99"/>
    <w:rsid w:val="002B7586"/>
  </w:style>
  <w:style w:type="character" w:customStyle="1" w:styleId="WW8Num15z7">
    <w:name w:val="WW8Num15z7"/>
    <w:uiPriority w:val="99"/>
    <w:rsid w:val="002B7586"/>
  </w:style>
  <w:style w:type="character" w:customStyle="1" w:styleId="WW8Num15z8">
    <w:name w:val="WW8Num15z8"/>
    <w:uiPriority w:val="99"/>
    <w:rsid w:val="002B7586"/>
  </w:style>
  <w:style w:type="character" w:customStyle="1" w:styleId="WW8Num16z0">
    <w:name w:val="WW8Num16z0"/>
    <w:uiPriority w:val="99"/>
    <w:rsid w:val="002B7586"/>
    <w:rPr>
      <w:rFonts w:ascii="Symbol" w:hAnsi="Symbol"/>
      <w:sz w:val="28"/>
    </w:rPr>
  </w:style>
  <w:style w:type="character" w:customStyle="1" w:styleId="WW8Num16z1">
    <w:name w:val="WW8Num16z1"/>
    <w:uiPriority w:val="99"/>
    <w:rsid w:val="002B7586"/>
  </w:style>
  <w:style w:type="character" w:customStyle="1" w:styleId="WW8Num16z2">
    <w:name w:val="WW8Num16z2"/>
    <w:uiPriority w:val="99"/>
    <w:rsid w:val="002B7586"/>
  </w:style>
  <w:style w:type="character" w:customStyle="1" w:styleId="WW8Num16z3">
    <w:name w:val="WW8Num16z3"/>
    <w:uiPriority w:val="99"/>
    <w:rsid w:val="002B7586"/>
  </w:style>
  <w:style w:type="character" w:customStyle="1" w:styleId="WW8Num16z4">
    <w:name w:val="WW8Num16z4"/>
    <w:uiPriority w:val="99"/>
    <w:rsid w:val="002B7586"/>
  </w:style>
  <w:style w:type="character" w:customStyle="1" w:styleId="WW8Num16z5">
    <w:name w:val="WW8Num16z5"/>
    <w:uiPriority w:val="99"/>
    <w:rsid w:val="002B7586"/>
  </w:style>
  <w:style w:type="character" w:customStyle="1" w:styleId="WW8Num16z6">
    <w:name w:val="WW8Num16z6"/>
    <w:uiPriority w:val="99"/>
    <w:rsid w:val="002B7586"/>
  </w:style>
  <w:style w:type="character" w:customStyle="1" w:styleId="WW8Num16z7">
    <w:name w:val="WW8Num16z7"/>
    <w:uiPriority w:val="99"/>
    <w:rsid w:val="002B7586"/>
  </w:style>
  <w:style w:type="character" w:customStyle="1" w:styleId="WW8Num16z8">
    <w:name w:val="WW8Num16z8"/>
    <w:uiPriority w:val="99"/>
    <w:rsid w:val="002B7586"/>
  </w:style>
  <w:style w:type="character" w:customStyle="1" w:styleId="WW8Num17z0">
    <w:name w:val="WW8Num17z0"/>
    <w:uiPriority w:val="99"/>
    <w:rsid w:val="002B7586"/>
    <w:rPr>
      <w:sz w:val="28"/>
    </w:rPr>
  </w:style>
  <w:style w:type="character" w:customStyle="1" w:styleId="WW8Num17z1">
    <w:name w:val="WW8Num17z1"/>
    <w:uiPriority w:val="99"/>
    <w:rsid w:val="002B7586"/>
  </w:style>
  <w:style w:type="character" w:customStyle="1" w:styleId="WW8Num17z2">
    <w:name w:val="WW8Num17z2"/>
    <w:uiPriority w:val="99"/>
    <w:rsid w:val="002B7586"/>
  </w:style>
  <w:style w:type="character" w:customStyle="1" w:styleId="WW8Num17z3">
    <w:name w:val="WW8Num17z3"/>
    <w:uiPriority w:val="99"/>
    <w:rsid w:val="002B7586"/>
  </w:style>
  <w:style w:type="character" w:customStyle="1" w:styleId="WW8Num17z4">
    <w:name w:val="WW8Num17z4"/>
    <w:uiPriority w:val="99"/>
    <w:rsid w:val="002B7586"/>
  </w:style>
  <w:style w:type="character" w:customStyle="1" w:styleId="WW8Num17z5">
    <w:name w:val="WW8Num17z5"/>
    <w:uiPriority w:val="99"/>
    <w:rsid w:val="002B7586"/>
  </w:style>
  <w:style w:type="character" w:customStyle="1" w:styleId="WW8Num17z6">
    <w:name w:val="WW8Num17z6"/>
    <w:uiPriority w:val="99"/>
    <w:rsid w:val="002B7586"/>
  </w:style>
  <w:style w:type="character" w:customStyle="1" w:styleId="WW8Num17z7">
    <w:name w:val="WW8Num17z7"/>
    <w:uiPriority w:val="99"/>
    <w:rsid w:val="002B7586"/>
  </w:style>
  <w:style w:type="character" w:customStyle="1" w:styleId="WW8Num17z8">
    <w:name w:val="WW8Num17z8"/>
    <w:uiPriority w:val="99"/>
    <w:rsid w:val="002B7586"/>
  </w:style>
  <w:style w:type="character" w:customStyle="1" w:styleId="WW8Num18z0">
    <w:name w:val="WW8Num18z0"/>
    <w:uiPriority w:val="99"/>
    <w:rsid w:val="002B7586"/>
    <w:rPr>
      <w:rFonts w:ascii="Symbol" w:hAnsi="Symbol"/>
    </w:rPr>
  </w:style>
  <w:style w:type="character" w:customStyle="1" w:styleId="WW8Num18z1">
    <w:name w:val="WW8Num18z1"/>
    <w:uiPriority w:val="99"/>
    <w:rsid w:val="002B7586"/>
  </w:style>
  <w:style w:type="character" w:customStyle="1" w:styleId="WW8Num18z2">
    <w:name w:val="WW8Num18z2"/>
    <w:uiPriority w:val="99"/>
    <w:rsid w:val="002B7586"/>
  </w:style>
  <w:style w:type="character" w:customStyle="1" w:styleId="WW8Num18z3">
    <w:name w:val="WW8Num18z3"/>
    <w:uiPriority w:val="99"/>
    <w:rsid w:val="002B7586"/>
  </w:style>
  <w:style w:type="character" w:customStyle="1" w:styleId="WW8Num18z4">
    <w:name w:val="WW8Num18z4"/>
    <w:uiPriority w:val="99"/>
    <w:rsid w:val="002B7586"/>
  </w:style>
  <w:style w:type="character" w:customStyle="1" w:styleId="WW8Num18z5">
    <w:name w:val="WW8Num18z5"/>
    <w:uiPriority w:val="99"/>
    <w:rsid w:val="002B7586"/>
  </w:style>
  <w:style w:type="character" w:customStyle="1" w:styleId="WW8Num18z6">
    <w:name w:val="WW8Num18z6"/>
    <w:uiPriority w:val="99"/>
    <w:rsid w:val="002B7586"/>
  </w:style>
  <w:style w:type="character" w:customStyle="1" w:styleId="WW8Num18z7">
    <w:name w:val="WW8Num18z7"/>
    <w:uiPriority w:val="99"/>
    <w:rsid w:val="002B7586"/>
  </w:style>
  <w:style w:type="character" w:customStyle="1" w:styleId="WW8Num18z8">
    <w:name w:val="WW8Num18z8"/>
    <w:uiPriority w:val="99"/>
    <w:rsid w:val="002B7586"/>
  </w:style>
  <w:style w:type="character" w:customStyle="1" w:styleId="WW8Num19z0">
    <w:name w:val="WW8Num19z0"/>
    <w:uiPriority w:val="99"/>
    <w:rsid w:val="002B7586"/>
    <w:rPr>
      <w:sz w:val="28"/>
    </w:rPr>
  </w:style>
  <w:style w:type="character" w:customStyle="1" w:styleId="WW8Num19z1">
    <w:name w:val="WW8Num19z1"/>
    <w:uiPriority w:val="99"/>
    <w:rsid w:val="002B7586"/>
  </w:style>
  <w:style w:type="character" w:customStyle="1" w:styleId="WW8Num19z2">
    <w:name w:val="WW8Num19z2"/>
    <w:uiPriority w:val="99"/>
    <w:rsid w:val="002B7586"/>
  </w:style>
  <w:style w:type="character" w:customStyle="1" w:styleId="WW8Num19z3">
    <w:name w:val="WW8Num19z3"/>
    <w:uiPriority w:val="99"/>
    <w:rsid w:val="002B7586"/>
  </w:style>
  <w:style w:type="character" w:customStyle="1" w:styleId="WW8Num19z4">
    <w:name w:val="WW8Num19z4"/>
    <w:uiPriority w:val="99"/>
    <w:rsid w:val="002B7586"/>
  </w:style>
  <w:style w:type="character" w:customStyle="1" w:styleId="WW8Num19z5">
    <w:name w:val="WW8Num19z5"/>
    <w:uiPriority w:val="99"/>
    <w:rsid w:val="002B7586"/>
  </w:style>
  <w:style w:type="character" w:customStyle="1" w:styleId="WW8Num19z6">
    <w:name w:val="WW8Num19z6"/>
    <w:uiPriority w:val="99"/>
    <w:rsid w:val="002B7586"/>
  </w:style>
  <w:style w:type="character" w:customStyle="1" w:styleId="WW8Num19z7">
    <w:name w:val="WW8Num19z7"/>
    <w:uiPriority w:val="99"/>
    <w:rsid w:val="002B7586"/>
  </w:style>
  <w:style w:type="character" w:customStyle="1" w:styleId="WW8Num19z8">
    <w:name w:val="WW8Num19z8"/>
    <w:uiPriority w:val="99"/>
    <w:rsid w:val="002B7586"/>
  </w:style>
  <w:style w:type="character" w:customStyle="1" w:styleId="WW8Num20z0">
    <w:name w:val="WW8Num20z0"/>
    <w:uiPriority w:val="99"/>
    <w:rsid w:val="002B7586"/>
  </w:style>
  <w:style w:type="character" w:customStyle="1" w:styleId="WW8Num20z1">
    <w:name w:val="WW8Num20z1"/>
    <w:uiPriority w:val="99"/>
    <w:rsid w:val="002B7586"/>
  </w:style>
  <w:style w:type="character" w:customStyle="1" w:styleId="WW8Num20z2">
    <w:name w:val="WW8Num20z2"/>
    <w:uiPriority w:val="99"/>
    <w:rsid w:val="002B7586"/>
  </w:style>
  <w:style w:type="character" w:customStyle="1" w:styleId="WW8Num20z3">
    <w:name w:val="WW8Num20z3"/>
    <w:uiPriority w:val="99"/>
    <w:rsid w:val="002B7586"/>
  </w:style>
  <w:style w:type="character" w:customStyle="1" w:styleId="WW8Num20z4">
    <w:name w:val="WW8Num20z4"/>
    <w:uiPriority w:val="99"/>
    <w:rsid w:val="002B7586"/>
  </w:style>
  <w:style w:type="character" w:customStyle="1" w:styleId="WW8Num20z5">
    <w:name w:val="WW8Num20z5"/>
    <w:uiPriority w:val="99"/>
    <w:rsid w:val="002B7586"/>
  </w:style>
  <w:style w:type="character" w:customStyle="1" w:styleId="WW8Num20z6">
    <w:name w:val="WW8Num20z6"/>
    <w:uiPriority w:val="99"/>
    <w:rsid w:val="002B7586"/>
  </w:style>
  <w:style w:type="character" w:customStyle="1" w:styleId="WW8Num20z7">
    <w:name w:val="WW8Num20z7"/>
    <w:uiPriority w:val="99"/>
    <w:rsid w:val="002B7586"/>
  </w:style>
  <w:style w:type="character" w:customStyle="1" w:styleId="WW8Num20z8">
    <w:name w:val="WW8Num20z8"/>
    <w:uiPriority w:val="99"/>
    <w:rsid w:val="002B7586"/>
  </w:style>
  <w:style w:type="character" w:customStyle="1" w:styleId="WW8Num21z0">
    <w:name w:val="WW8Num21z0"/>
    <w:uiPriority w:val="99"/>
    <w:rsid w:val="002B7586"/>
  </w:style>
  <w:style w:type="character" w:customStyle="1" w:styleId="WW8Num21z1">
    <w:name w:val="WW8Num21z1"/>
    <w:uiPriority w:val="99"/>
    <w:rsid w:val="002B7586"/>
  </w:style>
  <w:style w:type="character" w:customStyle="1" w:styleId="WW8Num21z2">
    <w:name w:val="WW8Num21z2"/>
    <w:uiPriority w:val="99"/>
    <w:rsid w:val="002B7586"/>
  </w:style>
  <w:style w:type="character" w:customStyle="1" w:styleId="WW8Num21z3">
    <w:name w:val="WW8Num21z3"/>
    <w:uiPriority w:val="99"/>
    <w:rsid w:val="002B7586"/>
  </w:style>
  <w:style w:type="character" w:customStyle="1" w:styleId="WW8Num21z4">
    <w:name w:val="WW8Num21z4"/>
    <w:uiPriority w:val="99"/>
    <w:rsid w:val="002B7586"/>
  </w:style>
  <w:style w:type="character" w:customStyle="1" w:styleId="WW8Num21z5">
    <w:name w:val="WW8Num21z5"/>
    <w:uiPriority w:val="99"/>
    <w:rsid w:val="002B7586"/>
  </w:style>
  <w:style w:type="character" w:customStyle="1" w:styleId="WW8Num21z6">
    <w:name w:val="WW8Num21z6"/>
    <w:uiPriority w:val="99"/>
    <w:rsid w:val="002B7586"/>
  </w:style>
  <w:style w:type="character" w:customStyle="1" w:styleId="WW8Num21z7">
    <w:name w:val="WW8Num21z7"/>
    <w:uiPriority w:val="99"/>
    <w:rsid w:val="002B7586"/>
  </w:style>
  <w:style w:type="character" w:customStyle="1" w:styleId="WW8Num21z8">
    <w:name w:val="WW8Num21z8"/>
    <w:uiPriority w:val="99"/>
    <w:rsid w:val="002B7586"/>
  </w:style>
  <w:style w:type="character" w:customStyle="1" w:styleId="WW8Num22z0">
    <w:name w:val="WW8Num22z0"/>
    <w:uiPriority w:val="99"/>
    <w:rsid w:val="002B7586"/>
    <w:rPr>
      <w:b/>
    </w:rPr>
  </w:style>
  <w:style w:type="character" w:customStyle="1" w:styleId="WW8Num22z1">
    <w:name w:val="WW8Num22z1"/>
    <w:uiPriority w:val="99"/>
    <w:rsid w:val="002B7586"/>
  </w:style>
  <w:style w:type="character" w:customStyle="1" w:styleId="WW8Num22z2">
    <w:name w:val="WW8Num22z2"/>
    <w:uiPriority w:val="99"/>
    <w:rsid w:val="002B7586"/>
  </w:style>
  <w:style w:type="character" w:customStyle="1" w:styleId="WW8Num22z3">
    <w:name w:val="WW8Num22z3"/>
    <w:uiPriority w:val="99"/>
    <w:rsid w:val="002B7586"/>
  </w:style>
  <w:style w:type="character" w:customStyle="1" w:styleId="WW8Num22z4">
    <w:name w:val="WW8Num22z4"/>
    <w:uiPriority w:val="99"/>
    <w:rsid w:val="002B7586"/>
  </w:style>
  <w:style w:type="character" w:customStyle="1" w:styleId="WW8Num22z5">
    <w:name w:val="WW8Num22z5"/>
    <w:uiPriority w:val="99"/>
    <w:rsid w:val="002B7586"/>
  </w:style>
  <w:style w:type="character" w:customStyle="1" w:styleId="WW8Num22z6">
    <w:name w:val="WW8Num22z6"/>
    <w:uiPriority w:val="99"/>
    <w:rsid w:val="002B7586"/>
  </w:style>
  <w:style w:type="character" w:customStyle="1" w:styleId="WW8Num22z7">
    <w:name w:val="WW8Num22z7"/>
    <w:uiPriority w:val="99"/>
    <w:rsid w:val="002B7586"/>
  </w:style>
  <w:style w:type="character" w:customStyle="1" w:styleId="WW8Num22z8">
    <w:name w:val="WW8Num22z8"/>
    <w:uiPriority w:val="99"/>
    <w:rsid w:val="002B7586"/>
  </w:style>
  <w:style w:type="character" w:customStyle="1" w:styleId="WW8Num23z0">
    <w:name w:val="WW8Num23z0"/>
    <w:uiPriority w:val="99"/>
    <w:rsid w:val="002B7586"/>
  </w:style>
  <w:style w:type="character" w:customStyle="1" w:styleId="WW8Num23z1">
    <w:name w:val="WW8Num23z1"/>
    <w:uiPriority w:val="99"/>
    <w:rsid w:val="002B7586"/>
  </w:style>
  <w:style w:type="character" w:customStyle="1" w:styleId="WW8Num23z2">
    <w:name w:val="WW8Num23z2"/>
    <w:uiPriority w:val="99"/>
    <w:rsid w:val="002B7586"/>
  </w:style>
  <w:style w:type="character" w:customStyle="1" w:styleId="WW8Num23z3">
    <w:name w:val="WW8Num23z3"/>
    <w:uiPriority w:val="99"/>
    <w:rsid w:val="002B7586"/>
  </w:style>
  <w:style w:type="character" w:customStyle="1" w:styleId="WW8Num23z4">
    <w:name w:val="WW8Num23z4"/>
    <w:uiPriority w:val="99"/>
    <w:rsid w:val="002B7586"/>
  </w:style>
  <w:style w:type="character" w:customStyle="1" w:styleId="WW8Num23z5">
    <w:name w:val="WW8Num23z5"/>
    <w:uiPriority w:val="99"/>
    <w:rsid w:val="002B7586"/>
  </w:style>
  <w:style w:type="character" w:customStyle="1" w:styleId="WW8Num23z6">
    <w:name w:val="WW8Num23z6"/>
    <w:uiPriority w:val="99"/>
    <w:rsid w:val="002B7586"/>
  </w:style>
  <w:style w:type="character" w:customStyle="1" w:styleId="WW8Num23z7">
    <w:name w:val="WW8Num23z7"/>
    <w:uiPriority w:val="99"/>
    <w:rsid w:val="002B7586"/>
  </w:style>
  <w:style w:type="character" w:customStyle="1" w:styleId="WW8Num23z8">
    <w:name w:val="WW8Num23z8"/>
    <w:uiPriority w:val="99"/>
    <w:rsid w:val="002B7586"/>
  </w:style>
  <w:style w:type="character" w:customStyle="1" w:styleId="WW8Num24z0">
    <w:name w:val="WW8Num24z0"/>
    <w:uiPriority w:val="99"/>
    <w:rsid w:val="002B7586"/>
    <w:rPr>
      <w:rFonts w:ascii="Segoe UI" w:hAnsi="Segoe UI"/>
      <w:b/>
      <w:sz w:val="28"/>
      <w:lang w:val="en-US"/>
    </w:rPr>
  </w:style>
  <w:style w:type="character" w:customStyle="1" w:styleId="WW8Num24z1">
    <w:name w:val="WW8Num24z1"/>
    <w:uiPriority w:val="99"/>
    <w:rsid w:val="002B7586"/>
  </w:style>
  <w:style w:type="character" w:customStyle="1" w:styleId="WW8Num24z2">
    <w:name w:val="WW8Num24z2"/>
    <w:uiPriority w:val="99"/>
    <w:rsid w:val="002B7586"/>
  </w:style>
  <w:style w:type="character" w:customStyle="1" w:styleId="WW8Num24z3">
    <w:name w:val="WW8Num24z3"/>
    <w:uiPriority w:val="99"/>
    <w:rsid w:val="002B7586"/>
  </w:style>
  <w:style w:type="character" w:customStyle="1" w:styleId="WW8Num24z4">
    <w:name w:val="WW8Num24z4"/>
    <w:uiPriority w:val="99"/>
    <w:rsid w:val="002B7586"/>
  </w:style>
  <w:style w:type="character" w:customStyle="1" w:styleId="WW8Num24z5">
    <w:name w:val="WW8Num24z5"/>
    <w:uiPriority w:val="99"/>
    <w:rsid w:val="002B7586"/>
  </w:style>
  <w:style w:type="character" w:customStyle="1" w:styleId="WW8Num24z6">
    <w:name w:val="WW8Num24z6"/>
    <w:uiPriority w:val="99"/>
    <w:rsid w:val="002B7586"/>
  </w:style>
  <w:style w:type="character" w:customStyle="1" w:styleId="WW8Num24z7">
    <w:name w:val="WW8Num24z7"/>
    <w:uiPriority w:val="99"/>
    <w:rsid w:val="002B7586"/>
  </w:style>
  <w:style w:type="character" w:customStyle="1" w:styleId="WW8Num24z8">
    <w:name w:val="WW8Num24z8"/>
    <w:uiPriority w:val="99"/>
    <w:rsid w:val="002B7586"/>
  </w:style>
  <w:style w:type="character" w:customStyle="1" w:styleId="WW8Num25z0">
    <w:name w:val="WW8Num25z0"/>
    <w:uiPriority w:val="99"/>
    <w:rsid w:val="002B7586"/>
    <w:rPr>
      <w:rFonts w:ascii="Times New Roman" w:hAnsi="Times New Roman"/>
      <w:b/>
      <w:color w:val="000000"/>
      <w:sz w:val="28"/>
      <w:lang w:val="en-US"/>
    </w:rPr>
  </w:style>
  <w:style w:type="character" w:customStyle="1" w:styleId="WW8Num25z1">
    <w:name w:val="WW8Num25z1"/>
    <w:uiPriority w:val="99"/>
    <w:rsid w:val="002B7586"/>
  </w:style>
  <w:style w:type="character" w:customStyle="1" w:styleId="WW8Num25z2">
    <w:name w:val="WW8Num25z2"/>
    <w:uiPriority w:val="99"/>
    <w:rsid w:val="002B7586"/>
  </w:style>
  <w:style w:type="character" w:customStyle="1" w:styleId="WW8Num25z3">
    <w:name w:val="WW8Num25z3"/>
    <w:uiPriority w:val="99"/>
    <w:rsid w:val="002B7586"/>
  </w:style>
  <w:style w:type="character" w:customStyle="1" w:styleId="WW8Num25z4">
    <w:name w:val="WW8Num25z4"/>
    <w:uiPriority w:val="99"/>
    <w:rsid w:val="002B7586"/>
  </w:style>
  <w:style w:type="character" w:customStyle="1" w:styleId="WW8Num25z5">
    <w:name w:val="WW8Num25z5"/>
    <w:uiPriority w:val="99"/>
    <w:rsid w:val="002B7586"/>
  </w:style>
  <w:style w:type="character" w:customStyle="1" w:styleId="WW8Num25z6">
    <w:name w:val="WW8Num25z6"/>
    <w:uiPriority w:val="99"/>
    <w:rsid w:val="002B7586"/>
  </w:style>
  <w:style w:type="character" w:customStyle="1" w:styleId="WW8Num25z7">
    <w:name w:val="WW8Num25z7"/>
    <w:uiPriority w:val="99"/>
    <w:rsid w:val="002B7586"/>
  </w:style>
  <w:style w:type="character" w:customStyle="1" w:styleId="WW8Num25z8">
    <w:name w:val="WW8Num25z8"/>
    <w:uiPriority w:val="99"/>
    <w:rsid w:val="002B7586"/>
  </w:style>
  <w:style w:type="character" w:customStyle="1" w:styleId="WW8Num26z0">
    <w:name w:val="WW8Num26z0"/>
    <w:uiPriority w:val="99"/>
    <w:rsid w:val="002B7586"/>
    <w:rPr>
      <w:color w:val="000000"/>
      <w:spacing w:val="-3"/>
      <w:sz w:val="28"/>
      <w:lang w:val="en-US"/>
    </w:rPr>
  </w:style>
  <w:style w:type="character" w:customStyle="1" w:styleId="WW8Num27z0">
    <w:name w:val="WW8Num27z0"/>
    <w:uiPriority w:val="99"/>
    <w:rsid w:val="002B7586"/>
    <w:rPr>
      <w:sz w:val="28"/>
    </w:rPr>
  </w:style>
  <w:style w:type="character" w:customStyle="1" w:styleId="WW8Num27z1">
    <w:name w:val="WW8Num27z1"/>
    <w:uiPriority w:val="99"/>
    <w:rsid w:val="002B7586"/>
    <w:rPr>
      <w:lang w:val="en-US"/>
    </w:rPr>
  </w:style>
  <w:style w:type="character" w:customStyle="1" w:styleId="WW8Num27z2">
    <w:name w:val="WW8Num27z2"/>
    <w:uiPriority w:val="99"/>
    <w:rsid w:val="002B7586"/>
    <w:rPr>
      <w:rFonts w:ascii="OpenSymbol" w:hAnsi="OpenSymbol"/>
      <w:sz w:val="24"/>
    </w:rPr>
  </w:style>
  <w:style w:type="character" w:customStyle="1" w:styleId="WW8Num28z0">
    <w:name w:val="WW8Num28z0"/>
    <w:uiPriority w:val="99"/>
    <w:rsid w:val="002B7586"/>
    <w:rPr>
      <w:sz w:val="28"/>
    </w:rPr>
  </w:style>
  <w:style w:type="character" w:customStyle="1" w:styleId="WW8Num28z1">
    <w:name w:val="WW8Num28z1"/>
    <w:uiPriority w:val="99"/>
    <w:rsid w:val="002B7586"/>
    <w:rPr>
      <w:lang w:val="en-US"/>
    </w:rPr>
  </w:style>
  <w:style w:type="character" w:customStyle="1" w:styleId="WW8Num29z0">
    <w:name w:val="WW8Num29z0"/>
    <w:uiPriority w:val="99"/>
    <w:rsid w:val="002B7586"/>
    <w:rPr>
      <w:sz w:val="28"/>
      <w:lang w:val="en-US"/>
    </w:rPr>
  </w:style>
  <w:style w:type="character" w:customStyle="1" w:styleId="WW8Num29z1">
    <w:name w:val="WW8Num29z1"/>
    <w:uiPriority w:val="99"/>
    <w:rsid w:val="002B7586"/>
    <w:rPr>
      <w:rFonts w:ascii="OpenSymbol" w:hAnsi="OpenSymbol"/>
      <w:sz w:val="24"/>
    </w:rPr>
  </w:style>
  <w:style w:type="character" w:customStyle="1" w:styleId="WW8Num30z0">
    <w:name w:val="WW8Num30z0"/>
    <w:uiPriority w:val="99"/>
    <w:rsid w:val="002B7586"/>
    <w:rPr>
      <w:sz w:val="28"/>
      <w:lang w:val="en-US"/>
    </w:rPr>
  </w:style>
  <w:style w:type="character" w:customStyle="1" w:styleId="WW8Num30z1">
    <w:name w:val="WW8Num30z1"/>
    <w:uiPriority w:val="99"/>
    <w:rsid w:val="002B7586"/>
  </w:style>
  <w:style w:type="character" w:customStyle="1" w:styleId="WW8Num31z0">
    <w:name w:val="WW8Num31z0"/>
    <w:uiPriority w:val="99"/>
    <w:rsid w:val="002B7586"/>
    <w:rPr>
      <w:lang w:val="en-US"/>
    </w:rPr>
  </w:style>
  <w:style w:type="character" w:customStyle="1" w:styleId="WW8Num31z1">
    <w:name w:val="WW8Num31z1"/>
    <w:uiPriority w:val="99"/>
    <w:rsid w:val="002B7586"/>
    <w:rPr>
      <w:rFonts w:ascii="OpenSymbol" w:hAnsi="OpenSymbol"/>
    </w:rPr>
  </w:style>
  <w:style w:type="character" w:customStyle="1" w:styleId="WW8Num31z3">
    <w:name w:val="WW8Num31z3"/>
    <w:uiPriority w:val="99"/>
    <w:rsid w:val="002B7586"/>
    <w:rPr>
      <w:rFonts w:ascii="Symbol" w:hAnsi="Symbol"/>
      <w:sz w:val="24"/>
    </w:rPr>
  </w:style>
  <w:style w:type="character" w:customStyle="1" w:styleId="WW8Num32z0">
    <w:name w:val="WW8Num32z0"/>
    <w:uiPriority w:val="99"/>
    <w:rsid w:val="002B7586"/>
    <w:rPr>
      <w:lang w:val="en-US"/>
    </w:rPr>
  </w:style>
  <w:style w:type="character" w:customStyle="1" w:styleId="WW8Num32z1">
    <w:name w:val="WW8Num32z1"/>
    <w:uiPriority w:val="99"/>
    <w:rsid w:val="002B7586"/>
    <w:rPr>
      <w:rFonts w:ascii="OpenSymbol" w:hAnsi="OpenSymbol"/>
      <w:sz w:val="24"/>
    </w:rPr>
  </w:style>
  <w:style w:type="character" w:customStyle="1" w:styleId="WW8Num33z0">
    <w:name w:val="WW8Num33z0"/>
    <w:uiPriority w:val="99"/>
    <w:rsid w:val="002B7586"/>
    <w:rPr>
      <w:color w:val="000000"/>
      <w:lang w:val="en-US"/>
    </w:rPr>
  </w:style>
  <w:style w:type="character" w:customStyle="1" w:styleId="WW8Num33z1">
    <w:name w:val="WW8Num33z1"/>
    <w:uiPriority w:val="99"/>
    <w:rsid w:val="002B7586"/>
    <w:rPr>
      <w:rFonts w:ascii="OpenSymbol" w:hAnsi="OpenSymbol"/>
      <w:sz w:val="24"/>
    </w:rPr>
  </w:style>
  <w:style w:type="character" w:customStyle="1" w:styleId="WW8Num33z3">
    <w:name w:val="WW8Num33z3"/>
    <w:uiPriority w:val="99"/>
    <w:rsid w:val="002B7586"/>
    <w:rPr>
      <w:rFonts w:ascii="Wingdings" w:hAnsi="Wingdings"/>
      <w:sz w:val="24"/>
    </w:rPr>
  </w:style>
  <w:style w:type="character" w:customStyle="1" w:styleId="WW8Num34z0">
    <w:name w:val="WW8Num34z0"/>
    <w:uiPriority w:val="99"/>
    <w:rsid w:val="002B7586"/>
    <w:rPr>
      <w:lang w:val="en-US"/>
    </w:rPr>
  </w:style>
  <w:style w:type="character" w:customStyle="1" w:styleId="WW8Num34z1">
    <w:name w:val="WW8Num34z1"/>
    <w:uiPriority w:val="99"/>
    <w:rsid w:val="002B7586"/>
    <w:rPr>
      <w:rFonts w:ascii="Wingdings" w:hAnsi="Wingdings"/>
      <w:lang w:val="en-US"/>
    </w:rPr>
  </w:style>
  <w:style w:type="character" w:customStyle="1" w:styleId="WW8Num35z0">
    <w:name w:val="WW8Num35z0"/>
    <w:uiPriority w:val="99"/>
    <w:rsid w:val="002B7586"/>
    <w:rPr>
      <w:sz w:val="16"/>
      <w:lang w:val="en-US"/>
    </w:rPr>
  </w:style>
  <w:style w:type="character" w:customStyle="1" w:styleId="WW8Num36z0">
    <w:name w:val="WW8Num36z0"/>
    <w:uiPriority w:val="99"/>
    <w:rsid w:val="002B7586"/>
    <w:rPr>
      <w:color w:val="000000"/>
      <w:sz w:val="28"/>
      <w:lang w:val="en-US" w:eastAsia="ru-RU"/>
    </w:rPr>
  </w:style>
  <w:style w:type="character" w:customStyle="1" w:styleId="WW8Num36z1">
    <w:name w:val="WW8Num36z1"/>
    <w:uiPriority w:val="99"/>
    <w:rsid w:val="002B7586"/>
    <w:rPr>
      <w:rFonts w:ascii="Wingdings" w:hAnsi="Wingdings"/>
      <w:sz w:val="24"/>
    </w:rPr>
  </w:style>
  <w:style w:type="character" w:customStyle="1" w:styleId="WW8Num36z2">
    <w:name w:val="WW8Num36z2"/>
    <w:uiPriority w:val="99"/>
    <w:rsid w:val="002B7586"/>
    <w:rPr>
      <w:rFonts w:ascii="OpenSymbol" w:hAnsi="OpenSymbol"/>
      <w:sz w:val="24"/>
    </w:rPr>
  </w:style>
  <w:style w:type="character" w:customStyle="1" w:styleId="WW8Num36z3">
    <w:name w:val="WW8Num36z3"/>
    <w:uiPriority w:val="99"/>
    <w:rsid w:val="002B7586"/>
  </w:style>
  <w:style w:type="character" w:customStyle="1" w:styleId="WW8Num36z4">
    <w:name w:val="WW8Num36z4"/>
    <w:uiPriority w:val="99"/>
    <w:rsid w:val="002B7586"/>
  </w:style>
  <w:style w:type="character" w:customStyle="1" w:styleId="WW8Num36z5">
    <w:name w:val="WW8Num36z5"/>
    <w:uiPriority w:val="99"/>
    <w:rsid w:val="002B7586"/>
  </w:style>
  <w:style w:type="character" w:customStyle="1" w:styleId="WW8Num36z6">
    <w:name w:val="WW8Num36z6"/>
    <w:uiPriority w:val="99"/>
    <w:rsid w:val="002B7586"/>
  </w:style>
  <w:style w:type="character" w:customStyle="1" w:styleId="WW8Num36z7">
    <w:name w:val="WW8Num36z7"/>
    <w:uiPriority w:val="99"/>
    <w:rsid w:val="002B7586"/>
  </w:style>
  <w:style w:type="character" w:customStyle="1" w:styleId="WW8Num36z8">
    <w:name w:val="WW8Num36z8"/>
    <w:uiPriority w:val="99"/>
    <w:rsid w:val="002B7586"/>
  </w:style>
  <w:style w:type="character" w:customStyle="1" w:styleId="WW8Num37z0">
    <w:name w:val="WW8Num37z0"/>
    <w:uiPriority w:val="99"/>
    <w:rsid w:val="002B7586"/>
    <w:rPr>
      <w:color w:val="000000"/>
      <w:sz w:val="28"/>
      <w:lang w:val="en-US"/>
    </w:rPr>
  </w:style>
  <w:style w:type="character" w:customStyle="1" w:styleId="WW8Num37z1">
    <w:name w:val="WW8Num37z1"/>
    <w:uiPriority w:val="99"/>
    <w:rsid w:val="002B7586"/>
    <w:rPr>
      <w:rFonts w:ascii="Symbol" w:hAnsi="Symbol"/>
      <w:sz w:val="24"/>
    </w:rPr>
  </w:style>
  <w:style w:type="character" w:customStyle="1" w:styleId="WW8Num37z2">
    <w:name w:val="WW8Num37z2"/>
    <w:uiPriority w:val="99"/>
    <w:rsid w:val="002B7586"/>
    <w:rPr>
      <w:rFonts w:ascii="OpenSymbol" w:hAnsi="OpenSymbol"/>
      <w:sz w:val="24"/>
    </w:rPr>
  </w:style>
  <w:style w:type="character" w:customStyle="1" w:styleId="WW8Num37z3">
    <w:name w:val="WW8Num37z3"/>
    <w:uiPriority w:val="99"/>
    <w:rsid w:val="002B7586"/>
  </w:style>
  <w:style w:type="character" w:customStyle="1" w:styleId="WW8Num37z4">
    <w:name w:val="WW8Num37z4"/>
    <w:uiPriority w:val="99"/>
    <w:rsid w:val="002B7586"/>
  </w:style>
  <w:style w:type="character" w:customStyle="1" w:styleId="WW8Num37z5">
    <w:name w:val="WW8Num37z5"/>
    <w:uiPriority w:val="99"/>
    <w:rsid w:val="002B7586"/>
  </w:style>
  <w:style w:type="character" w:customStyle="1" w:styleId="WW8Num37z6">
    <w:name w:val="WW8Num37z6"/>
    <w:uiPriority w:val="99"/>
    <w:rsid w:val="002B7586"/>
  </w:style>
  <w:style w:type="character" w:customStyle="1" w:styleId="WW8Num37z7">
    <w:name w:val="WW8Num37z7"/>
    <w:uiPriority w:val="99"/>
    <w:rsid w:val="002B7586"/>
  </w:style>
  <w:style w:type="character" w:customStyle="1" w:styleId="WW8Num37z8">
    <w:name w:val="WW8Num37z8"/>
    <w:uiPriority w:val="99"/>
    <w:rsid w:val="002B7586"/>
  </w:style>
  <w:style w:type="character" w:customStyle="1" w:styleId="WW8Num38z0">
    <w:name w:val="WW8Num38z0"/>
    <w:uiPriority w:val="99"/>
    <w:rsid w:val="002B7586"/>
    <w:rPr>
      <w:rFonts w:ascii="Symbol" w:hAnsi="Symbol"/>
      <w:color w:val="000000"/>
      <w:sz w:val="24"/>
    </w:rPr>
  </w:style>
  <w:style w:type="character" w:customStyle="1" w:styleId="WW8Num39z0">
    <w:name w:val="WW8Num39z0"/>
    <w:uiPriority w:val="99"/>
    <w:rsid w:val="002B7586"/>
    <w:rPr>
      <w:rFonts w:ascii="Symbol" w:hAnsi="Symbol"/>
      <w:sz w:val="24"/>
    </w:rPr>
  </w:style>
  <w:style w:type="character" w:customStyle="1" w:styleId="WW8Num39z1">
    <w:name w:val="WW8Num39z1"/>
    <w:uiPriority w:val="99"/>
    <w:rsid w:val="002B7586"/>
    <w:rPr>
      <w:rFonts w:ascii="OpenSymbol" w:hAnsi="OpenSymbol"/>
      <w:sz w:val="28"/>
    </w:rPr>
  </w:style>
  <w:style w:type="character" w:customStyle="1" w:styleId="WW8Num40z0">
    <w:name w:val="WW8Num40z0"/>
    <w:uiPriority w:val="99"/>
    <w:rsid w:val="002B7586"/>
    <w:rPr>
      <w:sz w:val="30"/>
      <w:lang w:val="es-VE"/>
    </w:rPr>
  </w:style>
  <w:style w:type="character" w:customStyle="1" w:styleId="WW8Num41z0">
    <w:name w:val="WW8Num41z0"/>
    <w:uiPriority w:val="99"/>
    <w:rsid w:val="002B7586"/>
    <w:rPr>
      <w:rFonts w:ascii="Times New Roman" w:hAnsi="Times New Roman"/>
      <w:sz w:val="24"/>
    </w:rPr>
  </w:style>
  <w:style w:type="character" w:customStyle="1" w:styleId="WW8Num42z0">
    <w:name w:val="WW8Num42z0"/>
    <w:uiPriority w:val="99"/>
    <w:rsid w:val="002B7586"/>
    <w:rPr>
      <w:rFonts w:ascii="Symbol" w:hAnsi="Symbol"/>
      <w:b/>
      <w:sz w:val="24"/>
    </w:rPr>
  </w:style>
  <w:style w:type="character" w:customStyle="1" w:styleId="WW8Num43z0">
    <w:name w:val="WW8Num43z0"/>
    <w:uiPriority w:val="99"/>
    <w:rsid w:val="002B7586"/>
    <w:rPr>
      <w:rFonts w:ascii="Symbol" w:hAnsi="Symbol"/>
      <w:spacing w:val="-3"/>
      <w:sz w:val="24"/>
      <w:lang w:val="en-US"/>
    </w:rPr>
  </w:style>
  <w:style w:type="character" w:customStyle="1" w:styleId="WW8Num44z0">
    <w:name w:val="WW8Num44z0"/>
    <w:uiPriority w:val="99"/>
    <w:rsid w:val="002B7586"/>
    <w:rPr>
      <w:rFonts w:ascii="Symbol" w:hAnsi="Symbol"/>
      <w:sz w:val="24"/>
    </w:rPr>
  </w:style>
  <w:style w:type="character" w:customStyle="1" w:styleId="WW8Num44z1">
    <w:name w:val="WW8Num44z1"/>
    <w:uiPriority w:val="99"/>
    <w:rsid w:val="002B7586"/>
    <w:rPr>
      <w:rFonts w:ascii="OpenSymbol" w:hAnsi="OpenSymbol"/>
      <w:sz w:val="24"/>
    </w:rPr>
  </w:style>
  <w:style w:type="character" w:customStyle="1" w:styleId="WW8Num45z0">
    <w:name w:val="WW8Num45z0"/>
    <w:uiPriority w:val="99"/>
    <w:rsid w:val="002B7586"/>
    <w:rPr>
      <w:rFonts w:ascii="Wingdings" w:hAnsi="Wingdings"/>
      <w:sz w:val="24"/>
    </w:rPr>
  </w:style>
  <w:style w:type="character" w:customStyle="1" w:styleId="WW8Num46z0">
    <w:name w:val="WW8Num46z0"/>
    <w:uiPriority w:val="99"/>
    <w:rsid w:val="002B7586"/>
    <w:rPr>
      <w:rFonts w:ascii="Wingdings" w:hAnsi="Wingdings"/>
      <w:sz w:val="24"/>
      <w:lang w:val="en-US"/>
    </w:rPr>
  </w:style>
  <w:style w:type="character" w:customStyle="1" w:styleId="WW8Num46z1">
    <w:name w:val="WW8Num46z1"/>
    <w:uiPriority w:val="99"/>
    <w:rsid w:val="002B7586"/>
    <w:rPr>
      <w:rFonts w:ascii="OpenSymbol" w:hAnsi="OpenSymbol"/>
      <w:sz w:val="48"/>
    </w:rPr>
  </w:style>
  <w:style w:type="character" w:customStyle="1" w:styleId="WW8Num47z0">
    <w:name w:val="WW8Num47z0"/>
    <w:uiPriority w:val="99"/>
    <w:rsid w:val="002B7586"/>
    <w:rPr>
      <w:rFonts w:ascii="Wingdings" w:hAnsi="Wingdings"/>
      <w:sz w:val="24"/>
    </w:rPr>
  </w:style>
  <w:style w:type="character" w:customStyle="1" w:styleId="WW8Num47z1">
    <w:name w:val="WW8Num47z1"/>
    <w:uiPriority w:val="99"/>
    <w:rsid w:val="002B7586"/>
    <w:rPr>
      <w:rFonts w:ascii="OpenSymbol" w:hAnsi="OpenSymbol"/>
      <w:sz w:val="24"/>
    </w:rPr>
  </w:style>
  <w:style w:type="character" w:customStyle="1" w:styleId="WW8Num48z0">
    <w:name w:val="WW8Num48z0"/>
    <w:uiPriority w:val="99"/>
    <w:rsid w:val="002B7586"/>
    <w:rPr>
      <w:rFonts w:ascii="Wingdings" w:hAnsi="Wingdings"/>
      <w:sz w:val="24"/>
    </w:rPr>
  </w:style>
  <w:style w:type="character" w:customStyle="1" w:styleId="WW8Num49z0">
    <w:name w:val="WW8Num49z0"/>
    <w:uiPriority w:val="99"/>
    <w:rsid w:val="002B7586"/>
    <w:rPr>
      <w:rFonts w:ascii="Wingdings" w:hAnsi="Wingdings"/>
      <w:sz w:val="24"/>
    </w:rPr>
  </w:style>
  <w:style w:type="character" w:customStyle="1" w:styleId="WW8Num50z0">
    <w:name w:val="WW8Num50z0"/>
    <w:uiPriority w:val="99"/>
    <w:rsid w:val="002B7586"/>
    <w:rPr>
      <w:rFonts w:ascii="Wingdings" w:hAnsi="Wingdings"/>
      <w:sz w:val="24"/>
    </w:rPr>
  </w:style>
  <w:style w:type="character" w:customStyle="1" w:styleId="WW8Num51z0">
    <w:name w:val="WW8Num51z0"/>
    <w:uiPriority w:val="99"/>
    <w:rsid w:val="002B7586"/>
  </w:style>
  <w:style w:type="character" w:customStyle="1" w:styleId="WW8Num52z0">
    <w:name w:val="WW8Num52z0"/>
    <w:uiPriority w:val="99"/>
    <w:rsid w:val="002B7586"/>
    <w:rPr>
      <w:sz w:val="28"/>
    </w:rPr>
  </w:style>
  <w:style w:type="character" w:customStyle="1" w:styleId="WW8Num53z0">
    <w:name w:val="WW8Num53z0"/>
    <w:uiPriority w:val="99"/>
    <w:rsid w:val="002B7586"/>
    <w:rPr>
      <w:rFonts w:ascii="Times New Roman" w:hAnsi="Times New Roman"/>
      <w:sz w:val="28"/>
    </w:rPr>
  </w:style>
  <w:style w:type="character" w:customStyle="1" w:styleId="WW8Num54z0">
    <w:name w:val="WW8Num54z0"/>
    <w:uiPriority w:val="99"/>
    <w:rsid w:val="002B7586"/>
  </w:style>
  <w:style w:type="character" w:customStyle="1" w:styleId="WW8Num54z1">
    <w:name w:val="WW8Num54z1"/>
    <w:uiPriority w:val="99"/>
    <w:rsid w:val="002B7586"/>
  </w:style>
  <w:style w:type="character" w:customStyle="1" w:styleId="WW8Num54z2">
    <w:name w:val="WW8Num54z2"/>
    <w:uiPriority w:val="99"/>
    <w:rsid w:val="002B7586"/>
  </w:style>
  <w:style w:type="character" w:customStyle="1" w:styleId="WW8Num54z3">
    <w:name w:val="WW8Num54z3"/>
    <w:uiPriority w:val="99"/>
    <w:rsid w:val="002B7586"/>
  </w:style>
  <w:style w:type="character" w:customStyle="1" w:styleId="WW8Num54z4">
    <w:name w:val="WW8Num54z4"/>
    <w:uiPriority w:val="99"/>
    <w:rsid w:val="002B7586"/>
  </w:style>
  <w:style w:type="character" w:customStyle="1" w:styleId="WW8Num54z5">
    <w:name w:val="WW8Num54z5"/>
    <w:uiPriority w:val="99"/>
    <w:rsid w:val="002B7586"/>
  </w:style>
  <w:style w:type="character" w:customStyle="1" w:styleId="WW8Num54z6">
    <w:name w:val="WW8Num54z6"/>
    <w:uiPriority w:val="99"/>
    <w:rsid w:val="002B7586"/>
  </w:style>
  <w:style w:type="character" w:customStyle="1" w:styleId="WW8Num54z7">
    <w:name w:val="WW8Num54z7"/>
    <w:uiPriority w:val="99"/>
    <w:rsid w:val="002B7586"/>
  </w:style>
  <w:style w:type="character" w:customStyle="1" w:styleId="WW8Num54z8">
    <w:name w:val="WW8Num54z8"/>
    <w:uiPriority w:val="99"/>
    <w:rsid w:val="002B7586"/>
  </w:style>
  <w:style w:type="character" w:customStyle="1" w:styleId="WW8Num55z0">
    <w:name w:val="WW8Num55z0"/>
    <w:uiPriority w:val="99"/>
    <w:rsid w:val="002B7586"/>
  </w:style>
  <w:style w:type="character" w:customStyle="1" w:styleId="WW8Num55z1">
    <w:name w:val="WW8Num55z1"/>
    <w:uiPriority w:val="99"/>
    <w:rsid w:val="002B7586"/>
  </w:style>
  <w:style w:type="character" w:customStyle="1" w:styleId="WW8Num55z2">
    <w:name w:val="WW8Num55z2"/>
    <w:uiPriority w:val="99"/>
    <w:rsid w:val="002B7586"/>
  </w:style>
  <w:style w:type="character" w:customStyle="1" w:styleId="WW8Num55z3">
    <w:name w:val="WW8Num55z3"/>
    <w:uiPriority w:val="99"/>
    <w:rsid w:val="002B7586"/>
  </w:style>
  <w:style w:type="character" w:customStyle="1" w:styleId="WW8Num55z4">
    <w:name w:val="WW8Num55z4"/>
    <w:uiPriority w:val="99"/>
    <w:rsid w:val="002B7586"/>
  </w:style>
  <w:style w:type="character" w:customStyle="1" w:styleId="WW8Num55z5">
    <w:name w:val="WW8Num55z5"/>
    <w:uiPriority w:val="99"/>
    <w:rsid w:val="002B7586"/>
  </w:style>
  <w:style w:type="character" w:customStyle="1" w:styleId="WW8Num55z6">
    <w:name w:val="WW8Num55z6"/>
    <w:uiPriority w:val="99"/>
    <w:rsid w:val="002B7586"/>
  </w:style>
  <w:style w:type="character" w:customStyle="1" w:styleId="WW8Num55z7">
    <w:name w:val="WW8Num55z7"/>
    <w:uiPriority w:val="99"/>
    <w:rsid w:val="002B7586"/>
  </w:style>
  <w:style w:type="character" w:customStyle="1" w:styleId="WW8Num55z8">
    <w:name w:val="WW8Num55z8"/>
    <w:uiPriority w:val="99"/>
    <w:rsid w:val="002B7586"/>
  </w:style>
  <w:style w:type="character" w:customStyle="1" w:styleId="WW8Num56z0">
    <w:name w:val="WW8Num56z0"/>
    <w:uiPriority w:val="99"/>
    <w:rsid w:val="002B7586"/>
    <w:rPr>
      <w:sz w:val="30"/>
      <w:lang w:val="es-VE"/>
    </w:rPr>
  </w:style>
  <w:style w:type="character" w:customStyle="1" w:styleId="WW8Num56z1">
    <w:name w:val="WW8Num56z1"/>
    <w:uiPriority w:val="99"/>
    <w:rsid w:val="002B7586"/>
    <w:rPr>
      <w:rFonts w:ascii="OpenSymbol" w:hAnsi="OpenSymbol"/>
      <w:sz w:val="48"/>
    </w:rPr>
  </w:style>
  <w:style w:type="character" w:customStyle="1" w:styleId="WW8Num57z0">
    <w:name w:val="WW8Num57z0"/>
    <w:uiPriority w:val="99"/>
    <w:rsid w:val="002B7586"/>
    <w:rPr>
      <w:rFonts w:ascii="Symbol" w:hAnsi="Symbol"/>
      <w:sz w:val="48"/>
    </w:rPr>
  </w:style>
  <w:style w:type="character" w:customStyle="1" w:styleId="WW8Num57z1">
    <w:name w:val="WW8Num57z1"/>
    <w:uiPriority w:val="99"/>
    <w:rsid w:val="002B7586"/>
    <w:rPr>
      <w:rFonts w:ascii="OpenSymbol" w:hAnsi="OpenSymbol"/>
      <w:sz w:val="48"/>
    </w:rPr>
  </w:style>
  <w:style w:type="character" w:customStyle="1" w:styleId="WW8Num58z0">
    <w:name w:val="WW8Num58z0"/>
    <w:uiPriority w:val="99"/>
    <w:rsid w:val="002B7586"/>
    <w:rPr>
      <w:sz w:val="28"/>
    </w:rPr>
  </w:style>
  <w:style w:type="character" w:customStyle="1" w:styleId="WW8Num58z1">
    <w:name w:val="WW8Num58z1"/>
    <w:uiPriority w:val="99"/>
    <w:rsid w:val="002B7586"/>
  </w:style>
  <w:style w:type="character" w:customStyle="1" w:styleId="WW8Num59z0">
    <w:name w:val="WW8Num59z0"/>
    <w:uiPriority w:val="99"/>
    <w:rsid w:val="002B7586"/>
    <w:rPr>
      <w:rFonts w:ascii="Symbol" w:hAnsi="Symbol"/>
      <w:sz w:val="48"/>
    </w:rPr>
  </w:style>
  <w:style w:type="character" w:customStyle="1" w:styleId="WW8Num59z1">
    <w:name w:val="WW8Num59z1"/>
    <w:uiPriority w:val="99"/>
    <w:rsid w:val="002B7586"/>
    <w:rPr>
      <w:rFonts w:ascii="OpenSymbol" w:hAnsi="OpenSymbol"/>
      <w:sz w:val="48"/>
    </w:rPr>
  </w:style>
  <w:style w:type="character" w:customStyle="1" w:styleId="WW8Num60z0">
    <w:name w:val="WW8Num60z0"/>
    <w:uiPriority w:val="99"/>
    <w:rsid w:val="002B7586"/>
    <w:rPr>
      <w:rFonts w:ascii="Symbol" w:hAnsi="Symbol"/>
      <w:sz w:val="48"/>
    </w:rPr>
  </w:style>
  <w:style w:type="character" w:customStyle="1" w:styleId="WW8Num60z1">
    <w:name w:val="WW8Num60z1"/>
    <w:uiPriority w:val="99"/>
    <w:rsid w:val="002B7586"/>
    <w:rPr>
      <w:rFonts w:ascii="OpenSymbol" w:hAnsi="OpenSymbol"/>
      <w:sz w:val="48"/>
    </w:rPr>
  </w:style>
  <w:style w:type="character" w:customStyle="1" w:styleId="WW8Num61z0">
    <w:name w:val="WW8Num61z0"/>
    <w:uiPriority w:val="99"/>
    <w:rsid w:val="002B7586"/>
    <w:rPr>
      <w:rFonts w:ascii="Times New Roman" w:hAnsi="Times New Roman"/>
      <w:sz w:val="28"/>
    </w:rPr>
  </w:style>
  <w:style w:type="character" w:customStyle="1" w:styleId="WW8Num62z0">
    <w:name w:val="WW8Num62z0"/>
    <w:uiPriority w:val="99"/>
    <w:rsid w:val="002B7586"/>
    <w:rPr>
      <w:b/>
      <w:spacing w:val="-3"/>
    </w:rPr>
  </w:style>
  <w:style w:type="character" w:customStyle="1" w:styleId="WW8Num62z1">
    <w:name w:val="WW8Num62z1"/>
    <w:uiPriority w:val="99"/>
    <w:rsid w:val="002B7586"/>
  </w:style>
  <w:style w:type="character" w:customStyle="1" w:styleId="WW8Num62z2">
    <w:name w:val="WW8Num62z2"/>
    <w:uiPriority w:val="99"/>
    <w:rsid w:val="002B7586"/>
  </w:style>
  <w:style w:type="character" w:customStyle="1" w:styleId="WW8Num62z3">
    <w:name w:val="WW8Num62z3"/>
    <w:uiPriority w:val="99"/>
    <w:rsid w:val="002B7586"/>
  </w:style>
  <w:style w:type="character" w:customStyle="1" w:styleId="WW8Num62z4">
    <w:name w:val="WW8Num62z4"/>
    <w:uiPriority w:val="99"/>
    <w:rsid w:val="002B7586"/>
  </w:style>
  <w:style w:type="character" w:customStyle="1" w:styleId="WW8Num62z5">
    <w:name w:val="WW8Num62z5"/>
    <w:uiPriority w:val="99"/>
    <w:rsid w:val="002B7586"/>
  </w:style>
  <w:style w:type="character" w:customStyle="1" w:styleId="WW8Num62z6">
    <w:name w:val="WW8Num62z6"/>
    <w:uiPriority w:val="99"/>
    <w:rsid w:val="002B7586"/>
  </w:style>
  <w:style w:type="character" w:customStyle="1" w:styleId="WW8Num62z7">
    <w:name w:val="WW8Num62z7"/>
    <w:uiPriority w:val="99"/>
    <w:rsid w:val="002B7586"/>
  </w:style>
  <w:style w:type="character" w:customStyle="1" w:styleId="WW8Num62z8">
    <w:name w:val="WW8Num62z8"/>
    <w:uiPriority w:val="99"/>
    <w:rsid w:val="002B7586"/>
  </w:style>
  <w:style w:type="character" w:customStyle="1" w:styleId="WW8Num63z0">
    <w:name w:val="WW8Num63z0"/>
    <w:uiPriority w:val="99"/>
    <w:rsid w:val="002B7586"/>
    <w:rPr>
      <w:rFonts w:ascii="Symbol" w:hAnsi="Symbol"/>
      <w:sz w:val="28"/>
    </w:rPr>
  </w:style>
  <w:style w:type="character" w:customStyle="1" w:styleId="WW8Num63z1">
    <w:name w:val="WW8Num63z1"/>
    <w:uiPriority w:val="99"/>
    <w:rsid w:val="002B7586"/>
    <w:rPr>
      <w:rFonts w:ascii="Courier New" w:hAnsi="Courier New"/>
    </w:rPr>
  </w:style>
  <w:style w:type="character" w:customStyle="1" w:styleId="WW8Num63z2">
    <w:name w:val="WW8Num63z2"/>
    <w:uiPriority w:val="99"/>
    <w:rsid w:val="002B7586"/>
    <w:rPr>
      <w:rFonts w:ascii="Wingdings" w:hAnsi="Wingdings"/>
    </w:rPr>
  </w:style>
  <w:style w:type="character" w:customStyle="1" w:styleId="WW8Num63z3">
    <w:name w:val="WW8Num63z3"/>
    <w:uiPriority w:val="99"/>
    <w:rsid w:val="002B7586"/>
    <w:rPr>
      <w:rFonts w:ascii="Symbol" w:hAnsi="Symbol"/>
    </w:rPr>
  </w:style>
  <w:style w:type="character" w:customStyle="1" w:styleId="WW8Num64z0">
    <w:name w:val="WW8Num64z0"/>
    <w:uiPriority w:val="99"/>
    <w:rsid w:val="002B7586"/>
    <w:rPr>
      <w:rFonts w:ascii="Symbol" w:hAnsi="Symbol"/>
      <w:sz w:val="28"/>
    </w:rPr>
  </w:style>
  <w:style w:type="character" w:customStyle="1" w:styleId="WW8Num64z1">
    <w:name w:val="WW8Num64z1"/>
    <w:uiPriority w:val="99"/>
    <w:rsid w:val="002B7586"/>
    <w:rPr>
      <w:rFonts w:ascii="Courier New" w:hAnsi="Courier New"/>
    </w:rPr>
  </w:style>
  <w:style w:type="character" w:customStyle="1" w:styleId="WW8Num64z2">
    <w:name w:val="WW8Num64z2"/>
    <w:uiPriority w:val="99"/>
    <w:rsid w:val="002B7586"/>
    <w:rPr>
      <w:rFonts w:ascii="Wingdings" w:hAnsi="Wingdings"/>
    </w:rPr>
  </w:style>
  <w:style w:type="character" w:customStyle="1" w:styleId="WW8Num64z3">
    <w:name w:val="WW8Num64z3"/>
    <w:uiPriority w:val="99"/>
    <w:rsid w:val="002B7586"/>
    <w:rPr>
      <w:rFonts w:ascii="Symbol" w:hAnsi="Symbol"/>
    </w:rPr>
  </w:style>
  <w:style w:type="character" w:customStyle="1" w:styleId="WW8Num65z0">
    <w:name w:val="WW8Num65z0"/>
    <w:uiPriority w:val="99"/>
    <w:rsid w:val="002B7586"/>
    <w:rPr>
      <w:b/>
    </w:rPr>
  </w:style>
  <w:style w:type="character" w:customStyle="1" w:styleId="WW8Num65z1">
    <w:name w:val="WW8Num65z1"/>
    <w:uiPriority w:val="99"/>
    <w:rsid w:val="002B7586"/>
  </w:style>
  <w:style w:type="character" w:customStyle="1" w:styleId="WW8Num65z2">
    <w:name w:val="WW8Num65z2"/>
    <w:uiPriority w:val="99"/>
    <w:rsid w:val="002B7586"/>
  </w:style>
  <w:style w:type="character" w:customStyle="1" w:styleId="WW8Num65z3">
    <w:name w:val="WW8Num65z3"/>
    <w:uiPriority w:val="99"/>
    <w:rsid w:val="002B7586"/>
  </w:style>
  <w:style w:type="character" w:customStyle="1" w:styleId="WW8Num65z4">
    <w:name w:val="WW8Num65z4"/>
    <w:uiPriority w:val="99"/>
    <w:rsid w:val="002B7586"/>
  </w:style>
  <w:style w:type="character" w:customStyle="1" w:styleId="WW8Num65z5">
    <w:name w:val="WW8Num65z5"/>
    <w:uiPriority w:val="99"/>
    <w:rsid w:val="002B7586"/>
  </w:style>
  <w:style w:type="character" w:customStyle="1" w:styleId="WW8Num65z6">
    <w:name w:val="WW8Num65z6"/>
    <w:uiPriority w:val="99"/>
    <w:rsid w:val="002B7586"/>
  </w:style>
  <w:style w:type="character" w:customStyle="1" w:styleId="WW8Num65z7">
    <w:name w:val="WW8Num65z7"/>
    <w:uiPriority w:val="99"/>
    <w:rsid w:val="002B7586"/>
  </w:style>
  <w:style w:type="character" w:customStyle="1" w:styleId="WW8Num65z8">
    <w:name w:val="WW8Num65z8"/>
    <w:uiPriority w:val="99"/>
    <w:rsid w:val="002B7586"/>
  </w:style>
  <w:style w:type="character" w:customStyle="1" w:styleId="WW8Num66z0">
    <w:name w:val="WW8Num66z0"/>
    <w:uiPriority w:val="99"/>
    <w:rsid w:val="002B7586"/>
    <w:rPr>
      <w:rFonts w:ascii="Symbol" w:hAnsi="Symbol"/>
      <w:color w:val="000000"/>
    </w:rPr>
  </w:style>
  <w:style w:type="character" w:customStyle="1" w:styleId="WW8Num66z1">
    <w:name w:val="WW8Num66z1"/>
    <w:uiPriority w:val="99"/>
    <w:rsid w:val="002B7586"/>
  </w:style>
  <w:style w:type="character" w:customStyle="1" w:styleId="WW8Num66z2">
    <w:name w:val="WW8Num66z2"/>
    <w:uiPriority w:val="99"/>
    <w:rsid w:val="002B7586"/>
  </w:style>
  <w:style w:type="character" w:customStyle="1" w:styleId="WW8Num66z3">
    <w:name w:val="WW8Num66z3"/>
    <w:uiPriority w:val="99"/>
    <w:rsid w:val="002B7586"/>
  </w:style>
  <w:style w:type="character" w:customStyle="1" w:styleId="WW8Num66z4">
    <w:name w:val="WW8Num66z4"/>
    <w:uiPriority w:val="99"/>
    <w:rsid w:val="002B7586"/>
  </w:style>
  <w:style w:type="character" w:customStyle="1" w:styleId="WW8Num66z5">
    <w:name w:val="WW8Num66z5"/>
    <w:uiPriority w:val="99"/>
    <w:rsid w:val="002B7586"/>
  </w:style>
  <w:style w:type="character" w:customStyle="1" w:styleId="WW8Num66z6">
    <w:name w:val="WW8Num66z6"/>
    <w:uiPriority w:val="99"/>
    <w:rsid w:val="002B7586"/>
  </w:style>
  <w:style w:type="character" w:customStyle="1" w:styleId="WW8Num66z7">
    <w:name w:val="WW8Num66z7"/>
    <w:uiPriority w:val="99"/>
    <w:rsid w:val="002B7586"/>
  </w:style>
  <w:style w:type="character" w:customStyle="1" w:styleId="WW8Num66z8">
    <w:name w:val="WW8Num66z8"/>
    <w:uiPriority w:val="99"/>
    <w:rsid w:val="002B7586"/>
  </w:style>
  <w:style w:type="character" w:customStyle="1" w:styleId="WW8Num67z0">
    <w:name w:val="WW8Num67z0"/>
    <w:uiPriority w:val="99"/>
    <w:rsid w:val="002B7586"/>
    <w:rPr>
      <w:b/>
      <w:sz w:val="28"/>
      <w:lang w:val="en-US"/>
    </w:rPr>
  </w:style>
  <w:style w:type="character" w:customStyle="1" w:styleId="WW8Num67z1">
    <w:name w:val="WW8Num67z1"/>
    <w:uiPriority w:val="99"/>
    <w:rsid w:val="002B7586"/>
  </w:style>
  <w:style w:type="character" w:customStyle="1" w:styleId="WW8Num67z2">
    <w:name w:val="WW8Num67z2"/>
    <w:uiPriority w:val="99"/>
    <w:rsid w:val="002B7586"/>
  </w:style>
  <w:style w:type="character" w:customStyle="1" w:styleId="WW8Num67z3">
    <w:name w:val="WW8Num67z3"/>
    <w:uiPriority w:val="99"/>
    <w:rsid w:val="002B7586"/>
  </w:style>
  <w:style w:type="character" w:customStyle="1" w:styleId="WW8Num67z4">
    <w:name w:val="WW8Num67z4"/>
    <w:uiPriority w:val="99"/>
    <w:rsid w:val="002B7586"/>
  </w:style>
  <w:style w:type="character" w:customStyle="1" w:styleId="WW8Num67z5">
    <w:name w:val="WW8Num67z5"/>
    <w:uiPriority w:val="99"/>
    <w:rsid w:val="002B7586"/>
  </w:style>
  <w:style w:type="character" w:customStyle="1" w:styleId="WW8Num67z6">
    <w:name w:val="WW8Num67z6"/>
    <w:uiPriority w:val="99"/>
    <w:rsid w:val="002B7586"/>
  </w:style>
  <w:style w:type="character" w:customStyle="1" w:styleId="WW8Num67z7">
    <w:name w:val="WW8Num67z7"/>
    <w:uiPriority w:val="99"/>
    <w:rsid w:val="002B7586"/>
  </w:style>
  <w:style w:type="character" w:customStyle="1" w:styleId="WW8Num67z8">
    <w:name w:val="WW8Num67z8"/>
    <w:uiPriority w:val="99"/>
    <w:rsid w:val="002B7586"/>
  </w:style>
  <w:style w:type="character" w:customStyle="1" w:styleId="WW8Num68z0">
    <w:name w:val="WW8Num68z0"/>
    <w:uiPriority w:val="99"/>
    <w:rsid w:val="002B7586"/>
    <w:rPr>
      <w:rFonts w:ascii="Times New Roman" w:hAnsi="Times New Roman"/>
      <w:sz w:val="28"/>
      <w:lang w:val="ru-RU" w:eastAsia="ru-RU"/>
    </w:rPr>
  </w:style>
  <w:style w:type="character" w:customStyle="1" w:styleId="WW8Num68z1">
    <w:name w:val="WW8Num68z1"/>
    <w:uiPriority w:val="99"/>
    <w:rsid w:val="002B7586"/>
  </w:style>
  <w:style w:type="character" w:customStyle="1" w:styleId="WW8Num68z2">
    <w:name w:val="WW8Num68z2"/>
    <w:uiPriority w:val="99"/>
    <w:rsid w:val="002B7586"/>
  </w:style>
  <w:style w:type="character" w:customStyle="1" w:styleId="WW8Num68z3">
    <w:name w:val="WW8Num68z3"/>
    <w:uiPriority w:val="99"/>
    <w:rsid w:val="002B7586"/>
  </w:style>
  <w:style w:type="character" w:customStyle="1" w:styleId="WW8Num68z4">
    <w:name w:val="WW8Num68z4"/>
    <w:uiPriority w:val="99"/>
    <w:rsid w:val="002B7586"/>
  </w:style>
  <w:style w:type="character" w:customStyle="1" w:styleId="WW8Num68z5">
    <w:name w:val="WW8Num68z5"/>
    <w:uiPriority w:val="99"/>
    <w:rsid w:val="002B7586"/>
  </w:style>
  <w:style w:type="character" w:customStyle="1" w:styleId="WW8Num68z6">
    <w:name w:val="WW8Num68z6"/>
    <w:uiPriority w:val="99"/>
    <w:rsid w:val="002B7586"/>
  </w:style>
  <w:style w:type="character" w:customStyle="1" w:styleId="WW8Num68z7">
    <w:name w:val="WW8Num68z7"/>
    <w:uiPriority w:val="99"/>
    <w:rsid w:val="002B7586"/>
  </w:style>
  <w:style w:type="character" w:customStyle="1" w:styleId="WW8Num68z8">
    <w:name w:val="WW8Num68z8"/>
    <w:uiPriority w:val="99"/>
    <w:rsid w:val="002B7586"/>
  </w:style>
  <w:style w:type="character" w:customStyle="1" w:styleId="WW8Num69z0">
    <w:name w:val="WW8Num69z0"/>
    <w:uiPriority w:val="99"/>
    <w:rsid w:val="002B7586"/>
    <w:rPr>
      <w:rFonts w:ascii="Symbol" w:hAnsi="Symbol"/>
      <w:sz w:val="28"/>
    </w:rPr>
  </w:style>
  <w:style w:type="character" w:customStyle="1" w:styleId="WW8Num69z1">
    <w:name w:val="WW8Num69z1"/>
    <w:uiPriority w:val="99"/>
    <w:rsid w:val="002B7586"/>
    <w:rPr>
      <w:rFonts w:ascii="Courier New" w:hAnsi="Courier New"/>
    </w:rPr>
  </w:style>
  <w:style w:type="character" w:customStyle="1" w:styleId="WW8Num69z2">
    <w:name w:val="WW8Num69z2"/>
    <w:uiPriority w:val="99"/>
    <w:rsid w:val="002B7586"/>
    <w:rPr>
      <w:rFonts w:ascii="Wingdings" w:hAnsi="Wingdings"/>
    </w:rPr>
  </w:style>
  <w:style w:type="character" w:customStyle="1" w:styleId="WW8Num69z3">
    <w:name w:val="WW8Num69z3"/>
    <w:uiPriority w:val="99"/>
    <w:rsid w:val="002B7586"/>
    <w:rPr>
      <w:rFonts w:ascii="Symbol" w:hAnsi="Symbol"/>
    </w:rPr>
  </w:style>
  <w:style w:type="character" w:customStyle="1" w:styleId="WW8Num70z0">
    <w:name w:val="WW8Num70z0"/>
    <w:uiPriority w:val="99"/>
    <w:rsid w:val="002B7586"/>
    <w:rPr>
      <w:sz w:val="28"/>
      <w:lang w:val="en-US"/>
    </w:rPr>
  </w:style>
  <w:style w:type="character" w:customStyle="1" w:styleId="WW8Num70z1">
    <w:name w:val="WW8Num70z1"/>
    <w:uiPriority w:val="99"/>
    <w:rsid w:val="002B7586"/>
  </w:style>
  <w:style w:type="character" w:customStyle="1" w:styleId="WW8Num70z2">
    <w:name w:val="WW8Num70z2"/>
    <w:uiPriority w:val="99"/>
    <w:rsid w:val="002B7586"/>
  </w:style>
  <w:style w:type="character" w:customStyle="1" w:styleId="WW8Num70z3">
    <w:name w:val="WW8Num70z3"/>
    <w:uiPriority w:val="99"/>
    <w:rsid w:val="002B7586"/>
  </w:style>
  <w:style w:type="character" w:customStyle="1" w:styleId="21">
    <w:name w:val="Основной шрифт абзаца2"/>
    <w:uiPriority w:val="99"/>
    <w:rsid w:val="002B7586"/>
  </w:style>
  <w:style w:type="character" w:customStyle="1" w:styleId="WW8Num48z1">
    <w:name w:val="WW8Num48z1"/>
    <w:uiPriority w:val="99"/>
    <w:rsid w:val="002B7586"/>
    <w:rPr>
      <w:rFonts w:ascii="OpenSymbol" w:hAnsi="OpenSymbol"/>
      <w:sz w:val="48"/>
    </w:rPr>
  </w:style>
  <w:style w:type="character" w:customStyle="1" w:styleId="WW8Num49z1">
    <w:name w:val="WW8Num49z1"/>
    <w:uiPriority w:val="99"/>
    <w:rsid w:val="002B7586"/>
    <w:rPr>
      <w:rFonts w:ascii="OpenSymbol" w:hAnsi="OpenSymbol"/>
      <w:sz w:val="48"/>
    </w:rPr>
  </w:style>
  <w:style w:type="character" w:customStyle="1" w:styleId="WW8Num4z2">
    <w:name w:val="WW8Num4z2"/>
    <w:uiPriority w:val="99"/>
    <w:rsid w:val="002B7586"/>
  </w:style>
  <w:style w:type="character" w:customStyle="1" w:styleId="WW8Num4z3">
    <w:name w:val="WW8Num4z3"/>
    <w:uiPriority w:val="99"/>
    <w:rsid w:val="002B7586"/>
    <w:rPr>
      <w:lang w:val="en-US"/>
    </w:rPr>
  </w:style>
  <w:style w:type="character" w:customStyle="1" w:styleId="WW8Num4z4">
    <w:name w:val="WW8Num4z4"/>
    <w:uiPriority w:val="99"/>
    <w:rsid w:val="002B7586"/>
  </w:style>
  <w:style w:type="character" w:customStyle="1" w:styleId="WW8Num4z5">
    <w:name w:val="WW8Num4z5"/>
    <w:uiPriority w:val="99"/>
    <w:rsid w:val="002B7586"/>
  </w:style>
  <w:style w:type="character" w:customStyle="1" w:styleId="WW8Num4z6">
    <w:name w:val="WW8Num4z6"/>
    <w:uiPriority w:val="99"/>
    <w:rsid w:val="002B7586"/>
  </w:style>
  <w:style w:type="character" w:customStyle="1" w:styleId="WW8Num4z7">
    <w:name w:val="WW8Num4z7"/>
    <w:uiPriority w:val="99"/>
    <w:rsid w:val="002B7586"/>
  </w:style>
  <w:style w:type="character" w:customStyle="1" w:styleId="WW8Num4z8">
    <w:name w:val="WW8Num4z8"/>
    <w:uiPriority w:val="99"/>
    <w:rsid w:val="002B7586"/>
  </w:style>
  <w:style w:type="character" w:customStyle="1" w:styleId="WW8Num26z1">
    <w:name w:val="WW8Num26z1"/>
    <w:uiPriority w:val="99"/>
    <w:rsid w:val="002B7586"/>
    <w:rPr>
      <w:rFonts w:ascii="Wingdings" w:hAnsi="Wingdings"/>
      <w:sz w:val="24"/>
    </w:rPr>
  </w:style>
  <w:style w:type="character" w:customStyle="1" w:styleId="WW8Num26z2">
    <w:name w:val="WW8Num26z2"/>
    <w:uiPriority w:val="99"/>
    <w:rsid w:val="002B7586"/>
    <w:rPr>
      <w:rFonts w:ascii="OpenSymbol" w:hAnsi="OpenSymbol"/>
      <w:sz w:val="24"/>
    </w:rPr>
  </w:style>
  <w:style w:type="character" w:customStyle="1" w:styleId="WW8Num30z3">
    <w:name w:val="WW8Num30z3"/>
    <w:uiPriority w:val="99"/>
    <w:rsid w:val="002B7586"/>
    <w:rPr>
      <w:rFonts w:ascii="Symbol" w:hAnsi="Symbol"/>
      <w:sz w:val="24"/>
    </w:rPr>
  </w:style>
  <w:style w:type="character" w:customStyle="1" w:styleId="WW8Num32z3">
    <w:name w:val="WW8Num32z3"/>
    <w:uiPriority w:val="99"/>
    <w:rsid w:val="002B7586"/>
    <w:rPr>
      <w:rFonts w:ascii="Symbol" w:hAnsi="Symbol"/>
      <w:sz w:val="24"/>
    </w:rPr>
  </w:style>
  <w:style w:type="character" w:customStyle="1" w:styleId="WW8Num40z1">
    <w:name w:val="WW8Num40z1"/>
    <w:uiPriority w:val="99"/>
    <w:rsid w:val="002B7586"/>
    <w:rPr>
      <w:rFonts w:ascii="OpenSymbol" w:hAnsi="OpenSymbol"/>
      <w:sz w:val="24"/>
    </w:rPr>
  </w:style>
  <w:style w:type="character" w:customStyle="1" w:styleId="WW8Num41z1">
    <w:name w:val="WW8Num41z1"/>
    <w:uiPriority w:val="99"/>
    <w:rsid w:val="002B7586"/>
    <w:rPr>
      <w:rFonts w:ascii="OpenSymbol" w:hAnsi="OpenSymbol"/>
      <w:sz w:val="24"/>
    </w:rPr>
  </w:style>
  <w:style w:type="character" w:customStyle="1" w:styleId="WW8Num42z1">
    <w:name w:val="WW8Num42z1"/>
    <w:uiPriority w:val="99"/>
    <w:rsid w:val="002B7586"/>
    <w:rPr>
      <w:rFonts w:ascii="OpenSymbol" w:hAnsi="OpenSymbol"/>
      <w:sz w:val="24"/>
    </w:rPr>
  </w:style>
  <w:style w:type="character" w:customStyle="1" w:styleId="WW8Num43z1">
    <w:name w:val="WW8Num43z1"/>
    <w:uiPriority w:val="99"/>
    <w:rsid w:val="002B7586"/>
    <w:rPr>
      <w:rFonts w:ascii="OpenSymbol" w:hAnsi="OpenSymbol"/>
      <w:sz w:val="24"/>
    </w:rPr>
  </w:style>
  <w:style w:type="character" w:customStyle="1" w:styleId="WW8Num43z3">
    <w:name w:val="WW8Num43z3"/>
    <w:uiPriority w:val="99"/>
    <w:rsid w:val="002B7586"/>
    <w:rPr>
      <w:rFonts w:ascii="Symbol" w:hAnsi="Symbol"/>
      <w:sz w:val="24"/>
    </w:rPr>
  </w:style>
  <w:style w:type="character" w:customStyle="1" w:styleId="WW8Num45z1">
    <w:name w:val="WW8Num45z1"/>
    <w:uiPriority w:val="99"/>
    <w:rsid w:val="002B7586"/>
    <w:rPr>
      <w:rFonts w:ascii="OpenSymbol" w:hAnsi="OpenSymbol"/>
      <w:sz w:val="24"/>
    </w:rPr>
  </w:style>
  <w:style w:type="character" w:customStyle="1" w:styleId="WW8Num45z3">
    <w:name w:val="WW8Num45z3"/>
    <w:uiPriority w:val="99"/>
    <w:rsid w:val="002B7586"/>
    <w:rPr>
      <w:rFonts w:ascii="Symbol" w:hAnsi="Symbol"/>
      <w:sz w:val="24"/>
    </w:rPr>
  </w:style>
  <w:style w:type="character" w:customStyle="1" w:styleId="WW8Num50z1">
    <w:name w:val="WW8Num50z1"/>
    <w:uiPriority w:val="99"/>
    <w:rsid w:val="002B7586"/>
  </w:style>
  <w:style w:type="character" w:customStyle="1" w:styleId="WW8Num50z2">
    <w:name w:val="WW8Num50z2"/>
    <w:uiPriority w:val="99"/>
    <w:rsid w:val="002B7586"/>
  </w:style>
  <w:style w:type="character" w:customStyle="1" w:styleId="WW8Num50z3">
    <w:name w:val="WW8Num50z3"/>
    <w:uiPriority w:val="99"/>
    <w:rsid w:val="002B7586"/>
  </w:style>
  <w:style w:type="character" w:customStyle="1" w:styleId="WW8Num50z4">
    <w:name w:val="WW8Num50z4"/>
    <w:uiPriority w:val="99"/>
    <w:rsid w:val="002B7586"/>
  </w:style>
  <w:style w:type="character" w:customStyle="1" w:styleId="WW8Num50z5">
    <w:name w:val="WW8Num50z5"/>
    <w:uiPriority w:val="99"/>
    <w:rsid w:val="002B7586"/>
  </w:style>
  <w:style w:type="character" w:customStyle="1" w:styleId="WW8Num50z6">
    <w:name w:val="WW8Num50z6"/>
    <w:uiPriority w:val="99"/>
    <w:rsid w:val="002B7586"/>
  </w:style>
  <w:style w:type="character" w:customStyle="1" w:styleId="WW8Num50z7">
    <w:name w:val="WW8Num50z7"/>
    <w:uiPriority w:val="99"/>
    <w:rsid w:val="002B7586"/>
  </w:style>
  <w:style w:type="character" w:customStyle="1" w:styleId="WW8Num50z8">
    <w:name w:val="WW8Num50z8"/>
    <w:uiPriority w:val="99"/>
    <w:rsid w:val="002B7586"/>
  </w:style>
  <w:style w:type="character" w:customStyle="1" w:styleId="WW8Num51z1">
    <w:name w:val="WW8Num51z1"/>
    <w:uiPriority w:val="99"/>
    <w:rsid w:val="002B7586"/>
  </w:style>
  <w:style w:type="character" w:customStyle="1" w:styleId="WW8Num51z2">
    <w:name w:val="WW8Num51z2"/>
    <w:uiPriority w:val="99"/>
    <w:rsid w:val="002B7586"/>
  </w:style>
  <w:style w:type="character" w:customStyle="1" w:styleId="WW8Num51z3">
    <w:name w:val="WW8Num51z3"/>
    <w:uiPriority w:val="99"/>
    <w:rsid w:val="002B7586"/>
  </w:style>
  <w:style w:type="character" w:customStyle="1" w:styleId="WW8Num51z4">
    <w:name w:val="WW8Num51z4"/>
    <w:uiPriority w:val="99"/>
    <w:rsid w:val="002B7586"/>
  </w:style>
  <w:style w:type="character" w:customStyle="1" w:styleId="WW8Num51z5">
    <w:name w:val="WW8Num51z5"/>
    <w:uiPriority w:val="99"/>
    <w:rsid w:val="002B7586"/>
  </w:style>
  <w:style w:type="character" w:customStyle="1" w:styleId="WW8Num51z6">
    <w:name w:val="WW8Num51z6"/>
    <w:uiPriority w:val="99"/>
    <w:rsid w:val="002B7586"/>
  </w:style>
  <w:style w:type="character" w:customStyle="1" w:styleId="WW8Num51z7">
    <w:name w:val="WW8Num51z7"/>
    <w:uiPriority w:val="99"/>
    <w:rsid w:val="002B7586"/>
  </w:style>
  <w:style w:type="character" w:customStyle="1" w:styleId="WW8Num51z8">
    <w:name w:val="WW8Num51z8"/>
    <w:uiPriority w:val="99"/>
    <w:rsid w:val="002B7586"/>
  </w:style>
  <w:style w:type="character" w:customStyle="1" w:styleId="WW8Num52z1">
    <w:name w:val="WW8Num52z1"/>
    <w:uiPriority w:val="99"/>
    <w:rsid w:val="002B7586"/>
  </w:style>
  <w:style w:type="character" w:customStyle="1" w:styleId="WW8Num52z2">
    <w:name w:val="WW8Num52z2"/>
    <w:uiPriority w:val="99"/>
    <w:rsid w:val="002B7586"/>
  </w:style>
  <w:style w:type="character" w:customStyle="1" w:styleId="WW8Num52z3">
    <w:name w:val="WW8Num52z3"/>
    <w:uiPriority w:val="99"/>
    <w:rsid w:val="002B7586"/>
  </w:style>
  <w:style w:type="character" w:customStyle="1" w:styleId="WW8Num52z4">
    <w:name w:val="WW8Num52z4"/>
    <w:uiPriority w:val="99"/>
    <w:rsid w:val="002B7586"/>
  </w:style>
  <w:style w:type="character" w:customStyle="1" w:styleId="WW8Num52z5">
    <w:name w:val="WW8Num52z5"/>
    <w:uiPriority w:val="99"/>
    <w:rsid w:val="002B7586"/>
  </w:style>
  <w:style w:type="character" w:customStyle="1" w:styleId="WW8Num52z6">
    <w:name w:val="WW8Num52z6"/>
    <w:uiPriority w:val="99"/>
    <w:rsid w:val="002B7586"/>
  </w:style>
  <w:style w:type="character" w:customStyle="1" w:styleId="WW8Num52z7">
    <w:name w:val="WW8Num52z7"/>
    <w:uiPriority w:val="99"/>
    <w:rsid w:val="002B7586"/>
  </w:style>
  <w:style w:type="character" w:customStyle="1" w:styleId="WW8Num52z8">
    <w:name w:val="WW8Num52z8"/>
    <w:uiPriority w:val="99"/>
    <w:rsid w:val="002B7586"/>
  </w:style>
  <w:style w:type="character" w:customStyle="1" w:styleId="WW8Num47z3">
    <w:name w:val="WW8Num47z3"/>
    <w:uiPriority w:val="99"/>
    <w:rsid w:val="002B7586"/>
    <w:rPr>
      <w:rFonts w:ascii="Symbol" w:hAnsi="Symbol"/>
      <w:sz w:val="24"/>
    </w:rPr>
  </w:style>
  <w:style w:type="character" w:customStyle="1" w:styleId="WW8Num38z1">
    <w:name w:val="WW8Num38z1"/>
    <w:uiPriority w:val="99"/>
    <w:rsid w:val="002B7586"/>
    <w:rPr>
      <w:rFonts w:ascii="Wingdings" w:hAnsi="Wingdings"/>
      <w:sz w:val="24"/>
    </w:rPr>
  </w:style>
  <w:style w:type="character" w:customStyle="1" w:styleId="WW8Num38z2">
    <w:name w:val="WW8Num38z2"/>
    <w:uiPriority w:val="99"/>
    <w:rsid w:val="002B7586"/>
    <w:rPr>
      <w:rFonts w:ascii="OpenSymbol" w:hAnsi="OpenSymbol"/>
      <w:sz w:val="24"/>
    </w:rPr>
  </w:style>
  <w:style w:type="character" w:customStyle="1" w:styleId="ListLabel1">
    <w:name w:val="ListLabel 1"/>
    <w:uiPriority w:val="99"/>
    <w:rsid w:val="002B7586"/>
    <w:rPr>
      <w:lang w:val="en-US"/>
    </w:rPr>
  </w:style>
  <w:style w:type="character" w:customStyle="1" w:styleId="ListLabel2">
    <w:name w:val="ListLabel 2"/>
    <w:uiPriority w:val="99"/>
    <w:rsid w:val="002B7586"/>
  </w:style>
  <w:style w:type="character" w:customStyle="1" w:styleId="ListLabel3">
    <w:name w:val="ListLabel 3"/>
    <w:uiPriority w:val="99"/>
    <w:rsid w:val="002B7586"/>
  </w:style>
  <w:style w:type="character" w:customStyle="1" w:styleId="12">
    <w:name w:val="Основной шрифт абзаца1"/>
    <w:uiPriority w:val="99"/>
    <w:rsid w:val="002B7586"/>
  </w:style>
  <w:style w:type="character" w:styleId="a5">
    <w:name w:val="Hyperlink"/>
    <w:basedOn w:val="a1"/>
    <w:uiPriority w:val="99"/>
    <w:rsid w:val="002B7586"/>
    <w:rPr>
      <w:rFonts w:cs="Times New Roman"/>
      <w:color w:val="0000FF"/>
      <w:u w:val="single"/>
    </w:rPr>
  </w:style>
  <w:style w:type="character" w:customStyle="1" w:styleId="a6">
    <w:name w:val="Маркеры списка"/>
    <w:uiPriority w:val="99"/>
    <w:rsid w:val="002B7586"/>
    <w:rPr>
      <w:rFonts w:ascii="Times New Roman" w:eastAsia="Times New Roman" w:hAnsi="Times New Roman"/>
      <w:sz w:val="48"/>
    </w:rPr>
  </w:style>
  <w:style w:type="character" w:customStyle="1" w:styleId="a7">
    <w:name w:val="Символы концевой сноски"/>
    <w:uiPriority w:val="99"/>
    <w:rsid w:val="002B7586"/>
  </w:style>
  <w:style w:type="character" w:customStyle="1" w:styleId="a8">
    <w:name w:val="Символ нумерации"/>
    <w:uiPriority w:val="99"/>
    <w:rsid w:val="002B7586"/>
    <w:rPr>
      <w:rFonts w:ascii="Times New Roman" w:hAnsi="Times New Roman"/>
      <w:sz w:val="28"/>
    </w:rPr>
  </w:style>
  <w:style w:type="character" w:customStyle="1" w:styleId="WW8NumSt1z0">
    <w:name w:val="WW8NumSt1z0"/>
    <w:uiPriority w:val="99"/>
    <w:rsid w:val="002B7586"/>
    <w:rPr>
      <w:rFonts w:ascii="Times New Roman" w:hAnsi="Times New Roman"/>
      <w:color w:val="000000"/>
      <w:sz w:val="28"/>
    </w:rPr>
  </w:style>
  <w:style w:type="character" w:customStyle="1" w:styleId="DefaultParagraphFont1">
    <w:name w:val="Default Paragraph Font1"/>
    <w:uiPriority w:val="99"/>
    <w:rsid w:val="002B7586"/>
  </w:style>
  <w:style w:type="character" w:customStyle="1" w:styleId="61">
    <w:name w:val="Основной текст (6)_"/>
    <w:uiPriority w:val="99"/>
    <w:rsid w:val="002B7586"/>
    <w:rPr>
      <w:rFonts w:ascii="Times New Roman" w:hAnsi="Times New Roman"/>
      <w:sz w:val="26"/>
      <w:u w:val="none"/>
    </w:rPr>
  </w:style>
  <w:style w:type="character" w:customStyle="1" w:styleId="62">
    <w:name w:val="Îñíîâíîé òåêñò (6)"/>
    <w:uiPriority w:val="99"/>
    <w:rsid w:val="002B7586"/>
    <w:rPr>
      <w:rFonts w:ascii="Times New Roman" w:hAnsi="Times New Roman"/>
      <w:sz w:val="26"/>
      <w:u w:val="none"/>
      <w:lang w:val="en-US"/>
    </w:rPr>
  </w:style>
  <w:style w:type="character" w:customStyle="1" w:styleId="81">
    <w:name w:val="Основной текст (8)_"/>
    <w:uiPriority w:val="99"/>
    <w:rsid w:val="002B7586"/>
    <w:rPr>
      <w:rFonts w:ascii="Times New Roman" w:hAnsi="Times New Roman"/>
      <w:b/>
      <w:spacing w:val="20"/>
      <w:sz w:val="26"/>
      <w:u w:val="none"/>
    </w:rPr>
  </w:style>
  <w:style w:type="character" w:customStyle="1" w:styleId="82">
    <w:name w:val="Основной текст (8) + Малые прописные"/>
    <w:uiPriority w:val="99"/>
    <w:rsid w:val="002B7586"/>
    <w:rPr>
      <w:rFonts w:ascii="Times New Roman" w:hAnsi="Times New Roman"/>
      <w:b/>
      <w:smallCaps/>
      <w:spacing w:val="20"/>
      <w:sz w:val="26"/>
      <w:u w:val="none"/>
    </w:rPr>
  </w:style>
  <w:style w:type="character" w:customStyle="1" w:styleId="83">
    <w:name w:val="Основной текст (8)"/>
    <w:basedOn w:val="81"/>
    <w:uiPriority w:val="99"/>
    <w:rsid w:val="002B7586"/>
    <w:rPr>
      <w:rFonts w:ascii="Times New Roman" w:hAnsi="Times New Roman" w:cs="Times New Roman"/>
      <w:b/>
      <w:spacing w:val="20"/>
      <w:sz w:val="26"/>
      <w:szCs w:val="26"/>
      <w:u w:val="none"/>
    </w:rPr>
  </w:style>
  <w:style w:type="character" w:customStyle="1" w:styleId="62pt">
    <w:name w:val="Основной текст (6) + Интервал 2 pt"/>
    <w:uiPriority w:val="99"/>
    <w:rsid w:val="002B7586"/>
    <w:rPr>
      <w:rFonts w:ascii="Times New Roman" w:hAnsi="Times New Roman"/>
      <w:spacing w:val="40"/>
      <w:sz w:val="26"/>
      <w:u w:val="none"/>
    </w:rPr>
  </w:style>
  <w:style w:type="character" w:customStyle="1" w:styleId="60ptExact">
    <w:name w:val="Основной текст (6) + Интервал 0 pt Exact"/>
    <w:uiPriority w:val="99"/>
    <w:rsid w:val="002B7586"/>
    <w:rPr>
      <w:rFonts w:ascii="Times New Roman" w:hAnsi="Times New Roman"/>
      <w:spacing w:val="10"/>
      <w:sz w:val="25"/>
      <w:u w:val="none"/>
    </w:rPr>
  </w:style>
  <w:style w:type="character" w:customStyle="1" w:styleId="ListLabel4">
    <w:name w:val="ListLabel 4"/>
    <w:uiPriority w:val="99"/>
    <w:rsid w:val="002B7586"/>
  </w:style>
  <w:style w:type="character" w:customStyle="1" w:styleId="63">
    <w:name w:val="Основной текст (6)"/>
    <w:basedOn w:val="61"/>
    <w:uiPriority w:val="99"/>
    <w:rsid w:val="002B7586"/>
    <w:rPr>
      <w:rFonts w:ascii="Times New Roman" w:hAnsi="Times New Roman" w:cs="Times New Roman"/>
      <w:sz w:val="26"/>
      <w:szCs w:val="26"/>
      <w:u w:val="none"/>
    </w:rPr>
  </w:style>
  <w:style w:type="character" w:customStyle="1" w:styleId="41">
    <w:name w:val="Заголовок №4_"/>
    <w:uiPriority w:val="99"/>
    <w:rsid w:val="002B7586"/>
    <w:rPr>
      <w:rFonts w:ascii="Times New Roman" w:hAnsi="Times New Roman"/>
      <w:b/>
      <w:sz w:val="26"/>
      <w:u w:val="none"/>
    </w:rPr>
  </w:style>
  <w:style w:type="character" w:customStyle="1" w:styleId="41pt">
    <w:name w:val="Заголовок №4 + Интервал 1 pt"/>
    <w:uiPriority w:val="99"/>
    <w:rsid w:val="002B7586"/>
    <w:rPr>
      <w:rFonts w:ascii="Times New Roman" w:hAnsi="Times New Roman"/>
      <w:b/>
      <w:spacing w:val="20"/>
      <w:sz w:val="26"/>
      <w:u w:val="none"/>
    </w:rPr>
  </w:style>
  <w:style w:type="character" w:customStyle="1" w:styleId="612">
    <w:name w:val="Îñíîâíîé òåêñò (6) + 12"/>
    <w:uiPriority w:val="99"/>
    <w:rsid w:val="002B7586"/>
    <w:rPr>
      <w:rFonts w:ascii="Times New Roman" w:hAnsi="Times New Roman"/>
      <w:sz w:val="25"/>
      <w:u w:val="none"/>
      <w:lang w:val="en-US"/>
    </w:rPr>
  </w:style>
  <w:style w:type="character" w:customStyle="1" w:styleId="6Tahoma">
    <w:name w:val="Îñíîâíîé òåêñò (6) + Tahoma"/>
    <w:uiPriority w:val="99"/>
    <w:rsid w:val="002B7586"/>
    <w:rPr>
      <w:rFonts w:ascii="Tahoma" w:hAnsi="Tahoma"/>
      <w:sz w:val="23"/>
      <w:u w:val="none"/>
      <w:lang w:val="ru-RU"/>
    </w:rPr>
  </w:style>
  <w:style w:type="character" w:customStyle="1" w:styleId="6CordiaUPC">
    <w:name w:val="Îñíîâíîé òåêñò (6) + CordiaUPC"/>
    <w:uiPriority w:val="99"/>
    <w:rsid w:val="002B7586"/>
    <w:rPr>
      <w:rFonts w:ascii="CordiaUPC" w:hAnsi="CordiaUPC"/>
      <w:sz w:val="47"/>
      <w:u w:val="none"/>
      <w:lang w:val="ru-RU"/>
    </w:rPr>
  </w:style>
  <w:style w:type="character" w:customStyle="1" w:styleId="60pt">
    <w:name w:val="Îñíîâíîé òåêñò (6) + Èíòåðâàë 0 pt"/>
    <w:uiPriority w:val="99"/>
    <w:rsid w:val="002B7586"/>
    <w:rPr>
      <w:rFonts w:ascii="Times New Roman" w:hAnsi="Times New Roman"/>
      <w:spacing w:val="10"/>
      <w:sz w:val="26"/>
      <w:u w:val="single"/>
      <w:lang w:val="en-US"/>
    </w:rPr>
  </w:style>
  <w:style w:type="character" w:customStyle="1" w:styleId="51">
    <w:name w:val="Заголовок №5_"/>
    <w:uiPriority w:val="99"/>
    <w:rsid w:val="002B7586"/>
    <w:rPr>
      <w:rFonts w:ascii="Times New Roman" w:hAnsi="Times New Roman"/>
      <w:b/>
      <w:spacing w:val="20"/>
      <w:sz w:val="26"/>
      <w:u w:val="none"/>
    </w:rPr>
  </w:style>
  <w:style w:type="character" w:customStyle="1" w:styleId="WW8Num103z0">
    <w:name w:val="WW8Num103z0"/>
    <w:uiPriority w:val="99"/>
    <w:rsid w:val="002B7586"/>
  </w:style>
  <w:style w:type="character" w:styleId="a9">
    <w:name w:val="Strong"/>
    <w:basedOn w:val="a1"/>
    <w:uiPriority w:val="99"/>
    <w:qFormat/>
    <w:rsid w:val="002B7586"/>
    <w:rPr>
      <w:rFonts w:cs="Times New Roman"/>
      <w:b/>
    </w:rPr>
  </w:style>
  <w:style w:type="character" w:styleId="aa">
    <w:name w:val="Emphasis"/>
    <w:basedOn w:val="a1"/>
    <w:uiPriority w:val="99"/>
    <w:qFormat/>
    <w:rsid w:val="002B7586"/>
    <w:rPr>
      <w:rFonts w:cs="Times New Roman"/>
      <w:i/>
    </w:rPr>
  </w:style>
  <w:style w:type="character" w:customStyle="1" w:styleId="ab">
    <w:name w:val="Основной текст_"/>
    <w:uiPriority w:val="99"/>
    <w:rsid w:val="002B7586"/>
    <w:rPr>
      <w:rFonts w:ascii="Times New Roman" w:hAnsi="Times New Roman"/>
      <w:sz w:val="23"/>
      <w:u w:val="none"/>
    </w:rPr>
  </w:style>
  <w:style w:type="character" w:customStyle="1" w:styleId="22">
    <w:name w:val="Основной текст (2)_"/>
    <w:uiPriority w:val="99"/>
    <w:rsid w:val="002B7586"/>
    <w:rPr>
      <w:rFonts w:ascii="Times New Roman" w:hAnsi="Times New Roman"/>
      <w:spacing w:val="20"/>
      <w:sz w:val="22"/>
      <w:u w:val="none"/>
    </w:rPr>
  </w:style>
  <w:style w:type="character" w:customStyle="1" w:styleId="31">
    <w:name w:val="Основной текст (3)_"/>
    <w:uiPriority w:val="99"/>
    <w:rsid w:val="002B7586"/>
    <w:rPr>
      <w:rFonts w:ascii="Times New Roman" w:hAnsi="Times New Roman"/>
      <w:spacing w:val="-10"/>
      <w:sz w:val="22"/>
      <w:u w:val="none"/>
    </w:rPr>
  </w:style>
  <w:style w:type="character" w:customStyle="1" w:styleId="120">
    <w:name w:val="Основной текст + 12"/>
    <w:uiPriority w:val="99"/>
    <w:rsid w:val="002B7586"/>
    <w:rPr>
      <w:rFonts w:ascii="Times New Roman" w:hAnsi="Times New Roman"/>
      <w:i/>
      <w:smallCaps/>
      <w:spacing w:val="-20"/>
      <w:sz w:val="25"/>
      <w:u w:val="single"/>
    </w:rPr>
  </w:style>
  <w:style w:type="character" w:customStyle="1" w:styleId="42">
    <w:name w:val="Основной текст (4)_"/>
    <w:uiPriority w:val="99"/>
    <w:rsid w:val="002B7586"/>
    <w:rPr>
      <w:rFonts w:ascii="Verdana" w:hAnsi="Verdana"/>
      <w:sz w:val="22"/>
      <w:u w:val="none"/>
    </w:rPr>
  </w:style>
  <w:style w:type="character" w:customStyle="1" w:styleId="23">
    <w:name w:val="Основной текст2"/>
    <w:basedOn w:val="ab"/>
    <w:uiPriority w:val="99"/>
    <w:rsid w:val="002B7586"/>
    <w:rPr>
      <w:rFonts w:ascii="Times New Roman" w:hAnsi="Times New Roman" w:cs="Times New Roman"/>
      <w:sz w:val="23"/>
      <w:szCs w:val="23"/>
      <w:u w:val="none"/>
    </w:rPr>
  </w:style>
  <w:style w:type="character" w:customStyle="1" w:styleId="Calibri">
    <w:name w:val="Îñíîâíîé òåêñò + Calibri"/>
    <w:uiPriority w:val="99"/>
    <w:rsid w:val="002B7586"/>
    <w:rPr>
      <w:rFonts w:ascii="Calibri" w:hAnsi="Calibri"/>
      <w:sz w:val="20"/>
      <w:u w:val="none"/>
      <w:lang w:val="ru-RU"/>
    </w:rPr>
  </w:style>
  <w:style w:type="character" w:customStyle="1" w:styleId="WW-12">
    <w:name w:val="WW-Основной текст + 12"/>
    <w:uiPriority w:val="99"/>
    <w:rsid w:val="002B7586"/>
    <w:rPr>
      <w:rFonts w:ascii="Times New Roman" w:hAnsi="Times New Roman"/>
      <w:i/>
      <w:spacing w:val="-20"/>
      <w:sz w:val="25"/>
      <w:u w:val="single"/>
    </w:rPr>
  </w:style>
  <w:style w:type="character" w:customStyle="1" w:styleId="32">
    <w:name w:val="Заголовок №3_"/>
    <w:uiPriority w:val="99"/>
    <w:rsid w:val="002B7586"/>
    <w:rPr>
      <w:rFonts w:ascii="Calibri" w:hAnsi="Calibri"/>
      <w:i/>
      <w:spacing w:val="-20"/>
      <w:sz w:val="28"/>
      <w:u w:val="none"/>
    </w:rPr>
  </w:style>
  <w:style w:type="character" w:customStyle="1" w:styleId="3Consolas">
    <w:name w:val="Заголовок №3 + Consolas"/>
    <w:uiPriority w:val="99"/>
    <w:rsid w:val="002B7586"/>
    <w:rPr>
      <w:rFonts w:ascii="Consolas" w:hAnsi="Consolas"/>
      <w:b/>
      <w:spacing w:val="0"/>
      <w:sz w:val="21"/>
      <w:u w:val="single"/>
    </w:rPr>
  </w:style>
  <w:style w:type="character" w:customStyle="1" w:styleId="33">
    <w:name w:val="Заголовок №3"/>
    <w:uiPriority w:val="99"/>
    <w:rsid w:val="002B7586"/>
    <w:rPr>
      <w:rFonts w:ascii="Calibri" w:hAnsi="Calibri"/>
      <w:i/>
      <w:spacing w:val="-20"/>
      <w:sz w:val="28"/>
      <w:u w:val="single"/>
    </w:rPr>
  </w:style>
  <w:style w:type="character" w:customStyle="1" w:styleId="52">
    <w:name w:val="Основной текст (5)_"/>
    <w:uiPriority w:val="99"/>
    <w:rsid w:val="002B7586"/>
    <w:rPr>
      <w:rFonts w:ascii="Times New Roman" w:hAnsi="Times New Roman"/>
      <w:i/>
      <w:spacing w:val="-20"/>
      <w:sz w:val="25"/>
      <w:u w:val="none"/>
    </w:rPr>
  </w:style>
  <w:style w:type="character" w:customStyle="1" w:styleId="511">
    <w:name w:val="Основной текст (5) + 11"/>
    <w:uiPriority w:val="99"/>
    <w:rsid w:val="002B7586"/>
    <w:rPr>
      <w:rFonts w:ascii="Times New Roman" w:hAnsi="Times New Roman"/>
      <w:spacing w:val="0"/>
      <w:sz w:val="23"/>
      <w:u w:val="none"/>
    </w:rPr>
  </w:style>
  <w:style w:type="character" w:customStyle="1" w:styleId="53">
    <w:name w:val="Îñíîâíîé òåêñò (5)"/>
    <w:uiPriority w:val="99"/>
    <w:rsid w:val="002B7586"/>
    <w:rPr>
      <w:rFonts w:ascii="Times New Roman" w:hAnsi="Times New Roman"/>
      <w:i/>
      <w:spacing w:val="-20"/>
      <w:sz w:val="25"/>
      <w:u w:val="single"/>
      <w:lang w:val="en-US"/>
    </w:rPr>
  </w:style>
  <w:style w:type="character" w:customStyle="1" w:styleId="24">
    <w:name w:val="Çàãîëîâîê ¹2_"/>
    <w:uiPriority w:val="99"/>
    <w:rsid w:val="002B7586"/>
    <w:rPr>
      <w:rFonts w:ascii="Times New Roman" w:hAnsi="Times New Roman"/>
      <w:i/>
      <w:spacing w:val="-10"/>
      <w:sz w:val="31"/>
      <w:u w:val="none"/>
      <w:lang w:val="en-US"/>
    </w:rPr>
  </w:style>
  <w:style w:type="character" w:customStyle="1" w:styleId="25">
    <w:name w:val="Çàãîëîâîê ¹2"/>
    <w:uiPriority w:val="99"/>
    <w:rsid w:val="002B7586"/>
    <w:rPr>
      <w:rFonts w:ascii="Times New Roman" w:hAnsi="Times New Roman"/>
      <w:i/>
      <w:spacing w:val="-10"/>
      <w:sz w:val="31"/>
      <w:u w:val="single"/>
      <w:lang w:val="en-US"/>
    </w:rPr>
  </w:style>
  <w:style w:type="character" w:customStyle="1" w:styleId="26">
    <w:name w:val="Заголовок №2"/>
    <w:basedOn w:val="24"/>
    <w:uiPriority w:val="99"/>
    <w:rsid w:val="002B7586"/>
    <w:rPr>
      <w:rFonts w:ascii="Times New Roman" w:hAnsi="Times New Roman" w:cs="Times New Roman"/>
      <w:i/>
      <w:spacing w:val="-10"/>
      <w:sz w:val="31"/>
      <w:szCs w:val="31"/>
      <w:u w:val="none"/>
      <w:lang w:val="en-US"/>
    </w:rPr>
  </w:style>
  <w:style w:type="character" w:customStyle="1" w:styleId="13">
    <w:name w:val="Çàãîëîâîê ¹1_"/>
    <w:uiPriority w:val="99"/>
    <w:rsid w:val="002B7586"/>
    <w:rPr>
      <w:rFonts w:ascii="Times New Roman" w:hAnsi="Times New Roman"/>
      <w:b/>
      <w:i/>
      <w:spacing w:val="20"/>
      <w:sz w:val="43"/>
      <w:u w:val="none"/>
      <w:lang w:val="en-US"/>
    </w:rPr>
  </w:style>
  <w:style w:type="character" w:customStyle="1" w:styleId="14">
    <w:name w:val="Çàãîëîâîê ¹1"/>
    <w:uiPriority w:val="99"/>
    <w:rsid w:val="002B7586"/>
    <w:rPr>
      <w:rFonts w:ascii="Times New Roman" w:hAnsi="Times New Roman"/>
      <w:b/>
      <w:i/>
      <w:spacing w:val="20"/>
      <w:sz w:val="43"/>
      <w:u w:val="single"/>
      <w:lang w:val="en-US"/>
    </w:rPr>
  </w:style>
  <w:style w:type="character" w:customStyle="1" w:styleId="1-2pt">
    <w:name w:val="Çàãîëîâîê ¹1 + Èíòåðâàë -2 pt"/>
    <w:uiPriority w:val="99"/>
    <w:rsid w:val="002B7586"/>
    <w:rPr>
      <w:rFonts w:ascii="Times New Roman" w:hAnsi="Times New Roman"/>
      <w:b/>
      <w:i/>
      <w:spacing w:val="-40"/>
      <w:sz w:val="43"/>
      <w:u w:val="single"/>
      <w:lang w:val="en-US"/>
    </w:rPr>
  </w:style>
  <w:style w:type="character" w:customStyle="1" w:styleId="121">
    <w:name w:val="Îñíîâíîé òåêñò + 12"/>
    <w:uiPriority w:val="99"/>
    <w:rsid w:val="002B7586"/>
    <w:rPr>
      <w:rFonts w:ascii="Times New Roman" w:hAnsi="Times New Roman"/>
      <w:i/>
      <w:spacing w:val="-20"/>
      <w:sz w:val="25"/>
      <w:u w:val="none"/>
      <w:lang w:val="ru-RU"/>
    </w:rPr>
  </w:style>
  <w:style w:type="character" w:customStyle="1" w:styleId="WW-612">
    <w:name w:val="WW-Îñíîâíîé òåêñò (6) + 12"/>
    <w:uiPriority w:val="99"/>
    <w:rsid w:val="002B7586"/>
    <w:rPr>
      <w:rFonts w:ascii="Times New Roman" w:hAnsi="Times New Roman"/>
      <w:sz w:val="25"/>
      <w:u w:val="none"/>
      <w:lang w:val="en-US"/>
    </w:rPr>
  </w:style>
  <w:style w:type="character" w:customStyle="1" w:styleId="WW-6Tahoma">
    <w:name w:val="WW-Îñíîâíîé òåêñò (6) + Tahoma"/>
    <w:uiPriority w:val="99"/>
    <w:rsid w:val="002B7586"/>
    <w:rPr>
      <w:rFonts w:ascii="Tahoma" w:hAnsi="Tahoma"/>
      <w:sz w:val="23"/>
      <w:u w:val="none"/>
      <w:lang w:val="ru-RU"/>
    </w:rPr>
  </w:style>
  <w:style w:type="character" w:customStyle="1" w:styleId="WW-6CordiaUPC">
    <w:name w:val="WW-Îñíîâíîé òåêñò (6) + CordiaUPC"/>
    <w:uiPriority w:val="99"/>
    <w:rsid w:val="002B7586"/>
    <w:rPr>
      <w:rFonts w:ascii="CordiaUPC" w:hAnsi="CordiaUPC"/>
      <w:sz w:val="47"/>
      <w:u w:val="none"/>
      <w:lang w:val="ru-RU"/>
    </w:rPr>
  </w:style>
  <w:style w:type="character" w:customStyle="1" w:styleId="FontStyle15">
    <w:name w:val="Font Style15"/>
    <w:uiPriority w:val="99"/>
    <w:rsid w:val="002B7586"/>
    <w:rPr>
      <w:rFonts w:ascii="Times New Roman" w:hAnsi="Times New Roman"/>
      <w:b/>
      <w:sz w:val="18"/>
    </w:rPr>
  </w:style>
  <w:style w:type="character" w:customStyle="1" w:styleId="FontStyle16">
    <w:name w:val="Font Style16"/>
    <w:uiPriority w:val="99"/>
    <w:rsid w:val="002B7586"/>
    <w:rPr>
      <w:rFonts w:ascii="Times New Roman" w:hAnsi="Times New Roman"/>
      <w:sz w:val="18"/>
    </w:rPr>
  </w:style>
  <w:style w:type="character" w:customStyle="1" w:styleId="apple-style-span">
    <w:name w:val="apple-style-span"/>
    <w:basedOn w:val="12"/>
    <w:uiPriority w:val="99"/>
    <w:rsid w:val="002B7586"/>
    <w:rPr>
      <w:rFonts w:cs="Times New Roman"/>
    </w:rPr>
  </w:style>
  <w:style w:type="character" w:customStyle="1" w:styleId="apple-converted-space">
    <w:name w:val="apple-converted-space"/>
    <w:basedOn w:val="12"/>
    <w:uiPriority w:val="99"/>
    <w:rsid w:val="002B7586"/>
    <w:rPr>
      <w:rFonts w:cs="Times New Roman"/>
    </w:rPr>
  </w:style>
  <w:style w:type="character" w:customStyle="1" w:styleId="link">
    <w:name w:val="link"/>
    <w:basedOn w:val="12"/>
    <w:uiPriority w:val="99"/>
    <w:rsid w:val="002B7586"/>
    <w:rPr>
      <w:rFonts w:cs="Times New Roman"/>
    </w:rPr>
  </w:style>
  <w:style w:type="character" w:customStyle="1" w:styleId="WW8Num58z2">
    <w:name w:val="WW8Num58z2"/>
    <w:uiPriority w:val="99"/>
    <w:rsid w:val="002B7586"/>
  </w:style>
  <w:style w:type="character" w:customStyle="1" w:styleId="WW8Num58z3">
    <w:name w:val="WW8Num58z3"/>
    <w:uiPriority w:val="99"/>
    <w:rsid w:val="002B7586"/>
  </w:style>
  <w:style w:type="character" w:customStyle="1" w:styleId="WW8Num58z4">
    <w:name w:val="WW8Num58z4"/>
    <w:uiPriority w:val="99"/>
    <w:rsid w:val="002B7586"/>
  </w:style>
  <w:style w:type="character" w:customStyle="1" w:styleId="WW8Num58z5">
    <w:name w:val="WW8Num58z5"/>
    <w:uiPriority w:val="99"/>
    <w:rsid w:val="002B7586"/>
  </w:style>
  <w:style w:type="character" w:customStyle="1" w:styleId="WW8Num58z6">
    <w:name w:val="WW8Num58z6"/>
    <w:uiPriority w:val="99"/>
    <w:rsid w:val="002B7586"/>
  </w:style>
  <w:style w:type="character" w:customStyle="1" w:styleId="WW8Num58z7">
    <w:name w:val="WW8Num58z7"/>
    <w:uiPriority w:val="99"/>
    <w:rsid w:val="002B7586"/>
  </w:style>
  <w:style w:type="character" w:customStyle="1" w:styleId="WW8Num58z8">
    <w:name w:val="WW8Num58z8"/>
    <w:uiPriority w:val="99"/>
    <w:rsid w:val="002B7586"/>
  </w:style>
  <w:style w:type="character" w:customStyle="1" w:styleId="WW8Num70z4">
    <w:name w:val="WW8Num70z4"/>
    <w:uiPriority w:val="99"/>
    <w:rsid w:val="002B7586"/>
  </w:style>
  <w:style w:type="character" w:customStyle="1" w:styleId="WW8Num70z5">
    <w:name w:val="WW8Num70z5"/>
    <w:uiPriority w:val="99"/>
    <w:rsid w:val="002B7586"/>
  </w:style>
  <w:style w:type="character" w:customStyle="1" w:styleId="WW8Num70z6">
    <w:name w:val="WW8Num70z6"/>
    <w:uiPriority w:val="99"/>
    <w:rsid w:val="002B7586"/>
  </w:style>
  <w:style w:type="character" w:customStyle="1" w:styleId="WW8Num70z7">
    <w:name w:val="WW8Num70z7"/>
    <w:uiPriority w:val="99"/>
    <w:rsid w:val="002B7586"/>
  </w:style>
  <w:style w:type="character" w:customStyle="1" w:styleId="WW8Num70z8">
    <w:name w:val="WW8Num70z8"/>
    <w:uiPriority w:val="99"/>
    <w:rsid w:val="002B7586"/>
  </w:style>
  <w:style w:type="character" w:customStyle="1" w:styleId="WW8Num108z0">
    <w:name w:val="WW8Num108z0"/>
    <w:uiPriority w:val="99"/>
    <w:rsid w:val="002B7586"/>
    <w:rPr>
      <w:sz w:val="28"/>
      <w:lang w:val="en-US"/>
    </w:rPr>
  </w:style>
  <w:style w:type="character" w:customStyle="1" w:styleId="WW8Num108z1">
    <w:name w:val="WW8Num108z1"/>
    <w:uiPriority w:val="99"/>
    <w:rsid w:val="002B7586"/>
  </w:style>
  <w:style w:type="character" w:customStyle="1" w:styleId="WW8Num108z2">
    <w:name w:val="WW8Num108z2"/>
    <w:uiPriority w:val="99"/>
    <w:rsid w:val="002B7586"/>
  </w:style>
  <w:style w:type="character" w:customStyle="1" w:styleId="WW8Num108z3">
    <w:name w:val="WW8Num108z3"/>
    <w:uiPriority w:val="99"/>
    <w:rsid w:val="002B7586"/>
  </w:style>
  <w:style w:type="character" w:customStyle="1" w:styleId="WW8Num108z4">
    <w:name w:val="WW8Num108z4"/>
    <w:uiPriority w:val="99"/>
    <w:rsid w:val="002B7586"/>
  </w:style>
  <w:style w:type="character" w:customStyle="1" w:styleId="WW8Num108z5">
    <w:name w:val="WW8Num108z5"/>
    <w:uiPriority w:val="99"/>
    <w:rsid w:val="002B7586"/>
  </w:style>
  <w:style w:type="character" w:customStyle="1" w:styleId="WW8Num108z6">
    <w:name w:val="WW8Num108z6"/>
    <w:uiPriority w:val="99"/>
    <w:rsid w:val="002B7586"/>
  </w:style>
  <w:style w:type="character" w:customStyle="1" w:styleId="WW8Num108z7">
    <w:name w:val="WW8Num108z7"/>
    <w:uiPriority w:val="99"/>
    <w:rsid w:val="002B7586"/>
  </w:style>
  <w:style w:type="character" w:customStyle="1" w:styleId="WW8Num108z8">
    <w:name w:val="WW8Num108z8"/>
    <w:uiPriority w:val="99"/>
    <w:rsid w:val="002B7586"/>
  </w:style>
  <w:style w:type="character" w:styleId="ac">
    <w:name w:val="page number"/>
    <w:basedOn w:val="21"/>
    <w:uiPriority w:val="99"/>
    <w:rsid w:val="002B7586"/>
    <w:rPr>
      <w:rFonts w:cs="Times New Roman"/>
    </w:rPr>
  </w:style>
  <w:style w:type="paragraph" w:styleId="ad">
    <w:name w:val="List"/>
    <w:basedOn w:val="a0"/>
    <w:uiPriority w:val="99"/>
    <w:rsid w:val="002B7586"/>
  </w:style>
  <w:style w:type="paragraph" w:styleId="ae">
    <w:name w:val="caption"/>
    <w:basedOn w:val="11"/>
    <w:next w:val="a0"/>
    <w:uiPriority w:val="99"/>
    <w:qFormat/>
    <w:rsid w:val="002B7586"/>
    <w:pPr>
      <w:jc w:val="center"/>
    </w:pPr>
    <w:rPr>
      <w:b/>
      <w:bCs/>
      <w:sz w:val="36"/>
      <w:szCs w:val="36"/>
    </w:rPr>
  </w:style>
  <w:style w:type="paragraph" w:customStyle="1" w:styleId="27">
    <w:name w:val="Указатель2"/>
    <w:basedOn w:val="a"/>
    <w:uiPriority w:val="99"/>
    <w:rsid w:val="002B7586"/>
    <w:pPr>
      <w:suppressLineNumbers/>
    </w:pPr>
  </w:style>
  <w:style w:type="paragraph" w:customStyle="1" w:styleId="15">
    <w:name w:val="Название объекта1"/>
    <w:basedOn w:val="a"/>
    <w:uiPriority w:val="99"/>
    <w:rsid w:val="002B7586"/>
    <w:pPr>
      <w:suppressLineNumbers/>
      <w:spacing w:before="120" w:after="120"/>
    </w:pPr>
    <w:rPr>
      <w:i/>
      <w:iCs/>
    </w:rPr>
  </w:style>
  <w:style w:type="paragraph" w:customStyle="1" w:styleId="16">
    <w:name w:val="Указатель1"/>
    <w:basedOn w:val="a"/>
    <w:uiPriority w:val="99"/>
    <w:rsid w:val="002B7586"/>
    <w:pPr>
      <w:suppressLineNumbers/>
    </w:pPr>
  </w:style>
  <w:style w:type="paragraph" w:customStyle="1" w:styleId="210">
    <w:name w:val="Основной текст с отступом 21"/>
    <w:basedOn w:val="a"/>
    <w:uiPriority w:val="99"/>
    <w:rsid w:val="002B7586"/>
    <w:pPr>
      <w:spacing w:line="288" w:lineRule="auto"/>
      <w:ind w:left="4111"/>
    </w:pPr>
    <w:rPr>
      <w:rFonts w:ascii="Arial" w:hAnsi="Arial" w:cs="Arial"/>
      <w:sz w:val="28"/>
      <w:szCs w:val="20"/>
    </w:rPr>
  </w:style>
  <w:style w:type="paragraph" w:customStyle="1" w:styleId="211">
    <w:name w:val="Основной текст 21"/>
    <w:basedOn w:val="a"/>
    <w:uiPriority w:val="99"/>
    <w:rsid w:val="002B7586"/>
    <w:rPr>
      <w:rFonts w:ascii="Arial" w:hAnsi="Arial" w:cs="Arial"/>
      <w:sz w:val="28"/>
      <w:szCs w:val="20"/>
    </w:rPr>
  </w:style>
  <w:style w:type="paragraph" w:styleId="af">
    <w:name w:val="Body Text Indent"/>
    <w:basedOn w:val="a"/>
    <w:link w:val="af0"/>
    <w:uiPriority w:val="99"/>
    <w:rsid w:val="002B7586"/>
    <w:pPr>
      <w:ind w:left="4253"/>
    </w:pPr>
    <w:rPr>
      <w:rFonts w:ascii="Arial" w:hAnsi="Arial" w:cs="Arial"/>
      <w:szCs w:val="20"/>
    </w:rPr>
  </w:style>
  <w:style w:type="character" w:customStyle="1" w:styleId="af0">
    <w:name w:val="Основной текст с отступом Знак"/>
    <w:basedOn w:val="a1"/>
    <w:link w:val="af"/>
    <w:uiPriority w:val="99"/>
    <w:semiHidden/>
    <w:rsid w:val="00B3729C"/>
    <w:rPr>
      <w:rFonts w:eastAsia="SimSun" w:cs="Mangal"/>
      <w:kern w:val="1"/>
      <w:sz w:val="24"/>
      <w:szCs w:val="21"/>
      <w:lang w:eastAsia="zh-CN" w:bidi="hi-IN"/>
    </w:rPr>
  </w:style>
  <w:style w:type="paragraph" w:customStyle="1" w:styleId="310">
    <w:name w:val="Основной текст 31"/>
    <w:basedOn w:val="a"/>
    <w:uiPriority w:val="99"/>
    <w:rsid w:val="002B7586"/>
    <w:pPr>
      <w:jc w:val="center"/>
    </w:pPr>
    <w:rPr>
      <w:b/>
      <w:szCs w:val="20"/>
    </w:rPr>
  </w:style>
  <w:style w:type="paragraph" w:customStyle="1" w:styleId="311">
    <w:name w:val="Основной текст с отступом 31"/>
    <w:basedOn w:val="a"/>
    <w:uiPriority w:val="99"/>
    <w:rsid w:val="002B7586"/>
    <w:pPr>
      <w:ind w:firstLine="709"/>
      <w:jc w:val="both"/>
    </w:pPr>
    <w:rPr>
      <w:sz w:val="28"/>
      <w:szCs w:val="20"/>
    </w:rPr>
  </w:style>
  <w:style w:type="paragraph" w:customStyle="1" w:styleId="af1">
    <w:name w:val="Содержимое таблицы"/>
    <w:basedOn w:val="a"/>
    <w:uiPriority w:val="99"/>
    <w:rsid w:val="002B7586"/>
    <w:pPr>
      <w:suppressLineNumbers/>
    </w:pPr>
  </w:style>
  <w:style w:type="paragraph" w:customStyle="1" w:styleId="af2">
    <w:name w:val="Заголовок таблицы"/>
    <w:basedOn w:val="af1"/>
    <w:uiPriority w:val="99"/>
    <w:rsid w:val="002B7586"/>
    <w:pPr>
      <w:jc w:val="center"/>
    </w:pPr>
    <w:rPr>
      <w:b/>
      <w:bCs/>
    </w:rPr>
  </w:style>
  <w:style w:type="paragraph" w:customStyle="1" w:styleId="17">
    <w:name w:val="Цитата1"/>
    <w:basedOn w:val="a"/>
    <w:uiPriority w:val="99"/>
    <w:rsid w:val="002B7586"/>
    <w:pPr>
      <w:spacing w:after="283"/>
      <w:ind w:left="567" w:right="567"/>
    </w:pPr>
  </w:style>
  <w:style w:type="paragraph" w:styleId="af3">
    <w:name w:val="Subtitle"/>
    <w:basedOn w:val="11"/>
    <w:next w:val="a0"/>
    <w:link w:val="af4"/>
    <w:uiPriority w:val="99"/>
    <w:qFormat/>
    <w:rsid w:val="002B7586"/>
    <w:pPr>
      <w:jc w:val="center"/>
    </w:pPr>
    <w:rPr>
      <w:i/>
      <w:iCs/>
    </w:rPr>
  </w:style>
  <w:style w:type="character" w:customStyle="1" w:styleId="af4">
    <w:name w:val="Подзаголовок Знак"/>
    <w:basedOn w:val="a1"/>
    <w:link w:val="af3"/>
    <w:uiPriority w:val="11"/>
    <w:rsid w:val="00B3729C"/>
    <w:rPr>
      <w:rFonts w:asciiTheme="majorHAnsi" w:eastAsiaTheme="majorEastAsia" w:hAnsiTheme="majorHAnsi" w:cs="Mangal"/>
      <w:kern w:val="1"/>
      <w:sz w:val="24"/>
      <w:szCs w:val="21"/>
      <w:lang w:eastAsia="zh-CN" w:bidi="hi-IN"/>
    </w:rPr>
  </w:style>
  <w:style w:type="paragraph" w:styleId="af5">
    <w:name w:val="footer"/>
    <w:basedOn w:val="a"/>
    <w:link w:val="af6"/>
    <w:uiPriority w:val="99"/>
    <w:rsid w:val="002B7586"/>
    <w:pPr>
      <w:suppressLineNumbers/>
      <w:tabs>
        <w:tab w:val="center" w:pos="5051"/>
        <w:tab w:val="right" w:pos="10102"/>
      </w:tabs>
    </w:pPr>
  </w:style>
  <w:style w:type="character" w:customStyle="1" w:styleId="af6">
    <w:name w:val="Нижний колонтитул Знак"/>
    <w:basedOn w:val="a1"/>
    <w:link w:val="af5"/>
    <w:uiPriority w:val="99"/>
    <w:semiHidden/>
    <w:rsid w:val="00B3729C"/>
    <w:rPr>
      <w:rFonts w:eastAsia="SimSun" w:cs="Mangal"/>
      <w:kern w:val="1"/>
      <w:sz w:val="24"/>
      <w:szCs w:val="21"/>
      <w:lang w:eastAsia="zh-CN" w:bidi="hi-IN"/>
    </w:rPr>
  </w:style>
  <w:style w:type="paragraph" w:styleId="af7">
    <w:name w:val="header"/>
    <w:basedOn w:val="a"/>
    <w:link w:val="af8"/>
    <w:uiPriority w:val="99"/>
    <w:rsid w:val="002B7586"/>
    <w:pPr>
      <w:suppressLineNumbers/>
      <w:tabs>
        <w:tab w:val="center" w:pos="5051"/>
        <w:tab w:val="right" w:pos="10102"/>
      </w:tabs>
    </w:pPr>
  </w:style>
  <w:style w:type="character" w:customStyle="1" w:styleId="af8">
    <w:name w:val="Верхний колонтитул Знак"/>
    <w:basedOn w:val="a1"/>
    <w:link w:val="af7"/>
    <w:uiPriority w:val="99"/>
    <w:semiHidden/>
    <w:rsid w:val="00B3729C"/>
    <w:rPr>
      <w:rFonts w:eastAsia="SimSun" w:cs="Mangal"/>
      <w:kern w:val="1"/>
      <w:sz w:val="24"/>
      <w:szCs w:val="21"/>
      <w:lang w:eastAsia="zh-CN" w:bidi="hi-IN"/>
    </w:rPr>
  </w:style>
  <w:style w:type="paragraph" w:styleId="af9">
    <w:name w:val="List Paragraph"/>
    <w:basedOn w:val="a"/>
    <w:uiPriority w:val="99"/>
    <w:qFormat/>
    <w:rsid w:val="002B7586"/>
    <w:pPr>
      <w:ind w:left="720" w:firstLine="709"/>
      <w:contextualSpacing/>
    </w:pPr>
  </w:style>
  <w:style w:type="paragraph" w:customStyle="1" w:styleId="18">
    <w:name w:val="Абзац списка1"/>
    <w:basedOn w:val="a"/>
    <w:uiPriority w:val="99"/>
    <w:rsid w:val="002B7586"/>
    <w:pPr>
      <w:ind w:left="720"/>
    </w:pPr>
    <w:rPr>
      <w:rFonts w:cs="Calibri"/>
    </w:rPr>
  </w:style>
  <w:style w:type="paragraph" w:customStyle="1" w:styleId="19">
    <w:name w:val="Без интервала1"/>
    <w:uiPriority w:val="99"/>
    <w:rsid w:val="002B7586"/>
    <w:pPr>
      <w:suppressAutoHyphens/>
    </w:pPr>
    <w:rPr>
      <w:rFonts w:eastAsia="SimSun" w:cs="Mangal"/>
      <w:sz w:val="24"/>
      <w:szCs w:val="24"/>
      <w:lang w:eastAsia="zh-CN" w:bidi="hi-IN"/>
    </w:rPr>
  </w:style>
  <w:style w:type="paragraph" w:customStyle="1" w:styleId="43">
    <w:name w:val="Заголовок №4"/>
    <w:uiPriority w:val="99"/>
    <w:rsid w:val="002B7586"/>
    <w:pPr>
      <w:widowControl w:val="0"/>
      <w:shd w:val="clear" w:color="auto" w:fill="FFFFFF"/>
      <w:suppressAutoHyphens/>
      <w:spacing w:after="360"/>
    </w:pPr>
    <w:rPr>
      <w:rFonts w:eastAsia="SimSun" w:cs="Mangal"/>
      <w:b/>
      <w:sz w:val="26"/>
      <w:szCs w:val="26"/>
      <w:lang w:eastAsia="zh-CN" w:bidi="hi-IN"/>
    </w:rPr>
  </w:style>
  <w:style w:type="paragraph" w:customStyle="1" w:styleId="54">
    <w:name w:val="Заголовок №5"/>
    <w:uiPriority w:val="99"/>
    <w:rsid w:val="002B7586"/>
    <w:pPr>
      <w:widowControl w:val="0"/>
      <w:shd w:val="clear" w:color="auto" w:fill="FFFFFF"/>
      <w:suppressAutoHyphens/>
      <w:spacing w:before="300" w:after="420"/>
    </w:pPr>
    <w:rPr>
      <w:rFonts w:eastAsia="SimSun" w:cs="Mangal"/>
      <w:b/>
      <w:spacing w:val="20"/>
      <w:sz w:val="26"/>
      <w:szCs w:val="26"/>
      <w:lang w:eastAsia="zh-CN" w:bidi="hi-IN"/>
    </w:rPr>
  </w:style>
  <w:style w:type="paragraph" w:customStyle="1" w:styleId="afa">
    <w:name w:val="Содержимое списка"/>
    <w:basedOn w:val="a"/>
    <w:uiPriority w:val="99"/>
    <w:rsid w:val="002B7586"/>
    <w:pPr>
      <w:ind w:left="567"/>
    </w:pPr>
  </w:style>
  <w:style w:type="paragraph" w:customStyle="1" w:styleId="afb">
    <w:name w:val="Заголовок списка"/>
    <w:basedOn w:val="a"/>
    <w:next w:val="afa"/>
    <w:uiPriority w:val="99"/>
    <w:rsid w:val="002B7586"/>
  </w:style>
  <w:style w:type="paragraph" w:customStyle="1" w:styleId="text">
    <w:name w:val="text"/>
    <w:basedOn w:val="a"/>
    <w:uiPriority w:val="99"/>
    <w:rsid w:val="002B7586"/>
    <w:pPr>
      <w:spacing w:before="280" w:after="280"/>
    </w:pPr>
  </w:style>
  <w:style w:type="paragraph" w:customStyle="1" w:styleId="28">
    <w:name w:val="Основной текст (2)"/>
    <w:uiPriority w:val="99"/>
    <w:rsid w:val="002B7586"/>
    <w:pPr>
      <w:widowControl w:val="0"/>
      <w:shd w:val="clear" w:color="auto" w:fill="FFFFFF"/>
      <w:suppressAutoHyphens/>
      <w:spacing w:before="540"/>
      <w:jc w:val="center"/>
    </w:pPr>
    <w:rPr>
      <w:rFonts w:eastAsia="SimSun" w:cs="Mangal"/>
      <w:spacing w:val="20"/>
      <w:lang w:eastAsia="zh-CN" w:bidi="hi-IN"/>
    </w:rPr>
  </w:style>
  <w:style w:type="paragraph" w:customStyle="1" w:styleId="34">
    <w:name w:val="Основной текст (3)"/>
    <w:uiPriority w:val="99"/>
    <w:rsid w:val="002B7586"/>
    <w:pPr>
      <w:widowControl w:val="0"/>
      <w:shd w:val="clear" w:color="auto" w:fill="FFFFFF"/>
      <w:suppressAutoHyphens/>
      <w:jc w:val="center"/>
    </w:pPr>
    <w:rPr>
      <w:rFonts w:eastAsia="SimSun" w:cs="Mangal"/>
      <w:spacing w:val="-10"/>
      <w:lang w:eastAsia="zh-CN" w:bidi="hi-IN"/>
    </w:rPr>
  </w:style>
  <w:style w:type="paragraph" w:customStyle="1" w:styleId="44">
    <w:name w:val="Основной текст (4)"/>
    <w:uiPriority w:val="99"/>
    <w:rsid w:val="002B7586"/>
    <w:pPr>
      <w:widowControl w:val="0"/>
      <w:shd w:val="clear" w:color="auto" w:fill="FFFFFF"/>
      <w:suppressAutoHyphens/>
      <w:spacing w:before="1260" w:after="300"/>
      <w:jc w:val="center"/>
    </w:pPr>
    <w:rPr>
      <w:rFonts w:ascii="Verdana" w:eastAsia="SimSun" w:hAnsi="Verdana" w:cs="Mangal"/>
      <w:lang w:eastAsia="zh-CN" w:bidi="hi-IN"/>
    </w:rPr>
  </w:style>
  <w:style w:type="paragraph" w:customStyle="1" w:styleId="55">
    <w:name w:val="Основной текст (5)"/>
    <w:uiPriority w:val="99"/>
    <w:rsid w:val="002B7586"/>
    <w:pPr>
      <w:widowControl w:val="0"/>
      <w:shd w:val="clear" w:color="auto" w:fill="FFFFFF"/>
      <w:suppressAutoHyphens/>
      <w:jc w:val="both"/>
    </w:pPr>
    <w:rPr>
      <w:rFonts w:eastAsia="SimSun" w:cs="Mangal"/>
      <w:i/>
      <w:spacing w:val="-20"/>
      <w:sz w:val="25"/>
      <w:szCs w:val="25"/>
      <w:lang w:eastAsia="zh-CN" w:bidi="hi-IN"/>
    </w:rPr>
  </w:style>
  <w:style w:type="paragraph" w:customStyle="1" w:styleId="Style1">
    <w:name w:val="Style1"/>
    <w:uiPriority w:val="99"/>
    <w:rsid w:val="002B7586"/>
    <w:pPr>
      <w:widowControl w:val="0"/>
      <w:suppressAutoHyphens/>
      <w:jc w:val="both"/>
    </w:pPr>
    <w:rPr>
      <w:rFonts w:eastAsia="SimSun" w:cs="Mangal"/>
      <w:sz w:val="24"/>
      <w:szCs w:val="24"/>
      <w:lang w:eastAsia="zh-CN" w:bidi="hi-IN"/>
    </w:rPr>
  </w:style>
  <w:style w:type="paragraph" w:customStyle="1" w:styleId="Style12">
    <w:name w:val="Style12"/>
    <w:uiPriority w:val="99"/>
    <w:rsid w:val="002B7586"/>
    <w:pPr>
      <w:widowControl w:val="0"/>
      <w:suppressAutoHyphens/>
    </w:pPr>
    <w:rPr>
      <w:rFonts w:eastAsia="SimSun" w:cs="Mangal"/>
      <w:sz w:val="24"/>
      <w:szCs w:val="24"/>
      <w:lang w:eastAsia="zh-CN" w:bidi="hi-IN"/>
    </w:rPr>
  </w:style>
  <w:style w:type="paragraph" w:customStyle="1" w:styleId="Style4">
    <w:name w:val="Style4"/>
    <w:uiPriority w:val="99"/>
    <w:rsid w:val="002B7586"/>
    <w:pPr>
      <w:widowControl w:val="0"/>
      <w:suppressAutoHyphens/>
      <w:ind w:firstLine="158"/>
    </w:pPr>
    <w:rPr>
      <w:rFonts w:eastAsia="SimSun" w:cs="Mangal"/>
      <w:sz w:val="24"/>
      <w:szCs w:val="24"/>
      <w:lang w:eastAsia="zh-CN" w:bidi="hi-IN"/>
    </w:rPr>
  </w:style>
  <w:style w:type="paragraph" w:customStyle="1" w:styleId="Style9">
    <w:name w:val="Style9"/>
    <w:uiPriority w:val="99"/>
    <w:rsid w:val="002B7586"/>
    <w:pPr>
      <w:widowControl w:val="0"/>
      <w:suppressAutoHyphens/>
    </w:pPr>
    <w:rPr>
      <w:rFonts w:eastAsia="SimSun" w:cs="Mangal"/>
      <w:sz w:val="24"/>
      <w:szCs w:val="24"/>
      <w:lang w:eastAsia="zh-CN" w:bidi="hi-IN"/>
    </w:rPr>
  </w:style>
  <w:style w:type="paragraph" w:customStyle="1" w:styleId="Style3">
    <w:name w:val="Style3"/>
    <w:uiPriority w:val="99"/>
    <w:rsid w:val="002B7586"/>
    <w:pPr>
      <w:widowControl w:val="0"/>
      <w:suppressAutoHyphens/>
      <w:ind w:firstLine="168"/>
    </w:pPr>
    <w:rPr>
      <w:rFonts w:eastAsia="SimSun" w:cs="Mangal"/>
      <w:sz w:val="24"/>
      <w:szCs w:val="24"/>
      <w:lang w:eastAsia="zh-CN" w:bidi="hi-IN"/>
    </w:rPr>
  </w:style>
  <w:style w:type="paragraph" w:customStyle="1" w:styleId="Style7">
    <w:name w:val="Style7"/>
    <w:uiPriority w:val="99"/>
    <w:rsid w:val="002B7586"/>
    <w:pPr>
      <w:widowControl w:val="0"/>
      <w:suppressAutoHyphens/>
    </w:pPr>
    <w:rPr>
      <w:rFonts w:eastAsia="SimSun" w:cs="Mangal"/>
      <w:sz w:val="24"/>
      <w:szCs w:val="24"/>
      <w:lang w:eastAsia="zh-CN" w:bidi="hi-IN"/>
    </w:rPr>
  </w:style>
  <w:style w:type="paragraph" w:customStyle="1" w:styleId="Style11">
    <w:name w:val="Style11"/>
    <w:uiPriority w:val="99"/>
    <w:rsid w:val="002B7586"/>
    <w:pPr>
      <w:widowControl w:val="0"/>
      <w:suppressAutoHyphens/>
      <w:ind w:hanging="235"/>
    </w:pPr>
    <w:rPr>
      <w:rFonts w:eastAsia="SimSun" w:cs="Mangal"/>
      <w:sz w:val="24"/>
      <w:szCs w:val="24"/>
      <w:lang w:eastAsia="zh-CN" w:bidi="hi-IN"/>
    </w:rPr>
  </w:style>
  <w:style w:type="paragraph" w:customStyle="1" w:styleId="Style10">
    <w:name w:val="Style10"/>
    <w:uiPriority w:val="99"/>
    <w:rsid w:val="002B7586"/>
    <w:pPr>
      <w:widowControl w:val="0"/>
      <w:suppressAutoHyphens/>
    </w:pPr>
    <w:rPr>
      <w:rFonts w:eastAsia="SimSun" w:cs="Mangal"/>
      <w:sz w:val="24"/>
      <w:szCs w:val="24"/>
      <w:lang w:eastAsia="zh-CN" w:bidi="hi-IN"/>
    </w:rPr>
  </w:style>
  <w:style w:type="paragraph" w:customStyle="1" w:styleId="Style5">
    <w:name w:val="Style5"/>
    <w:uiPriority w:val="99"/>
    <w:rsid w:val="002B7586"/>
    <w:pPr>
      <w:widowControl w:val="0"/>
      <w:suppressAutoHyphens/>
      <w:ind w:hanging="379"/>
    </w:pPr>
    <w:rPr>
      <w:rFonts w:eastAsia="SimSun" w:cs="Mangal"/>
      <w:sz w:val="24"/>
      <w:szCs w:val="24"/>
      <w:lang w:eastAsia="zh-CN" w:bidi="hi-IN"/>
    </w:rPr>
  </w:style>
  <w:style w:type="paragraph" w:customStyle="1" w:styleId="Style13">
    <w:name w:val="Style13"/>
    <w:uiPriority w:val="99"/>
    <w:rsid w:val="002B7586"/>
    <w:pPr>
      <w:widowControl w:val="0"/>
      <w:suppressAutoHyphens/>
      <w:ind w:hanging="187"/>
    </w:pPr>
    <w:rPr>
      <w:rFonts w:eastAsia="SimSun" w:cs="Mangal"/>
      <w:sz w:val="24"/>
      <w:szCs w:val="24"/>
      <w:lang w:eastAsia="zh-CN" w:bidi="hi-IN"/>
    </w:rPr>
  </w:style>
  <w:style w:type="paragraph" w:customStyle="1" w:styleId="1a">
    <w:name w:val="Основной текст1"/>
    <w:basedOn w:val="a"/>
    <w:uiPriority w:val="99"/>
    <w:rsid w:val="002B7586"/>
    <w:pPr>
      <w:shd w:val="clear" w:color="auto" w:fill="FFFFFF"/>
      <w:spacing w:after="120" w:line="211" w:lineRule="exact"/>
      <w:jc w:val="both"/>
    </w:pPr>
    <w:rPr>
      <w:sz w:val="19"/>
      <w:szCs w:val="19"/>
      <w:shd w:val="clear" w:color="auto" w:fill="FFFFFF"/>
      <w:lang w:eastAsia="ru-RU"/>
    </w:rPr>
  </w:style>
  <w:style w:type="paragraph" w:customStyle="1" w:styleId="FR2">
    <w:name w:val="FR2"/>
    <w:uiPriority w:val="99"/>
    <w:rsid w:val="002B7586"/>
    <w:pPr>
      <w:widowControl w:val="0"/>
      <w:suppressAutoHyphens/>
      <w:spacing w:before="460" w:line="300" w:lineRule="auto"/>
    </w:pPr>
    <w:rPr>
      <w:rFonts w:ascii="Arial" w:hAnsi="Arial" w:cs="Arial"/>
      <w:szCs w:val="20"/>
      <w:lang w:eastAsia="zh-CN"/>
    </w:rPr>
  </w:style>
  <w:style w:type="paragraph" w:customStyle="1" w:styleId="afc">
    <w:name w:val="Содержимое врезки"/>
    <w:basedOn w:val="a"/>
    <w:uiPriority w:val="99"/>
    <w:rsid w:val="002B7586"/>
  </w:style>
  <w:style w:type="paragraph" w:styleId="afd">
    <w:name w:val="Document Map"/>
    <w:basedOn w:val="a"/>
    <w:link w:val="afe"/>
    <w:uiPriority w:val="99"/>
    <w:semiHidden/>
    <w:rsid w:val="002B7586"/>
    <w:pPr>
      <w:shd w:val="clear" w:color="auto" w:fill="000080"/>
    </w:pPr>
    <w:rPr>
      <w:rFonts w:ascii="Tahoma" w:hAnsi="Tahoma" w:cs="Tahoma"/>
      <w:sz w:val="20"/>
      <w:szCs w:val="20"/>
    </w:rPr>
  </w:style>
  <w:style w:type="character" w:customStyle="1" w:styleId="afe">
    <w:name w:val="Схема документа Знак"/>
    <w:basedOn w:val="a1"/>
    <w:link w:val="afd"/>
    <w:uiPriority w:val="99"/>
    <w:semiHidden/>
    <w:rsid w:val="00B3729C"/>
    <w:rPr>
      <w:rFonts w:eastAsia="SimSun" w:cs="Mangal"/>
      <w:kern w:val="1"/>
      <w:sz w:val="0"/>
      <w:szCs w:val="0"/>
      <w:lang w:eastAsia="zh-CN" w:bidi="hi-IN"/>
    </w:rPr>
  </w:style>
  <w:style w:type="paragraph" w:styleId="29">
    <w:name w:val="Body Text 2"/>
    <w:basedOn w:val="a"/>
    <w:link w:val="2a"/>
    <w:uiPriority w:val="99"/>
    <w:rsid w:val="001F42B1"/>
    <w:pPr>
      <w:spacing w:after="120" w:line="480" w:lineRule="auto"/>
    </w:pPr>
  </w:style>
  <w:style w:type="character" w:customStyle="1" w:styleId="2a">
    <w:name w:val="Основной текст 2 Знак"/>
    <w:basedOn w:val="a1"/>
    <w:link w:val="29"/>
    <w:uiPriority w:val="99"/>
    <w:locked/>
    <w:rsid w:val="00875B8D"/>
    <w:rPr>
      <w:rFonts w:eastAsia="SimSun"/>
      <w:kern w:val="1"/>
      <w:sz w:val="24"/>
      <w:lang w:eastAsia="zh-CN"/>
    </w:rPr>
  </w:style>
  <w:style w:type="paragraph" w:customStyle="1" w:styleId="Title2">
    <w:name w:val="Title2"/>
    <w:basedOn w:val="a"/>
    <w:uiPriority w:val="99"/>
    <w:rsid w:val="001F42B1"/>
    <w:pPr>
      <w:widowControl/>
      <w:suppressAutoHyphens w:val="0"/>
      <w:jc w:val="center"/>
    </w:pPr>
    <w:rPr>
      <w:rFonts w:eastAsia="Times New Roman" w:cs="Times New Roman"/>
      <w:b/>
      <w:kern w:val="0"/>
      <w:szCs w:val="20"/>
      <w:lang w:eastAsia="ru-RU" w:bidi="ar-SA"/>
    </w:rPr>
  </w:style>
  <w:style w:type="paragraph" w:customStyle="1" w:styleId="Normal2">
    <w:name w:val="Normal2"/>
    <w:uiPriority w:val="99"/>
    <w:rsid w:val="001F42B1"/>
    <w:rPr>
      <w:sz w:val="20"/>
      <w:szCs w:val="20"/>
    </w:rPr>
  </w:style>
  <w:style w:type="paragraph" w:styleId="aff">
    <w:name w:val="Plain Text"/>
    <w:basedOn w:val="a"/>
    <w:link w:val="aff0"/>
    <w:uiPriority w:val="99"/>
    <w:rsid w:val="001F42B1"/>
    <w:pPr>
      <w:widowControl/>
      <w:suppressAutoHyphens w:val="0"/>
      <w:jc w:val="both"/>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locked/>
    <w:rsid w:val="001F42B1"/>
    <w:rPr>
      <w:rFonts w:ascii="Courier New" w:eastAsia="Times New Roman" w:hAnsi="Courier New"/>
      <w:lang w:val="ru-RU" w:eastAsia="ru-RU"/>
    </w:rPr>
  </w:style>
  <w:style w:type="table" w:styleId="aff1">
    <w:name w:val="Table Grid"/>
    <w:basedOn w:val="a2"/>
    <w:uiPriority w:val="99"/>
    <w:rsid w:val="004E1A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Indent 2"/>
    <w:basedOn w:val="a"/>
    <w:link w:val="2c"/>
    <w:uiPriority w:val="99"/>
    <w:rsid w:val="00F40334"/>
    <w:pPr>
      <w:widowControl/>
      <w:suppressAutoHyphens w:val="0"/>
      <w:spacing w:after="120" w:line="480" w:lineRule="auto"/>
      <w:ind w:left="283"/>
    </w:pPr>
    <w:rPr>
      <w:rFonts w:eastAsia="Times New Roman" w:cs="Times New Roman"/>
      <w:kern w:val="0"/>
      <w:lang w:eastAsia="ru-RU" w:bidi="ar-SA"/>
    </w:rPr>
  </w:style>
  <w:style w:type="character" w:customStyle="1" w:styleId="2c">
    <w:name w:val="Основной текст с отступом 2 Знак"/>
    <w:basedOn w:val="a1"/>
    <w:link w:val="2b"/>
    <w:uiPriority w:val="99"/>
    <w:locked/>
    <w:rsid w:val="0090107D"/>
    <w:rPr>
      <w:rFonts w:cs="Times New Roman"/>
      <w:sz w:val="24"/>
      <w:szCs w:val="24"/>
    </w:rPr>
  </w:style>
  <w:style w:type="paragraph" w:styleId="aff2">
    <w:name w:val="Normal (Web)"/>
    <w:basedOn w:val="a"/>
    <w:uiPriority w:val="99"/>
    <w:rsid w:val="00F40334"/>
    <w:pPr>
      <w:widowControl/>
      <w:suppressAutoHyphens w:val="0"/>
      <w:spacing w:before="100" w:beforeAutospacing="1" w:after="100" w:afterAutospacing="1"/>
    </w:pPr>
    <w:rPr>
      <w:rFonts w:eastAsia="Times New Roman" w:cs="Times New Roman"/>
      <w:kern w:val="0"/>
      <w:lang w:eastAsia="ru-RU" w:bidi="ar-SA"/>
    </w:rPr>
  </w:style>
  <w:style w:type="character" w:customStyle="1" w:styleId="FontStyle51">
    <w:name w:val="Font Style51"/>
    <w:uiPriority w:val="99"/>
    <w:rsid w:val="00FA539C"/>
    <w:rPr>
      <w:rFonts w:ascii="Times New Roman" w:hAnsi="Times New Roman"/>
      <w:sz w:val="26"/>
    </w:rPr>
  </w:style>
  <w:style w:type="character" w:customStyle="1" w:styleId="CharacterStyle3">
    <w:name w:val="Character Style 3"/>
    <w:uiPriority w:val="99"/>
    <w:rsid w:val="00EF3B17"/>
    <w:rPr>
      <w:rFonts w:ascii="Tahoma" w:hAnsi="Tahoma"/>
      <w:sz w:val="26"/>
    </w:rPr>
  </w:style>
  <w:style w:type="character" w:customStyle="1" w:styleId="text21">
    <w:name w:val="text21"/>
    <w:uiPriority w:val="99"/>
    <w:rsid w:val="00BD72A0"/>
    <w:rPr>
      <w:rFonts w:ascii="Verdana" w:hAnsi="Verdana"/>
      <w:sz w:val="15"/>
    </w:rPr>
  </w:style>
  <w:style w:type="paragraph" w:styleId="HTML">
    <w:name w:val="HTML Preformatted"/>
    <w:basedOn w:val="a"/>
    <w:link w:val="HTML0"/>
    <w:uiPriority w:val="99"/>
    <w:rsid w:val="00FE6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1"/>
    <w:link w:val="HTML"/>
    <w:uiPriority w:val="99"/>
    <w:semiHidden/>
    <w:rsid w:val="00B3729C"/>
    <w:rPr>
      <w:rFonts w:ascii="Courier New" w:eastAsia="SimSun" w:hAnsi="Courier New" w:cs="Mangal"/>
      <w:kern w:val="1"/>
      <w:sz w:val="20"/>
      <w:szCs w:val="18"/>
      <w:lang w:eastAsia="zh-CN" w:bidi="hi-IN"/>
    </w:rPr>
  </w:style>
  <w:style w:type="paragraph" w:customStyle="1" w:styleId="Title1">
    <w:name w:val="Title1"/>
    <w:basedOn w:val="a"/>
    <w:uiPriority w:val="99"/>
    <w:rsid w:val="00020A67"/>
    <w:pPr>
      <w:widowControl/>
      <w:suppressAutoHyphens w:val="0"/>
      <w:snapToGrid w:val="0"/>
      <w:jc w:val="center"/>
    </w:pPr>
    <w:rPr>
      <w:rFonts w:eastAsia="Times New Roman" w:cs="Times New Roman"/>
      <w:b/>
      <w:kern w:val="0"/>
      <w:szCs w:val="20"/>
      <w:lang w:eastAsia="ru-RU" w:bidi="ar-SA"/>
    </w:rPr>
  </w:style>
  <w:style w:type="paragraph" w:customStyle="1" w:styleId="Normal1">
    <w:name w:val="Normal1"/>
    <w:uiPriority w:val="99"/>
    <w:rsid w:val="00C4523A"/>
    <w:rPr>
      <w:sz w:val="20"/>
      <w:szCs w:val="20"/>
    </w:rPr>
  </w:style>
  <w:style w:type="paragraph" w:styleId="aff3">
    <w:name w:val="Balloon Text"/>
    <w:basedOn w:val="a"/>
    <w:link w:val="aff4"/>
    <w:uiPriority w:val="99"/>
    <w:rsid w:val="005A365A"/>
    <w:rPr>
      <w:rFonts w:ascii="Segoe UI" w:hAnsi="Segoe UI"/>
      <w:sz w:val="18"/>
      <w:szCs w:val="16"/>
    </w:rPr>
  </w:style>
  <w:style w:type="character" w:customStyle="1" w:styleId="aff4">
    <w:name w:val="Текст выноски Знак"/>
    <w:basedOn w:val="a1"/>
    <w:link w:val="aff3"/>
    <w:uiPriority w:val="99"/>
    <w:locked/>
    <w:rsid w:val="005A365A"/>
    <w:rPr>
      <w:rFonts w:ascii="Segoe UI" w:eastAsia="SimSun" w:hAnsi="Segoe UI"/>
      <w:kern w:val="1"/>
      <w:sz w:val="16"/>
      <w:lang w:eastAsia="zh-CN"/>
    </w:rPr>
  </w:style>
  <w:style w:type="table" w:customStyle="1" w:styleId="1b">
    <w:name w:val="Сетка таблицы1"/>
    <w:uiPriority w:val="99"/>
    <w:rsid w:val="00CE0DEA"/>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1"/>
    <w:uiPriority w:val="99"/>
    <w:semiHidden/>
    <w:rsid w:val="0011330A"/>
    <w:rPr>
      <w:rFonts w:cs="Times New Roman"/>
      <w:color w:val="808080"/>
    </w:rPr>
  </w:style>
  <w:style w:type="paragraph" w:styleId="35">
    <w:name w:val="Body Text Indent 3"/>
    <w:basedOn w:val="a"/>
    <w:link w:val="36"/>
    <w:uiPriority w:val="99"/>
    <w:rsid w:val="00B46140"/>
    <w:pPr>
      <w:spacing w:after="120"/>
      <w:ind w:left="283"/>
    </w:pPr>
    <w:rPr>
      <w:sz w:val="16"/>
      <w:szCs w:val="14"/>
    </w:rPr>
  </w:style>
  <w:style w:type="character" w:customStyle="1" w:styleId="36">
    <w:name w:val="Основной текст с отступом 3 Знак"/>
    <w:basedOn w:val="a1"/>
    <w:link w:val="35"/>
    <w:uiPriority w:val="99"/>
    <w:locked/>
    <w:rsid w:val="00B46140"/>
    <w:rPr>
      <w:rFonts w:eastAsia="SimSun" w:cs="Mangal"/>
      <w:kern w:val="1"/>
      <w:sz w:val="14"/>
      <w:szCs w:val="14"/>
      <w:lang w:eastAsia="zh-CN" w:bidi="hi-IN"/>
    </w:rPr>
  </w:style>
  <w:style w:type="paragraph" w:customStyle="1" w:styleId="first">
    <w:name w:val="first"/>
    <w:basedOn w:val="a"/>
    <w:uiPriority w:val="99"/>
    <w:rsid w:val="00A77B66"/>
    <w:pPr>
      <w:widowControl/>
      <w:suppressAutoHyphens w:val="0"/>
      <w:spacing w:before="100" w:beforeAutospacing="1" w:after="100" w:afterAutospacing="1"/>
    </w:pPr>
    <w:rPr>
      <w:rFonts w:eastAsia="Times New Roman" w:cs="Times New Roman"/>
      <w:kern w:val="0"/>
      <w:lang w:eastAsia="ru-RU" w:bidi="ar-SA"/>
    </w:rPr>
  </w:style>
  <w:style w:type="character" w:customStyle="1" w:styleId="aff6">
    <w:name w:val="Основной текст + Полужирный"/>
    <w:basedOn w:val="ab"/>
    <w:uiPriority w:val="99"/>
    <w:rsid w:val="0061094B"/>
    <w:rPr>
      <w:rFonts w:ascii="Times New Roman" w:hAnsi="Times New Roman" w:cs="Times New Roman"/>
      <w:b/>
      <w:bCs/>
      <w:sz w:val="18"/>
      <w:szCs w:val="18"/>
      <w:u w:val="none"/>
      <w:shd w:val="clear" w:color="auto" w:fill="FFFFFF"/>
    </w:rPr>
  </w:style>
  <w:style w:type="character" w:customStyle="1" w:styleId="aff7">
    <w:name w:val="Основной текст + Курсив"/>
    <w:basedOn w:val="ab"/>
    <w:uiPriority w:val="99"/>
    <w:rsid w:val="0061094B"/>
    <w:rPr>
      <w:rFonts w:ascii="Times New Roman" w:hAnsi="Times New Roman" w:cs="Times New Roman"/>
      <w:i/>
      <w:iCs/>
      <w:sz w:val="18"/>
      <w:szCs w:val="18"/>
      <w:u w:val="none"/>
      <w:shd w:val="clear" w:color="auto" w:fill="FFFFFF"/>
    </w:rPr>
  </w:style>
  <w:style w:type="character" w:customStyle="1" w:styleId="2pt">
    <w:name w:val="Основной текст + Интервал 2 pt"/>
    <w:basedOn w:val="ab"/>
    <w:uiPriority w:val="99"/>
    <w:rsid w:val="0061094B"/>
    <w:rPr>
      <w:rFonts w:ascii="Times New Roman" w:hAnsi="Times New Roman" w:cs="Times New Roman"/>
      <w:spacing w:val="40"/>
      <w:sz w:val="18"/>
      <w:szCs w:val="18"/>
      <w:u w:val="none"/>
      <w:shd w:val="clear" w:color="auto" w:fill="FFFFFF"/>
    </w:rPr>
  </w:style>
  <w:style w:type="paragraph" w:customStyle="1" w:styleId="style13303472010000000401style13303296860000000174ecxmsonormal">
    <w:name w:val="style_13303472010000000401style_13303296860000000174ecxmsonormal"/>
    <w:basedOn w:val="a"/>
    <w:uiPriority w:val="99"/>
    <w:rsid w:val="0061094B"/>
    <w:pPr>
      <w:widowControl/>
      <w:suppressAutoHyphens w:val="0"/>
      <w:spacing w:before="100" w:beforeAutospacing="1" w:after="100" w:afterAutospacing="1"/>
    </w:pPr>
    <w:rPr>
      <w:rFonts w:eastAsia="Times New Roman" w:cs="Times New Roman"/>
      <w:kern w:val="0"/>
      <w:lang w:eastAsia="ru-RU" w:bidi="ar-SA"/>
    </w:rPr>
  </w:style>
  <w:style w:type="paragraph" w:styleId="aff8">
    <w:name w:val="Title"/>
    <w:basedOn w:val="a"/>
    <w:next w:val="a"/>
    <w:link w:val="aff9"/>
    <w:qFormat/>
    <w:locked/>
    <w:rsid w:val="009654B0"/>
    <w:pPr>
      <w:contextualSpacing/>
    </w:pPr>
    <w:rPr>
      <w:rFonts w:asciiTheme="majorHAnsi" w:eastAsiaTheme="majorEastAsia" w:hAnsiTheme="majorHAnsi"/>
      <w:spacing w:val="-10"/>
      <w:kern w:val="28"/>
      <w:sz w:val="56"/>
      <w:szCs w:val="50"/>
    </w:rPr>
  </w:style>
  <w:style w:type="character" w:customStyle="1" w:styleId="aff9">
    <w:name w:val="Заголовок Знак"/>
    <w:basedOn w:val="a1"/>
    <w:link w:val="aff8"/>
    <w:rsid w:val="009654B0"/>
    <w:rPr>
      <w:rFonts w:asciiTheme="majorHAnsi" w:eastAsiaTheme="majorEastAsia" w:hAnsiTheme="majorHAnsi"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8593">
      <w:bodyDiv w:val="1"/>
      <w:marLeft w:val="0"/>
      <w:marRight w:val="0"/>
      <w:marTop w:val="0"/>
      <w:marBottom w:val="0"/>
      <w:divBdr>
        <w:top w:val="none" w:sz="0" w:space="0" w:color="auto"/>
        <w:left w:val="none" w:sz="0" w:space="0" w:color="auto"/>
        <w:bottom w:val="none" w:sz="0" w:space="0" w:color="auto"/>
        <w:right w:val="none" w:sz="0" w:space="0" w:color="auto"/>
      </w:divBdr>
    </w:div>
    <w:div w:id="222065770">
      <w:bodyDiv w:val="1"/>
      <w:marLeft w:val="0"/>
      <w:marRight w:val="0"/>
      <w:marTop w:val="0"/>
      <w:marBottom w:val="0"/>
      <w:divBdr>
        <w:top w:val="none" w:sz="0" w:space="0" w:color="auto"/>
        <w:left w:val="none" w:sz="0" w:space="0" w:color="auto"/>
        <w:bottom w:val="none" w:sz="0" w:space="0" w:color="auto"/>
        <w:right w:val="none" w:sz="0" w:space="0" w:color="auto"/>
      </w:divBdr>
    </w:div>
    <w:div w:id="664868335">
      <w:marLeft w:val="0"/>
      <w:marRight w:val="0"/>
      <w:marTop w:val="0"/>
      <w:marBottom w:val="0"/>
      <w:divBdr>
        <w:top w:val="none" w:sz="0" w:space="0" w:color="auto"/>
        <w:left w:val="none" w:sz="0" w:space="0" w:color="auto"/>
        <w:bottom w:val="none" w:sz="0" w:space="0" w:color="auto"/>
        <w:right w:val="none" w:sz="0" w:space="0" w:color="auto"/>
      </w:divBdr>
    </w:div>
    <w:div w:id="664868336">
      <w:marLeft w:val="0"/>
      <w:marRight w:val="0"/>
      <w:marTop w:val="0"/>
      <w:marBottom w:val="0"/>
      <w:divBdr>
        <w:top w:val="none" w:sz="0" w:space="0" w:color="auto"/>
        <w:left w:val="none" w:sz="0" w:space="0" w:color="auto"/>
        <w:bottom w:val="none" w:sz="0" w:space="0" w:color="auto"/>
        <w:right w:val="none" w:sz="0" w:space="0" w:color="auto"/>
      </w:divBdr>
    </w:div>
    <w:div w:id="664868337">
      <w:marLeft w:val="0"/>
      <w:marRight w:val="0"/>
      <w:marTop w:val="0"/>
      <w:marBottom w:val="0"/>
      <w:divBdr>
        <w:top w:val="none" w:sz="0" w:space="0" w:color="auto"/>
        <w:left w:val="none" w:sz="0" w:space="0" w:color="auto"/>
        <w:bottom w:val="none" w:sz="0" w:space="0" w:color="auto"/>
        <w:right w:val="none" w:sz="0" w:space="0" w:color="auto"/>
      </w:divBdr>
    </w:div>
    <w:div w:id="664868338">
      <w:marLeft w:val="0"/>
      <w:marRight w:val="0"/>
      <w:marTop w:val="0"/>
      <w:marBottom w:val="0"/>
      <w:divBdr>
        <w:top w:val="none" w:sz="0" w:space="0" w:color="auto"/>
        <w:left w:val="none" w:sz="0" w:space="0" w:color="auto"/>
        <w:bottom w:val="none" w:sz="0" w:space="0" w:color="auto"/>
        <w:right w:val="none" w:sz="0" w:space="0" w:color="auto"/>
      </w:divBdr>
    </w:div>
    <w:div w:id="664868339">
      <w:marLeft w:val="0"/>
      <w:marRight w:val="0"/>
      <w:marTop w:val="0"/>
      <w:marBottom w:val="0"/>
      <w:divBdr>
        <w:top w:val="none" w:sz="0" w:space="0" w:color="auto"/>
        <w:left w:val="none" w:sz="0" w:space="0" w:color="auto"/>
        <w:bottom w:val="none" w:sz="0" w:space="0" w:color="auto"/>
        <w:right w:val="none" w:sz="0" w:space="0" w:color="auto"/>
      </w:divBdr>
    </w:div>
    <w:div w:id="664868340">
      <w:marLeft w:val="0"/>
      <w:marRight w:val="0"/>
      <w:marTop w:val="0"/>
      <w:marBottom w:val="0"/>
      <w:divBdr>
        <w:top w:val="none" w:sz="0" w:space="0" w:color="auto"/>
        <w:left w:val="none" w:sz="0" w:space="0" w:color="auto"/>
        <w:bottom w:val="none" w:sz="0" w:space="0" w:color="auto"/>
        <w:right w:val="none" w:sz="0" w:space="0" w:color="auto"/>
      </w:divBdr>
    </w:div>
    <w:div w:id="664868341">
      <w:marLeft w:val="0"/>
      <w:marRight w:val="0"/>
      <w:marTop w:val="0"/>
      <w:marBottom w:val="0"/>
      <w:divBdr>
        <w:top w:val="none" w:sz="0" w:space="0" w:color="auto"/>
        <w:left w:val="none" w:sz="0" w:space="0" w:color="auto"/>
        <w:bottom w:val="none" w:sz="0" w:space="0" w:color="auto"/>
        <w:right w:val="none" w:sz="0" w:space="0" w:color="auto"/>
      </w:divBdr>
    </w:div>
    <w:div w:id="664868342">
      <w:marLeft w:val="0"/>
      <w:marRight w:val="0"/>
      <w:marTop w:val="0"/>
      <w:marBottom w:val="0"/>
      <w:divBdr>
        <w:top w:val="none" w:sz="0" w:space="0" w:color="auto"/>
        <w:left w:val="none" w:sz="0" w:space="0" w:color="auto"/>
        <w:bottom w:val="none" w:sz="0" w:space="0" w:color="auto"/>
        <w:right w:val="none" w:sz="0" w:space="0" w:color="auto"/>
      </w:divBdr>
    </w:div>
    <w:div w:id="664868343">
      <w:marLeft w:val="0"/>
      <w:marRight w:val="0"/>
      <w:marTop w:val="0"/>
      <w:marBottom w:val="0"/>
      <w:divBdr>
        <w:top w:val="none" w:sz="0" w:space="0" w:color="auto"/>
        <w:left w:val="none" w:sz="0" w:space="0" w:color="auto"/>
        <w:bottom w:val="none" w:sz="0" w:space="0" w:color="auto"/>
        <w:right w:val="none" w:sz="0" w:space="0" w:color="auto"/>
      </w:divBdr>
    </w:div>
    <w:div w:id="664868344">
      <w:marLeft w:val="0"/>
      <w:marRight w:val="0"/>
      <w:marTop w:val="0"/>
      <w:marBottom w:val="0"/>
      <w:divBdr>
        <w:top w:val="none" w:sz="0" w:space="0" w:color="auto"/>
        <w:left w:val="none" w:sz="0" w:space="0" w:color="auto"/>
        <w:bottom w:val="none" w:sz="0" w:space="0" w:color="auto"/>
        <w:right w:val="none" w:sz="0" w:space="0" w:color="auto"/>
      </w:divBdr>
    </w:div>
    <w:div w:id="664868345">
      <w:marLeft w:val="0"/>
      <w:marRight w:val="0"/>
      <w:marTop w:val="0"/>
      <w:marBottom w:val="0"/>
      <w:divBdr>
        <w:top w:val="none" w:sz="0" w:space="0" w:color="auto"/>
        <w:left w:val="none" w:sz="0" w:space="0" w:color="auto"/>
        <w:bottom w:val="none" w:sz="0" w:space="0" w:color="auto"/>
        <w:right w:val="none" w:sz="0" w:space="0" w:color="auto"/>
      </w:divBdr>
    </w:div>
    <w:div w:id="664868346">
      <w:marLeft w:val="0"/>
      <w:marRight w:val="0"/>
      <w:marTop w:val="0"/>
      <w:marBottom w:val="0"/>
      <w:divBdr>
        <w:top w:val="none" w:sz="0" w:space="0" w:color="auto"/>
        <w:left w:val="none" w:sz="0" w:space="0" w:color="auto"/>
        <w:bottom w:val="none" w:sz="0" w:space="0" w:color="auto"/>
        <w:right w:val="none" w:sz="0" w:space="0" w:color="auto"/>
      </w:divBdr>
    </w:div>
    <w:div w:id="664868347">
      <w:marLeft w:val="0"/>
      <w:marRight w:val="0"/>
      <w:marTop w:val="0"/>
      <w:marBottom w:val="0"/>
      <w:divBdr>
        <w:top w:val="none" w:sz="0" w:space="0" w:color="auto"/>
        <w:left w:val="none" w:sz="0" w:space="0" w:color="auto"/>
        <w:bottom w:val="none" w:sz="0" w:space="0" w:color="auto"/>
        <w:right w:val="none" w:sz="0" w:space="0" w:color="auto"/>
      </w:divBdr>
    </w:div>
    <w:div w:id="664868348">
      <w:marLeft w:val="0"/>
      <w:marRight w:val="0"/>
      <w:marTop w:val="0"/>
      <w:marBottom w:val="0"/>
      <w:divBdr>
        <w:top w:val="none" w:sz="0" w:space="0" w:color="auto"/>
        <w:left w:val="none" w:sz="0" w:space="0" w:color="auto"/>
        <w:bottom w:val="none" w:sz="0" w:space="0" w:color="auto"/>
        <w:right w:val="none" w:sz="0" w:space="0" w:color="auto"/>
      </w:divBdr>
    </w:div>
    <w:div w:id="664868349">
      <w:marLeft w:val="0"/>
      <w:marRight w:val="0"/>
      <w:marTop w:val="0"/>
      <w:marBottom w:val="0"/>
      <w:divBdr>
        <w:top w:val="none" w:sz="0" w:space="0" w:color="auto"/>
        <w:left w:val="none" w:sz="0" w:space="0" w:color="auto"/>
        <w:bottom w:val="none" w:sz="0" w:space="0" w:color="auto"/>
        <w:right w:val="none" w:sz="0" w:space="0" w:color="auto"/>
      </w:divBdr>
    </w:div>
    <w:div w:id="664868350">
      <w:marLeft w:val="0"/>
      <w:marRight w:val="0"/>
      <w:marTop w:val="0"/>
      <w:marBottom w:val="0"/>
      <w:divBdr>
        <w:top w:val="none" w:sz="0" w:space="0" w:color="auto"/>
        <w:left w:val="none" w:sz="0" w:space="0" w:color="auto"/>
        <w:bottom w:val="none" w:sz="0" w:space="0" w:color="auto"/>
        <w:right w:val="none" w:sz="0" w:space="0" w:color="auto"/>
      </w:divBdr>
    </w:div>
    <w:div w:id="664868351">
      <w:marLeft w:val="0"/>
      <w:marRight w:val="0"/>
      <w:marTop w:val="0"/>
      <w:marBottom w:val="0"/>
      <w:divBdr>
        <w:top w:val="none" w:sz="0" w:space="0" w:color="auto"/>
        <w:left w:val="none" w:sz="0" w:space="0" w:color="auto"/>
        <w:bottom w:val="none" w:sz="0" w:space="0" w:color="auto"/>
        <w:right w:val="none" w:sz="0" w:space="0" w:color="auto"/>
      </w:divBdr>
    </w:div>
    <w:div w:id="664868352">
      <w:marLeft w:val="0"/>
      <w:marRight w:val="0"/>
      <w:marTop w:val="0"/>
      <w:marBottom w:val="0"/>
      <w:divBdr>
        <w:top w:val="none" w:sz="0" w:space="0" w:color="auto"/>
        <w:left w:val="none" w:sz="0" w:space="0" w:color="auto"/>
        <w:bottom w:val="none" w:sz="0" w:space="0" w:color="auto"/>
        <w:right w:val="none" w:sz="0" w:space="0" w:color="auto"/>
      </w:divBdr>
    </w:div>
    <w:div w:id="664868353">
      <w:marLeft w:val="0"/>
      <w:marRight w:val="0"/>
      <w:marTop w:val="0"/>
      <w:marBottom w:val="0"/>
      <w:divBdr>
        <w:top w:val="none" w:sz="0" w:space="0" w:color="auto"/>
        <w:left w:val="none" w:sz="0" w:space="0" w:color="auto"/>
        <w:bottom w:val="none" w:sz="0" w:space="0" w:color="auto"/>
        <w:right w:val="none" w:sz="0" w:space="0" w:color="auto"/>
      </w:divBdr>
    </w:div>
    <w:div w:id="664868354">
      <w:marLeft w:val="0"/>
      <w:marRight w:val="0"/>
      <w:marTop w:val="0"/>
      <w:marBottom w:val="0"/>
      <w:divBdr>
        <w:top w:val="none" w:sz="0" w:space="0" w:color="auto"/>
        <w:left w:val="none" w:sz="0" w:space="0" w:color="auto"/>
        <w:bottom w:val="none" w:sz="0" w:space="0" w:color="auto"/>
        <w:right w:val="none" w:sz="0" w:space="0" w:color="auto"/>
      </w:divBdr>
    </w:div>
    <w:div w:id="664868355">
      <w:marLeft w:val="0"/>
      <w:marRight w:val="0"/>
      <w:marTop w:val="0"/>
      <w:marBottom w:val="0"/>
      <w:divBdr>
        <w:top w:val="none" w:sz="0" w:space="0" w:color="auto"/>
        <w:left w:val="none" w:sz="0" w:space="0" w:color="auto"/>
        <w:bottom w:val="none" w:sz="0" w:space="0" w:color="auto"/>
        <w:right w:val="none" w:sz="0" w:space="0" w:color="auto"/>
      </w:divBdr>
    </w:div>
    <w:div w:id="664868356">
      <w:marLeft w:val="0"/>
      <w:marRight w:val="0"/>
      <w:marTop w:val="0"/>
      <w:marBottom w:val="0"/>
      <w:divBdr>
        <w:top w:val="none" w:sz="0" w:space="0" w:color="auto"/>
        <w:left w:val="none" w:sz="0" w:space="0" w:color="auto"/>
        <w:bottom w:val="none" w:sz="0" w:space="0" w:color="auto"/>
        <w:right w:val="none" w:sz="0" w:space="0" w:color="auto"/>
      </w:divBdr>
    </w:div>
    <w:div w:id="664868357">
      <w:marLeft w:val="0"/>
      <w:marRight w:val="0"/>
      <w:marTop w:val="0"/>
      <w:marBottom w:val="0"/>
      <w:divBdr>
        <w:top w:val="none" w:sz="0" w:space="0" w:color="auto"/>
        <w:left w:val="none" w:sz="0" w:space="0" w:color="auto"/>
        <w:bottom w:val="none" w:sz="0" w:space="0" w:color="auto"/>
        <w:right w:val="none" w:sz="0" w:space="0" w:color="auto"/>
      </w:divBdr>
    </w:div>
    <w:div w:id="664868358">
      <w:marLeft w:val="0"/>
      <w:marRight w:val="0"/>
      <w:marTop w:val="0"/>
      <w:marBottom w:val="0"/>
      <w:divBdr>
        <w:top w:val="none" w:sz="0" w:space="0" w:color="auto"/>
        <w:left w:val="none" w:sz="0" w:space="0" w:color="auto"/>
        <w:bottom w:val="none" w:sz="0" w:space="0" w:color="auto"/>
        <w:right w:val="none" w:sz="0" w:space="0" w:color="auto"/>
      </w:divBdr>
    </w:div>
    <w:div w:id="664868359">
      <w:marLeft w:val="0"/>
      <w:marRight w:val="0"/>
      <w:marTop w:val="0"/>
      <w:marBottom w:val="0"/>
      <w:divBdr>
        <w:top w:val="none" w:sz="0" w:space="0" w:color="auto"/>
        <w:left w:val="none" w:sz="0" w:space="0" w:color="auto"/>
        <w:bottom w:val="none" w:sz="0" w:space="0" w:color="auto"/>
        <w:right w:val="none" w:sz="0" w:space="0" w:color="auto"/>
      </w:divBdr>
    </w:div>
    <w:div w:id="664868360">
      <w:marLeft w:val="0"/>
      <w:marRight w:val="0"/>
      <w:marTop w:val="0"/>
      <w:marBottom w:val="0"/>
      <w:divBdr>
        <w:top w:val="none" w:sz="0" w:space="0" w:color="auto"/>
        <w:left w:val="none" w:sz="0" w:space="0" w:color="auto"/>
        <w:bottom w:val="none" w:sz="0" w:space="0" w:color="auto"/>
        <w:right w:val="none" w:sz="0" w:space="0" w:color="auto"/>
      </w:divBdr>
    </w:div>
    <w:div w:id="664868361">
      <w:marLeft w:val="0"/>
      <w:marRight w:val="0"/>
      <w:marTop w:val="0"/>
      <w:marBottom w:val="0"/>
      <w:divBdr>
        <w:top w:val="none" w:sz="0" w:space="0" w:color="auto"/>
        <w:left w:val="none" w:sz="0" w:space="0" w:color="auto"/>
        <w:bottom w:val="none" w:sz="0" w:space="0" w:color="auto"/>
        <w:right w:val="none" w:sz="0" w:space="0" w:color="auto"/>
      </w:divBdr>
    </w:div>
    <w:div w:id="20292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udiria.com/capitulos-detalle.php?id=97" TargetMode="External"/><Relationship Id="rId18" Type="http://schemas.openxmlformats.org/officeDocument/2006/relationships/hyperlink" Target="http://audiria.com/capitulos-detalle.php?id=77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udiria.com/capitulos-detalle.php?id=233" TargetMode="External"/><Relationship Id="rId7" Type="http://schemas.openxmlformats.org/officeDocument/2006/relationships/endnotes" Target="endnotes.xml"/><Relationship Id="rId12" Type="http://schemas.openxmlformats.org/officeDocument/2006/relationships/hyperlink" Target="http://audiria.com/capitulos-detalle.php?id=806" TargetMode="External"/><Relationship Id="rId17" Type="http://schemas.openxmlformats.org/officeDocument/2006/relationships/hyperlink" Target="http://audiria.com/capitulos-detalle.php?id=4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xn--portal-espaol-skb.es/Alumnos.php?id=6&amp;type=2&amp;number=33" TargetMode="External"/><Relationship Id="rId20" Type="http://schemas.openxmlformats.org/officeDocument/2006/relationships/hyperlink" Target="http://audiria.com/capitulos-detalle.php?id=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diria.com/capitulos-detalle.php?id=875"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xn--portal-espaol-skb.es/Alumnos.php?id=6&amp;type=2&amp;number=14" TargetMode="External"/><Relationship Id="rId23" Type="http://schemas.openxmlformats.org/officeDocument/2006/relationships/footer" Target="footer4.xml"/><Relationship Id="rId10" Type="http://schemas.openxmlformats.org/officeDocument/2006/relationships/hyperlink" Target="http://www.audiria.com/capitulos-detalle.php?id=267" TargetMode="External"/><Relationship Id="rId19" Type="http://schemas.openxmlformats.org/officeDocument/2006/relationships/hyperlink" Target="http://audiria.com/capitulos-detalle.php?id=70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audiria.com/capitulos-detalle.php?id=59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A41E-FB24-4ACA-BE29-AF47F423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Pages>
  <Words>11020</Words>
  <Characters>62814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УО «БЕЛОРУССКИЙ ГОСУДАРСТВЕННЫЙ ЭКОНОМИЧЕСКИЙ УНИВЕРСИТЕТ»</vt:lpstr>
    </vt:vector>
  </TitlesOfParts>
  <Company>Microsoft</Company>
  <LinksUpToDate>false</LinksUpToDate>
  <CharactersWithSpaces>73687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«БЕЛОРУССКИЙ ГОСУДАРСТВЕННЫЙ ЭКОНОМИЧЕСКИЙ УНИВЕРСИТЕТ»</dc:title>
  <dc:subject/>
  <dc:creator>Admin</dc:creator>
  <cp:keywords/>
  <dc:description/>
  <cp:lastModifiedBy>Админ</cp:lastModifiedBy>
  <cp:revision>106</cp:revision>
  <cp:lastPrinted>2022-11-08T20:01:00Z</cp:lastPrinted>
  <dcterms:created xsi:type="dcterms:W3CDTF">2016-05-22T17:07:00Z</dcterms:created>
  <dcterms:modified xsi:type="dcterms:W3CDTF">2022-11-15T16:41:00Z</dcterms:modified>
</cp:coreProperties>
</file>