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E8A3" w14:textId="77777777" w:rsidR="00701889" w:rsidRDefault="00701889" w:rsidP="0070188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К УЧЕБНОЙ ПРОГРАММЕ </w:t>
      </w:r>
    </w:p>
    <w:p w14:paraId="15EA8491" w14:textId="379884D3" w:rsidR="00701889" w:rsidRDefault="00701889" w:rsidP="0070188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  <w:r w:rsidR="00EF22E6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92901" w:rsidRPr="00492901">
        <w:rPr>
          <w:b/>
          <w:color w:val="000000"/>
          <w:sz w:val="28"/>
          <w:szCs w:val="28"/>
        </w:rPr>
        <w:t xml:space="preserve">БУХГАЛТЕРСКИЙ ФИНАНСОВЫЙ УЧЕТ </w:t>
      </w:r>
      <w:r w:rsidR="00492901">
        <w:rPr>
          <w:b/>
          <w:color w:val="000000"/>
          <w:sz w:val="28"/>
          <w:szCs w:val="28"/>
        </w:rPr>
        <w:br/>
      </w:r>
      <w:r w:rsidR="00492901" w:rsidRPr="00492901">
        <w:rPr>
          <w:b/>
          <w:color w:val="000000"/>
          <w:sz w:val="28"/>
          <w:szCs w:val="28"/>
        </w:rPr>
        <w:t>В АГРОПРОМЫШЛЕННОМ КОМПЛЕКСЕ</w:t>
      </w:r>
      <w:r>
        <w:rPr>
          <w:sz w:val="28"/>
          <w:szCs w:val="28"/>
        </w:rPr>
        <w:t xml:space="preserve">», </w:t>
      </w:r>
    </w:p>
    <w:p w14:paraId="60EC6FDD" w14:textId="20B25474" w:rsidR="00701889" w:rsidRDefault="00701889" w:rsidP="0070188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be-BY"/>
        </w:rPr>
        <w:t xml:space="preserve">Регистрационный </w:t>
      </w:r>
      <w:r>
        <w:rPr>
          <w:sz w:val="28"/>
          <w:szCs w:val="28"/>
        </w:rPr>
        <w:t>№</w:t>
      </w:r>
      <w:r w:rsidR="00311D2D" w:rsidRPr="00311D2D">
        <w:rPr>
          <w:sz w:val="28"/>
          <w:szCs w:val="28"/>
        </w:rPr>
        <w:t>5785-24/</w:t>
      </w:r>
      <w:r w:rsidR="00311D2D">
        <w:rPr>
          <w:sz w:val="28"/>
          <w:szCs w:val="28"/>
        </w:rPr>
        <w:t>уч. 21.02.2024г.</w:t>
      </w:r>
      <w:r>
        <w:rPr>
          <w:sz w:val="28"/>
          <w:szCs w:val="28"/>
        </w:rPr>
        <w:t>)</w:t>
      </w:r>
    </w:p>
    <w:p w14:paraId="698C4C2C" w14:textId="35BEFC26" w:rsidR="00701889" w:rsidRDefault="00701889" w:rsidP="0070188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D5C4E">
        <w:rPr>
          <w:sz w:val="28"/>
          <w:szCs w:val="28"/>
        </w:rPr>
        <w:t>5/2026</w:t>
      </w:r>
      <w:r>
        <w:rPr>
          <w:sz w:val="28"/>
          <w:szCs w:val="28"/>
        </w:rPr>
        <w:t xml:space="preserve"> учебный год</w:t>
      </w:r>
    </w:p>
    <w:p w14:paraId="46531A7C" w14:textId="77777777" w:rsidR="00701889" w:rsidRDefault="00701889" w:rsidP="00701889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701889" w14:paraId="16DFB451" w14:textId="77777777" w:rsidTr="0070188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BF377" w14:textId="77777777" w:rsidR="00701889" w:rsidRDefault="007018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A281611" w14:textId="77777777" w:rsidR="00701889" w:rsidRDefault="007018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34B24" w14:textId="77777777" w:rsidR="00701889" w:rsidRDefault="007018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66A10" w14:textId="77777777" w:rsidR="00701889" w:rsidRDefault="007018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701889" w14:paraId="3DAF5A3D" w14:textId="77777777" w:rsidTr="0070188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C5D" w14:textId="7ADC0150" w:rsidR="00701889" w:rsidRDefault="00BD5C4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0F1F4376" w14:textId="77777777" w:rsidR="00701889" w:rsidRDefault="0070188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6BB7C5" w14:textId="77777777" w:rsidR="00701889" w:rsidRDefault="00701889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75D95B" w14:textId="77777777" w:rsidR="00701889" w:rsidRDefault="007018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AE70" w14:textId="1CF5419A" w:rsidR="00701889" w:rsidRPr="009C0A0A" w:rsidRDefault="009C0A0A" w:rsidP="00BD5C4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учебно-методическую карту 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DE9A" w14:textId="07E26BEB" w:rsidR="00701889" w:rsidRDefault="009C0A0A" w:rsidP="009C0A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 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14:paraId="0B25BB04" w14:textId="06E41C56" w:rsidR="00701889" w:rsidRDefault="00701889" w:rsidP="00701889">
      <w:pPr>
        <w:widowControl w:val="0"/>
        <w:rPr>
          <w:sz w:val="28"/>
          <w:szCs w:val="28"/>
        </w:rPr>
      </w:pPr>
    </w:p>
    <w:p w14:paraId="41844EA9" w14:textId="38C627EA" w:rsidR="00701889" w:rsidRDefault="00701889" w:rsidP="00BD5C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BD5C4E">
        <w:rPr>
          <w:sz w:val="28"/>
          <w:szCs w:val="28"/>
        </w:rPr>
        <w:t>бухгалтерского учета, анализа и аудита в торговле, транспорте и АПК</w:t>
      </w:r>
    </w:p>
    <w:p w14:paraId="0BCA8ACE" w14:textId="77777777" w:rsidR="00701889" w:rsidRDefault="00701889" w:rsidP="00701889">
      <w:pPr>
        <w:widowControl w:val="0"/>
        <w:rPr>
          <w:sz w:val="28"/>
          <w:szCs w:val="28"/>
        </w:rPr>
      </w:pPr>
    </w:p>
    <w:p w14:paraId="743BB967" w14:textId="770E1E2D" w:rsidR="00701889" w:rsidRDefault="00701889" w:rsidP="007018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="009C0A0A">
        <w:rPr>
          <w:sz w:val="28"/>
          <w:szCs w:val="28"/>
        </w:rPr>
        <w:t>13</w:t>
      </w:r>
      <w:r>
        <w:rPr>
          <w:sz w:val="28"/>
          <w:szCs w:val="28"/>
        </w:rPr>
        <w:t xml:space="preserve"> от </w:t>
      </w:r>
      <w:r w:rsidR="009C0A0A">
        <w:rPr>
          <w:sz w:val="28"/>
          <w:szCs w:val="28"/>
        </w:rPr>
        <w:t>27.06.</w:t>
      </w:r>
      <w:r>
        <w:rPr>
          <w:sz w:val="28"/>
          <w:szCs w:val="28"/>
        </w:rPr>
        <w:t>20</w:t>
      </w:r>
      <w:r w:rsidR="00BD5C4E">
        <w:rPr>
          <w:sz w:val="28"/>
          <w:szCs w:val="28"/>
        </w:rPr>
        <w:t>25</w:t>
      </w:r>
      <w:r>
        <w:rPr>
          <w:sz w:val="28"/>
          <w:szCs w:val="28"/>
        </w:rPr>
        <w:t xml:space="preserve"> г.)</w:t>
      </w:r>
    </w:p>
    <w:p w14:paraId="3244A9F1" w14:textId="77777777" w:rsidR="00701889" w:rsidRDefault="00701889" w:rsidP="00701889">
      <w:pPr>
        <w:widowControl w:val="0"/>
        <w:rPr>
          <w:sz w:val="28"/>
          <w:szCs w:val="28"/>
        </w:rPr>
      </w:pPr>
    </w:p>
    <w:p w14:paraId="0F385068" w14:textId="77777777" w:rsidR="00701889" w:rsidRDefault="00701889" w:rsidP="00701889">
      <w:pPr>
        <w:widowControl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кафедрой,                  </w:t>
      </w:r>
      <w:r>
        <w:rPr>
          <w:sz w:val="28"/>
          <w:szCs w:val="28"/>
        </w:rPr>
        <w:tab/>
      </w:r>
    </w:p>
    <w:p w14:paraId="7E714EB0" w14:textId="4066DD9C" w:rsidR="00701889" w:rsidRDefault="00701889" w:rsidP="0070188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ученая степень, ученое звание        _______________     </w:t>
      </w:r>
      <w:r w:rsidR="00BD5C4E">
        <w:rPr>
          <w:sz w:val="28"/>
          <w:szCs w:val="28"/>
        </w:rPr>
        <w:t>Н.Н. Киреенко</w:t>
      </w:r>
    </w:p>
    <w:p w14:paraId="5BE4BCE2" w14:textId="77777777" w:rsidR="00701889" w:rsidRDefault="00701889" w:rsidP="00701889">
      <w:pPr>
        <w:widowControl w:val="0"/>
        <w:spacing w:before="120"/>
        <w:rPr>
          <w:sz w:val="28"/>
          <w:szCs w:val="28"/>
        </w:rPr>
      </w:pPr>
    </w:p>
    <w:p w14:paraId="712F092F" w14:textId="77777777" w:rsidR="00701889" w:rsidRDefault="00701889" w:rsidP="00701889">
      <w:pPr>
        <w:widowControl w:val="0"/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34803D2C" w14:textId="77777777" w:rsidR="00701889" w:rsidRDefault="00701889" w:rsidP="007018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14:paraId="659CA0E5" w14:textId="3544BE90" w:rsidR="0018340E" w:rsidRDefault="00BD5C4E" w:rsidP="00311D2D">
      <w:pPr>
        <w:rPr>
          <w:rFonts w:eastAsia="HiddenHorzOCR"/>
          <w:sz w:val="28"/>
          <w:szCs w:val="28"/>
        </w:rPr>
      </w:pPr>
      <w:r>
        <w:rPr>
          <w:sz w:val="28"/>
          <w:szCs w:val="28"/>
        </w:rPr>
        <w:t>канд.экон.наук</w:t>
      </w:r>
      <w:r w:rsidR="00701889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701889">
        <w:rPr>
          <w:sz w:val="28"/>
          <w:szCs w:val="28"/>
        </w:rPr>
        <w:t xml:space="preserve">        </w:t>
      </w:r>
      <w:r w:rsidR="0070188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701889">
        <w:rPr>
          <w:sz w:val="28"/>
          <w:szCs w:val="28"/>
        </w:rPr>
        <w:t xml:space="preserve">_______________      </w:t>
      </w:r>
      <w:r>
        <w:rPr>
          <w:sz w:val="28"/>
          <w:szCs w:val="28"/>
        </w:rPr>
        <w:t>С.К. Маталыцкая</w:t>
      </w:r>
    </w:p>
    <w:p w14:paraId="018C81F9" w14:textId="77777777" w:rsidR="0018340E" w:rsidRPr="0018340E" w:rsidRDefault="0018340E" w:rsidP="0018340E">
      <w:pPr>
        <w:ind w:firstLine="680"/>
        <w:jc w:val="both"/>
        <w:rPr>
          <w:rFonts w:eastAsia="HiddenHorzOCR"/>
          <w:sz w:val="28"/>
          <w:szCs w:val="28"/>
        </w:rPr>
        <w:sectPr w:rsidR="0018340E" w:rsidRPr="0018340E" w:rsidSect="0018340E">
          <w:pgSz w:w="11906" w:h="16838"/>
          <w:pgMar w:top="1134" w:right="567" w:bottom="1134" w:left="1701" w:header="720" w:footer="567" w:gutter="0"/>
          <w:cols w:space="720"/>
        </w:sectPr>
      </w:pPr>
    </w:p>
    <w:p w14:paraId="50A698EF" w14:textId="77777777" w:rsidR="002D4F98" w:rsidRPr="0018340E" w:rsidRDefault="002D4F98" w:rsidP="002D4F98">
      <w:pPr>
        <w:ind w:firstLine="680"/>
        <w:jc w:val="center"/>
        <w:rPr>
          <w:rFonts w:eastAsia="HiddenHorzOCR"/>
          <w:sz w:val="28"/>
          <w:szCs w:val="28"/>
        </w:rPr>
      </w:pPr>
      <w:r w:rsidRPr="0018340E">
        <w:rPr>
          <w:rFonts w:eastAsia="HiddenHorzOCR"/>
          <w:sz w:val="28"/>
          <w:szCs w:val="28"/>
        </w:rPr>
        <w:lastRenderedPageBreak/>
        <w:t>УЧЕБНО-МЕТОДИЧЕСКАЯ КАРТА</w:t>
      </w:r>
      <w:r w:rsidRPr="0018340E">
        <w:rPr>
          <w:rFonts w:eastAsia="HiddenHorzOCR"/>
          <w:sz w:val="28"/>
          <w:szCs w:val="28"/>
        </w:rPr>
        <w:br/>
        <w:t xml:space="preserve">УЧЕБНОЙ ДИСЦИПЛИНЫ </w:t>
      </w:r>
      <w:r w:rsidRPr="00447A58">
        <w:rPr>
          <w:rFonts w:eastAsia="HiddenHorzOCR"/>
          <w:sz w:val="28"/>
          <w:szCs w:val="28"/>
        </w:rPr>
        <w:t>«</w:t>
      </w:r>
      <w:r w:rsidRPr="00CB27A1">
        <w:rPr>
          <w:rFonts w:eastAsia="HiddenHorzOCR"/>
          <w:sz w:val="28"/>
          <w:szCs w:val="28"/>
        </w:rPr>
        <w:t>БУХГАЛТЕРСКИЙ ФИНАНСОВЫЙ УЧЕТ В АГРОПРОМЫШЛЕННОМ КОМПЛЕКСЕ</w:t>
      </w:r>
      <w:r w:rsidRPr="00447A58">
        <w:rPr>
          <w:rFonts w:eastAsia="HiddenHorzOCR"/>
          <w:sz w:val="28"/>
          <w:szCs w:val="28"/>
        </w:rPr>
        <w:t>»</w:t>
      </w:r>
    </w:p>
    <w:p w14:paraId="2245E2AA" w14:textId="77777777" w:rsidR="002D4F98" w:rsidRDefault="002D4F98" w:rsidP="002D4F98">
      <w:pPr>
        <w:ind w:firstLine="680"/>
        <w:jc w:val="center"/>
        <w:rPr>
          <w:rFonts w:eastAsia="HiddenHorzOCR"/>
          <w:sz w:val="28"/>
          <w:szCs w:val="28"/>
        </w:rPr>
      </w:pPr>
      <w:r w:rsidRPr="0018340E">
        <w:rPr>
          <w:rFonts w:eastAsia="HiddenHorzOCR"/>
          <w:sz w:val="28"/>
          <w:szCs w:val="28"/>
        </w:rPr>
        <w:t>Дневная форма получения высшего образования</w:t>
      </w:r>
    </w:p>
    <w:p w14:paraId="6E15656D" w14:textId="77777777" w:rsidR="002D4F98" w:rsidRDefault="002D4F98" w:rsidP="002D4F98">
      <w:pPr>
        <w:jc w:val="center"/>
        <w:rPr>
          <w:sz w:val="28"/>
          <w:szCs w:val="28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4822"/>
        <w:gridCol w:w="567"/>
        <w:gridCol w:w="712"/>
        <w:gridCol w:w="572"/>
        <w:gridCol w:w="709"/>
        <w:gridCol w:w="567"/>
        <w:gridCol w:w="515"/>
        <w:gridCol w:w="616"/>
        <w:gridCol w:w="1698"/>
        <w:gridCol w:w="3402"/>
      </w:tblGrid>
      <w:tr w:rsidR="002D4F98" w14:paraId="7AB5B1D6" w14:textId="77777777" w:rsidTr="00A176E6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5E1065A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раздела, </w:t>
            </w:r>
          </w:p>
          <w:p w14:paraId="64BD78FE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7A15B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4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0E48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9B0E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F12B8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  <w:p w14:paraId="1EBE043F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знаний</w:t>
            </w:r>
          </w:p>
        </w:tc>
      </w:tr>
      <w:tr w:rsidR="002D4F98" w14:paraId="055D4F07" w14:textId="77777777" w:rsidTr="00A176E6">
        <w:trPr>
          <w:cantSplit/>
          <w:trHeight w:val="11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44D7D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79DF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C92219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B2DFADC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</w:t>
            </w:r>
          </w:p>
          <w:p w14:paraId="2DFDCBC6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7F3C86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Семинарские</w:t>
            </w:r>
          </w:p>
          <w:p w14:paraId="3841D977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1407C93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</w:t>
            </w:r>
          </w:p>
          <w:p w14:paraId="31F80525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2BF2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УСР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48BAD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F3E7F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2D4F98" w14:paraId="40BE3634" w14:textId="77777777" w:rsidTr="00A176E6">
        <w:trPr>
          <w:trHeight w:val="47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7E8E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D0493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3FF7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A1EC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7C79A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5C3A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EB86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2DF9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Пз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8F70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82CC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8E0B" w14:textId="77777777" w:rsidR="002D4F98" w:rsidRDefault="002D4F98" w:rsidP="00A176E6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2D4F98" w14:paraId="22120126" w14:textId="77777777" w:rsidTr="00A176E6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24C9E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408A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9A45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4FC04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1313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8FC7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90E6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8598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0158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60D1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EF37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D4F98" w14:paraId="7AE8392C" w14:textId="77777777" w:rsidTr="00A176E6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E56C" w14:textId="77777777" w:rsidR="002D4F98" w:rsidRPr="00F66288" w:rsidRDefault="002D4F98" w:rsidP="00A176E6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66288">
              <w:rPr>
                <w:b/>
                <w:bCs/>
                <w:sz w:val="26"/>
                <w:szCs w:val="26"/>
              </w:rPr>
              <w:t>5 семестр (для группы 23ДЭА осень 2025г.)</w:t>
            </w:r>
          </w:p>
        </w:tc>
      </w:tr>
      <w:tr w:rsidR="002D4F98" w14:paraId="44303348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63E20" w14:textId="77777777" w:rsidR="002D4F98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A3641" w14:textId="77777777" w:rsidR="002D4F98" w:rsidRDefault="002D4F98" w:rsidP="00A176E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D503F">
              <w:rPr>
                <w:b/>
                <w:sz w:val="24"/>
                <w:szCs w:val="24"/>
              </w:rPr>
              <w:t>Раздел Учет производственных запасов</w:t>
            </w:r>
          </w:p>
        </w:tc>
      </w:tr>
      <w:tr w:rsidR="002D4F98" w14:paraId="2246E33A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189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2A20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животных на выращивании и откорме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D0FC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38B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0D4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7BD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991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9A6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A73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2432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1, 5-6,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975BF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</w:p>
        </w:tc>
      </w:tr>
      <w:tr w:rsidR="002D4F98" w14:paraId="586B0264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DC7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D9FB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животных на выращивании и откорме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407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A7C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F86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287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3AC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7EF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BD0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3DBD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1, 5-6,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6756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:rsidRPr="009D5B84" w14:paraId="55654E51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A05B" w14:textId="77777777" w:rsidR="002D4F98" w:rsidRPr="009D5B84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E5E" w14:textId="77777777" w:rsidR="002D4F98" w:rsidRPr="009D5B84" w:rsidRDefault="002D4F98" w:rsidP="00A176E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D5B84">
              <w:rPr>
                <w:b/>
                <w:bCs/>
                <w:sz w:val="22"/>
                <w:szCs w:val="22"/>
              </w:rPr>
              <w:t>Раздел Учет затрат на производство продукции, работ, услуг; готовой продукции и ее реализации</w:t>
            </w:r>
          </w:p>
        </w:tc>
      </w:tr>
      <w:tr w:rsidR="002D4F98" w14:paraId="25D47126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4CA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4BC3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затрат на производство продукции,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333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668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CAF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417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989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FC2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E36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6FB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 w:rsidRPr="00911C29">
              <w:rPr>
                <w:lang w:val="en-US"/>
              </w:rPr>
              <w:t>[</w:t>
            </w:r>
            <w:r w:rsidRPr="00911C29">
              <w:t>1, 5-6, 9, 10, 12, 22</w:t>
            </w:r>
            <w:r w:rsidRPr="00911C29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89B22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</w:p>
        </w:tc>
      </w:tr>
      <w:tr w:rsidR="002D4F98" w14:paraId="21FA8A1B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73C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833F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затрат на производство продукции,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B53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FB1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66D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DBC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B45F" w14:textId="77777777" w:rsidR="002D4F98" w:rsidRDefault="002D4F98" w:rsidP="00A176E6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47C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57A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DB57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 w:rsidRPr="00911C29">
              <w:rPr>
                <w:lang w:val="en-US"/>
              </w:rPr>
              <w:t>[</w:t>
            </w:r>
            <w:r w:rsidRPr="00911C29">
              <w:t>1, 5-6, 9, 10, 12, 22</w:t>
            </w:r>
            <w:r w:rsidRPr="00911C29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C767E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6A8893BA" w14:textId="77777777" w:rsidTr="00A176E6">
        <w:trPr>
          <w:trHeight w:val="2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E87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72C8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готовой 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09B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BD7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5DB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389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673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081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17C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C4D9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1, 6, 9, 10, 12, 22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DAD93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</w:p>
        </w:tc>
      </w:tr>
      <w:tr w:rsidR="002D4F98" w14:paraId="58AAEB5F" w14:textId="77777777" w:rsidTr="00A176E6">
        <w:trPr>
          <w:trHeight w:val="2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30A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1C1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готовой 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469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E1A8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927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C8E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640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D156" w14:textId="77777777" w:rsidR="002D4F98" w:rsidRDefault="002D4F98" w:rsidP="00A176E6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889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D31D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1, 6, 9, 10, 12, 22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AB33C" w14:textId="77777777" w:rsidR="002D4F98" w:rsidRDefault="002D4F98" w:rsidP="00A176E6">
            <w:pPr>
              <w:rPr>
                <w:sz w:val="22"/>
                <w:szCs w:val="22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64C81748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8EE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0345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реализации готовой продукции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2F4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AB8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340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D06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92B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EAB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5AD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4385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1, 6, 9, 10, 12, 22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A0A40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</w:p>
        </w:tc>
      </w:tr>
      <w:tr w:rsidR="002D4F98" w14:paraId="542E1442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23C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AECE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реализации готовой продукции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1E7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221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71D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583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D29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8CD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0C9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D9B1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1, 6, 9, 10, 12, 22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1372B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2D4F98" w:rsidRPr="009D5B84" w14:paraId="1BA8E40E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0531" w14:textId="77777777" w:rsidR="002D4F98" w:rsidRPr="009D5B84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DAC7" w14:textId="77777777" w:rsidR="002D4F98" w:rsidRPr="009D5B84" w:rsidRDefault="002D4F98" w:rsidP="00A176E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D503F">
              <w:rPr>
                <w:b/>
                <w:sz w:val="24"/>
                <w:szCs w:val="24"/>
              </w:rPr>
              <w:t>Раздел Учет доходов и расходов, формирования прибыли и собственного капитала</w:t>
            </w:r>
          </w:p>
        </w:tc>
      </w:tr>
      <w:tr w:rsidR="002D4F98" w14:paraId="4B5B8EE9" w14:textId="77777777" w:rsidTr="00A176E6">
        <w:trPr>
          <w:trHeight w:val="2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A5C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CEF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доходов и расходов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E24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CC9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381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B13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0D6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3AF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6DC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2BED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7-9, 10, 11, 20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00062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23EF856C" w14:textId="77777777" w:rsidTr="00A176E6">
        <w:trPr>
          <w:trHeight w:val="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5C4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159D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доходов и расходов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119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64E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42C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0F8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A21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13C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B76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C410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7-9, 10, 11, 20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97022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41BE0B77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352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3C56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прибылей и убытков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60B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620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BC4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73B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37F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6AD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E80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D1BA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7-9, 10, 11, 20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19D57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650EA9B5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AD9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7AFD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прибылей и убытков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07A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D0B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9D5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81F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FB0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57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8D7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5ED5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7-9, 10, 11, 20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6DF3A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7A2E5DDF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6555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7341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4460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06D2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6801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AD4E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52FE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A2F5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4BD4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A7AF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A9BB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D4F98" w14:paraId="3C38C84B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264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4BC8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капитала (фондов)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174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5CD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E62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EAB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77C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8B6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B98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D0E8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7-9, 10, 11, 20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20BBB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28E8175D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CA6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8D22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капитала (фондов)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48A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75A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327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5B1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529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F3C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E41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911D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7-9, 10, 11, 20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9CCF1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2D0EF9">
              <w:rPr>
                <w:sz w:val="22"/>
                <w:szCs w:val="22"/>
                <w:lang w:eastAsia="be-BY"/>
              </w:rPr>
              <w:t>Опрос, тестирование контрольная работа</w:t>
            </w:r>
          </w:p>
        </w:tc>
      </w:tr>
      <w:tr w:rsidR="002D4F98" w:rsidRPr="009D5B84" w14:paraId="4C145773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0E25" w14:textId="77777777" w:rsidR="002D4F98" w:rsidRPr="009D5B84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D5B8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8699" w14:textId="77777777" w:rsidR="002D4F98" w:rsidRPr="009D5B84" w:rsidRDefault="002D4F98" w:rsidP="00A176E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D0EF9">
              <w:rPr>
                <w:b/>
                <w:bCs/>
                <w:sz w:val="22"/>
                <w:szCs w:val="22"/>
              </w:rPr>
              <w:t>Раздел Особенности учета в перерабатывающих организациях АПК и РО «Белагросервис»</w:t>
            </w:r>
          </w:p>
        </w:tc>
      </w:tr>
      <w:tr w:rsidR="002D4F98" w14:paraId="7376266B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B5A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0669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закупок зерна комбинатами хлебопродуктов, хлебозаводами и комбикормовыми заводами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959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1C4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6F7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E1E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5C1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BE3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D74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32E1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7C039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36F2C4C6" w14:textId="77777777" w:rsidTr="00A176E6">
        <w:trPr>
          <w:trHeight w:val="6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BD4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F222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закупок зерна комбинатами хлебопродуктов, хлебозаводами и комбикормовыми заводами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074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EB4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333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C91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E71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73F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81F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4276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F7406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78525876" w14:textId="77777777" w:rsidTr="00A176E6">
        <w:trPr>
          <w:trHeight w:val="7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BB6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964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закупок сырья и производства готовой продукции в организациях по переработке овощей и фруктов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F32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A8E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BDC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1C1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93D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720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136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BA8C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D50D3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78ACEF5A" w14:textId="77777777" w:rsidTr="00A176E6">
        <w:trPr>
          <w:trHeight w:val="8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8E5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99F6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закупок сырья и производства готовой продукции в организациях по переработке овощей и фруктов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63F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95E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A2D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70E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88F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476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7A7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C953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A416F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0C3FA516" w14:textId="77777777" w:rsidTr="00A176E6">
        <w:trPr>
          <w:trHeight w:val="6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3A1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98F1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сырья и производства готовой продукции в мясоперерабатывающих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107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B66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C19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C4A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31D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A46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C09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3646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2F7F7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62C6965C" w14:textId="77777777" w:rsidTr="00A176E6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F51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3540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сырья и производства готовой продукции в мясоперерабатывающих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985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260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1FB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16E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CDF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66B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1B1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8243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646CA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4AC0F8B1" w14:textId="77777777" w:rsidTr="00A176E6">
        <w:trPr>
          <w:trHeight w:val="5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459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FA4B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сырья, производства и реализации готовой продукции молокоперерабатывающих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BE8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0C1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F24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224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750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83C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816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1BA5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77C1C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625A1EA5" w14:textId="77777777" w:rsidTr="00A176E6">
        <w:trPr>
          <w:trHeight w:val="8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72D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B7F0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сырья, производства и реализации готовой продукции молокоперерабатывающих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16E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75E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306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4C1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C71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10F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F27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5AF5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8246B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75105AB7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90D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177F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товаров, работ и у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луг, выполненных организациями агросервиса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393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5AF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50A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125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9C5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EF2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94E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8DC2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B2BE9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71D4EF51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0CD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D01A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товаров, работ и у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луг, выполненных организациями агросервиса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452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66A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DAF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84C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953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830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61E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B383" w14:textId="77777777" w:rsidR="002D4F98" w:rsidRDefault="002D4F98" w:rsidP="00A176E6">
            <w:pPr>
              <w:snapToGrid w:val="0"/>
              <w:ind w:left="-111" w:right="-105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lang w:val="en-US"/>
              </w:rPr>
              <w:t>[</w:t>
            </w:r>
            <w:r>
              <w:t>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09083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2D0EF9">
              <w:rPr>
                <w:sz w:val="22"/>
                <w:szCs w:val="22"/>
                <w:lang w:eastAsia="be-BY"/>
              </w:rPr>
              <w:t>Опрос, тестирование контрольная работа</w:t>
            </w:r>
          </w:p>
        </w:tc>
      </w:tr>
      <w:tr w:rsidR="002D4F98" w14:paraId="6CEFE9C8" w14:textId="77777777" w:rsidTr="00A176E6"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EED7" w14:textId="77777777" w:rsidR="002D4F98" w:rsidRDefault="002D4F98" w:rsidP="00A176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5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05DB0" w14:textId="77777777" w:rsidR="002D4F98" w:rsidRDefault="002D4F98" w:rsidP="00A17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4"/>
                <w:szCs w:val="24"/>
              </w:rPr>
              <w:t>38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E987" w14:textId="77777777" w:rsidR="002D4F98" w:rsidRDefault="002D4F98" w:rsidP="00A17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4"/>
                <w:szCs w:val="24"/>
              </w:rPr>
              <w:t>56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A98B" w14:textId="77777777" w:rsidR="002D4F98" w:rsidRDefault="002D4F98" w:rsidP="00A176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40F8" w14:textId="77777777" w:rsidR="002D4F98" w:rsidRDefault="002D4F98" w:rsidP="00A176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2D27" w14:textId="77777777" w:rsidR="002D4F98" w:rsidRPr="00E50C61" w:rsidRDefault="002D4F98" w:rsidP="00A176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0C6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20CF" w14:textId="77777777" w:rsidR="002D4F98" w:rsidRPr="00E50C61" w:rsidRDefault="002D4F98" w:rsidP="00A176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97C4" w14:textId="77777777" w:rsidR="002D4F98" w:rsidRDefault="002D4F98" w:rsidP="00A176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09A0" w14:textId="77777777" w:rsidR="002D4F98" w:rsidRDefault="002D4F98" w:rsidP="00A176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2DA5" w14:textId="77777777" w:rsidR="002D4F98" w:rsidRDefault="002D4F98" w:rsidP="00A176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F98" w14:paraId="563C926D" w14:textId="77777777" w:rsidTr="00A176E6">
        <w:tc>
          <w:tcPr>
            <w:tcW w:w="15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88B80" w14:textId="77777777" w:rsidR="002D4F98" w:rsidRPr="00F66288" w:rsidRDefault="002D4F98" w:rsidP="00A176E6">
            <w:pPr>
              <w:jc w:val="center"/>
              <w:rPr>
                <w:b/>
                <w:bCs/>
                <w:sz w:val="26"/>
                <w:szCs w:val="26"/>
              </w:rPr>
            </w:pPr>
            <w:r w:rsidRPr="00F66288">
              <w:rPr>
                <w:b/>
                <w:bCs/>
                <w:sz w:val="26"/>
                <w:szCs w:val="26"/>
              </w:rPr>
              <w:t>4 семестр (для группы 24ДЭА весна 2026г.)</w:t>
            </w:r>
          </w:p>
        </w:tc>
      </w:tr>
      <w:tr w:rsidR="002D4F98" w14:paraId="330FB0FE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5322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4301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3662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3034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3C98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56E2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D067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D104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58E0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5BB9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9397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D4F98" w14:paraId="3D7B4C8A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CF65" w14:textId="77777777" w:rsidR="002D4F98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5A35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 w:rsidRPr="00CB27A1">
              <w:rPr>
                <w:b/>
                <w:bCs/>
                <w:sz w:val="22"/>
                <w:szCs w:val="22"/>
              </w:rPr>
              <w:t>Теоретические основы организации бухгалтерского учета</w:t>
            </w:r>
          </w:p>
        </w:tc>
      </w:tr>
      <w:tr w:rsidR="002D4F98" w14:paraId="6BC959FB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2732" w14:textId="77777777" w:rsidR="002D4F98" w:rsidRDefault="002D4F98" w:rsidP="00A176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7391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Основы организации бухгалтерского финансового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69A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F02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08D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5B8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223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038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155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15B4" w14:textId="77777777" w:rsidR="002D4F98" w:rsidRPr="00CB27A1" w:rsidRDefault="002D4F98" w:rsidP="00A176E6">
            <w:pPr>
              <w:jc w:val="center"/>
              <w:rPr>
                <w:lang w:eastAsia="ru-RU"/>
              </w:rPr>
            </w:pPr>
            <w:r>
              <w:rPr>
                <w:lang w:val="en-US"/>
              </w:rPr>
              <w:t>[1</w:t>
            </w:r>
            <w:r>
              <w:t>, 9, 13,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5A3B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</w:p>
        </w:tc>
      </w:tr>
      <w:tr w:rsidR="002D4F98" w:rsidRPr="00CB27A1" w14:paraId="7D3B2D92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E487" w14:textId="77777777" w:rsidR="002D4F98" w:rsidRPr="00CB27A1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B27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C9B7" w14:textId="77777777" w:rsidR="002D4F98" w:rsidRPr="00CB27A1" w:rsidRDefault="002D4F98" w:rsidP="00A176E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B27A1">
              <w:rPr>
                <w:b/>
                <w:bCs/>
                <w:sz w:val="22"/>
                <w:szCs w:val="22"/>
              </w:rPr>
              <w:t>Раздел Учет денежных средств</w:t>
            </w:r>
          </w:p>
        </w:tc>
      </w:tr>
      <w:tr w:rsidR="002D4F98" w14:paraId="486516A7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2DCD" w14:textId="77777777" w:rsidR="002D4F98" w:rsidRDefault="002D4F98" w:rsidP="00A176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03BD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наличных белорусских рублей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439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370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764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DD4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C19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B56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5FE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E3D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[1-</w:t>
            </w:r>
            <w:r>
              <w:t>5, 9, 10, 13,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1DB8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</w:p>
        </w:tc>
      </w:tr>
      <w:tr w:rsidR="002D4F98" w14:paraId="3E1F7BCC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D36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8609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наличных белорусских рублей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032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C63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A22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06F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062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BB0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A46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F6EE" w14:textId="77777777" w:rsidR="002D4F98" w:rsidRDefault="002D4F98" w:rsidP="00A176E6">
            <w:pPr>
              <w:snapToGrid w:val="0"/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[1-</w:t>
            </w:r>
            <w:r>
              <w:t>5, 9, 10, 13,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CC32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8F59F9">
              <w:rPr>
                <w:sz w:val="24"/>
                <w:szCs w:val="24"/>
              </w:rPr>
              <w:t xml:space="preserve">Опрос, </w:t>
            </w:r>
            <w:r>
              <w:rPr>
                <w:sz w:val="24"/>
                <w:szCs w:val="24"/>
              </w:rPr>
              <w:t>решение задач</w:t>
            </w:r>
          </w:p>
        </w:tc>
      </w:tr>
      <w:tr w:rsidR="002D4F98" w14:paraId="6B4E2B07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0E96" w14:textId="77777777" w:rsidR="002D4F98" w:rsidRDefault="002D4F98" w:rsidP="00A176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634A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белорусских рублей на счетах в банках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DCB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E8E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443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3C6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409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CBE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0C7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4B1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[1-</w:t>
            </w:r>
            <w:r>
              <w:t>5, 9, 10, 13,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7ADD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</w:p>
        </w:tc>
      </w:tr>
      <w:tr w:rsidR="002D4F98" w14:paraId="7444AB83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94F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B774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белорусских рублей на счетах в банках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89F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FA9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EEA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9CA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11D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9C9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B9E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AE37" w14:textId="77777777" w:rsidR="002D4F98" w:rsidRDefault="002D4F98" w:rsidP="00A176E6">
            <w:pPr>
              <w:snapToGrid w:val="0"/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[1-</w:t>
            </w:r>
            <w:r>
              <w:t>5, 9, 10, 13,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23C9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8F59F9">
              <w:rPr>
                <w:sz w:val="24"/>
                <w:szCs w:val="24"/>
              </w:rPr>
              <w:t xml:space="preserve">Опрос, </w:t>
            </w:r>
            <w:r>
              <w:rPr>
                <w:sz w:val="24"/>
                <w:szCs w:val="24"/>
              </w:rPr>
              <w:t>решение задач</w:t>
            </w:r>
          </w:p>
        </w:tc>
      </w:tr>
      <w:tr w:rsidR="002D4F98" w14:paraId="03ACEC16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A41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0EF3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денежных средств в иностранных валютах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5F2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99E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2B1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6BC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50F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CD6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E96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65E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[1-</w:t>
            </w:r>
            <w:r>
              <w:t>5, 9, 10, 13,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D1E" w14:textId="77777777" w:rsidR="002D4F98" w:rsidRDefault="002D4F98" w:rsidP="00A176E6">
            <w:pPr>
              <w:rPr>
                <w:sz w:val="22"/>
                <w:szCs w:val="22"/>
                <w:highlight w:val="red"/>
              </w:rPr>
            </w:pPr>
          </w:p>
        </w:tc>
      </w:tr>
      <w:tr w:rsidR="002D4F98" w14:paraId="74676F19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6B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E8DD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денежных средств в иностранных валютах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61B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A37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B4E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40F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BE5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C01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D38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8D9A" w14:textId="77777777" w:rsidR="002D4F98" w:rsidRDefault="002D4F98" w:rsidP="00A176E6">
            <w:pPr>
              <w:snapToGrid w:val="0"/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[1-</w:t>
            </w:r>
            <w:r>
              <w:t>5, 9, 10, 13,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54F0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  <w:r>
              <w:rPr>
                <w:sz w:val="24"/>
                <w:szCs w:val="24"/>
              </w:rPr>
              <w:t xml:space="preserve"> контрольная работа 1</w:t>
            </w:r>
          </w:p>
        </w:tc>
      </w:tr>
      <w:tr w:rsidR="002D4F98" w:rsidRPr="00CB27A1" w14:paraId="296AAD10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1249" w14:textId="77777777" w:rsidR="002D4F98" w:rsidRPr="00CB27A1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4C43" w14:textId="77777777" w:rsidR="002D4F98" w:rsidRPr="00CB27A1" w:rsidRDefault="002D4F98" w:rsidP="00A176E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B27A1">
              <w:rPr>
                <w:b/>
                <w:bCs/>
                <w:sz w:val="22"/>
                <w:szCs w:val="22"/>
              </w:rPr>
              <w:t>Раздел Учет расчетов</w:t>
            </w:r>
          </w:p>
        </w:tc>
      </w:tr>
      <w:tr w:rsidR="002D4F98" w14:paraId="79CDDF71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091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B3E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расчетов по договорам с поставщиками и покупателями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29E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C46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771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AF7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AF2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C1E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F7D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BD2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-</w:t>
            </w:r>
            <w:r>
              <w:t>8, 9, 10,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66A6" w14:textId="77777777" w:rsidR="002D4F98" w:rsidRDefault="002D4F98" w:rsidP="00A176E6">
            <w:pPr>
              <w:rPr>
                <w:sz w:val="22"/>
                <w:szCs w:val="22"/>
                <w:highlight w:val="red"/>
              </w:rPr>
            </w:pPr>
          </w:p>
        </w:tc>
      </w:tr>
      <w:tr w:rsidR="002D4F98" w14:paraId="12A0B097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FD0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566BC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расчетов по договорам с поставщиками и покупателями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2F0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45F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B21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711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D9B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20D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E71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20AB" w14:textId="77777777" w:rsidR="002D4F98" w:rsidRDefault="002D4F98" w:rsidP="00A176E6">
            <w:pPr>
              <w:snapToGrid w:val="0"/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-</w:t>
            </w:r>
            <w:r>
              <w:t>8, 9, 10,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37DC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2C382D46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572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217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расчетов по кредитам, займам и страхованию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C72B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9C2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74B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3D3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2B5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F1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C52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A58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-</w:t>
            </w:r>
            <w:r>
              <w:t>8, 9, 10,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453E" w14:textId="77777777" w:rsidR="002D4F98" w:rsidRDefault="002D4F98" w:rsidP="00A176E6">
            <w:pPr>
              <w:rPr>
                <w:sz w:val="22"/>
                <w:szCs w:val="22"/>
                <w:highlight w:val="red"/>
              </w:rPr>
            </w:pPr>
          </w:p>
        </w:tc>
      </w:tr>
      <w:tr w:rsidR="002D4F98" w14:paraId="72B1706A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06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6FB4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расчетов по кредитам, займам и страхованию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1886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85C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E68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BA1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7B9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200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940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57BD" w14:textId="77777777" w:rsidR="002D4F98" w:rsidRDefault="002D4F98" w:rsidP="00A176E6">
            <w:pPr>
              <w:snapToGrid w:val="0"/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-</w:t>
            </w:r>
            <w:r>
              <w:t>8, 9, 10,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B1EC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5A6D9D87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8FD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E6C7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расчетов с учредителями и дочерними организациями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43CB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CB5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A78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384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62F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C59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00D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D62E" w14:textId="77777777" w:rsidR="002D4F98" w:rsidRDefault="002D4F98" w:rsidP="00A176E6">
            <w:pPr>
              <w:snapToGrid w:val="0"/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-</w:t>
            </w:r>
            <w:r>
              <w:t>8, 9, 10,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8FE1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62EA293A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285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A6AA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расчетов с учредителями и дочерними организациями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C603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3D7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49B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80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F92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C78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2E2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AEBD" w14:textId="77777777" w:rsidR="002D4F98" w:rsidRDefault="002D4F98" w:rsidP="00A176E6">
            <w:pPr>
              <w:snapToGrid w:val="0"/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-</w:t>
            </w:r>
            <w:r>
              <w:t>8, 9, 10,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6C51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0173F4D4" w14:textId="77777777" w:rsidTr="00A176E6">
        <w:trPr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930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32AA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расчетов с работниками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6E89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624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FAF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3ED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4E7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0F7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BD2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EC6A" w14:textId="77777777" w:rsidR="002D4F98" w:rsidRDefault="002D4F98" w:rsidP="00A176E6">
            <w:pPr>
              <w:snapToGrid w:val="0"/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-</w:t>
            </w:r>
            <w:r>
              <w:t>8, 9, 10,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6C48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6260EF4D" w14:textId="77777777" w:rsidTr="00A176E6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275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ACB1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  <w:r w:rsidRPr="00CB27A1">
              <w:rPr>
                <w:sz w:val="22"/>
                <w:szCs w:val="22"/>
              </w:rPr>
              <w:t>Учет расчетов с работниками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F76B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73A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895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B21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BE6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544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FFF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385F" w14:textId="77777777" w:rsidR="002D4F98" w:rsidRDefault="002D4F98" w:rsidP="00A176E6">
            <w:pPr>
              <w:snapToGrid w:val="0"/>
              <w:jc w:val="center"/>
              <w:rPr>
                <w:bCs/>
                <w:sz w:val="22"/>
                <w:szCs w:val="22"/>
                <w:highlight w:val="red"/>
              </w:rPr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-</w:t>
            </w:r>
            <w:r>
              <w:t>8, 9, 10, 17-19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5579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:rsidRPr="009101B4" w14:paraId="29564DAB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FD7" w14:textId="77777777" w:rsidR="002D4F98" w:rsidRPr="009101B4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B00A" w14:textId="77777777" w:rsidR="002D4F98" w:rsidRPr="009101B4" w:rsidRDefault="002D4F98" w:rsidP="00A176E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9101B4">
              <w:rPr>
                <w:b/>
                <w:bCs/>
                <w:sz w:val="22"/>
                <w:szCs w:val="22"/>
              </w:rPr>
              <w:t>Раздел Учет расчетов по оплате труда и социальному страхованию</w:t>
            </w:r>
          </w:p>
        </w:tc>
      </w:tr>
      <w:tr w:rsidR="002D4F98" w14:paraId="2E4DFD0C" w14:textId="77777777" w:rsidTr="00A176E6">
        <w:trPr>
          <w:trHeight w:val="6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716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BC1" w14:textId="77777777" w:rsidR="002D4F98" w:rsidRPr="00CB27A1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Документальное оформление учета труда и выполненных работ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BE66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F60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E2A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F4E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AEC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756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1FA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0438" w14:textId="77777777" w:rsidR="002D4F98" w:rsidRPr="009101B4" w:rsidRDefault="002D4F98" w:rsidP="00A176E6">
            <w:pPr>
              <w:snapToGrid w:val="0"/>
              <w:jc w:val="center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-</w:t>
            </w:r>
            <w:r>
              <w:t>4, 9, 10, 16, 20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A00E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1E673BF0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8589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99E2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4706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80E7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01F3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8D8F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8F54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3DF7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0C44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56E1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EF33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D4F98" w14:paraId="422C9C64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39C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88F3" w14:textId="77777777" w:rsidR="002D4F98" w:rsidRPr="00CB27A1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Документальное оформление учета труда и выполненных работ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A884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D2C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FBD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BE3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574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69A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DE8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A771" w14:textId="77777777" w:rsidR="002D4F98" w:rsidRPr="009101B4" w:rsidRDefault="002D4F98" w:rsidP="00A176E6">
            <w:pPr>
              <w:snapToGrid w:val="0"/>
              <w:jc w:val="center"/>
            </w:pPr>
            <w:r w:rsidRPr="00E830FC">
              <w:rPr>
                <w:lang w:val="en-US"/>
              </w:rPr>
              <w:t>[</w:t>
            </w:r>
            <w:r w:rsidRPr="00E830FC">
              <w:t>1</w:t>
            </w:r>
            <w:r w:rsidRPr="00E830FC">
              <w:rPr>
                <w:lang w:val="en-US"/>
              </w:rPr>
              <w:t>-</w:t>
            </w:r>
            <w:r w:rsidRPr="00E830FC">
              <w:t>4, 9, 10, 16, 20</w:t>
            </w:r>
            <w:r w:rsidRPr="00E830FC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9D2C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6B05D337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887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F26E" w14:textId="77777777" w:rsidR="002D4F98" w:rsidRPr="00CB27A1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Порядок расчета сумм оплаты труда работникам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3E74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AF7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8BC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FEF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BB6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DD7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507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839B" w14:textId="77777777" w:rsidR="002D4F98" w:rsidRPr="009101B4" w:rsidRDefault="002D4F98" w:rsidP="00A176E6">
            <w:pPr>
              <w:snapToGrid w:val="0"/>
              <w:jc w:val="center"/>
            </w:pPr>
            <w:r w:rsidRPr="00E830FC">
              <w:rPr>
                <w:lang w:val="en-US"/>
              </w:rPr>
              <w:t>[</w:t>
            </w:r>
            <w:r w:rsidRPr="00E830FC">
              <w:t>1</w:t>
            </w:r>
            <w:r w:rsidRPr="00E830FC">
              <w:rPr>
                <w:lang w:val="en-US"/>
              </w:rPr>
              <w:t>-</w:t>
            </w:r>
            <w:r w:rsidRPr="00E830FC">
              <w:t>4, 9, 10, 16, 20</w:t>
            </w:r>
            <w:r w:rsidRPr="00E830FC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3FD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0CE559AD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CAC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3B58" w14:textId="77777777" w:rsidR="002D4F98" w:rsidRPr="00CB27A1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Порядок расчета сумм оплаты труда работникам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7823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900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816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7DD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A65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767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432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2F3" w14:textId="77777777" w:rsidR="002D4F98" w:rsidRPr="009101B4" w:rsidRDefault="002D4F98" w:rsidP="00A176E6">
            <w:pPr>
              <w:snapToGrid w:val="0"/>
              <w:jc w:val="center"/>
            </w:pPr>
            <w:r w:rsidRPr="00E830FC">
              <w:rPr>
                <w:lang w:val="en-US"/>
              </w:rPr>
              <w:t>[</w:t>
            </w:r>
            <w:r w:rsidRPr="00E830FC">
              <w:t>1</w:t>
            </w:r>
            <w:r w:rsidRPr="00E830FC">
              <w:rPr>
                <w:lang w:val="en-US"/>
              </w:rPr>
              <w:t>-</w:t>
            </w:r>
            <w:r w:rsidRPr="00E830FC">
              <w:t>4, 9, 10, 16, 20</w:t>
            </w:r>
            <w:r w:rsidRPr="00E830FC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BC52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4433DF6E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0B0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D53" w14:textId="77777777" w:rsidR="002D4F98" w:rsidRPr="00CB27A1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расчетов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6656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B90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F57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D1B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1A2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CDE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66F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812" w14:textId="77777777" w:rsidR="002D4F98" w:rsidRPr="009101B4" w:rsidRDefault="002D4F98" w:rsidP="00A176E6">
            <w:pPr>
              <w:snapToGrid w:val="0"/>
              <w:jc w:val="center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-</w:t>
            </w:r>
            <w:r>
              <w:t>4, 9, 10, 16, 20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86AA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071A2452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573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24DD" w14:textId="77777777" w:rsidR="002D4F98" w:rsidRPr="00CB27A1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расчетов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EF20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8B5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9E5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39C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810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89D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BB9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A2CB" w14:textId="77777777" w:rsidR="002D4F98" w:rsidRPr="009101B4" w:rsidRDefault="002D4F98" w:rsidP="00A176E6">
            <w:pPr>
              <w:snapToGrid w:val="0"/>
              <w:jc w:val="center"/>
            </w:pPr>
            <w:r w:rsidRPr="00E830FC">
              <w:rPr>
                <w:lang w:val="en-US"/>
              </w:rPr>
              <w:t>[</w:t>
            </w:r>
            <w:r w:rsidRPr="00E830FC">
              <w:t>1</w:t>
            </w:r>
            <w:r w:rsidRPr="00E830FC">
              <w:rPr>
                <w:lang w:val="en-US"/>
              </w:rPr>
              <w:t>-</w:t>
            </w:r>
            <w:r w:rsidRPr="00E830FC">
              <w:t>4, 9, 10, 16, 20</w:t>
            </w:r>
            <w:r w:rsidRPr="00E830FC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00CB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1D1C6BB5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169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4631" w14:textId="77777777" w:rsidR="002D4F98" w:rsidRPr="00CB27A1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расчетов по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AD81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F05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7E6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6F5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42D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898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BBD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D8A2" w14:textId="77777777" w:rsidR="002D4F98" w:rsidRPr="009101B4" w:rsidRDefault="002D4F98" w:rsidP="00A176E6">
            <w:pPr>
              <w:snapToGrid w:val="0"/>
              <w:jc w:val="center"/>
            </w:pPr>
            <w:r w:rsidRPr="00E830FC">
              <w:rPr>
                <w:lang w:val="en-US"/>
              </w:rPr>
              <w:t>[</w:t>
            </w:r>
            <w:r w:rsidRPr="00E830FC">
              <w:t>1</w:t>
            </w:r>
            <w:r w:rsidRPr="00E830FC">
              <w:rPr>
                <w:lang w:val="en-US"/>
              </w:rPr>
              <w:t>-</w:t>
            </w:r>
            <w:r w:rsidRPr="00E830FC">
              <w:t>4, 9, 10, 16, 20</w:t>
            </w:r>
            <w:r w:rsidRPr="00E830FC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9B29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0552B338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C35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B59F" w14:textId="77777777" w:rsidR="002D4F98" w:rsidRPr="00CB27A1" w:rsidRDefault="002D4F98" w:rsidP="00A176E6">
            <w:pPr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Учет расчетов по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5B44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3CF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5DF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E04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833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03B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4D6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7FE1" w14:textId="77777777" w:rsidR="002D4F98" w:rsidRPr="009101B4" w:rsidRDefault="002D4F98" w:rsidP="00A176E6">
            <w:pPr>
              <w:snapToGrid w:val="0"/>
              <w:jc w:val="center"/>
            </w:pPr>
            <w:r w:rsidRPr="00E830FC">
              <w:rPr>
                <w:lang w:val="en-US"/>
              </w:rPr>
              <w:t>[</w:t>
            </w:r>
            <w:r w:rsidRPr="00E830FC">
              <w:t>1</w:t>
            </w:r>
            <w:r w:rsidRPr="00E830FC">
              <w:rPr>
                <w:lang w:val="en-US"/>
              </w:rPr>
              <w:t>-</w:t>
            </w:r>
            <w:r w:rsidRPr="00E830FC">
              <w:t>4, 9, 10, 16, 20</w:t>
            </w:r>
            <w:r w:rsidRPr="00E830FC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AB70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  <w:r>
              <w:rPr>
                <w:sz w:val="24"/>
                <w:szCs w:val="24"/>
              </w:rPr>
              <w:t xml:space="preserve"> контрольная работа 2</w:t>
            </w:r>
          </w:p>
        </w:tc>
      </w:tr>
      <w:tr w:rsidR="002D4F98" w:rsidRPr="00AB0D32" w14:paraId="7851A481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226A" w14:textId="77777777" w:rsidR="002D4F98" w:rsidRPr="00AB0D32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B0D3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29C0" w14:textId="77777777" w:rsidR="002D4F98" w:rsidRPr="00AB0D32" w:rsidRDefault="002D4F98" w:rsidP="00A176E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D503F">
              <w:rPr>
                <w:b/>
                <w:sz w:val="24"/>
                <w:szCs w:val="24"/>
              </w:rPr>
              <w:t>Раздел Учет долгосрочных активов</w:t>
            </w:r>
          </w:p>
        </w:tc>
      </w:tr>
      <w:tr w:rsidR="002D4F98" w14:paraId="3F36C240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EF6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7DA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вложений в долгосрочные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4101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920A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58D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BCF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3F6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382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BD1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CB4F" w14:textId="77777777" w:rsidR="002D4F98" w:rsidRPr="009101B4" w:rsidRDefault="002D4F98" w:rsidP="00A176E6">
            <w:pPr>
              <w:snapToGrid w:val="0"/>
              <w:ind w:left="-88" w:right="-131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-</w:t>
            </w:r>
            <w:r>
              <w:t>5, 9, 10, 12, 23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921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10F7171F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F43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341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вложений в долгосрочные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9397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03CA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20A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1FA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141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985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37F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BECB" w14:textId="77777777" w:rsidR="002D4F98" w:rsidRPr="009101B4" w:rsidRDefault="002D4F98" w:rsidP="00A176E6">
            <w:pPr>
              <w:snapToGrid w:val="0"/>
              <w:ind w:left="-88" w:right="-131"/>
            </w:pPr>
            <w:r w:rsidRPr="002C37E2">
              <w:rPr>
                <w:lang w:val="en-US"/>
              </w:rPr>
              <w:t>[</w:t>
            </w:r>
            <w:r w:rsidRPr="002C37E2">
              <w:t>1</w:t>
            </w:r>
            <w:r w:rsidRPr="002C37E2">
              <w:rPr>
                <w:lang w:val="en-US"/>
              </w:rPr>
              <w:t>-</w:t>
            </w:r>
            <w:r w:rsidRPr="002C37E2">
              <w:t>5, 9, 10, 12, 23</w:t>
            </w:r>
            <w:r w:rsidRPr="002C37E2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5733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07503B09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C0B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74F5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основных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C46E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7951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EB9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17E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27F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34E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947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CB28" w14:textId="77777777" w:rsidR="002D4F98" w:rsidRPr="009101B4" w:rsidRDefault="002D4F98" w:rsidP="00A176E6">
            <w:pPr>
              <w:snapToGrid w:val="0"/>
              <w:ind w:left="-88" w:right="-131"/>
            </w:pPr>
            <w:r w:rsidRPr="002C37E2">
              <w:rPr>
                <w:lang w:val="en-US"/>
              </w:rPr>
              <w:t>[</w:t>
            </w:r>
            <w:r w:rsidRPr="002C37E2">
              <w:t>1</w:t>
            </w:r>
            <w:r w:rsidRPr="002C37E2">
              <w:rPr>
                <w:lang w:val="en-US"/>
              </w:rPr>
              <w:t>-</w:t>
            </w:r>
            <w:r w:rsidRPr="002C37E2">
              <w:t>5, 9, 10, 12, 23</w:t>
            </w:r>
            <w:r w:rsidRPr="002C37E2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8D07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44BC3EE6" w14:textId="77777777" w:rsidTr="00A176E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48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2C7A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основных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0356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CADE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823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2A1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3B8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9AB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D93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C5F6" w14:textId="77777777" w:rsidR="002D4F98" w:rsidRPr="00665616" w:rsidRDefault="002D4F98" w:rsidP="00A176E6">
            <w:pPr>
              <w:snapToGrid w:val="0"/>
              <w:ind w:left="-88" w:right="-131"/>
            </w:pPr>
            <w:r w:rsidRPr="002C37E2">
              <w:rPr>
                <w:lang w:val="en-US"/>
              </w:rPr>
              <w:t>[</w:t>
            </w:r>
            <w:r w:rsidRPr="002C37E2">
              <w:t>1</w:t>
            </w:r>
            <w:r w:rsidRPr="002C37E2">
              <w:rPr>
                <w:lang w:val="en-US"/>
              </w:rPr>
              <w:t>-</w:t>
            </w:r>
            <w:r w:rsidRPr="002C37E2">
              <w:t>5, 9, 10, 12, 23</w:t>
            </w:r>
            <w:r w:rsidRPr="002C37E2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4F2C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26F592A2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D75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F7E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долгосрочных активов, предназначенных для реализации и объектов инвестиционной недвижимости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D248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085F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F3C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469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60F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56C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8D2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AC85" w14:textId="77777777" w:rsidR="002D4F98" w:rsidRPr="009101B4" w:rsidRDefault="002D4F98" w:rsidP="00A176E6">
            <w:pPr>
              <w:snapToGrid w:val="0"/>
              <w:jc w:val="center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-</w:t>
            </w:r>
            <w:r>
              <w:t>5, 9, 10, 12, 23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942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4F49572F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198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5797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долгосрочных активов, предназначенных для реализации и объектов инвестиционной недвижимости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05E3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9AA1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B8B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9D4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203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7D6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CFE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AC70" w14:textId="77777777" w:rsidR="002D4F98" w:rsidRPr="009101B4" w:rsidRDefault="002D4F98" w:rsidP="00A176E6">
            <w:pPr>
              <w:snapToGrid w:val="0"/>
              <w:jc w:val="center"/>
            </w:pPr>
            <w:r w:rsidRPr="002C37E2">
              <w:rPr>
                <w:lang w:val="en-US"/>
              </w:rPr>
              <w:t>[</w:t>
            </w:r>
            <w:r w:rsidRPr="002C37E2">
              <w:t>1</w:t>
            </w:r>
            <w:r w:rsidRPr="002C37E2">
              <w:rPr>
                <w:lang w:val="en-US"/>
              </w:rPr>
              <w:t>-</w:t>
            </w:r>
            <w:r w:rsidRPr="002C37E2">
              <w:t>5, 9, 10, 12, 23</w:t>
            </w:r>
            <w:r w:rsidRPr="002C37E2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0966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3ECCCBDC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8AB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F30F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нематериальных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4DDB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A85F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07D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DB2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BC5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268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E97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BE64" w14:textId="77777777" w:rsidR="002D4F98" w:rsidRPr="009101B4" w:rsidRDefault="002D4F98" w:rsidP="00A176E6">
            <w:pPr>
              <w:snapToGrid w:val="0"/>
              <w:ind w:right="-131"/>
              <w:jc w:val="center"/>
            </w:pPr>
            <w:r w:rsidRPr="002C37E2">
              <w:rPr>
                <w:lang w:val="en-US"/>
              </w:rPr>
              <w:t>[</w:t>
            </w:r>
            <w:r w:rsidRPr="002C37E2">
              <w:t>1</w:t>
            </w:r>
            <w:r w:rsidRPr="002C37E2">
              <w:rPr>
                <w:lang w:val="en-US"/>
              </w:rPr>
              <w:t>-</w:t>
            </w:r>
            <w:r w:rsidRPr="002C37E2">
              <w:t>5, 9, 10, 12, 23</w:t>
            </w:r>
            <w:r w:rsidRPr="002C37E2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F0B2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13AB9C33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7FA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F800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нематериальных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DDE9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F92D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22C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96D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781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37E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AD2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AF80" w14:textId="77777777" w:rsidR="002D4F98" w:rsidRPr="009101B4" w:rsidRDefault="002D4F98" w:rsidP="00A176E6">
            <w:pPr>
              <w:snapToGrid w:val="0"/>
              <w:ind w:left="-88" w:right="-131"/>
              <w:jc w:val="center"/>
            </w:pP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-</w:t>
            </w:r>
            <w:r>
              <w:t>5, 9, 10, 12, 23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7E6B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4F092413" w14:textId="77777777" w:rsidTr="00A176E6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156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E09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654B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C6A9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3396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D46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A97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75D2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D95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FFED" w14:textId="77777777" w:rsidR="002D4F98" w:rsidRPr="009101B4" w:rsidRDefault="002D4F98" w:rsidP="00A176E6">
            <w:pPr>
              <w:snapToGrid w:val="0"/>
              <w:ind w:left="-88" w:right="-131"/>
              <w:jc w:val="center"/>
            </w:pPr>
            <w:r w:rsidRPr="002C37E2">
              <w:rPr>
                <w:lang w:val="en-US"/>
              </w:rPr>
              <w:t>[</w:t>
            </w:r>
            <w:r w:rsidRPr="002C37E2">
              <w:t>1</w:t>
            </w:r>
            <w:r w:rsidRPr="002C37E2">
              <w:rPr>
                <w:lang w:val="en-US"/>
              </w:rPr>
              <w:t>-</w:t>
            </w:r>
            <w:r w:rsidRPr="002C37E2">
              <w:t>5, 9, 10, 12, 23</w:t>
            </w:r>
            <w:r w:rsidRPr="002C37E2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3B6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0DA4DAC4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C74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57CA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C34A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BEBB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E56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4F4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11E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D775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660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EBEC" w14:textId="77777777" w:rsidR="002D4F98" w:rsidRPr="009101B4" w:rsidRDefault="002D4F98" w:rsidP="00A176E6">
            <w:pPr>
              <w:snapToGrid w:val="0"/>
              <w:jc w:val="center"/>
            </w:pPr>
            <w:r w:rsidRPr="002C37E2">
              <w:rPr>
                <w:lang w:val="en-US"/>
              </w:rPr>
              <w:t>[</w:t>
            </w:r>
            <w:r w:rsidRPr="002C37E2">
              <w:t>1</w:t>
            </w:r>
            <w:r w:rsidRPr="002C37E2">
              <w:rPr>
                <w:lang w:val="en-US"/>
              </w:rPr>
              <w:t>-</w:t>
            </w:r>
            <w:r w:rsidRPr="002C37E2">
              <w:t>5, 9, 10, 12, 23</w:t>
            </w:r>
            <w:r w:rsidRPr="002C37E2"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DBC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  <w:r>
              <w:rPr>
                <w:sz w:val="24"/>
                <w:szCs w:val="24"/>
              </w:rPr>
              <w:t xml:space="preserve"> контрольная работа 2</w:t>
            </w:r>
          </w:p>
        </w:tc>
      </w:tr>
      <w:tr w:rsidR="002D4F98" w:rsidRPr="00360529" w14:paraId="2AB3E18D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3DCA" w14:textId="77777777" w:rsidR="002D4F98" w:rsidRPr="00360529" w:rsidRDefault="002D4F98" w:rsidP="00A176E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24C8" w14:textId="77777777" w:rsidR="002D4F98" w:rsidRPr="00360529" w:rsidRDefault="002D4F98" w:rsidP="00A176E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D503F">
              <w:rPr>
                <w:b/>
                <w:sz w:val="24"/>
                <w:szCs w:val="24"/>
              </w:rPr>
              <w:t>Раздел Учет производственных запасов</w:t>
            </w:r>
          </w:p>
        </w:tc>
      </w:tr>
      <w:tr w:rsidR="002D4F98" w14:paraId="751825FB" w14:textId="77777777" w:rsidTr="00A176E6">
        <w:trPr>
          <w:trHeight w:val="5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B05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FCCE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46B3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0F08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5CC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3074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B1E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A3A3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915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26F86" w14:textId="77777777" w:rsidR="002D4F98" w:rsidRPr="009101B4" w:rsidRDefault="002D4F98" w:rsidP="00A176E6">
            <w:pPr>
              <w:snapToGrid w:val="0"/>
              <w:jc w:val="center"/>
            </w:pPr>
            <w:r>
              <w:rPr>
                <w:lang w:val="en-US"/>
              </w:rPr>
              <w:t>[</w:t>
            </w:r>
            <w:r>
              <w:t>1, 5-6,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29C4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65B8FC52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0FF6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1AEB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9F50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6FCA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8D46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77B2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A328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17E9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3271" w14:textId="77777777" w:rsidR="002D4F98" w:rsidRDefault="002D4F98" w:rsidP="00A17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E900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7792" w14:textId="77777777" w:rsidR="002D4F98" w:rsidRDefault="002D4F98" w:rsidP="00A176E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D4F98" w14:paraId="43F2EDA7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BF5E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2A01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2C54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3C54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23A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AB6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9F6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1E7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925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E29DE" w14:textId="77777777" w:rsidR="002D4F98" w:rsidRPr="009101B4" w:rsidRDefault="002D4F98" w:rsidP="00A176E6">
            <w:pPr>
              <w:snapToGrid w:val="0"/>
              <w:jc w:val="center"/>
            </w:pPr>
            <w:r>
              <w:rPr>
                <w:lang w:val="en-US"/>
              </w:rPr>
              <w:t>[</w:t>
            </w:r>
            <w:r>
              <w:t>1, 5-6,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FDF2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524CBD70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F71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60A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учета отдельных видов материалов и отдельных предметов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3171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A4A8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640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0D5B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00F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258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BCB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96221C" w14:textId="77777777" w:rsidR="002D4F98" w:rsidRPr="009101B4" w:rsidRDefault="002D4F98" w:rsidP="00A176E6">
            <w:pPr>
              <w:snapToGrid w:val="0"/>
              <w:jc w:val="center"/>
            </w:pPr>
            <w:r>
              <w:rPr>
                <w:lang w:val="en-US"/>
              </w:rPr>
              <w:t>[</w:t>
            </w:r>
            <w:r>
              <w:t>1, 5-6,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4D48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</w:p>
        </w:tc>
      </w:tr>
      <w:tr w:rsidR="002D4F98" w14:paraId="3D27E3D2" w14:textId="77777777" w:rsidTr="00A176E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C4F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2EBF" w14:textId="77777777" w:rsidR="002D4F98" w:rsidRDefault="002D4F98" w:rsidP="00A176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учета отдельных видов материалов и отдельных предметов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2C61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5AA8" w14:textId="77777777" w:rsidR="002D4F98" w:rsidRDefault="002D4F98" w:rsidP="00A17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BB91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9007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3B08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574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3F0A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7482A" w14:textId="77777777" w:rsidR="002D4F98" w:rsidRPr="009101B4" w:rsidRDefault="002D4F98" w:rsidP="00A176E6">
            <w:pPr>
              <w:snapToGrid w:val="0"/>
              <w:jc w:val="center"/>
            </w:pPr>
            <w:r>
              <w:rPr>
                <w:lang w:val="en-US"/>
              </w:rPr>
              <w:t>[</w:t>
            </w:r>
            <w:r>
              <w:t>1, 5-6, 9, 10, 12, 22</w:t>
            </w:r>
            <w:r>
              <w:rPr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2B75" w14:textId="77777777" w:rsidR="002D4F98" w:rsidRDefault="002D4F98" w:rsidP="00A176E6">
            <w:pPr>
              <w:snapToGrid w:val="0"/>
              <w:rPr>
                <w:sz w:val="22"/>
                <w:szCs w:val="22"/>
                <w:lang w:eastAsia="be-BY"/>
              </w:rPr>
            </w:pPr>
            <w:r w:rsidRPr="008F59F9">
              <w:rPr>
                <w:sz w:val="24"/>
                <w:szCs w:val="24"/>
              </w:rPr>
              <w:t>Опрос, тестирование</w:t>
            </w:r>
          </w:p>
        </w:tc>
      </w:tr>
      <w:tr w:rsidR="002D4F98" w14:paraId="5B8A2638" w14:textId="77777777" w:rsidTr="00A176E6"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D198" w14:textId="77777777" w:rsidR="002D4F98" w:rsidRDefault="002D4F98" w:rsidP="00A176E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4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49A0B" w14:textId="77777777" w:rsidR="002D4F98" w:rsidRDefault="002D4F98" w:rsidP="00A176E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926D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582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DA69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DCCDC" w14:textId="77777777" w:rsidR="002D4F98" w:rsidRPr="00E50C61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B7D0" w14:textId="77777777" w:rsidR="002D4F98" w:rsidRPr="00E50C61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80A0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60B4" w14:textId="77777777" w:rsidR="002D4F98" w:rsidRDefault="002D4F98" w:rsidP="00A176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A66C" w14:textId="77777777" w:rsidR="002D4F98" w:rsidRDefault="002D4F98" w:rsidP="00A176E6">
            <w:pPr>
              <w:snapToGrid w:val="0"/>
              <w:jc w:val="center"/>
              <w:rPr>
                <w:sz w:val="22"/>
                <w:szCs w:val="22"/>
                <w:lang w:eastAsia="be-BY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</w:tr>
    </w:tbl>
    <w:p w14:paraId="5DE919E5" w14:textId="77777777" w:rsidR="002D4F98" w:rsidRDefault="002D4F98" w:rsidP="002D4F98"/>
    <w:p w14:paraId="34C15EA6" w14:textId="3260D328" w:rsidR="0079210F" w:rsidRDefault="0079210F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71BAAD6F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219C7F6D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0BD13511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73ED970D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7CC8D1AB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3F208861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5E1CC36F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10825D22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743B92BA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2C78DE4F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33F5568A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6605BDCD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054F613B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5151BC4B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47B17B5D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7ED66AC2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4D397F17" w14:textId="77777777" w:rsidR="001C2E19" w:rsidRPr="00606709" w:rsidRDefault="001C2E19" w:rsidP="001C2E1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УЧЕБНО-МЕТОДИЧЕСКАЯ КАРТА</w:t>
      </w:r>
      <w:r>
        <w:rPr>
          <w:sz w:val="28"/>
          <w:szCs w:val="28"/>
        </w:rPr>
        <w:br/>
        <w:t>УЧЕБНОЙ ДИСЦИПЛИНЫ «</w:t>
      </w:r>
      <w:r w:rsidRPr="00606709">
        <w:rPr>
          <w:sz w:val="28"/>
          <w:szCs w:val="28"/>
        </w:rPr>
        <w:t>БУХГАЛТЕРСКИЙ ФИНАНСОВЫЙ УЧЕТ В АГРОПРОМЫШЛЕННОМ КОМПЛЕКСЕ</w:t>
      </w:r>
      <w:r>
        <w:rPr>
          <w:sz w:val="28"/>
          <w:szCs w:val="28"/>
        </w:rPr>
        <w:t>»</w:t>
      </w:r>
    </w:p>
    <w:p w14:paraId="31CD7BEF" w14:textId="77777777" w:rsidR="001C2E19" w:rsidRDefault="001C2E19" w:rsidP="001C2E19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Дневная форма получения высшего образования</w:t>
      </w:r>
    </w:p>
    <w:tbl>
      <w:tblPr>
        <w:tblW w:w="15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245"/>
        <w:gridCol w:w="596"/>
        <w:gridCol w:w="709"/>
        <w:gridCol w:w="709"/>
        <w:gridCol w:w="690"/>
        <w:gridCol w:w="556"/>
        <w:gridCol w:w="709"/>
        <w:gridCol w:w="708"/>
        <w:gridCol w:w="1843"/>
        <w:gridCol w:w="2430"/>
      </w:tblGrid>
      <w:tr w:rsidR="001C2E19" w14:paraId="7D6ECCB3" w14:textId="77777777" w:rsidTr="0070673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184CDA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 xml:space="preserve">Номер раздела, </w:t>
            </w:r>
          </w:p>
          <w:p w14:paraId="4649168B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BA0B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3940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190C77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FFFE42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Форма контроля</w:t>
            </w:r>
          </w:p>
          <w:p w14:paraId="36C9F954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знаний</w:t>
            </w:r>
          </w:p>
        </w:tc>
      </w:tr>
      <w:tr w:rsidR="001C2E19" w14:paraId="0B4122A2" w14:textId="77777777" w:rsidTr="00706732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AFF048" w14:textId="77777777" w:rsidR="001C2E19" w:rsidRDefault="001C2E19" w:rsidP="0070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BA5E" w14:textId="77777777" w:rsidR="001C2E19" w:rsidRDefault="001C2E19" w:rsidP="0070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9B89" w14:textId="77777777" w:rsidR="001C2E19" w:rsidRDefault="001C2E19" w:rsidP="0070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6CC7B" w14:textId="77777777" w:rsidR="001C2E19" w:rsidRDefault="001C2E19" w:rsidP="0070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F724F" w14:textId="77777777" w:rsidR="001C2E19" w:rsidRDefault="001C2E19" w:rsidP="00706732">
            <w:pPr>
              <w:jc w:val="center"/>
              <w:rPr>
                <w:sz w:val="24"/>
                <w:szCs w:val="24"/>
              </w:rPr>
            </w:pPr>
          </w:p>
        </w:tc>
      </w:tr>
      <w:tr w:rsidR="001C2E19" w14:paraId="47BFB6B5" w14:textId="77777777" w:rsidTr="00706732">
        <w:trPr>
          <w:cantSplit/>
          <w:trHeight w:val="131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63D6" w14:textId="77777777" w:rsidR="001C2E19" w:rsidRDefault="001C2E19" w:rsidP="00706732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F16B" w14:textId="77777777" w:rsidR="001C2E19" w:rsidRDefault="001C2E19" w:rsidP="00706732"/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71E6632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4435B36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Практические</w:t>
            </w:r>
          </w:p>
          <w:p w14:paraId="370F18A9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31D067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Семинарские</w:t>
            </w:r>
          </w:p>
          <w:p w14:paraId="6714E46B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78BD761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 xml:space="preserve">Лабораторные </w:t>
            </w:r>
          </w:p>
          <w:p w14:paraId="3AD27D67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B81A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Количество часов УСР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A09591" w14:textId="77777777" w:rsidR="001C2E19" w:rsidRDefault="001C2E19" w:rsidP="00706732"/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96802B" w14:textId="77777777" w:rsidR="001C2E19" w:rsidRDefault="001C2E19" w:rsidP="00706732"/>
        </w:tc>
      </w:tr>
      <w:tr w:rsidR="001C2E19" w14:paraId="400FE6BB" w14:textId="77777777" w:rsidTr="00706732">
        <w:trPr>
          <w:trHeight w:val="3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0EDE" w14:textId="77777777" w:rsidR="001C2E19" w:rsidRDefault="001C2E19" w:rsidP="00706732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12FF" w14:textId="77777777" w:rsidR="001C2E19" w:rsidRDefault="001C2E19" w:rsidP="00706732"/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8AE4" w14:textId="77777777" w:rsidR="001C2E19" w:rsidRDefault="001C2E19" w:rsidP="0070673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226E4" w14:textId="77777777" w:rsidR="001C2E19" w:rsidRDefault="001C2E19" w:rsidP="0070673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DF68" w14:textId="77777777" w:rsidR="001C2E19" w:rsidRDefault="001C2E19" w:rsidP="00706732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65CE" w14:textId="77777777" w:rsidR="001C2E19" w:rsidRDefault="001C2E19" w:rsidP="00706732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3858C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337D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FDE7" w14:textId="77777777" w:rsidR="001C2E19" w:rsidRDefault="001C2E19" w:rsidP="00706732">
            <w:pPr>
              <w:jc w:val="center"/>
            </w:pPr>
            <w:r>
              <w:rPr>
                <w:sz w:val="24"/>
                <w:szCs w:val="24"/>
              </w:rPr>
              <w:t>Сем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AF694C" w14:textId="77777777" w:rsidR="001C2E19" w:rsidRDefault="001C2E19" w:rsidP="00706732"/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677567" w14:textId="77777777" w:rsidR="001C2E19" w:rsidRDefault="001C2E19" w:rsidP="00706732"/>
        </w:tc>
      </w:tr>
      <w:tr w:rsidR="001C2E19" w:rsidRPr="00F75D69" w14:paraId="02F50A54" w14:textId="77777777" w:rsidTr="00706732">
        <w:trPr>
          <w:trHeight w:val="3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6694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2305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35D6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FD01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D3EB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E64A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91E8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2FC5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8524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6711F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E9132" w14:textId="77777777" w:rsidR="001C2E19" w:rsidRPr="00F75D69" w:rsidRDefault="001C2E19" w:rsidP="00706732">
            <w:pPr>
              <w:jc w:val="center"/>
              <w:rPr>
                <w:sz w:val="24"/>
                <w:szCs w:val="24"/>
              </w:rPr>
            </w:pPr>
            <w:r w:rsidRPr="00F75D69">
              <w:rPr>
                <w:sz w:val="24"/>
                <w:szCs w:val="24"/>
              </w:rPr>
              <w:t>11</w:t>
            </w:r>
          </w:p>
        </w:tc>
      </w:tr>
      <w:tr w:rsidR="001C2E19" w14:paraId="633355A3" w14:textId="77777777" w:rsidTr="00706732">
        <w:tc>
          <w:tcPr>
            <w:tcW w:w="150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E002" w14:textId="77777777" w:rsidR="001C2E19" w:rsidRPr="00F75D69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75D69">
              <w:rPr>
                <w:b/>
                <w:sz w:val="24"/>
                <w:szCs w:val="24"/>
              </w:rPr>
              <w:t>4 семестр</w:t>
            </w:r>
          </w:p>
        </w:tc>
      </w:tr>
      <w:tr w:rsidR="001C2E19" w:rsidRPr="002E7A33" w14:paraId="6C39AE48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45CD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9F6B" w14:textId="77777777" w:rsidR="001C2E19" w:rsidRPr="002E7A33" w:rsidRDefault="001C2E19" w:rsidP="0070673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 xml:space="preserve">Раздел 1. Теоретические основы организации бухгалтерского учета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8C76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5460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A19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13D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4EF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F30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22F7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4C41" w14:textId="77777777" w:rsidR="001C2E19" w:rsidRPr="002E7A33" w:rsidRDefault="001C2E19" w:rsidP="00706732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15A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57A42C40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FF677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2C3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Основы организации бухгалтерского финансового учета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1077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E7A3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0C6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4B3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821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D71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722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E0C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4590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[1</w:t>
            </w:r>
            <w:r w:rsidRPr="002E7A33">
              <w:rPr>
                <w:sz w:val="24"/>
                <w:szCs w:val="24"/>
              </w:rPr>
              <w:t>, 9, 13,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9208" w14:textId="77777777" w:rsidR="001C2E19" w:rsidRPr="002E7A33" w:rsidRDefault="001C2E19" w:rsidP="00706732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1C2E19" w:rsidRPr="002E7A33" w14:paraId="2800055A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69F1" w14:textId="77777777" w:rsidR="001C2E19" w:rsidRPr="002E7A33" w:rsidRDefault="001C2E19" w:rsidP="0070673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2276" w14:textId="77777777" w:rsidR="001C2E19" w:rsidRPr="002E7A33" w:rsidRDefault="001C2E19" w:rsidP="00706732">
            <w:pPr>
              <w:snapToGrid w:val="0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 xml:space="preserve">Раздел 2. Учет денежных средств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1CF87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2C89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49F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DD3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D901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DA85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46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B4F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A4404" w14:textId="77777777" w:rsidR="001C2E19" w:rsidRPr="002E7A33" w:rsidRDefault="001C2E19" w:rsidP="00706732">
            <w:pPr>
              <w:rPr>
                <w:sz w:val="24"/>
                <w:szCs w:val="24"/>
              </w:rPr>
            </w:pPr>
          </w:p>
        </w:tc>
      </w:tr>
      <w:tr w:rsidR="001C2E19" w:rsidRPr="002E7A33" w14:paraId="77A6A7CC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148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654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наличных белорусских рублей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AC3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75C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133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AFC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F86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71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FC9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47DA" w14:textId="77777777" w:rsidR="001C2E19" w:rsidRPr="002E7A33" w:rsidRDefault="001C2E19" w:rsidP="00706732">
            <w:pPr>
              <w:snapToGrid w:val="0"/>
              <w:ind w:left="-78" w:right="-138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lang w:val="en-US"/>
              </w:rPr>
              <w:t>1-5, 9, 10, 13, 17-19]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5B1F" w14:textId="77777777" w:rsidR="001C2E19" w:rsidRPr="002E7A33" w:rsidRDefault="001C2E19" w:rsidP="00706732">
            <w:pPr>
              <w:snapToGrid w:val="0"/>
              <w:ind w:left="-108" w:right="-88"/>
              <w:rPr>
                <w:sz w:val="24"/>
                <w:szCs w:val="24"/>
              </w:rPr>
            </w:pPr>
          </w:p>
        </w:tc>
      </w:tr>
      <w:tr w:rsidR="001C2E19" w:rsidRPr="002E7A33" w14:paraId="101D1806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40E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F19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наличных белорусских рублей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7B4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61C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3EE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DAF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4F6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116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96F4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15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[1-</w:t>
            </w:r>
            <w:r w:rsidRPr="002E7A33">
              <w:rPr>
                <w:sz w:val="24"/>
                <w:szCs w:val="24"/>
              </w:rPr>
              <w:t>5, 9, 10, 13,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DD7E" w14:textId="77777777" w:rsidR="001C2E19" w:rsidRPr="002E7A33" w:rsidRDefault="001C2E19" w:rsidP="00706732">
            <w:pPr>
              <w:snapToGrid w:val="0"/>
              <w:ind w:left="64" w:right="-88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Опрос, проверка учебного задания</w:t>
            </w:r>
          </w:p>
        </w:tc>
      </w:tr>
      <w:tr w:rsidR="001C2E19" w:rsidRPr="002E7A33" w14:paraId="74078D03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4B3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536D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белорусских рублей на счетах в банках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51F2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228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16F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DD7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449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782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EF5F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02FA" w14:textId="77777777" w:rsidR="001C2E19" w:rsidRPr="002E7A33" w:rsidRDefault="001C2E19" w:rsidP="00706732">
            <w:pPr>
              <w:ind w:left="-78" w:right="-138"/>
            </w:pPr>
            <w:r w:rsidRPr="002E7A33">
              <w:rPr>
                <w:lang w:val="en-US"/>
              </w:rPr>
              <w:t>[1-</w:t>
            </w:r>
            <w:r w:rsidRPr="002E7A33">
              <w:t>5, 9, 10, 13, 17-19</w:t>
            </w:r>
            <w:r w:rsidRPr="002E7A33">
              <w:rPr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0737" w14:textId="77777777" w:rsidR="001C2E19" w:rsidRPr="002E7A33" w:rsidRDefault="001C2E19" w:rsidP="00706732">
            <w:pPr>
              <w:snapToGrid w:val="0"/>
              <w:ind w:left="64" w:right="-88"/>
              <w:rPr>
                <w:sz w:val="24"/>
                <w:szCs w:val="24"/>
              </w:rPr>
            </w:pPr>
          </w:p>
        </w:tc>
      </w:tr>
      <w:tr w:rsidR="001C2E19" w:rsidRPr="002E7A33" w14:paraId="6D8684C6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A99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0FA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белорусских рублей на счетах в банках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2E9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53A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2BD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F92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08E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E37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C3C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21FC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[1-</w:t>
            </w:r>
            <w:r w:rsidRPr="002E7A33">
              <w:rPr>
                <w:sz w:val="24"/>
                <w:szCs w:val="24"/>
              </w:rPr>
              <w:t>5, 9, 10, 13,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EDA" w14:textId="77777777" w:rsidR="001C2E19" w:rsidRPr="002E7A33" w:rsidRDefault="001C2E19" w:rsidP="00706732">
            <w:pPr>
              <w:snapToGrid w:val="0"/>
              <w:ind w:left="64" w:right="-88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проверка учебного задания, тестовый контроль</w:t>
            </w:r>
          </w:p>
        </w:tc>
      </w:tr>
      <w:tr w:rsidR="001C2E19" w:rsidRPr="002E7A33" w14:paraId="4A8119DD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892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91B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денежных средств в иностранных валютах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652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BE0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722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F03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DC2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6EC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95E0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7F53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[1-</w:t>
            </w:r>
            <w:r w:rsidRPr="002E7A33">
              <w:rPr>
                <w:sz w:val="24"/>
                <w:szCs w:val="24"/>
              </w:rPr>
              <w:t>5, 9, 10, 13,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81E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тестовый контроль</w:t>
            </w:r>
          </w:p>
        </w:tc>
      </w:tr>
      <w:tr w:rsidR="001C2E19" w:rsidRPr="002E7A33" w14:paraId="67E034D4" w14:textId="77777777" w:rsidTr="00706732">
        <w:trPr>
          <w:trHeight w:val="3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0DCC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3522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3404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4F0D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7824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F5CA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11C2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3558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19BB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BED94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62E04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11</w:t>
            </w:r>
          </w:p>
        </w:tc>
      </w:tr>
      <w:tr w:rsidR="001C2E19" w:rsidRPr="002E7A33" w14:paraId="0F806A7A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A00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0AE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денежных средств в иностранных валютах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E14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C0E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42C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6C4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1BD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C3F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2DB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2596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[1-</w:t>
            </w:r>
            <w:r w:rsidRPr="002E7A33">
              <w:rPr>
                <w:sz w:val="24"/>
                <w:szCs w:val="24"/>
              </w:rPr>
              <w:t>5, 9, 10, 13,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F6B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 xml:space="preserve">Экспресс-опрос на аудиторных занятиях, проверка учебного задания, тестовый контроль </w:t>
            </w:r>
          </w:p>
        </w:tc>
      </w:tr>
      <w:tr w:rsidR="001C2E19" w:rsidRPr="002E7A33" w14:paraId="350DBCF8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934D" w14:textId="77777777" w:rsidR="001C2E19" w:rsidRPr="002E7A33" w:rsidRDefault="001C2E19" w:rsidP="0070673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CC7AB" w14:textId="77777777" w:rsidR="001C2E19" w:rsidRPr="002E7A33" w:rsidRDefault="001C2E19" w:rsidP="00706732">
            <w:pPr>
              <w:snapToGrid w:val="0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Раздел 3. Учет расчетов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A4AA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FAC7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893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1CF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C742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0A2A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C94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380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5355" w14:textId="77777777" w:rsidR="001C2E19" w:rsidRPr="002E7A33" w:rsidRDefault="001C2E19" w:rsidP="00706732">
            <w:pPr>
              <w:rPr>
                <w:sz w:val="24"/>
                <w:szCs w:val="24"/>
              </w:rPr>
            </w:pPr>
          </w:p>
        </w:tc>
      </w:tr>
      <w:tr w:rsidR="001C2E19" w:rsidRPr="002E7A33" w14:paraId="128A733A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74EC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376F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по договорам с поставщиками и покупателями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8E3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B02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2651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27A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55B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C5A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153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F94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2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8, 9, 10,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EC84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тестовый контроль</w:t>
            </w:r>
          </w:p>
        </w:tc>
      </w:tr>
      <w:tr w:rsidR="001C2E19" w:rsidRPr="002E7A33" w14:paraId="742320C0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216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5CF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по договорам с поставщиками и покупателями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428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29F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E9D2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CD3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B41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C34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18C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3DA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2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8, 9, 10,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1B6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Опрос, проверка учебного задания</w:t>
            </w:r>
          </w:p>
        </w:tc>
      </w:tr>
      <w:tr w:rsidR="001C2E19" w:rsidRPr="002E7A33" w14:paraId="4DEE46DF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652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074B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по кредитам, займам и страхованию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30A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7E2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1EE2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A45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29C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6E4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F32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436A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2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8, 9, 10,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F2FA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3536DEF4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C22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8C7C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по кредитам, займам и страхованию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4DB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F33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8A7F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F1B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BF0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EBA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2E2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73FF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2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8, 9, 10,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1B5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Опрос, проверка учебного задания</w:t>
            </w:r>
          </w:p>
        </w:tc>
      </w:tr>
      <w:tr w:rsidR="001C2E19" w:rsidRPr="002E7A33" w14:paraId="0B78C5CB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F41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A15F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с учредителями и дочерними организациями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687E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E92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8674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7D5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19C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5A8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1E4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00C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2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8, 9, 10,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6E054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тестовый контроль</w:t>
            </w:r>
          </w:p>
        </w:tc>
      </w:tr>
      <w:tr w:rsidR="001C2E19" w:rsidRPr="002E7A33" w14:paraId="308134B7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B6F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00B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с учредителями и дочерними организациями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38C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66F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ED37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7B5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1BB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043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5A0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650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2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8, 9, 10,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B1DC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проверка учебного задания, тестовый контроль</w:t>
            </w:r>
          </w:p>
        </w:tc>
      </w:tr>
      <w:tr w:rsidR="001C2E19" w:rsidRPr="002E7A33" w14:paraId="7D8A2C78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02A9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DCF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с работниками организации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BF8D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600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1371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668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CAD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A7D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292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E09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2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8, 9, 10,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E07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 xml:space="preserve">Экспресс-опрос на аудиторных занятиях, тестовый контроль </w:t>
            </w:r>
          </w:p>
        </w:tc>
      </w:tr>
      <w:tr w:rsidR="001C2E19" w:rsidRPr="002E7A33" w14:paraId="31680D02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EA9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359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с работниками организации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CB2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B8F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7AF3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D8A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830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D55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927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219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2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8, 9, 10, 17-19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3506" w14:textId="77777777" w:rsidR="001C2E19" w:rsidRPr="002E7A33" w:rsidRDefault="001C2E19" w:rsidP="00706732">
            <w:pPr>
              <w:snapToGrid w:val="0"/>
              <w:ind w:right="-118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 xml:space="preserve">Опрос, проверка учебного задания </w:t>
            </w:r>
            <w:r w:rsidRPr="002E7A33">
              <w:rPr>
                <w:sz w:val="22"/>
                <w:szCs w:val="22"/>
              </w:rPr>
              <w:t>контрольная работа №1</w:t>
            </w:r>
          </w:p>
        </w:tc>
      </w:tr>
      <w:tr w:rsidR="001C2E19" w:rsidRPr="002E7A33" w14:paraId="3DBF4B26" w14:textId="77777777" w:rsidTr="00706732">
        <w:trPr>
          <w:trHeight w:val="3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D9DE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192D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B32F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D1C4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0ED1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2DC2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5068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72F5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FE49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E3C31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7FF6F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11</w:t>
            </w:r>
          </w:p>
        </w:tc>
      </w:tr>
      <w:tr w:rsidR="001C2E19" w:rsidRPr="002E7A33" w14:paraId="4D3D8B2F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B42A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9469" w14:textId="77777777" w:rsidR="001C2E19" w:rsidRPr="002E7A33" w:rsidRDefault="001C2E19" w:rsidP="00706732">
            <w:pPr>
              <w:snapToGrid w:val="0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Раздел 4. Учет расчетов по оплате труда и социальному страхованию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625F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DBBD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493A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B3F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5368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A394D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31C3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EA2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55C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7E0E600A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1667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9549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Документальное оформление учета труда и выполненных работ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D1E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A61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6A16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EF3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4432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02D7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1E5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25C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4, 9, 10, 16, 20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4069C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39B45C04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69E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9529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Документальное оформление учета труда и выполненных работ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171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AFD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5B20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B31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FDB9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70B7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9A24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1C9C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4, 9, 10, 16, 20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B7C1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Опрос, проверка учебного задания</w:t>
            </w:r>
          </w:p>
        </w:tc>
      </w:tr>
      <w:tr w:rsidR="001C2E19" w:rsidRPr="002E7A33" w14:paraId="13119F62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E16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58E4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Порядок расчета сумм оплаты труда работникам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D2B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F5B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3564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12E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EAAC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9F74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ED2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18FA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4, 9, 10, 16, 20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4910A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42E1A08A" w14:textId="77777777" w:rsidTr="00706732">
        <w:trPr>
          <w:trHeight w:val="1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209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C86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Порядок расчета сумм оплаты труда работникам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048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BB3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4071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D18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1F4A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FD7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B02A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2C79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4, 9, 10, 16, 20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C0969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проверка учебного задания, тестовый контроль</w:t>
            </w:r>
          </w:p>
        </w:tc>
      </w:tr>
      <w:tr w:rsidR="001C2E19" w:rsidRPr="002E7A33" w14:paraId="7F2F6FCD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8AC1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F17A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по оплате труда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D09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8FE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4D44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69D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604B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0CA3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3823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7678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4, 9, 10, 16, 20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EDF0A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1D6F0BB3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FE5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149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по оплате труда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00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43C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8028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020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9CD9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1196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44A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5CA2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4, 9, 10, 16, 20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CA41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Опрос, проверка учебного задания</w:t>
            </w:r>
          </w:p>
        </w:tc>
      </w:tr>
      <w:tr w:rsidR="001C2E19" w:rsidRPr="002E7A33" w14:paraId="69EE9F0F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9E9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16C3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по социальному страхованию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2D8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930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208A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D71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5559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1393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48D4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B014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4, 9, 10, 16, 20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B88C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0E97D753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F83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045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расчетов по социальному страхованию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6E3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4BA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E320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B60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ED35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E501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CDD5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318F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4, 9, 10, 16, 20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F1DE" w14:textId="77777777" w:rsidR="001C2E19" w:rsidRPr="002E7A33" w:rsidRDefault="001C2E19" w:rsidP="00706732">
            <w:pPr>
              <w:snapToGrid w:val="0"/>
              <w:ind w:right="-118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 xml:space="preserve">Опрос, проверка учебного задания </w:t>
            </w:r>
            <w:r w:rsidRPr="002E7A33">
              <w:rPr>
                <w:sz w:val="22"/>
                <w:szCs w:val="22"/>
              </w:rPr>
              <w:t>контрольная работа №2</w:t>
            </w:r>
          </w:p>
        </w:tc>
      </w:tr>
      <w:tr w:rsidR="001C2E19" w:rsidRPr="002E7A33" w14:paraId="330AFC30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406C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0750F" w14:textId="77777777" w:rsidR="001C2E19" w:rsidRPr="002E7A33" w:rsidRDefault="001C2E19" w:rsidP="00706732">
            <w:pPr>
              <w:snapToGrid w:val="0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Раздел 5. Учет долгосрочных активов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83CF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815B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73BC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123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0A86A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9BB95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0B23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068C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DF19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42995E97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835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B2D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вложений в долгосрочные активы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AB7B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520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6988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5A09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FD51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ED1C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E9B9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4DC7" w14:textId="77777777" w:rsidR="001C2E19" w:rsidRPr="002E7A33" w:rsidRDefault="001C2E19" w:rsidP="00706732">
            <w:pPr>
              <w:snapToGrid w:val="0"/>
              <w:ind w:right="-138"/>
              <w:rPr>
                <w:sz w:val="22"/>
                <w:szCs w:val="22"/>
              </w:rPr>
            </w:pPr>
            <w:r w:rsidRPr="002E7A33">
              <w:rPr>
                <w:sz w:val="22"/>
                <w:szCs w:val="22"/>
                <w:lang w:val="en-US"/>
              </w:rPr>
              <w:t>[</w:t>
            </w:r>
            <w:r w:rsidRPr="002E7A33">
              <w:rPr>
                <w:sz w:val="22"/>
                <w:szCs w:val="22"/>
              </w:rPr>
              <w:t>1</w:t>
            </w:r>
            <w:r w:rsidRPr="002E7A33">
              <w:rPr>
                <w:sz w:val="22"/>
                <w:szCs w:val="22"/>
                <w:lang w:val="en-US"/>
              </w:rPr>
              <w:t>-</w:t>
            </w:r>
            <w:r w:rsidRPr="002E7A33">
              <w:rPr>
                <w:sz w:val="22"/>
                <w:szCs w:val="22"/>
              </w:rPr>
              <w:t>5, 9, 10, 12, 23</w:t>
            </w:r>
            <w:r w:rsidRPr="002E7A33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4908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5F8F30B1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8EB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BD5F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вложений в долгосрочные активы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DCE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3E6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3357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6B84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7349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2C7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94E3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C99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5, 9, 10, 12, 23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B985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проверка учебного задания тестовый контроль</w:t>
            </w:r>
          </w:p>
        </w:tc>
      </w:tr>
      <w:tr w:rsidR="001C2E19" w:rsidRPr="002E7A33" w14:paraId="0F37D169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BEB4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D57EF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основных средств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498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D5B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843A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8B27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353A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DE28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FDE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7A5A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5, 9, 10, 12, 23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49B1D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58A94EFB" w14:textId="77777777" w:rsidTr="00706732">
        <w:trPr>
          <w:trHeight w:val="3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5008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2729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2B3B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6061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634D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3055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D890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E22E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DEB2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5204B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4979E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11</w:t>
            </w:r>
          </w:p>
        </w:tc>
      </w:tr>
      <w:tr w:rsidR="001C2E19" w:rsidRPr="002E7A33" w14:paraId="7A4A8831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D11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69D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основных средств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4AA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D7A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D88A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1084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649F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FF32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ED05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A818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5, 9, 10, 12, 23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15AF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Опрос, проверка учебного задания</w:t>
            </w:r>
          </w:p>
        </w:tc>
      </w:tr>
      <w:tr w:rsidR="001C2E19" w:rsidRPr="002E7A33" w14:paraId="47F9D321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CC4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22E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долгосрочных активов, предназначенных для реализации и объектов инвестиционной недвижимости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C09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18EE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47EF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7F9B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494F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472C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C6A3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113D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5, 9, 10, 12, 23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5A2994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тестовый контроль</w:t>
            </w:r>
          </w:p>
        </w:tc>
      </w:tr>
      <w:tr w:rsidR="001C2E19" w:rsidRPr="002E7A33" w14:paraId="23A06BC1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73F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1EBF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долгосрочных активов, предназначенных для реализации и объектов инвестиционной недвижимости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6DA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CCC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6F85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0DED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2C14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26A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52B8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4152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5, 9, 10, 12, 23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D6E2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проверка учебного задания тестовый контроль</w:t>
            </w:r>
          </w:p>
        </w:tc>
      </w:tr>
      <w:tr w:rsidR="001C2E19" w:rsidRPr="002E7A33" w14:paraId="08ADE6C9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81C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AD2F7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нематериальных активов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C35B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254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095D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147C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B5BA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7347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62C4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04CB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5, 9, 10, 12, 23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33C8DF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18A2D4C4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635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F4E5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нематериальных активов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CB6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3DC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276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17D0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62A8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9F3E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89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34C2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5, 9, 10, 12, 23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DA228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Опрос, проверка учебного задания</w:t>
            </w:r>
          </w:p>
        </w:tc>
      </w:tr>
      <w:tr w:rsidR="001C2E19" w:rsidRPr="002E7A33" w14:paraId="624E313E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1CF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5804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финансовых вложений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904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EE1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95F9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61A1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4FC6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4509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81C8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8FBA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5, 9, 10, 12, 23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DDBAA5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0C326BA8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078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282D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финансовых вложений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27A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162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E9FA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EB0D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206C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B241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3C60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2DA7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</w:t>
            </w:r>
            <w:r w:rsidRPr="002E7A33">
              <w:rPr>
                <w:sz w:val="24"/>
                <w:szCs w:val="24"/>
                <w:lang w:val="en-US"/>
              </w:rPr>
              <w:t>-</w:t>
            </w:r>
            <w:r w:rsidRPr="002E7A33">
              <w:rPr>
                <w:sz w:val="24"/>
                <w:szCs w:val="24"/>
              </w:rPr>
              <w:t>5, 9, 10, 12, 23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D4665" w14:textId="77777777" w:rsidR="001C2E19" w:rsidRPr="002E7A33" w:rsidRDefault="001C2E19" w:rsidP="00706732">
            <w:pPr>
              <w:snapToGrid w:val="0"/>
              <w:ind w:right="-118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проверка учебного задания тестовый контроль контрольная работа №3</w:t>
            </w:r>
          </w:p>
        </w:tc>
      </w:tr>
      <w:tr w:rsidR="001C2E19" w:rsidRPr="002E7A33" w14:paraId="4EB3C057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D32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CE04" w14:textId="77777777" w:rsidR="001C2E19" w:rsidRPr="002E7A33" w:rsidRDefault="001C2E19" w:rsidP="00706732">
            <w:pPr>
              <w:snapToGrid w:val="0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 xml:space="preserve">Раздел 6. Учет производственных запасов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4434C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9E44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2608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D31D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E0468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BFAED" w14:textId="77777777" w:rsidR="001C2E19" w:rsidRPr="002E7A33" w:rsidRDefault="001C2E19" w:rsidP="007067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143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4BB5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F54C5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1097E6E3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9AFA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44CB4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материалов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4DB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15E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38C1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1751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6CCFF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34F5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B9D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E1D3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1, 5-6, 9, 10, 12, 22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81845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1F9FB326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4172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87FC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Учет материалов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92A8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152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FE55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D02BC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EA383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3C1C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3D20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A6D3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1, 5-6, 9, 10, 12, 22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BE15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Опрос, проверка учебного задания</w:t>
            </w:r>
          </w:p>
        </w:tc>
      </w:tr>
      <w:tr w:rsidR="001C2E19" w:rsidRPr="002E7A33" w14:paraId="4780FECD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80A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CB4A6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Особенности учета отдельных видов материалов и отдельных предметов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B3BA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D03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D61B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A941B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9591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6B9A4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73AA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053F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1, 5-6, 9, 10, 12, 22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BF61D" w14:textId="77777777" w:rsidR="001C2E19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</w:t>
            </w:r>
          </w:p>
          <w:p w14:paraId="19ED812B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</w:tr>
      <w:tr w:rsidR="001C2E19" w:rsidRPr="002E7A33" w14:paraId="5712ECE8" w14:textId="77777777" w:rsidTr="00706732">
        <w:trPr>
          <w:trHeight w:val="3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D072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7450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052A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0FDF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C245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860A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1795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82D3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AE5F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14490" w14:textId="77777777" w:rsidR="001C2E19" w:rsidRPr="002E7A33" w:rsidRDefault="001C2E19" w:rsidP="00706732">
            <w:pPr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FF7D1" w14:textId="77777777" w:rsidR="001C2E19" w:rsidRPr="002E7A33" w:rsidRDefault="001C2E19" w:rsidP="00706732">
            <w:pPr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11</w:t>
            </w:r>
          </w:p>
        </w:tc>
      </w:tr>
      <w:tr w:rsidR="001C2E19" w:rsidRPr="002E7A33" w14:paraId="2FCCF1F0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744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5BCC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Особенности учета отдельных видов материалов и отдельных предметов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8E0E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8D20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2B687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131D5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19B96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8FD9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672E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031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  <w:lang w:val="en-US"/>
              </w:rPr>
              <w:t>[</w:t>
            </w:r>
            <w:r w:rsidRPr="002E7A33">
              <w:rPr>
                <w:sz w:val="24"/>
                <w:szCs w:val="24"/>
              </w:rPr>
              <w:t>1, 5-6, 9, 10, 12, 22</w:t>
            </w:r>
            <w:r w:rsidRPr="002E7A3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01F49" w14:textId="77777777" w:rsidR="001C2E19" w:rsidRPr="002E7A33" w:rsidRDefault="001C2E19" w:rsidP="00706732">
            <w:pPr>
              <w:snapToGrid w:val="0"/>
              <w:rPr>
                <w:sz w:val="24"/>
                <w:szCs w:val="24"/>
              </w:rPr>
            </w:pPr>
            <w:r w:rsidRPr="002E7A33">
              <w:rPr>
                <w:sz w:val="24"/>
                <w:szCs w:val="24"/>
              </w:rPr>
              <w:t>Экспресс-опрос на аудиторных занятиях, проверка учебного задания тестовый контроль</w:t>
            </w:r>
          </w:p>
        </w:tc>
      </w:tr>
      <w:tr w:rsidR="001C2E19" w:rsidRPr="002E7A33" w14:paraId="2591FBBC" w14:textId="77777777" w:rsidTr="0070673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436D" w14:textId="77777777" w:rsidR="001C2E19" w:rsidRPr="002E7A33" w:rsidRDefault="001C2E19" w:rsidP="007067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9220" w14:textId="77777777" w:rsidR="001C2E19" w:rsidRPr="002E7A33" w:rsidRDefault="001C2E19" w:rsidP="00706732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Итого в 4 семестре: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7B430" w14:textId="77777777" w:rsidR="001C2E19" w:rsidRPr="002E7A33" w:rsidRDefault="001C2E19" w:rsidP="00706732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7A33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51C2" w14:textId="77777777" w:rsidR="001C2E19" w:rsidRPr="002E7A33" w:rsidRDefault="001C2E19" w:rsidP="00706732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7A33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3B6C" w14:textId="77777777" w:rsidR="001C2E19" w:rsidRPr="002E7A33" w:rsidRDefault="001C2E19" w:rsidP="00706732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5DB3" w14:textId="77777777" w:rsidR="001C2E19" w:rsidRPr="002E7A33" w:rsidRDefault="001C2E19" w:rsidP="0070673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7019" w14:textId="77777777" w:rsidR="001C2E19" w:rsidRPr="002E7A33" w:rsidRDefault="001C2E19" w:rsidP="007067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4147" w14:textId="77777777" w:rsidR="001C2E19" w:rsidRPr="002E7A33" w:rsidRDefault="001C2E19" w:rsidP="007067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249A" w14:textId="77777777" w:rsidR="001C2E19" w:rsidRPr="002E7A33" w:rsidRDefault="001C2E19" w:rsidP="0070673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D953" w14:textId="77777777" w:rsidR="001C2E19" w:rsidRPr="002E7A33" w:rsidRDefault="001C2E19" w:rsidP="0070673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1386" w14:textId="77777777" w:rsidR="001C2E19" w:rsidRPr="002E7A33" w:rsidRDefault="001C2E19" w:rsidP="007067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E7A33">
              <w:rPr>
                <w:b/>
                <w:sz w:val="24"/>
                <w:szCs w:val="24"/>
              </w:rPr>
              <w:t>ЭКЗАМЕН</w:t>
            </w:r>
          </w:p>
        </w:tc>
      </w:tr>
    </w:tbl>
    <w:p w14:paraId="6C731F1B" w14:textId="77777777" w:rsidR="001C2E19" w:rsidRDefault="001C2E19" w:rsidP="001C2E19">
      <w:pPr>
        <w:suppressAutoHyphens w:val="0"/>
        <w:spacing w:after="160" w:line="256" w:lineRule="auto"/>
        <w:sectPr w:rsidR="001C2E19" w:rsidSect="006210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EF9C719" w14:textId="77777777" w:rsidR="001C2E19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p w14:paraId="5F57FAB3" w14:textId="77777777" w:rsidR="001C2E19" w:rsidRPr="00D95CAD" w:rsidRDefault="001C2E19" w:rsidP="002D4F98">
      <w:pPr>
        <w:ind w:firstLine="680"/>
        <w:jc w:val="center"/>
        <w:rPr>
          <w:rFonts w:eastAsia="HiddenHorzOCR"/>
          <w:sz w:val="28"/>
          <w:szCs w:val="28"/>
        </w:rPr>
      </w:pPr>
    </w:p>
    <w:sectPr w:rsidR="001C2E19" w:rsidRPr="00D95CAD" w:rsidSect="002D4F98">
      <w:pgSz w:w="16837" w:h="11905" w:orient="landscape"/>
      <w:pgMar w:top="1355" w:right="919" w:bottom="851" w:left="70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A892A" w14:textId="77777777" w:rsidR="00C22B00" w:rsidRDefault="00C22B00" w:rsidP="004117AF">
      <w:r>
        <w:separator/>
      </w:r>
    </w:p>
  </w:endnote>
  <w:endnote w:type="continuationSeparator" w:id="0">
    <w:p w14:paraId="67A4A686" w14:textId="77777777" w:rsidR="00C22B00" w:rsidRDefault="00C22B00" w:rsidP="004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0C1D8" w14:textId="77777777" w:rsidR="00C22B00" w:rsidRDefault="00C22B00" w:rsidP="004117AF">
      <w:r>
        <w:separator/>
      </w:r>
    </w:p>
  </w:footnote>
  <w:footnote w:type="continuationSeparator" w:id="0">
    <w:p w14:paraId="15C21986" w14:textId="77777777" w:rsidR="00C22B00" w:rsidRDefault="00C22B00" w:rsidP="0041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HiddenHorzOCR" w:hAnsi="Times New Roman" w:cs="Times New Roman" w:hint="default"/>
        <w:b w:val="0"/>
        <w:bCs/>
        <w:color w:val="0E0E0E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00" w:hanging="480"/>
      </w:pPr>
      <w:rPr>
        <w:color w:val="0E0E0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0347E14"/>
    <w:multiLevelType w:val="hybridMultilevel"/>
    <w:tmpl w:val="70363478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D816AF"/>
    <w:multiLevelType w:val="hybridMultilevel"/>
    <w:tmpl w:val="61CA09A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1E4194"/>
    <w:multiLevelType w:val="hybridMultilevel"/>
    <w:tmpl w:val="2D489CEA"/>
    <w:lvl w:ilvl="0" w:tplc="5CF4623C">
      <w:start w:val="1"/>
      <w:numFmt w:val="bullet"/>
      <w:lvlText w:val="-"/>
      <w:lvlJc w:val="left"/>
      <w:pPr>
        <w:tabs>
          <w:tab w:val="num" w:pos="2706"/>
        </w:tabs>
        <w:ind w:left="2706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B7891"/>
    <w:multiLevelType w:val="hybridMultilevel"/>
    <w:tmpl w:val="6F381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447263"/>
    <w:multiLevelType w:val="hybridMultilevel"/>
    <w:tmpl w:val="54C8FC92"/>
    <w:lvl w:ilvl="0" w:tplc="4836918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D57682"/>
    <w:multiLevelType w:val="multilevel"/>
    <w:tmpl w:val="CD3A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D28D3"/>
    <w:multiLevelType w:val="hybridMultilevel"/>
    <w:tmpl w:val="E7C28F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1492BD2"/>
    <w:multiLevelType w:val="hybridMultilevel"/>
    <w:tmpl w:val="41D60ADA"/>
    <w:lvl w:ilvl="0" w:tplc="CAA23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4B0EB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CE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4F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0C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25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82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C5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201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C3928"/>
    <w:multiLevelType w:val="hybridMultilevel"/>
    <w:tmpl w:val="EA0A0222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5D61BE"/>
    <w:multiLevelType w:val="hybridMultilevel"/>
    <w:tmpl w:val="2802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8146B"/>
    <w:multiLevelType w:val="hybridMultilevel"/>
    <w:tmpl w:val="61CA09A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F94C4E"/>
    <w:multiLevelType w:val="hybridMultilevel"/>
    <w:tmpl w:val="51FC9E92"/>
    <w:lvl w:ilvl="0" w:tplc="EF16B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F6067"/>
    <w:multiLevelType w:val="hybridMultilevel"/>
    <w:tmpl w:val="FAF07CF4"/>
    <w:lvl w:ilvl="0" w:tplc="44C6DC1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F651CF"/>
    <w:multiLevelType w:val="hybridMultilevel"/>
    <w:tmpl w:val="5DCC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D3855"/>
    <w:multiLevelType w:val="hybridMultilevel"/>
    <w:tmpl w:val="929005BC"/>
    <w:lvl w:ilvl="0" w:tplc="5CF462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FA3660"/>
    <w:multiLevelType w:val="hybridMultilevel"/>
    <w:tmpl w:val="A6EC5CF4"/>
    <w:lvl w:ilvl="0" w:tplc="706C4670">
      <w:start w:val="1"/>
      <w:numFmt w:val="decimal"/>
      <w:lvlText w:val="%1."/>
      <w:lvlJc w:val="left"/>
      <w:pPr>
        <w:ind w:left="1069" w:hanging="360"/>
      </w:pPr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67495F"/>
    <w:multiLevelType w:val="multilevel"/>
    <w:tmpl w:val="D702E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0">
    <w:nsid w:val="5C545835"/>
    <w:multiLevelType w:val="hybridMultilevel"/>
    <w:tmpl w:val="5AD89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7819AF"/>
    <w:multiLevelType w:val="hybridMultilevel"/>
    <w:tmpl w:val="022830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2E86C84"/>
    <w:multiLevelType w:val="hybridMultilevel"/>
    <w:tmpl w:val="A030E69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>
    <w:nsid w:val="7D4043A1"/>
    <w:multiLevelType w:val="hybridMultilevel"/>
    <w:tmpl w:val="77428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3"/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2"/>
  </w:num>
  <w:num w:numId="20">
    <w:abstractNumId w:val="7"/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89"/>
    <w:rsid w:val="00021649"/>
    <w:rsid w:val="000654FF"/>
    <w:rsid w:val="00072DEC"/>
    <w:rsid w:val="00076DF1"/>
    <w:rsid w:val="00092E25"/>
    <w:rsid w:val="000A5797"/>
    <w:rsid w:val="000E7574"/>
    <w:rsid w:val="000F6C44"/>
    <w:rsid w:val="00105530"/>
    <w:rsid w:val="0013629D"/>
    <w:rsid w:val="00161A7D"/>
    <w:rsid w:val="0018340E"/>
    <w:rsid w:val="00184800"/>
    <w:rsid w:val="00193C9B"/>
    <w:rsid w:val="001A1511"/>
    <w:rsid w:val="001C13C2"/>
    <w:rsid w:val="001C2E19"/>
    <w:rsid w:val="001D54F6"/>
    <w:rsid w:val="001E5E3E"/>
    <w:rsid w:val="0022018C"/>
    <w:rsid w:val="00267600"/>
    <w:rsid w:val="002703C1"/>
    <w:rsid w:val="0028606E"/>
    <w:rsid w:val="00287AEA"/>
    <w:rsid w:val="002A3678"/>
    <w:rsid w:val="002B4683"/>
    <w:rsid w:val="002D0EF9"/>
    <w:rsid w:val="002D4F98"/>
    <w:rsid w:val="00311D2D"/>
    <w:rsid w:val="00353939"/>
    <w:rsid w:val="00360529"/>
    <w:rsid w:val="003704A9"/>
    <w:rsid w:val="003C4C1F"/>
    <w:rsid w:val="00406C3D"/>
    <w:rsid w:val="004117AF"/>
    <w:rsid w:val="004119EF"/>
    <w:rsid w:val="00425EA1"/>
    <w:rsid w:val="00447A58"/>
    <w:rsid w:val="004531CE"/>
    <w:rsid w:val="004648CE"/>
    <w:rsid w:val="00492901"/>
    <w:rsid w:val="004A7E9F"/>
    <w:rsid w:val="004E682D"/>
    <w:rsid w:val="00585C30"/>
    <w:rsid w:val="005A7CF5"/>
    <w:rsid w:val="005E791C"/>
    <w:rsid w:val="00635BFA"/>
    <w:rsid w:val="00644A41"/>
    <w:rsid w:val="00665616"/>
    <w:rsid w:val="00693E6B"/>
    <w:rsid w:val="006C0B77"/>
    <w:rsid w:val="006D043D"/>
    <w:rsid w:val="00701889"/>
    <w:rsid w:val="00705C9A"/>
    <w:rsid w:val="007136BB"/>
    <w:rsid w:val="00715412"/>
    <w:rsid w:val="007517C1"/>
    <w:rsid w:val="00760D6F"/>
    <w:rsid w:val="00771ECA"/>
    <w:rsid w:val="0079210F"/>
    <w:rsid w:val="007B6EE6"/>
    <w:rsid w:val="007C3F94"/>
    <w:rsid w:val="007E7053"/>
    <w:rsid w:val="0080779E"/>
    <w:rsid w:val="008242FF"/>
    <w:rsid w:val="008413E2"/>
    <w:rsid w:val="00870751"/>
    <w:rsid w:val="008A3858"/>
    <w:rsid w:val="008C3383"/>
    <w:rsid w:val="00903220"/>
    <w:rsid w:val="009101B4"/>
    <w:rsid w:val="00922C48"/>
    <w:rsid w:val="009A1ADB"/>
    <w:rsid w:val="009A2939"/>
    <w:rsid w:val="009B3034"/>
    <w:rsid w:val="009B4C7F"/>
    <w:rsid w:val="009C0A0A"/>
    <w:rsid w:val="009D5B84"/>
    <w:rsid w:val="009F1A91"/>
    <w:rsid w:val="00A01139"/>
    <w:rsid w:val="00A1359F"/>
    <w:rsid w:val="00A17E52"/>
    <w:rsid w:val="00A41BA6"/>
    <w:rsid w:val="00A62322"/>
    <w:rsid w:val="00A7434A"/>
    <w:rsid w:val="00A84759"/>
    <w:rsid w:val="00A84D5B"/>
    <w:rsid w:val="00AB0D32"/>
    <w:rsid w:val="00AD57FA"/>
    <w:rsid w:val="00AE549B"/>
    <w:rsid w:val="00B63EBC"/>
    <w:rsid w:val="00B83EF2"/>
    <w:rsid w:val="00B915B7"/>
    <w:rsid w:val="00BD5C4E"/>
    <w:rsid w:val="00BF754D"/>
    <w:rsid w:val="00C22B00"/>
    <w:rsid w:val="00C531C8"/>
    <w:rsid w:val="00C56F33"/>
    <w:rsid w:val="00C60893"/>
    <w:rsid w:val="00CB27A1"/>
    <w:rsid w:val="00CC304B"/>
    <w:rsid w:val="00CD0772"/>
    <w:rsid w:val="00D6446F"/>
    <w:rsid w:val="00D95C0B"/>
    <w:rsid w:val="00D95CAD"/>
    <w:rsid w:val="00DA053C"/>
    <w:rsid w:val="00DB4F87"/>
    <w:rsid w:val="00DB5573"/>
    <w:rsid w:val="00DC0C55"/>
    <w:rsid w:val="00DD62E4"/>
    <w:rsid w:val="00DE3985"/>
    <w:rsid w:val="00E50C61"/>
    <w:rsid w:val="00E8065B"/>
    <w:rsid w:val="00EA59DF"/>
    <w:rsid w:val="00EE4070"/>
    <w:rsid w:val="00EE6E21"/>
    <w:rsid w:val="00EF22E6"/>
    <w:rsid w:val="00F12C76"/>
    <w:rsid w:val="00F30579"/>
    <w:rsid w:val="00F45263"/>
    <w:rsid w:val="00F61BFC"/>
    <w:rsid w:val="00F913DD"/>
    <w:rsid w:val="00F972E7"/>
    <w:rsid w:val="00FA6369"/>
    <w:rsid w:val="00FB5D3E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89F7"/>
  <w15:chartTrackingRefBased/>
  <w15:docId w15:val="{AAAB994C-19EE-4CBB-A227-94B3A49A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0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6446F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CAD"/>
    <w:pPr>
      <w:spacing w:line="288" w:lineRule="auto"/>
    </w:pPr>
    <w:rPr>
      <w:color w:val="000000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95CAD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D6446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446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D6446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D6446F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072DEC"/>
    <w:pPr>
      <w:spacing w:after="0" w:line="240" w:lineRule="auto"/>
      <w:ind w:firstLine="709"/>
    </w:pPr>
    <w:rPr>
      <w:rFonts w:ascii="Times New Roman" w:eastAsia="Calibri" w:hAnsi="Times New Roman"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95C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03C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paragraph" w:styleId="a8">
    <w:name w:val="Body Text Indent"/>
    <w:basedOn w:val="a"/>
    <w:link w:val="a9"/>
    <w:uiPriority w:val="99"/>
    <w:semiHidden/>
    <w:unhideWhenUsed/>
    <w:rsid w:val="004119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119E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a">
    <w:name w:val="Normal (Web)"/>
    <w:basedOn w:val="a"/>
    <w:uiPriority w:val="99"/>
    <w:semiHidden/>
    <w:unhideWhenUsed/>
    <w:rsid w:val="0035393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117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117A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d">
    <w:name w:val="footer"/>
    <w:basedOn w:val="a"/>
    <w:link w:val="ae"/>
    <w:uiPriority w:val="99"/>
    <w:unhideWhenUsed/>
    <w:rsid w:val="004117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17A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4117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7AF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306F8-2AE1-4E3A-B1BC-89E97309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Кафедра.бух.учета анализа и аудита в АПК</cp:lastModifiedBy>
  <cp:revision>3</cp:revision>
  <cp:lastPrinted>2025-06-30T12:41:00Z</cp:lastPrinted>
  <dcterms:created xsi:type="dcterms:W3CDTF">2025-09-26T10:34:00Z</dcterms:created>
  <dcterms:modified xsi:type="dcterms:W3CDTF">2025-10-01T08:33:00Z</dcterms:modified>
</cp:coreProperties>
</file>