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00" w:rsidRDefault="00251400" w:rsidP="002514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2.4.</w:t>
      </w:r>
      <w:r w:rsidRPr="00742FD8">
        <w:rPr>
          <w:b/>
          <w:bCs/>
          <w:sz w:val="28"/>
          <w:szCs w:val="28"/>
        </w:rPr>
        <w:t xml:space="preserve"> Учебно-методические карты </w:t>
      </w:r>
      <w:r w:rsidRPr="00742FD8">
        <w:rPr>
          <w:b/>
          <w:sz w:val="28"/>
          <w:szCs w:val="28"/>
        </w:rPr>
        <w:t>дисциплины «Ин</w:t>
      </w:r>
      <w:r>
        <w:rPr>
          <w:b/>
          <w:sz w:val="28"/>
          <w:szCs w:val="28"/>
        </w:rPr>
        <w:t>остранный язык (английский)»</w:t>
      </w:r>
      <w:r w:rsidRPr="00742FD8">
        <w:rPr>
          <w:b/>
          <w:sz w:val="28"/>
          <w:szCs w:val="28"/>
        </w:rPr>
        <w:t xml:space="preserve"> по специальностям, курсам и семестрам</w:t>
      </w:r>
      <w:r>
        <w:rPr>
          <w:b/>
          <w:sz w:val="28"/>
          <w:szCs w:val="28"/>
        </w:rPr>
        <w:t xml:space="preserve"> </w:t>
      </w:r>
    </w:p>
    <w:p w:rsidR="00251400" w:rsidRDefault="00251400" w:rsidP="002514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p w:rsidR="00251400" w:rsidRDefault="00251400" w:rsidP="002514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51400" w:rsidRDefault="00251400" w:rsidP="00251400">
      <w:pPr>
        <w:tabs>
          <w:tab w:val="left" w:pos="9000"/>
        </w:tabs>
        <w:autoSpaceDE w:val="0"/>
        <w:autoSpaceDN w:val="0"/>
        <w:adjustRightInd w:val="0"/>
        <w:jc w:val="center"/>
        <w:rPr>
          <w:rStyle w:val="afc"/>
          <w:b/>
          <w:color w:val="000000"/>
          <w:sz w:val="22"/>
          <w:szCs w:val="22"/>
          <w:lang w:bidi="ru-RU"/>
        </w:rPr>
      </w:pPr>
      <w:r>
        <w:rPr>
          <w:b/>
          <w:sz w:val="22"/>
          <w:szCs w:val="22"/>
        </w:rPr>
        <w:t>СПЕЦИАЛЬНОСТЬ: 1-25 01 04 «ФИНАНСЫ И КРЕДИТ», 1-25 01 08 «БУ</w:t>
      </w:r>
      <w:r>
        <w:rPr>
          <w:b/>
          <w:sz w:val="22"/>
          <w:szCs w:val="22"/>
        </w:rPr>
        <w:t xml:space="preserve">ХГАЛТЕРСКИЙ УЧЁТ, АНАЛИЗ И </w:t>
      </w:r>
      <w:proofErr w:type="gramStart"/>
      <w:r>
        <w:rPr>
          <w:b/>
          <w:sz w:val="22"/>
          <w:szCs w:val="22"/>
        </w:rPr>
        <w:t>АУДИТ</w:t>
      </w:r>
      <w:r>
        <w:rPr>
          <w:b/>
          <w:sz w:val="22"/>
          <w:szCs w:val="22"/>
        </w:rPr>
        <w:t xml:space="preserve"> »</w:t>
      </w:r>
      <w:proofErr w:type="gramEnd"/>
    </w:p>
    <w:p w:rsidR="00251400" w:rsidRPr="00A708B5" w:rsidRDefault="00251400" w:rsidP="002514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51400" w:rsidRPr="00D9470F" w:rsidRDefault="00251400" w:rsidP="00251400">
      <w:pPr>
        <w:jc w:val="center"/>
        <w:rPr>
          <w:b/>
          <w:sz w:val="22"/>
          <w:szCs w:val="22"/>
        </w:rPr>
      </w:pPr>
      <w:r w:rsidRPr="00D9470F">
        <w:rPr>
          <w:b/>
          <w:sz w:val="22"/>
          <w:szCs w:val="22"/>
        </w:rPr>
        <w:t xml:space="preserve">1 </w:t>
      </w:r>
      <w:r w:rsidRPr="008A3568">
        <w:rPr>
          <w:b/>
          <w:sz w:val="22"/>
          <w:szCs w:val="22"/>
        </w:rPr>
        <w:t>КУРС</w:t>
      </w:r>
      <w:r w:rsidRPr="00D947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D9470F">
        <w:rPr>
          <w:b/>
          <w:sz w:val="22"/>
          <w:szCs w:val="22"/>
        </w:rPr>
        <w:t xml:space="preserve"> </w:t>
      </w:r>
      <w:r w:rsidRPr="008A3568">
        <w:rPr>
          <w:b/>
          <w:sz w:val="22"/>
          <w:szCs w:val="22"/>
        </w:rPr>
        <w:t>СЕМЕСТР</w:t>
      </w:r>
    </w:p>
    <w:p w:rsidR="00251400" w:rsidRPr="00D9470F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</w:rPr>
      </w:pPr>
      <w:r>
        <w:rPr>
          <w:b/>
        </w:rPr>
        <w:t>Дисциплина «Иностранный язык» (сокращённый курс обучения)</w:t>
      </w:r>
    </w:p>
    <w:p w:rsidR="00251400" w:rsidRDefault="00251400" w:rsidP="00251400">
      <w:pPr>
        <w:jc w:val="center"/>
        <w:rPr>
          <w:b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1"/>
        <w:gridCol w:w="1276"/>
        <w:gridCol w:w="1842"/>
        <w:gridCol w:w="1347"/>
        <w:gridCol w:w="1489"/>
        <w:gridCol w:w="3259"/>
      </w:tblGrid>
      <w:tr w:rsidR="00251400" w:rsidRPr="0056561E" w:rsidTr="000B7FB3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400" w:rsidRPr="0056561E" w:rsidRDefault="00251400" w:rsidP="000B7FB3">
            <w:pPr>
              <w:ind w:left="113" w:right="113"/>
            </w:pPr>
            <w:r w:rsidRPr="0056561E">
              <w:t>Номер раздела, темы,</w:t>
            </w:r>
          </w:p>
          <w:p w:rsidR="00251400" w:rsidRPr="0056561E" w:rsidRDefault="00251400" w:rsidP="000B7FB3">
            <w:pPr>
              <w:ind w:left="113" w:right="113"/>
            </w:pPr>
            <w:r w:rsidRPr="0056561E">
              <w:t>занятия</w:t>
            </w:r>
          </w:p>
          <w:p w:rsidR="00251400" w:rsidRPr="0056561E" w:rsidRDefault="00251400" w:rsidP="000B7FB3">
            <w:pPr>
              <w:ind w:left="113" w:right="113"/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Название дисциплины, темы, зан</w:t>
            </w:r>
            <w:r w:rsidRPr="0056561E">
              <w:t>я</w:t>
            </w:r>
            <w:r w:rsidRPr="0056561E">
              <w:t>тия, перечень изучаемых вопросов</w:t>
            </w:r>
          </w:p>
          <w:p w:rsidR="00251400" w:rsidRPr="0056561E" w:rsidRDefault="00251400" w:rsidP="000B7FB3"/>
          <w:p w:rsidR="00251400" w:rsidRPr="0056561E" w:rsidRDefault="00251400" w:rsidP="000B7FB3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Кол-во ауд</w:t>
            </w:r>
            <w:r w:rsidRPr="0056561E">
              <w:t>и</w:t>
            </w:r>
            <w:r w:rsidRPr="0056561E">
              <w:t>торных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400" w:rsidRPr="0056561E" w:rsidRDefault="00251400" w:rsidP="000B7FB3">
            <w:pPr>
              <w:ind w:left="113" w:right="113"/>
            </w:pPr>
            <w:r w:rsidRPr="0056561E">
              <w:t>Материальное обе</w:t>
            </w:r>
            <w:r w:rsidRPr="0056561E">
              <w:t>с</w:t>
            </w:r>
            <w:r w:rsidRPr="0056561E">
              <w:t>печение занятия (н</w:t>
            </w:r>
            <w:r w:rsidRPr="0056561E">
              <w:t>а</w:t>
            </w:r>
            <w:r w:rsidRPr="0056561E">
              <w:t>глядные, методич</w:t>
            </w:r>
            <w:r w:rsidRPr="0056561E">
              <w:t>е</w:t>
            </w:r>
            <w:r w:rsidRPr="0056561E">
              <w:t>ские пособия)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Литература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Формы контроля</w:t>
            </w:r>
          </w:p>
          <w:p w:rsidR="00251400" w:rsidRPr="0056561E" w:rsidRDefault="00251400" w:rsidP="000B7FB3">
            <w:r w:rsidRPr="0056561E">
              <w:t>знаний</w:t>
            </w:r>
          </w:p>
        </w:tc>
      </w:tr>
      <w:tr w:rsidR="00251400" w:rsidRPr="0056561E" w:rsidTr="000B7FB3">
        <w:trPr>
          <w:cantSplit/>
          <w:trHeight w:val="175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00" w:rsidRPr="0056561E" w:rsidRDefault="00251400" w:rsidP="000B7FB3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00" w:rsidRPr="0056561E" w:rsidRDefault="00251400" w:rsidP="000B7FB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400" w:rsidRPr="0056561E" w:rsidRDefault="00251400" w:rsidP="000B7FB3">
            <w:pPr>
              <w:ind w:left="113" w:right="113"/>
            </w:pPr>
            <w:proofErr w:type="spellStart"/>
            <w:r w:rsidRPr="0056561E">
              <w:rPr>
                <w:lang w:val="en-US"/>
              </w:rPr>
              <w:t>Практические</w:t>
            </w:r>
            <w:proofErr w:type="spellEnd"/>
            <w:r w:rsidRPr="0056561E">
              <w:rPr>
                <w:lang w:val="en-US"/>
              </w:rPr>
              <w:t xml:space="preserve"> </w:t>
            </w:r>
            <w:r w:rsidRPr="0056561E"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400" w:rsidRPr="0056561E" w:rsidRDefault="00251400" w:rsidP="000B7FB3">
            <w:pPr>
              <w:ind w:left="113" w:right="113"/>
            </w:pPr>
            <w:r w:rsidRPr="0056561E">
              <w:t>Управля</w:t>
            </w:r>
            <w:r w:rsidRPr="0056561E">
              <w:t>е</w:t>
            </w:r>
            <w:r w:rsidRPr="0056561E">
              <w:t>мая сам</w:t>
            </w:r>
            <w:r w:rsidRPr="0056561E">
              <w:t>о</w:t>
            </w:r>
            <w:r w:rsidRPr="0056561E">
              <w:t>стоятел</w:t>
            </w:r>
            <w:r w:rsidRPr="0056561E">
              <w:t>ь</w:t>
            </w:r>
            <w:r w:rsidRPr="0056561E">
              <w:t>ная работа ст</w:t>
            </w:r>
            <w:r w:rsidRPr="0056561E">
              <w:t>у</w:t>
            </w:r>
            <w:r w:rsidRPr="0056561E">
              <w:t>дентов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00" w:rsidRPr="0056561E" w:rsidRDefault="00251400" w:rsidP="000B7FB3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400" w:rsidRPr="0056561E" w:rsidRDefault="00251400" w:rsidP="000B7FB3">
            <w:pPr>
              <w:ind w:left="113" w:right="113"/>
            </w:pPr>
            <w:proofErr w:type="spellStart"/>
            <w:r w:rsidRPr="0056561E">
              <w:rPr>
                <w:lang w:val="en-US"/>
              </w:rPr>
              <w:t>Практические</w:t>
            </w:r>
            <w:proofErr w:type="spellEnd"/>
            <w:r w:rsidRPr="0056561E">
              <w:rPr>
                <w:lang w:val="en-US"/>
              </w:rPr>
              <w:t xml:space="preserve"> </w:t>
            </w:r>
            <w:r w:rsidRPr="0056561E">
              <w:t>занятия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400" w:rsidRPr="0056561E" w:rsidRDefault="00251400" w:rsidP="000B7FB3">
            <w:pPr>
              <w:ind w:left="113" w:right="113"/>
            </w:pPr>
            <w:r w:rsidRPr="0056561E">
              <w:t>Управля</w:t>
            </w:r>
            <w:r w:rsidRPr="0056561E">
              <w:t>е</w:t>
            </w:r>
            <w:r w:rsidRPr="0056561E">
              <w:t>мая сам</w:t>
            </w:r>
            <w:r w:rsidRPr="0056561E">
              <w:t>о</w:t>
            </w:r>
            <w:r w:rsidRPr="0056561E">
              <w:t>стоятел</w:t>
            </w:r>
            <w:r w:rsidRPr="0056561E">
              <w:t>ь</w:t>
            </w:r>
            <w:r w:rsidRPr="0056561E">
              <w:t>ная работа ст</w:t>
            </w:r>
            <w:r w:rsidRPr="0056561E">
              <w:t>у</w:t>
            </w:r>
            <w:r w:rsidRPr="0056561E">
              <w:t>дентов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00" w:rsidRPr="0056561E" w:rsidRDefault="00251400" w:rsidP="000B7FB3"/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rPr>
                <w:lang w:val="en-US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rPr>
                <w:lang w:val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t>8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</w:rPr>
            </w:pPr>
            <w:r w:rsidRPr="0056561E">
              <w:rPr>
                <w:b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</w:rPr>
            </w:pPr>
            <w:r w:rsidRPr="0056561E">
              <w:rPr>
                <w:b/>
              </w:rPr>
              <w:t>Установочная сессия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устная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1.1.1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1.Вводное занятие, знакомс</w:t>
            </w:r>
            <w:r w:rsidRPr="0056561E">
              <w:t>т</w:t>
            </w:r>
            <w:r w:rsidRPr="0056561E">
              <w:t>во с программой дисципл</w:t>
            </w:r>
            <w:r w:rsidRPr="0056561E">
              <w:t>и</w:t>
            </w:r>
            <w:r w:rsidRPr="0056561E">
              <w:t>ны, тема: «Образование»:</w:t>
            </w:r>
          </w:p>
          <w:p w:rsidR="00251400" w:rsidRPr="0056561E" w:rsidRDefault="00251400" w:rsidP="000B7FB3">
            <w:pPr>
              <w:ind w:left="34"/>
            </w:pPr>
            <w:r w:rsidRPr="0056561E">
              <w:t>2.Системы образования Ре</w:t>
            </w:r>
            <w:r w:rsidRPr="0056561E">
              <w:t>с</w:t>
            </w:r>
            <w:r w:rsidRPr="0056561E">
              <w:t>публики Беларусь, Велик</w:t>
            </w:r>
            <w:r w:rsidRPr="0056561E">
              <w:t>о</w:t>
            </w:r>
            <w:r w:rsidRPr="0056561E">
              <w:t>британии, США</w:t>
            </w:r>
          </w:p>
          <w:p w:rsidR="00251400" w:rsidRPr="0056561E" w:rsidRDefault="00251400" w:rsidP="00251400">
            <w:pPr>
              <w:widowControl/>
              <w:numPr>
                <w:ilvl w:val="0"/>
                <w:numId w:val="1"/>
              </w:numPr>
              <w:suppressAutoHyphens w:val="0"/>
            </w:pPr>
            <w:r w:rsidRPr="0056561E">
              <w:t>Наш университет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1, 2, 3, 5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13, 14, 15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Стартовое тестирование.</w:t>
            </w:r>
          </w:p>
          <w:p w:rsidR="00251400" w:rsidRPr="0056561E" w:rsidRDefault="00251400" w:rsidP="000B7FB3">
            <w:r w:rsidRPr="0056561E">
              <w:t>Упражнения на активное закрепление новой ле</w:t>
            </w:r>
            <w:r w:rsidRPr="0056561E">
              <w:t>к</w:t>
            </w:r>
            <w:r w:rsidRPr="0056561E">
              <w:t>сики, самостоятельная работа и</w:t>
            </w:r>
            <w:r w:rsidRPr="0056561E">
              <w:t>н</w:t>
            </w:r>
            <w:r w:rsidRPr="0056561E">
              <w:t>дивидуально и в группах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1.</w:t>
            </w:r>
            <w:r w:rsidRPr="0056561E">
              <w:rPr>
                <w:lang w:val="en-US"/>
              </w:rPr>
              <w:t>2</w:t>
            </w:r>
            <w:r w:rsidRPr="0056561E"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 xml:space="preserve">Тема: «Республика Беларусь в </w:t>
            </w:r>
            <w:r w:rsidRPr="0056561E">
              <w:lastRenderedPageBreak/>
              <w:t>с</w:t>
            </w:r>
            <w:r w:rsidRPr="0056561E">
              <w:t>о</w:t>
            </w:r>
            <w:r w:rsidRPr="0056561E">
              <w:t>временном мире»</w:t>
            </w:r>
          </w:p>
          <w:p w:rsidR="00251400" w:rsidRPr="0056561E" w:rsidRDefault="00251400" w:rsidP="000B7FB3">
            <w:pPr>
              <w:ind w:left="720" w:hanging="686"/>
            </w:pPr>
            <w:r w:rsidRPr="0056561E">
              <w:t>1. Экономика Республики Беларусь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rPr>
                <w:lang w:val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1, 2, 3, 4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7, 8, 9, 10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 xml:space="preserve">Упражнения на активное </w:t>
            </w:r>
            <w:r w:rsidRPr="0056561E">
              <w:lastRenderedPageBreak/>
              <w:t>закрепление новой ле</w:t>
            </w:r>
            <w:r w:rsidRPr="0056561E">
              <w:t>к</w:t>
            </w:r>
            <w:r w:rsidRPr="0056561E">
              <w:t>сики, самосто</w:t>
            </w:r>
            <w:r w:rsidRPr="0056561E">
              <w:t>я</w:t>
            </w:r>
            <w:r w:rsidRPr="0056561E">
              <w:t>тельная работа индивидуально и в группах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rPr>
                <w:lang w:val="en-US"/>
              </w:rPr>
              <w:lastRenderedPageBreak/>
              <w:t>1.2.2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Тема: «Страны изучаемого языка в современном мире»</w:t>
            </w:r>
          </w:p>
          <w:p w:rsidR="00251400" w:rsidRPr="0056561E" w:rsidRDefault="00251400" w:rsidP="000B7FB3">
            <w:r w:rsidRPr="0056561E">
              <w:t>1.Экономика США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1, 2, 3, 4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7, 8, 9, 10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Упражнения на активное закрепление новой ле</w:t>
            </w:r>
            <w:r w:rsidRPr="0056561E">
              <w:t>к</w:t>
            </w:r>
            <w:r w:rsidRPr="0056561E">
              <w:t>сики, самосто</w:t>
            </w:r>
            <w:r w:rsidRPr="0056561E">
              <w:t>я</w:t>
            </w:r>
            <w:r w:rsidRPr="0056561E">
              <w:t>тельная работа индивидуально и в группах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1.2.3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Тема: «Страны изучаемого языка в современном мире»</w:t>
            </w:r>
          </w:p>
          <w:p w:rsidR="00251400" w:rsidRPr="0056561E" w:rsidRDefault="00251400" w:rsidP="000B7FB3">
            <w:r w:rsidRPr="0056561E">
              <w:t>1.Экономика Великобрит</w:t>
            </w:r>
            <w:r w:rsidRPr="0056561E">
              <w:t>а</w:t>
            </w:r>
            <w:r w:rsidRPr="0056561E">
              <w:t>нии</w:t>
            </w:r>
          </w:p>
          <w:p w:rsidR="00251400" w:rsidRPr="0056561E" w:rsidRDefault="00251400" w:rsidP="000B7FB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1, 2, 3, 4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7, 8, 9, 10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Упражнения на активное закрепление новой ле</w:t>
            </w:r>
            <w:r w:rsidRPr="0056561E">
              <w:t>к</w:t>
            </w:r>
            <w:r w:rsidRPr="0056561E">
              <w:t>сики, самосто</w:t>
            </w:r>
            <w:r w:rsidRPr="0056561E">
              <w:t>я</w:t>
            </w:r>
            <w:r w:rsidRPr="0056561E">
              <w:t>тельная работа индивидуально и в группах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грамматика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Грамматика:</w:t>
            </w:r>
          </w:p>
          <w:p w:rsidR="00251400" w:rsidRPr="0056561E" w:rsidRDefault="00251400" w:rsidP="000B7FB3">
            <w:r w:rsidRPr="0056561E">
              <w:t>Имя существительное, его число и притяжательный п</w:t>
            </w:r>
            <w:r w:rsidRPr="0056561E">
              <w:t>а</w:t>
            </w:r>
            <w:r w:rsidRPr="0056561E">
              <w:t>деж; личные, притяжател</w:t>
            </w:r>
            <w:r w:rsidRPr="0056561E">
              <w:t>ь</w:t>
            </w:r>
            <w:r w:rsidRPr="0056561E">
              <w:t>ные, указательные и неопр</w:t>
            </w:r>
            <w:r w:rsidRPr="0056561E">
              <w:t>е</w:t>
            </w:r>
            <w:r w:rsidRPr="0056561E">
              <w:t>деленные местоимения; имя прилагательное, наречия, степени сравнения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7, 8, 9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11, 12, 13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roofErr w:type="gramStart"/>
            <w:r w:rsidRPr="0056561E">
              <w:t>Выполнение  граммат</w:t>
            </w:r>
            <w:r w:rsidRPr="0056561E">
              <w:t>и</w:t>
            </w:r>
            <w:r w:rsidRPr="0056561E">
              <w:t>ческих</w:t>
            </w:r>
            <w:proofErr w:type="gramEnd"/>
            <w:r w:rsidRPr="0056561E">
              <w:t xml:space="preserve">  тестов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t>Грамматика</w:t>
            </w:r>
            <w:r w:rsidRPr="0056561E">
              <w:rPr>
                <w:lang w:val="en-US"/>
              </w:rPr>
              <w:t>:</w:t>
            </w:r>
          </w:p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t>Времена</w:t>
            </w:r>
            <w:r w:rsidRPr="0056561E">
              <w:rPr>
                <w:lang w:val="en-US"/>
              </w:rPr>
              <w:t xml:space="preserve"> </w:t>
            </w:r>
            <w:r w:rsidRPr="0056561E">
              <w:t>групп</w:t>
            </w:r>
            <w:r w:rsidRPr="0056561E">
              <w:rPr>
                <w:lang w:val="en-US"/>
              </w:rPr>
              <w:t xml:space="preserve"> Indefinite, Cont</w:t>
            </w:r>
            <w:r w:rsidRPr="0056561E">
              <w:rPr>
                <w:lang w:val="en-US"/>
              </w:rPr>
              <w:t>i</w:t>
            </w:r>
            <w:r w:rsidRPr="0056561E">
              <w:rPr>
                <w:lang w:val="en-US"/>
              </w:rPr>
              <w:t>nuous; the Perfect Tense, the Past Perfect Tense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5, 6, 9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11, 12, 13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Выполнение грамматических тестов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Чтение текстов общеэкономического содержания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7, 8, 9, 10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6, 7, 8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Беседа</w:t>
            </w:r>
          </w:p>
        </w:tc>
      </w:tr>
    </w:tbl>
    <w:p w:rsidR="00251400" w:rsidRPr="0056561E" w:rsidRDefault="00251400" w:rsidP="00251400">
      <w:pPr>
        <w:jc w:val="center"/>
        <w:rPr>
          <w:b/>
        </w:rPr>
      </w:pPr>
      <w:r w:rsidRPr="0056561E">
        <w:rPr>
          <w:b/>
          <w:lang w:val="en-US"/>
        </w:rPr>
        <w:t xml:space="preserve">1 </w:t>
      </w:r>
      <w:r w:rsidRPr="0056561E">
        <w:rPr>
          <w:b/>
        </w:rPr>
        <w:t>курс</w:t>
      </w:r>
      <w:r w:rsidRPr="0056561E">
        <w:rPr>
          <w:b/>
          <w:lang w:val="en-US"/>
        </w:rPr>
        <w:t xml:space="preserve">, I </w:t>
      </w:r>
      <w:r w:rsidRPr="0056561E">
        <w:rPr>
          <w:b/>
        </w:rPr>
        <w:t>семестр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2"/>
        <w:gridCol w:w="1276"/>
        <w:gridCol w:w="1841"/>
        <w:gridCol w:w="1348"/>
        <w:gridCol w:w="1489"/>
        <w:gridCol w:w="3258"/>
      </w:tblGrid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rPr>
                <w:lang w:val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8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  <w:lang w:val="en-US"/>
              </w:rPr>
              <w:t xml:space="preserve">1 </w:t>
            </w:r>
            <w:proofErr w:type="spellStart"/>
            <w:r w:rsidRPr="0056561E">
              <w:rPr>
                <w:b/>
                <w:lang w:val="en-US"/>
              </w:rPr>
              <w:t>сессия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устная речь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Тема: «Экологические проблемы»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1, 2, 3, 5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13, 14, 15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 xml:space="preserve">Упражнения на активное закрепление лексики; самостоятельная работа в </w:t>
            </w:r>
            <w:r w:rsidRPr="0056561E">
              <w:lastRenderedPageBreak/>
              <w:t>группах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lastRenderedPageBreak/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Тема: «Формы организации бизн</w:t>
            </w:r>
            <w:r w:rsidRPr="0056561E">
              <w:t>е</w:t>
            </w:r>
            <w:r w:rsidRPr="0056561E">
              <w:t>са»</w:t>
            </w:r>
          </w:p>
          <w:p w:rsidR="00251400" w:rsidRPr="0056561E" w:rsidRDefault="00251400" w:rsidP="000B7FB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7, 8, 9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11, 12, 13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чтение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Профессиональное чтение:</w:t>
            </w:r>
          </w:p>
          <w:p w:rsidR="00251400" w:rsidRPr="0056561E" w:rsidRDefault="00251400" w:rsidP="000B7FB3">
            <w:r w:rsidRPr="0056561E">
              <w:t>Индивидуальное чтение: 4000п.зн.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1, 6, 7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8, 9, 10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Беседа по проч</w:t>
            </w:r>
            <w:r w:rsidRPr="0056561E">
              <w:t>и</w:t>
            </w:r>
            <w:r w:rsidRPr="0056561E">
              <w:t>танному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грамматика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56561E" w:rsidTr="000B7FB3">
        <w:trPr>
          <w:trHeight w:val="14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Грамматика:</w:t>
            </w:r>
          </w:p>
          <w:p w:rsidR="00251400" w:rsidRPr="0056561E" w:rsidRDefault="00251400" w:rsidP="000B7FB3">
            <w:r w:rsidRPr="0056561E">
              <w:t xml:space="preserve">Модальные глаголы: </w:t>
            </w:r>
            <w:proofErr w:type="spellStart"/>
            <w:r w:rsidRPr="0056561E">
              <w:t>can</w:t>
            </w:r>
            <w:proofErr w:type="spellEnd"/>
            <w:r w:rsidRPr="0056561E">
              <w:t xml:space="preserve">, </w:t>
            </w:r>
            <w:proofErr w:type="spellStart"/>
            <w:r w:rsidRPr="0056561E">
              <w:t>must</w:t>
            </w:r>
            <w:proofErr w:type="spellEnd"/>
            <w:r w:rsidRPr="0056561E">
              <w:t xml:space="preserve">, </w:t>
            </w:r>
            <w:proofErr w:type="spellStart"/>
            <w:r w:rsidRPr="0056561E">
              <w:t>need</w:t>
            </w:r>
            <w:proofErr w:type="spellEnd"/>
            <w:r w:rsidRPr="0056561E">
              <w:t xml:space="preserve">, </w:t>
            </w:r>
            <w:proofErr w:type="spellStart"/>
            <w:r w:rsidRPr="0056561E">
              <w:t>should</w:t>
            </w:r>
            <w:proofErr w:type="spellEnd"/>
            <w:r w:rsidRPr="0056561E">
              <w:t xml:space="preserve"> и их эквиваленты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1, 6, 7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8, 9, 10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Выполнение компьютерного теста №1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Зачет</w:t>
            </w:r>
          </w:p>
        </w:tc>
      </w:tr>
    </w:tbl>
    <w:p w:rsidR="00251400" w:rsidRPr="0056561E" w:rsidRDefault="00251400" w:rsidP="00251400">
      <w:pPr>
        <w:rPr>
          <w:b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Pr="0056561E" w:rsidRDefault="00251400" w:rsidP="00251400">
      <w:pPr>
        <w:jc w:val="center"/>
        <w:rPr>
          <w:b/>
          <w:sz w:val="22"/>
          <w:szCs w:val="22"/>
        </w:rPr>
      </w:pPr>
      <w:r w:rsidRPr="00D9470F">
        <w:rPr>
          <w:b/>
          <w:sz w:val="22"/>
          <w:szCs w:val="22"/>
        </w:rPr>
        <w:lastRenderedPageBreak/>
        <w:t xml:space="preserve">1 </w:t>
      </w:r>
      <w:r w:rsidRPr="008A3568">
        <w:rPr>
          <w:b/>
          <w:sz w:val="22"/>
          <w:szCs w:val="22"/>
        </w:rPr>
        <w:t>КУРС</w:t>
      </w:r>
      <w:r>
        <w:rPr>
          <w:b/>
          <w:sz w:val="22"/>
          <w:szCs w:val="22"/>
          <w:lang w:val="en-US"/>
        </w:rPr>
        <w:t xml:space="preserve"> II </w:t>
      </w:r>
      <w:r>
        <w:rPr>
          <w:b/>
          <w:sz w:val="22"/>
          <w:szCs w:val="22"/>
        </w:rPr>
        <w:t>СЕМЕСТР</w:t>
      </w:r>
    </w:p>
    <w:p w:rsidR="00251400" w:rsidRPr="00D9470F" w:rsidRDefault="00251400" w:rsidP="00251400">
      <w:pPr>
        <w:jc w:val="center"/>
        <w:rPr>
          <w:b/>
          <w:sz w:val="22"/>
          <w:szCs w:val="22"/>
        </w:rPr>
      </w:pPr>
    </w:p>
    <w:p w:rsidR="00251400" w:rsidRPr="0056561E" w:rsidRDefault="00251400" w:rsidP="00251400">
      <w:pPr>
        <w:jc w:val="center"/>
        <w:rPr>
          <w:b/>
          <w:sz w:val="28"/>
          <w:szCs w:val="28"/>
          <w:lang w:val="en-US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852"/>
        <w:gridCol w:w="1270"/>
        <w:gridCol w:w="6"/>
        <w:gridCol w:w="1841"/>
        <w:gridCol w:w="1348"/>
        <w:gridCol w:w="1489"/>
        <w:gridCol w:w="3258"/>
      </w:tblGrid>
      <w:tr w:rsidR="00251400" w:rsidRPr="006F3D6F" w:rsidTr="000B7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rPr>
                <w:lang w:val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8</w:t>
            </w:r>
          </w:p>
        </w:tc>
      </w:tr>
      <w:tr w:rsidR="00251400" w:rsidRPr="006F3D6F" w:rsidTr="000B7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  <w:lang w:val="en-US"/>
              </w:rPr>
              <w:t xml:space="preserve">2 </w:t>
            </w:r>
            <w:proofErr w:type="spellStart"/>
            <w:r w:rsidRPr="0056561E">
              <w:rPr>
                <w:b/>
                <w:lang w:val="en-US"/>
              </w:rPr>
              <w:t>сессия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6F3D6F" w:rsidTr="000B7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  <w:i/>
              </w:rPr>
            </w:pPr>
            <w:r w:rsidRPr="0056561E">
              <w:rPr>
                <w:b/>
                <w:i/>
              </w:rPr>
              <w:t>Модуль: устная речь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</w:tr>
      <w:tr w:rsidR="00251400" w:rsidRPr="006F3D6F" w:rsidTr="000B7FB3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Тема: «</w:t>
            </w:r>
            <w:proofErr w:type="spellStart"/>
            <w:r w:rsidRPr="0056561E">
              <w:rPr>
                <w:lang w:val="en-US"/>
              </w:rPr>
              <w:t>Эк</w:t>
            </w:r>
            <w:r w:rsidRPr="0056561E">
              <w:t>ономические</w:t>
            </w:r>
            <w:proofErr w:type="spellEnd"/>
            <w:r w:rsidRPr="0056561E">
              <w:t xml:space="preserve"> системы»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1, 2, 3, 5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13, 14, 15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Упражнения на активное закрепление лексики; самостоятельная работа в группах</w:t>
            </w:r>
          </w:p>
        </w:tc>
      </w:tr>
      <w:tr w:rsidR="00251400" w:rsidRPr="006F3D6F" w:rsidTr="000B7FB3">
        <w:trPr>
          <w:trHeight w:val="7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proofErr w:type="spellStart"/>
            <w:r w:rsidRPr="0056561E">
              <w:rPr>
                <w:lang w:val="en-US"/>
              </w:rPr>
              <w:t>Тема</w:t>
            </w:r>
            <w:proofErr w:type="spellEnd"/>
            <w:r w:rsidRPr="0056561E">
              <w:rPr>
                <w:lang w:val="en-US"/>
              </w:rPr>
              <w:t>:</w:t>
            </w:r>
          </w:p>
          <w:p w:rsidR="00251400" w:rsidRPr="0056561E" w:rsidRDefault="00251400" w:rsidP="000B7FB3">
            <w:r w:rsidRPr="0056561E">
              <w:t>«Моя будущая профессия»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1, 2, 3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11, 12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Контроль пр</w:t>
            </w:r>
            <w:r w:rsidRPr="0056561E">
              <w:t>а</w:t>
            </w:r>
            <w:r w:rsidRPr="0056561E">
              <w:t>вильности развернутых высказываний</w:t>
            </w:r>
          </w:p>
        </w:tc>
      </w:tr>
      <w:tr w:rsidR="00251400" w:rsidRPr="006F3D6F" w:rsidTr="000B7FB3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грамматика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6F3D6F" w:rsidTr="000B7FB3">
        <w:trPr>
          <w:trHeight w:val="13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Грамматика:</w:t>
            </w:r>
          </w:p>
          <w:p w:rsidR="00251400" w:rsidRPr="0056561E" w:rsidRDefault="00251400" w:rsidP="000B7FB3">
            <w:r w:rsidRPr="0056561E">
              <w:t xml:space="preserve">Страдательный залог, причастие I, причастие </w:t>
            </w:r>
            <w:r w:rsidRPr="0056561E">
              <w:rPr>
                <w:lang w:val="en-US"/>
              </w:rPr>
              <w:t>II</w:t>
            </w:r>
            <w:r w:rsidRPr="0056561E">
              <w:t>, инфинитив, г</w:t>
            </w:r>
            <w:r w:rsidRPr="0056561E">
              <w:t>е</w:t>
            </w:r>
            <w:r w:rsidRPr="0056561E">
              <w:t>рундий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7, 8, 9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11, 12, 13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Выполнение компьютерного теста №2</w:t>
            </w:r>
          </w:p>
        </w:tc>
      </w:tr>
      <w:tr w:rsidR="00251400" w:rsidRPr="006F3D6F" w:rsidTr="000B7FB3">
        <w:trPr>
          <w:trHeight w:val="3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чтение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6F3D6F" w:rsidTr="000B7FB3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r w:rsidRPr="0056561E">
              <w:t>Профессиональное чтение:</w:t>
            </w:r>
          </w:p>
          <w:p w:rsidR="00251400" w:rsidRPr="0056561E" w:rsidRDefault="00251400" w:rsidP="000B7FB3">
            <w:r w:rsidRPr="0056561E">
              <w:t xml:space="preserve">Индивидуальное чтение: 4000 </w:t>
            </w:r>
            <w:proofErr w:type="spellStart"/>
            <w:r w:rsidRPr="0056561E">
              <w:t>п.зн</w:t>
            </w:r>
            <w:proofErr w:type="spellEnd"/>
            <w:r w:rsidRPr="0056561E"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r w:rsidRPr="0056561E">
              <w:t>7,  8, 9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r w:rsidRPr="0056561E">
              <w:t>11, 12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r w:rsidRPr="0056561E">
              <w:t>Беседа по статье общеэкономического содержания</w:t>
            </w:r>
          </w:p>
        </w:tc>
      </w:tr>
      <w:tr w:rsidR="00251400" w:rsidRPr="006F3D6F" w:rsidTr="000B7FB3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/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Экзамен</w:t>
            </w:r>
          </w:p>
        </w:tc>
      </w:tr>
    </w:tbl>
    <w:p w:rsidR="00251400" w:rsidRDefault="00251400" w:rsidP="00251400">
      <w:pPr>
        <w:rPr>
          <w:sz w:val="28"/>
          <w:szCs w:val="28"/>
          <w:lang w:val="en-US"/>
        </w:rPr>
      </w:pPr>
    </w:p>
    <w:p w:rsidR="00251400" w:rsidRDefault="00251400" w:rsidP="00251400">
      <w:pPr>
        <w:ind w:left="-57" w:right="737"/>
        <w:jc w:val="center"/>
        <w:outlineLvl w:val="0"/>
        <w:rPr>
          <w:b/>
          <w:sz w:val="28"/>
          <w:szCs w:val="28"/>
        </w:rPr>
      </w:pPr>
    </w:p>
    <w:p w:rsidR="00251400" w:rsidRDefault="00251400" w:rsidP="00251400">
      <w:pPr>
        <w:jc w:val="center"/>
      </w:pPr>
    </w:p>
    <w:p w:rsidR="00251400" w:rsidRPr="00D9470F" w:rsidRDefault="00251400" w:rsidP="00251400">
      <w:pPr>
        <w:ind w:right="737"/>
        <w:rPr>
          <w:b/>
          <w:sz w:val="28"/>
          <w:szCs w:val="28"/>
        </w:rPr>
      </w:pPr>
    </w:p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>
      <w:pPr>
        <w:tabs>
          <w:tab w:val="left" w:pos="9000"/>
        </w:tabs>
        <w:autoSpaceDE w:val="0"/>
        <w:autoSpaceDN w:val="0"/>
        <w:adjustRightInd w:val="0"/>
        <w:jc w:val="center"/>
        <w:rPr>
          <w:rStyle w:val="afc"/>
          <w:b/>
          <w:color w:val="000000"/>
          <w:sz w:val="22"/>
          <w:szCs w:val="22"/>
          <w:lang w:bidi="ru-RU"/>
        </w:rPr>
      </w:pPr>
      <w:r>
        <w:rPr>
          <w:b/>
          <w:sz w:val="22"/>
          <w:szCs w:val="22"/>
        </w:rPr>
        <w:lastRenderedPageBreak/>
        <w:t>СПЕЦИАЛЬНОСТЬ: 1-25 01 04 «ФИНАНСЫ И КРЕДИТ»</w:t>
      </w:r>
    </w:p>
    <w:p w:rsidR="00251400" w:rsidRPr="00A708B5" w:rsidRDefault="00251400" w:rsidP="002514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51400" w:rsidRPr="00D9470F" w:rsidRDefault="00251400" w:rsidP="00251400">
      <w:pPr>
        <w:jc w:val="center"/>
        <w:rPr>
          <w:b/>
          <w:sz w:val="22"/>
          <w:szCs w:val="22"/>
        </w:rPr>
      </w:pPr>
      <w:r w:rsidRPr="00D9470F">
        <w:rPr>
          <w:b/>
          <w:sz w:val="22"/>
          <w:szCs w:val="22"/>
        </w:rPr>
        <w:t xml:space="preserve">1 </w:t>
      </w:r>
      <w:r w:rsidRPr="008A3568">
        <w:rPr>
          <w:b/>
          <w:sz w:val="22"/>
          <w:szCs w:val="22"/>
        </w:rPr>
        <w:t>КУРС</w:t>
      </w:r>
      <w:r w:rsidRPr="00D947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D9470F">
        <w:rPr>
          <w:b/>
          <w:sz w:val="22"/>
          <w:szCs w:val="22"/>
        </w:rPr>
        <w:t xml:space="preserve"> </w:t>
      </w:r>
      <w:r w:rsidRPr="008A3568">
        <w:rPr>
          <w:b/>
          <w:sz w:val="22"/>
          <w:szCs w:val="22"/>
        </w:rPr>
        <w:t>СЕМЕСТР</w:t>
      </w:r>
    </w:p>
    <w:p w:rsidR="00251400" w:rsidRPr="00D9470F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</w:rPr>
      </w:pPr>
      <w:r>
        <w:rPr>
          <w:b/>
        </w:rPr>
        <w:t>Дисциплина «Иностранный язык» (полный курс обучения)</w:t>
      </w:r>
    </w:p>
    <w:p w:rsidR="00251400" w:rsidRDefault="00251400" w:rsidP="00251400">
      <w:pPr>
        <w:jc w:val="center"/>
        <w:rPr>
          <w:b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1"/>
        <w:gridCol w:w="1276"/>
        <w:gridCol w:w="1842"/>
        <w:gridCol w:w="1347"/>
        <w:gridCol w:w="1489"/>
        <w:gridCol w:w="3259"/>
      </w:tblGrid>
      <w:tr w:rsidR="00251400" w:rsidRPr="0056561E" w:rsidTr="000B7FB3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400" w:rsidRPr="0056561E" w:rsidRDefault="00251400" w:rsidP="000B7FB3">
            <w:pPr>
              <w:ind w:left="113" w:right="113"/>
            </w:pPr>
            <w:r w:rsidRPr="0056561E">
              <w:t>Номер раздела, темы,</w:t>
            </w:r>
          </w:p>
          <w:p w:rsidR="00251400" w:rsidRPr="0056561E" w:rsidRDefault="00251400" w:rsidP="000B7FB3">
            <w:pPr>
              <w:ind w:left="113" w:right="113"/>
            </w:pPr>
            <w:r w:rsidRPr="0056561E">
              <w:t>занятия</w:t>
            </w:r>
          </w:p>
          <w:p w:rsidR="00251400" w:rsidRPr="0056561E" w:rsidRDefault="00251400" w:rsidP="000B7FB3">
            <w:pPr>
              <w:ind w:left="113" w:right="113"/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Название дисциплины, темы, зан</w:t>
            </w:r>
            <w:r w:rsidRPr="0056561E">
              <w:t>я</w:t>
            </w:r>
            <w:r w:rsidRPr="0056561E">
              <w:t>тия, перечень изучаемых вопросов</w:t>
            </w:r>
          </w:p>
          <w:p w:rsidR="00251400" w:rsidRPr="0056561E" w:rsidRDefault="00251400" w:rsidP="000B7FB3"/>
          <w:p w:rsidR="00251400" w:rsidRPr="0056561E" w:rsidRDefault="00251400" w:rsidP="000B7FB3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Кол-во аудиторных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400" w:rsidRPr="0056561E" w:rsidRDefault="00251400" w:rsidP="000B7FB3">
            <w:pPr>
              <w:ind w:left="113" w:right="113"/>
            </w:pPr>
            <w:r w:rsidRPr="0056561E">
              <w:t>Материальное обе</w:t>
            </w:r>
            <w:r w:rsidRPr="0056561E">
              <w:t>с</w:t>
            </w:r>
            <w:r w:rsidRPr="0056561E">
              <w:t>печение занятия (н</w:t>
            </w:r>
            <w:r w:rsidRPr="0056561E">
              <w:t>а</w:t>
            </w:r>
            <w:r w:rsidRPr="0056561E">
              <w:t>глядные, методич</w:t>
            </w:r>
            <w:r w:rsidRPr="0056561E">
              <w:t>е</w:t>
            </w:r>
            <w:r w:rsidRPr="0056561E">
              <w:t>ские пособия)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Литература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Формы контроля</w:t>
            </w:r>
          </w:p>
          <w:p w:rsidR="00251400" w:rsidRPr="0056561E" w:rsidRDefault="00251400" w:rsidP="000B7FB3">
            <w:r w:rsidRPr="0056561E">
              <w:t>знаний</w:t>
            </w:r>
          </w:p>
        </w:tc>
      </w:tr>
      <w:tr w:rsidR="00251400" w:rsidRPr="0056561E" w:rsidTr="000B7FB3">
        <w:trPr>
          <w:cantSplit/>
          <w:trHeight w:val="175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00" w:rsidRPr="0056561E" w:rsidRDefault="00251400" w:rsidP="000B7FB3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00" w:rsidRPr="0056561E" w:rsidRDefault="00251400" w:rsidP="000B7FB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400" w:rsidRPr="0056561E" w:rsidRDefault="00251400" w:rsidP="000B7FB3">
            <w:pPr>
              <w:ind w:left="113" w:right="113"/>
            </w:pPr>
            <w:proofErr w:type="spellStart"/>
            <w:r w:rsidRPr="0056561E">
              <w:rPr>
                <w:lang w:val="en-US"/>
              </w:rPr>
              <w:t>Практические</w:t>
            </w:r>
            <w:proofErr w:type="spellEnd"/>
            <w:r w:rsidRPr="0056561E">
              <w:rPr>
                <w:lang w:val="en-US"/>
              </w:rPr>
              <w:t xml:space="preserve"> </w:t>
            </w:r>
            <w:r w:rsidRPr="0056561E"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400" w:rsidRPr="0056561E" w:rsidRDefault="00251400" w:rsidP="000B7FB3">
            <w:pPr>
              <w:ind w:left="113" w:right="113"/>
            </w:pPr>
            <w:r w:rsidRPr="0056561E">
              <w:t>Управля</w:t>
            </w:r>
            <w:r w:rsidRPr="0056561E">
              <w:t>е</w:t>
            </w:r>
            <w:r w:rsidRPr="0056561E">
              <w:t>мая сам</w:t>
            </w:r>
            <w:r w:rsidRPr="0056561E">
              <w:t>о</w:t>
            </w:r>
            <w:r w:rsidRPr="0056561E">
              <w:t>стоятел</w:t>
            </w:r>
            <w:r w:rsidRPr="0056561E">
              <w:t>ь</w:t>
            </w:r>
            <w:r w:rsidRPr="0056561E">
              <w:t>ная работа ст</w:t>
            </w:r>
            <w:r w:rsidRPr="0056561E">
              <w:t>у</w:t>
            </w:r>
            <w:r w:rsidRPr="0056561E">
              <w:t>дентов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00" w:rsidRPr="0056561E" w:rsidRDefault="00251400" w:rsidP="000B7FB3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400" w:rsidRPr="0056561E" w:rsidRDefault="00251400" w:rsidP="000B7FB3">
            <w:pPr>
              <w:ind w:left="113" w:right="113"/>
            </w:pPr>
            <w:proofErr w:type="spellStart"/>
            <w:r w:rsidRPr="0056561E">
              <w:rPr>
                <w:lang w:val="en-US"/>
              </w:rPr>
              <w:t>Практические</w:t>
            </w:r>
            <w:proofErr w:type="spellEnd"/>
            <w:r w:rsidRPr="0056561E">
              <w:rPr>
                <w:lang w:val="en-US"/>
              </w:rPr>
              <w:t xml:space="preserve"> </w:t>
            </w:r>
            <w:r w:rsidRPr="0056561E">
              <w:t>занятия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400" w:rsidRPr="0056561E" w:rsidRDefault="00251400" w:rsidP="000B7FB3">
            <w:pPr>
              <w:ind w:left="113" w:right="113"/>
            </w:pPr>
            <w:r w:rsidRPr="0056561E">
              <w:t>Управля</w:t>
            </w:r>
            <w:r w:rsidRPr="0056561E">
              <w:t>е</w:t>
            </w:r>
            <w:r w:rsidRPr="0056561E">
              <w:t>мая сам</w:t>
            </w:r>
            <w:r w:rsidRPr="0056561E">
              <w:t>о</w:t>
            </w:r>
            <w:r w:rsidRPr="0056561E">
              <w:t>стоятел</w:t>
            </w:r>
            <w:r w:rsidRPr="0056561E">
              <w:t>ь</w:t>
            </w:r>
            <w:r w:rsidRPr="0056561E">
              <w:t>ная работа ст</w:t>
            </w:r>
            <w:r w:rsidRPr="0056561E">
              <w:t>у</w:t>
            </w:r>
            <w:r w:rsidRPr="0056561E">
              <w:t>дентов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00" w:rsidRPr="0056561E" w:rsidRDefault="00251400" w:rsidP="000B7FB3"/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rPr>
                <w:lang w:val="en-US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rPr>
                <w:lang w:val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t>8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</w:rPr>
            </w:pPr>
            <w:r w:rsidRPr="0056561E">
              <w:rPr>
                <w:b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</w:rPr>
            </w:pPr>
            <w:r w:rsidRPr="0056561E">
              <w:rPr>
                <w:b/>
              </w:rPr>
              <w:t>Установочная сессия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устная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251400">
            <w:pPr>
              <w:widowControl/>
              <w:numPr>
                <w:ilvl w:val="0"/>
                <w:numId w:val="2"/>
              </w:numPr>
              <w:suppressAutoHyphens w:val="0"/>
              <w:ind w:left="34" w:firstLine="326"/>
            </w:pPr>
            <w:r w:rsidRPr="0056561E">
              <w:t>Вводное занятие, знакомство с программой дисциплины, тема: «Образование»:</w:t>
            </w:r>
          </w:p>
          <w:p w:rsidR="00251400" w:rsidRPr="0056561E" w:rsidRDefault="00251400" w:rsidP="00251400">
            <w:pPr>
              <w:widowControl/>
              <w:numPr>
                <w:ilvl w:val="0"/>
                <w:numId w:val="2"/>
              </w:numPr>
              <w:suppressAutoHyphens w:val="0"/>
              <w:ind w:left="34" w:firstLine="326"/>
            </w:pPr>
            <w:r w:rsidRPr="0056561E">
              <w:t>Системы образования Республики Беларусь, Великобритании, США</w:t>
            </w:r>
          </w:p>
          <w:p w:rsidR="00251400" w:rsidRPr="0056561E" w:rsidRDefault="00251400" w:rsidP="00251400">
            <w:pPr>
              <w:widowControl/>
              <w:numPr>
                <w:ilvl w:val="0"/>
                <w:numId w:val="2"/>
              </w:numPr>
              <w:suppressAutoHyphens w:val="0"/>
              <w:ind w:left="34" w:firstLine="326"/>
            </w:pPr>
            <w:r w:rsidRPr="0056561E">
              <w:t>Наш университет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1, 3, 5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13, 14, 15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Стартовое тестирование.</w:t>
            </w:r>
          </w:p>
          <w:p w:rsidR="00251400" w:rsidRPr="0056561E" w:rsidRDefault="00251400" w:rsidP="000B7FB3">
            <w:r w:rsidRPr="0056561E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1.</w:t>
            </w:r>
            <w:r w:rsidRPr="0056561E">
              <w:rPr>
                <w:lang w:val="en-US"/>
              </w:rPr>
              <w:t>2</w:t>
            </w:r>
            <w:r w:rsidRPr="0056561E"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Тема: «Республика Беларусь в с</w:t>
            </w:r>
            <w:r w:rsidRPr="0056561E">
              <w:t>о</w:t>
            </w:r>
            <w:r w:rsidRPr="0056561E">
              <w:t>временном мире»</w:t>
            </w:r>
          </w:p>
          <w:p w:rsidR="00251400" w:rsidRPr="0056561E" w:rsidRDefault="00251400" w:rsidP="00251400">
            <w:pPr>
              <w:widowControl/>
              <w:numPr>
                <w:ilvl w:val="0"/>
                <w:numId w:val="3"/>
              </w:numPr>
              <w:suppressAutoHyphens w:val="0"/>
            </w:pPr>
            <w:r w:rsidRPr="0056561E">
              <w:t>Экономика Республики Б</w:t>
            </w:r>
            <w:r w:rsidRPr="0056561E">
              <w:t>е</w:t>
            </w:r>
            <w:r w:rsidRPr="0056561E">
              <w:t>ларусь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rPr>
                <w:lang w:val="en-US"/>
              </w:rPr>
              <w:t xml:space="preserve">1, 3, </w:t>
            </w:r>
            <w:r w:rsidRPr="0056561E"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7, 8, 9, 10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rPr>
                <w:lang w:val="en-US"/>
              </w:rPr>
              <w:t>1.2.2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 xml:space="preserve">Тема: «Страны изучаемого языка в </w:t>
            </w:r>
            <w:r w:rsidRPr="0056561E">
              <w:lastRenderedPageBreak/>
              <w:t>современном мире»</w:t>
            </w:r>
          </w:p>
          <w:p w:rsidR="00251400" w:rsidRPr="0056561E" w:rsidRDefault="00251400" w:rsidP="00251400">
            <w:pPr>
              <w:widowControl/>
              <w:numPr>
                <w:ilvl w:val="0"/>
                <w:numId w:val="4"/>
              </w:numPr>
              <w:suppressAutoHyphens w:val="0"/>
            </w:pPr>
            <w:r w:rsidRPr="0056561E">
              <w:t>Экономика США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rPr>
                <w:lang w:val="en-US"/>
              </w:rPr>
              <w:t xml:space="preserve">1,  3, </w:t>
            </w:r>
            <w:r w:rsidRPr="0056561E"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7, 8, 9, 10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 xml:space="preserve">Упражнения на активное </w:t>
            </w:r>
            <w:r w:rsidRPr="0056561E">
              <w:lastRenderedPageBreak/>
              <w:t>закрепление новой лексики, самостоятельная работа индивидуально и в группах</w:t>
            </w:r>
          </w:p>
        </w:tc>
      </w:tr>
      <w:tr w:rsidR="00251400" w:rsidRPr="0056561E" w:rsidTr="000B7FB3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lastRenderedPageBreak/>
              <w:t>1.2.3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Тема: «Страны изучаемого языка в современном мире»</w:t>
            </w:r>
          </w:p>
          <w:p w:rsidR="00251400" w:rsidRPr="0056561E" w:rsidRDefault="00251400" w:rsidP="00251400">
            <w:pPr>
              <w:widowControl/>
              <w:numPr>
                <w:ilvl w:val="0"/>
                <w:numId w:val="5"/>
              </w:numPr>
              <w:suppressAutoHyphens w:val="0"/>
            </w:pPr>
            <w:r w:rsidRPr="0056561E">
              <w:t>Экономика Великобритании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rPr>
                <w:lang w:val="en-US"/>
              </w:rPr>
              <w:t xml:space="preserve">1, 3, </w:t>
            </w:r>
            <w:r w:rsidRPr="0056561E"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7, 8, 9, 10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Выполнение письменного теста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грамматика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Имя существительное, его число и притяжательный падеж; личные, притяжательные, указательные и неопределенные местоимения; имя прилагательное, наречия, степени сравнения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2, 4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11, 12, 13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Выполнение грамматических тестов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t>Времена</w:t>
            </w:r>
            <w:r w:rsidRPr="0056561E">
              <w:rPr>
                <w:lang w:val="en-US"/>
              </w:rPr>
              <w:t xml:space="preserve"> </w:t>
            </w:r>
            <w:r w:rsidRPr="0056561E">
              <w:t>групп</w:t>
            </w:r>
            <w:r w:rsidRPr="0056561E">
              <w:rPr>
                <w:lang w:val="en-US"/>
              </w:rPr>
              <w:t xml:space="preserve"> Indefinite, Cont</w:t>
            </w:r>
            <w:r w:rsidRPr="0056561E">
              <w:rPr>
                <w:lang w:val="en-US"/>
              </w:rPr>
              <w:t>i</w:t>
            </w:r>
            <w:r w:rsidRPr="0056561E">
              <w:rPr>
                <w:lang w:val="en-US"/>
              </w:rPr>
              <w:t>nuous; the Perfect Tense, the Past Perfect Tense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2, 4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11, 12, 13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roofErr w:type="gramStart"/>
            <w:r w:rsidRPr="0056561E">
              <w:t>Выполнение  грамматических</w:t>
            </w:r>
            <w:proofErr w:type="gramEnd"/>
            <w:r w:rsidRPr="0056561E">
              <w:t xml:space="preserve"> тестов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Чтение текстов общеэкономического содержания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7, 8, 9, 10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6, 7, 8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Беседа</w:t>
            </w:r>
          </w:p>
        </w:tc>
      </w:tr>
    </w:tbl>
    <w:p w:rsidR="00251400" w:rsidRPr="0056561E" w:rsidRDefault="00251400" w:rsidP="00251400">
      <w:pPr>
        <w:jc w:val="center"/>
        <w:rPr>
          <w:b/>
        </w:rPr>
      </w:pPr>
      <w:r w:rsidRPr="0056561E">
        <w:rPr>
          <w:b/>
          <w:lang w:val="en-US"/>
        </w:rPr>
        <w:t xml:space="preserve">1 </w:t>
      </w:r>
      <w:r w:rsidRPr="0056561E">
        <w:rPr>
          <w:b/>
        </w:rPr>
        <w:t>курс</w:t>
      </w:r>
      <w:r w:rsidRPr="0056561E">
        <w:rPr>
          <w:b/>
          <w:lang w:val="en-US"/>
        </w:rPr>
        <w:t xml:space="preserve">, I </w:t>
      </w:r>
      <w:r w:rsidRPr="0056561E">
        <w:rPr>
          <w:b/>
        </w:rPr>
        <w:t>семестр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2"/>
        <w:gridCol w:w="1276"/>
        <w:gridCol w:w="1841"/>
        <w:gridCol w:w="1348"/>
        <w:gridCol w:w="1489"/>
        <w:gridCol w:w="3258"/>
      </w:tblGrid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rPr>
                <w:lang w:val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8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  <w:lang w:val="en-US"/>
              </w:rPr>
              <w:t xml:space="preserve">1 </w:t>
            </w:r>
            <w:proofErr w:type="spellStart"/>
            <w:r w:rsidRPr="0056561E">
              <w:rPr>
                <w:b/>
                <w:lang w:val="en-US"/>
              </w:rPr>
              <w:t>сессия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устная речь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Тема: «Экологические проблемы»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1, 3, 5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13, 14, 15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Упражнения на активное закрепление лексики; самостоятельная работа в группах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Тема: «Формы организации бизн</w:t>
            </w:r>
            <w:r w:rsidRPr="0056561E">
              <w:t>е</w:t>
            </w:r>
            <w:r w:rsidRPr="0056561E">
              <w:t>са»</w:t>
            </w:r>
          </w:p>
          <w:p w:rsidR="00251400" w:rsidRPr="0056561E" w:rsidRDefault="00251400" w:rsidP="000B7FB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rPr>
                <w:lang w:val="en-US"/>
              </w:rPr>
              <w:t xml:space="preserve">1, 3, </w:t>
            </w:r>
            <w:r w:rsidRPr="0056561E"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11, 12, 13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чтение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Профессиональное чтение:</w:t>
            </w:r>
          </w:p>
          <w:p w:rsidR="00251400" w:rsidRPr="0056561E" w:rsidRDefault="00251400" w:rsidP="000B7FB3">
            <w:r w:rsidRPr="0056561E">
              <w:t>Индивидуальное чтение: 4000п.зн.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3, 13, 14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8, 9, 10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Беседа по проч</w:t>
            </w:r>
            <w:r w:rsidRPr="0056561E">
              <w:t>и</w:t>
            </w:r>
            <w:r w:rsidRPr="0056561E">
              <w:t>танному</w:t>
            </w:r>
          </w:p>
        </w:tc>
      </w:tr>
      <w:tr w:rsidR="00251400" w:rsidRPr="0056561E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грамматика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56561E" w:rsidTr="000B7FB3">
        <w:trPr>
          <w:trHeight w:val="11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Грамматика:</w:t>
            </w:r>
          </w:p>
          <w:p w:rsidR="00251400" w:rsidRPr="0056561E" w:rsidRDefault="00251400" w:rsidP="000B7FB3">
            <w:r w:rsidRPr="0056561E">
              <w:t xml:space="preserve">Модальные глаголы: </w:t>
            </w:r>
            <w:proofErr w:type="spellStart"/>
            <w:r w:rsidRPr="0056561E">
              <w:t>can</w:t>
            </w:r>
            <w:proofErr w:type="spellEnd"/>
            <w:r w:rsidRPr="0056561E">
              <w:t xml:space="preserve">, </w:t>
            </w:r>
            <w:proofErr w:type="spellStart"/>
            <w:r w:rsidRPr="0056561E">
              <w:t>must</w:t>
            </w:r>
            <w:proofErr w:type="spellEnd"/>
            <w:r w:rsidRPr="0056561E">
              <w:t xml:space="preserve">, </w:t>
            </w:r>
            <w:proofErr w:type="spellStart"/>
            <w:r w:rsidRPr="0056561E">
              <w:t>need</w:t>
            </w:r>
            <w:proofErr w:type="spellEnd"/>
            <w:r w:rsidRPr="0056561E">
              <w:t xml:space="preserve">, </w:t>
            </w:r>
            <w:proofErr w:type="spellStart"/>
            <w:r w:rsidRPr="0056561E">
              <w:t>should</w:t>
            </w:r>
            <w:proofErr w:type="spellEnd"/>
            <w:r w:rsidRPr="0056561E">
              <w:t xml:space="preserve"> и их эквиваленты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rPr>
                <w:lang w:val="en-US"/>
              </w:rPr>
              <w:t xml:space="preserve">1, </w:t>
            </w:r>
            <w:r w:rsidRPr="0056561E"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8, 9, 10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Выполнение компьютерного теста №1</w:t>
            </w:r>
          </w:p>
        </w:tc>
      </w:tr>
      <w:tr w:rsidR="00251400" w:rsidRPr="006F3D6F" w:rsidTr="000B7F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6F3D6F" w:rsidRDefault="00251400" w:rsidP="000B7FB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6F3D6F" w:rsidRDefault="00251400" w:rsidP="000B7FB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6F3D6F" w:rsidRDefault="00251400" w:rsidP="000B7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6F3D6F" w:rsidRDefault="00251400" w:rsidP="000B7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6F3D6F" w:rsidRDefault="00251400" w:rsidP="000B7FB3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6F3D6F" w:rsidRDefault="00251400" w:rsidP="000B7FB3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6F3D6F" w:rsidRDefault="00251400" w:rsidP="000B7FB3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Зачет</w:t>
            </w:r>
          </w:p>
        </w:tc>
      </w:tr>
    </w:tbl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  <w:r w:rsidRPr="00D9470F">
        <w:rPr>
          <w:b/>
          <w:sz w:val="22"/>
          <w:szCs w:val="22"/>
        </w:rPr>
        <w:lastRenderedPageBreak/>
        <w:t xml:space="preserve">1 </w:t>
      </w:r>
      <w:r w:rsidRPr="008A3568">
        <w:rPr>
          <w:b/>
          <w:sz w:val="22"/>
          <w:szCs w:val="22"/>
        </w:rPr>
        <w:t>КУРС</w:t>
      </w:r>
      <w:r>
        <w:rPr>
          <w:b/>
          <w:sz w:val="22"/>
          <w:szCs w:val="22"/>
          <w:lang w:val="en-US"/>
        </w:rPr>
        <w:t xml:space="preserve"> II </w:t>
      </w:r>
      <w:r>
        <w:rPr>
          <w:b/>
          <w:sz w:val="22"/>
          <w:szCs w:val="22"/>
        </w:rPr>
        <w:t>СЕМЕСТР</w:t>
      </w:r>
    </w:p>
    <w:p w:rsidR="00251400" w:rsidRDefault="00251400" w:rsidP="00251400">
      <w:pPr>
        <w:jc w:val="center"/>
        <w:rPr>
          <w:b/>
          <w:sz w:val="22"/>
          <w:szCs w:val="2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852"/>
        <w:gridCol w:w="1270"/>
        <w:gridCol w:w="6"/>
        <w:gridCol w:w="1841"/>
        <w:gridCol w:w="1348"/>
        <w:gridCol w:w="1489"/>
        <w:gridCol w:w="3258"/>
      </w:tblGrid>
      <w:tr w:rsidR="00251400" w:rsidRPr="006F3D6F" w:rsidTr="000B7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  <w:r w:rsidRPr="0056561E">
              <w:rPr>
                <w:lang w:val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8</w:t>
            </w:r>
          </w:p>
        </w:tc>
      </w:tr>
      <w:tr w:rsidR="00251400" w:rsidRPr="006F3D6F" w:rsidTr="000B7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  <w:lang w:val="en-US"/>
              </w:rPr>
              <w:t xml:space="preserve">2 </w:t>
            </w:r>
            <w:proofErr w:type="spellStart"/>
            <w:r w:rsidRPr="0056561E">
              <w:rPr>
                <w:b/>
                <w:lang w:val="en-US"/>
              </w:rPr>
              <w:t>сессия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6F3D6F" w:rsidTr="000B7F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 xml:space="preserve">Модуль: устная </w:t>
            </w:r>
            <w:proofErr w:type="spellStart"/>
            <w:r w:rsidRPr="0056561E">
              <w:rPr>
                <w:b/>
                <w:i/>
              </w:rPr>
              <w:t>ручь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6F3D6F" w:rsidTr="000B7FB3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Тема: «</w:t>
            </w:r>
            <w:proofErr w:type="spellStart"/>
            <w:r w:rsidRPr="0056561E">
              <w:rPr>
                <w:lang w:val="en-US"/>
              </w:rPr>
              <w:t>Эк</w:t>
            </w:r>
            <w:r w:rsidRPr="0056561E">
              <w:t>ономические</w:t>
            </w:r>
            <w:proofErr w:type="spellEnd"/>
            <w:r w:rsidRPr="0056561E">
              <w:t xml:space="preserve"> системы»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rPr>
                <w:lang w:val="en-US"/>
              </w:rPr>
              <w:t xml:space="preserve">1, 3, </w:t>
            </w:r>
            <w:r w:rsidRPr="0056561E">
              <w:t>6,7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13, 14, 15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Упражнения на активное закрепление лексики; самостоятельная работа в группах</w:t>
            </w:r>
          </w:p>
        </w:tc>
      </w:tr>
      <w:tr w:rsidR="00251400" w:rsidRPr="006F3D6F" w:rsidTr="000B7FB3">
        <w:trPr>
          <w:trHeight w:val="8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proofErr w:type="spellStart"/>
            <w:r w:rsidRPr="0056561E">
              <w:rPr>
                <w:lang w:val="en-US"/>
              </w:rPr>
              <w:t>Тема</w:t>
            </w:r>
            <w:proofErr w:type="spellEnd"/>
            <w:r w:rsidRPr="0056561E">
              <w:rPr>
                <w:lang w:val="en-US"/>
              </w:rPr>
              <w:t>:</w:t>
            </w:r>
          </w:p>
          <w:p w:rsidR="00251400" w:rsidRPr="0056561E" w:rsidRDefault="00251400" w:rsidP="000B7FB3">
            <w:r w:rsidRPr="0056561E">
              <w:t>«Моя будущая профессия»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rPr>
                <w:lang w:val="en-US"/>
              </w:rPr>
              <w:t>1, 3</w:t>
            </w:r>
            <w:r w:rsidRPr="0056561E">
              <w:t>, 6,7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11, 12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Контроль пр</w:t>
            </w:r>
            <w:r w:rsidRPr="0056561E">
              <w:t>а</w:t>
            </w:r>
            <w:r w:rsidRPr="0056561E">
              <w:t>вильности развернутых высказываний</w:t>
            </w:r>
          </w:p>
        </w:tc>
      </w:tr>
      <w:tr w:rsidR="00251400" w:rsidRPr="006F3D6F" w:rsidTr="000B7FB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грамматика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  <w:i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</w:p>
        </w:tc>
      </w:tr>
      <w:tr w:rsidR="00251400" w:rsidRPr="006F3D6F" w:rsidTr="000B7FB3">
        <w:trPr>
          <w:trHeight w:val="11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Грамматика:</w:t>
            </w:r>
          </w:p>
          <w:p w:rsidR="00251400" w:rsidRPr="0056561E" w:rsidRDefault="00251400" w:rsidP="000B7FB3">
            <w:r w:rsidRPr="0056561E">
              <w:t xml:space="preserve">Страдательный залог, причастие I, причастие </w:t>
            </w:r>
            <w:r w:rsidRPr="0056561E">
              <w:rPr>
                <w:lang w:val="en-US"/>
              </w:rPr>
              <w:t>II</w:t>
            </w:r>
            <w:r w:rsidRPr="0056561E">
              <w:t>, инфинитив, г</w:t>
            </w:r>
            <w:r w:rsidRPr="0056561E">
              <w:t>е</w:t>
            </w:r>
            <w:r w:rsidRPr="0056561E">
              <w:t>рундий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2, 4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11, 12, 13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r w:rsidRPr="0056561E">
              <w:t>Выполнение компьютерного теста №2</w:t>
            </w:r>
          </w:p>
        </w:tc>
      </w:tr>
      <w:tr w:rsidR="00251400" w:rsidRPr="006F3D6F" w:rsidTr="000B7FB3">
        <w:trPr>
          <w:trHeight w:val="3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b/>
                <w:i/>
              </w:rPr>
            </w:pPr>
            <w:r w:rsidRPr="0056561E">
              <w:rPr>
                <w:b/>
                <w:i/>
              </w:rPr>
              <w:t>Модуль: чтение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  <w:r w:rsidRPr="0056561E"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00" w:rsidRPr="0056561E" w:rsidRDefault="00251400" w:rsidP="000B7FB3"/>
        </w:tc>
      </w:tr>
      <w:tr w:rsidR="00251400" w:rsidRPr="006F3D6F" w:rsidTr="000B7FB3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r w:rsidRPr="0056561E">
              <w:t>Профессиональное чтение:</w:t>
            </w:r>
          </w:p>
          <w:p w:rsidR="00251400" w:rsidRPr="0056561E" w:rsidRDefault="00251400" w:rsidP="000B7FB3">
            <w:r w:rsidRPr="0056561E">
              <w:t xml:space="preserve">Индивидуальное чтение: 4000 </w:t>
            </w:r>
            <w:proofErr w:type="spellStart"/>
            <w:r w:rsidRPr="0056561E">
              <w:t>п.зн</w:t>
            </w:r>
            <w:proofErr w:type="spellEnd"/>
            <w:r w:rsidRPr="0056561E"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r w:rsidRPr="0056561E">
              <w:t>Аудио/видео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rPr>
                <w:lang w:val="en-US"/>
              </w:rPr>
            </w:pPr>
            <w:r w:rsidRPr="0056561E">
              <w:rPr>
                <w:lang w:val="en-US"/>
              </w:rPr>
              <w:t>7,  8, 9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r w:rsidRPr="0056561E">
              <w:rPr>
                <w:lang w:val="en-US"/>
              </w:rPr>
              <w:t>11, 12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r w:rsidRPr="0056561E">
              <w:t>Беседа по газетной статье общеэкономического содержания</w:t>
            </w:r>
          </w:p>
        </w:tc>
      </w:tr>
      <w:tr w:rsidR="00251400" w:rsidRPr="006F3D6F" w:rsidTr="000B7FB3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/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6561E" w:rsidRDefault="00251400" w:rsidP="000B7FB3">
            <w:pPr>
              <w:jc w:val="center"/>
            </w:pPr>
            <w:r w:rsidRPr="0056561E">
              <w:t>Экзамен</w:t>
            </w:r>
          </w:p>
        </w:tc>
      </w:tr>
    </w:tbl>
    <w:p w:rsidR="00251400" w:rsidRPr="0056561E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Pr="008A3568" w:rsidRDefault="00251400" w:rsidP="002514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СПЕЦИАЛЬНОСТЬ: </w:t>
      </w:r>
      <w:r w:rsidRPr="00B6025B">
        <w:rPr>
          <w:b/>
          <w:sz w:val="22"/>
          <w:szCs w:val="22"/>
        </w:rPr>
        <w:t>1-25</w:t>
      </w:r>
      <w:r>
        <w:rPr>
          <w:b/>
          <w:sz w:val="22"/>
          <w:szCs w:val="22"/>
        </w:rPr>
        <w:t xml:space="preserve"> 01 13 «ЭКОНОМИКА И УПРАВЛЕНИЕ </w:t>
      </w:r>
      <w:r w:rsidRPr="00B6025B">
        <w:rPr>
          <w:b/>
          <w:sz w:val="22"/>
          <w:szCs w:val="22"/>
        </w:rPr>
        <w:t>ТУРИСТСКОЙ ИНДУСТРИЕЙ»</w:t>
      </w: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  <w:r w:rsidRPr="00B07CBD">
        <w:rPr>
          <w:b/>
          <w:sz w:val="22"/>
          <w:szCs w:val="22"/>
        </w:rPr>
        <w:t xml:space="preserve">1 </w:t>
      </w:r>
      <w:r w:rsidRPr="008A3568">
        <w:rPr>
          <w:b/>
          <w:sz w:val="22"/>
          <w:szCs w:val="22"/>
        </w:rPr>
        <w:t>КУРС</w:t>
      </w:r>
      <w:r w:rsidRPr="00B07C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B07CBD">
        <w:rPr>
          <w:b/>
          <w:sz w:val="22"/>
          <w:szCs w:val="22"/>
        </w:rPr>
        <w:t xml:space="preserve"> </w:t>
      </w:r>
      <w:r w:rsidRPr="008A3568">
        <w:rPr>
          <w:b/>
          <w:sz w:val="22"/>
          <w:szCs w:val="22"/>
        </w:rPr>
        <w:t>СЕМЕСТР</w:t>
      </w:r>
    </w:p>
    <w:p w:rsidR="00251400" w:rsidRPr="009C1F8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</w:rPr>
      </w:pPr>
      <w:r>
        <w:rPr>
          <w:b/>
        </w:rPr>
        <w:t>Дисциплина «Иностранный язык» (12 часов)</w:t>
      </w:r>
    </w:p>
    <w:p w:rsidR="00251400" w:rsidRDefault="00251400" w:rsidP="00251400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1440"/>
        <w:gridCol w:w="1260"/>
        <w:gridCol w:w="1800"/>
        <w:gridCol w:w="1080"/>
        <w:gridCol w:w="1620"/>
        <w:gridCol w:w="1800"/>
      </w:tblGrid>
      <w:tr w:rsidR="00251400" w:rsidRPr="00B07CBD" w:rsidTr="000B7FB3">
        <w:trPr>
          <w:cantSplit/>
          <w:trHeight w:val="100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  <w:r w:rsidRPr="00B07CBD">
              <w:t>Номер раздела, темы, занятия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Название раздела, темы, занятия; перечень изучаемых вопросов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Количество аудиторных 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Материальное обеспечение занятия (наглядные, методические пособия и др.)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Литература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  <w:r w:rsidRPr="00B07CBD">
              <w:t>Формы контроля</w:t>
            </w:r>
          </w:p>
        </w:tc>
      </w:tr>
      <w:tr w:rsidR="00251400" w:rsidRPr="00B07CBD" w:rsidTr="000B7FB3">
        <w:trPr>
          <w:cantSplit/>
          <w:trHeight w:val="2042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  <w:r w:rsidRPr="00B07CBD">
              <w:t>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  <w:r w:rsidRPr="00B07CBD"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  <w:r w:rsidRPr="00B07CBD">
              <w:t>Практические занятия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  <w:r w:rsidRPr="00B07CBD"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b/>
              </w:rPr>
            </w:pPr>
            <w:r w:rsidRPr="00B07CBD"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8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i/>
              </w:rPr>
            </w:pPr>
            <w:r w:rsidRPr="00B07CBD">
              <w:rPr>
                <w:b/>
                <w:bCs/>
                <w:i/>
              </w:rPr>
              <w:t>Модуль: устная речь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1.1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b/>
                <w:bCs/>
                <w:lang w:val="en-US"/>
              </w:rPr>
            </w:pPr>
            <w:r w:rsidRPr="00B07CBD">
              <w:rPr>
                <w:b/>
                <w:lang w:val="en-US"/>
              </w:rPr>
              <w:t>Our 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b/>
              </w:rPr>
            </w:pPr>
            <w:r w:rsidRPr="00B07CBD"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proofErr w:type="spellStart"/>
            <w:r w:rsidRPr="00B07CBD">
              <w:rPr>
                <w:lang w:val="en-US"/>
              </w:rPr>
              <w:t>Powerpoint</w:t>
            </w:r>
            <w:proofErr w:type="spellEnd"/>
            <w:r w:rsidRPr="00B07CBD">
              <w:rPr>
                <w:lang w:val="en-US"/>
              </w:rPr>
              <w:t>, video, audio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Retelling</w:t>
            </w:r>
          </w:p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 xml:space="preserve">Discussion 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rPr>
                <w:lang w:val="en-US"/>
              </w:rPr>
              <w:t>1</w:t>
            </w:r>
            <w:r w:rsidRPr="00B07CBD">
              <w:t>.1.1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B07CBD">
              <w:rPr>
                <w:lang w:val="en-US"/>
              </w:rPr>
              <w:t>The main areas of studies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1.1.2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shd w:val="clear" w:color="auto" w:fill="FFFFFF"/>
              <w:autoSpaceDE w:val="0"/>
              <w:autoSpaceDN w:val="0"/>
              <w:adjustRightInd w:val="0"/>
            </w:pPr>
            <w:r w:rsidRPr="00B07CBD">
              <w:rPr>
                <w:lang w:val="en-US"/>
              </w:rPr>
              <w:t>The university departments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1.1.3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shd w:val="clear" w:color="auto" w:fill="FFFFFF"/>
              <w:autoSpaceDE w:val="0"/>
              <w:autoSpaceDN w:val="0"/>
              <w:adjustRightInd w:val="0"/>
            </w:pPr>
            <w:r w:rsidRPr="00B07CBD">
              <w:rPr>
                <w:lang w:val="en-US"/>
              </w:rPr>
              <w:t>Correspondent studies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rPr>
                <w:lang w:val="en-US"/>
              </w:rPr>
              <w:t>1.</w:t>
            </w:r>
            <w:r w:rsidRPr="00B07CBD">
              <w:t>2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b/>
                <w:bCs/>
                <w:lang w:val="en-US"/>
              </w:rPr>
            </w:pPr>
            <w:r w:rsidRPr="00B07CBD">
              <w:rPr>
                <w:b/>
                <w:bCs/>
                <w:lang w:val="en-US"/>
              </w:rPr>
              <w:t>Family Relations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b/>
              </w:rPr>
            </w:pPr>
            <w:r w:rsidRPr="00B07CBD"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proofErr w:type="spellStart"/>
            <w:r w:rsidRPr="00B07CBD">
              <w:rPr>
                <w:lang w:val="en-US"/>
              </w:rPr>
              <w:t>Powerpoint</w:t>
            </w:r>
            <w:proofErr w:type="spellEnd"/>
            <w:r w:rsidRPr="00B07CBD">
              <w:rPr>
                <w:lang w:val="en-US"/>
              </w:rPr>
              <w:t>, audio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Retelling</w:t>
            </w:r>
          </w:p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 xml:space="preserve">Discussion 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1.2.1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r w:rsidRPr="00B07CBD">
              <w:rPr>
                <w:lang w:val="en-US"/>
              </w:rPr>
              <w:t>Types of families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1.2.2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r w:rsidRPr="00B07CBD">
              <w:rPr>
                <w:lang w:val="en-US"/>
              </w:rPr>
              <w:t>A typical Belarusian family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1.2.3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bCs/>
                <w:lang w:val="en-US"/>
              </w:rPr>
            </w:pPr>
            <w:r w:rsidRPr="00B07CBD">
              <w:rPr>
                <w:lang w:val="en-US"/>
              </w:rPr>
              <w:t>The main functions of a family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2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i/>
                <w:lang w:val="en-US"/>
              </w:rPr>
            </w:pPr>
            <w:r w:rsidRPr="00B07CBD">
              <w:rPr>
                <w:b/>
                <w:bCs/>
                <w:i/>
              </w:rPr>
              <w:t>Модуль: 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b/>
                <w:lang w:val="en-US"/>
              </w:rPr>
            </w:pPr>
            <w:r w:rsidRPr="00B07CBD"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2.1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b/>
                <w:i/>
                <w:lang w:val="en-US"/>
              </w:rPr>
            </w:pPr>
            <w:r w:rsidRPr="00B07CBD">
              <w:rPr>
                <w:lang w:val="en-US"/>
              </w:rPr>
              <w:t xml:space="preserve">“Computers and Girls” 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A 2)</w:t>
            </w:r>
          </w:p>
          <w:p w:rsidR="00251400" w:rsidRPr="00B07CBD" w:rsidRDefault="00251400" w:rsidP="000B7FB3">
            <w:pPr>
              <w:spacing w:line="240" w:lineRule="atLeast"/>
              <w:jc w:val="both"/>
              <w:rPr>
                <w:lang w:val="en-US"/>
              </w:rPr>
            </w:pPr>
            <w:r w:rsidRPr="00B07CBD">
              <w:rPr>
                <w:lang w:val="en-US"/>
              </w:rPr>
              <w:lastRenderedPageBreak/>
              <w:t xml:space="preserve">“Be Web-Wise” 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B 1)</w:t>
            </w:r>
          </w:p>
          <w:p w:rsidR="00251400" w:rsidRPr="00B07CBD" w:rsidRDefault="00251400" w:rsidP="000B7FB3">
            <w:pPr>
              <w:spacing w:line="240" w:lineRule="atLeast"/>
              <w:jc w:val="both"/>
              <w:rPr>
                <w:lang w:val="en-US"/>
              </w:rPr>
            </w:pPr>
            <w:r w:rsidRPr="00B07CBD">
              <w:rPr>
                <w:lang w:val="en-US"/>
              </w:rPr>
              <w:t>“The Creators of Grammar”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B2)</w:t>
            </w:r>
            <w:r w:rsidRPr="00B07CBD"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rPr>
                <w:lang w:val="en-US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 xml:space="preserve">Retelling </w:t>
            </w:r>
            <w:r w:rsidRPr="00B07CBD">
              <w:rPr>
                <w:lang w:val="en-US"/>
              </w:rPr>
              <w:lastRenderedPageBreak/>
              <w:t>Discussion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lastRenderedPageBreak/>
              <w:t>2.2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b/>
                <w:i/>
                <w:lang w:val="en-US"/>
              </w:rPr>
            </w:pPr>
            <w:r w:rsidRPr="00B07CBD">
              <w:rPr>
                <w:lang w:val="en-US"/>
              </w:rPr>
              <w:t xml:space="preserve">“Losing Identity” 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A 2)</w:t>
            </w:r>
          </w:p>
          <w:p w:rsidR="00251400" w:rsidRPr="00B07CBD" w:rsidRDefault="00251400" w:rsidP="000B7FB3">
            <w:pPr>
              <w:spacing w:line="240" w:lineRule="atLeast"/>
              <w:jc w:val="both"/>
              <w:rPr>
                <w:lang w:val="en-US"/>
              </w:rPr>
            </w:pPr>
            <w:r w:rsidRPr="00B07CBD">
              <w:rPr>
                <w:lang w:val="en-US"/>
              </w:rPr>
              <w:t xml:space="preserve">“Children’s play scheme” 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B 1)</w:t>
            </w:r>
          </w:p>
          <w:p w:rsidR="00251400" w:rsidRPr="00B07CBD" w:rsidRDefault="00251400" w:rsidP="000B7FB3">
            <w:pPr>
              <w:rPr>
                <w:bCs/>
                <w:lang w:val="en-US"/>
              </w:rPr>
            </w:pPr>
            <w:r w:rsidRPr="00B07CBD">
              <w:rPr>
                <w:lang w:val="en-US"/>
              </w:rPr>
              <w:t>“Jesus and the Aborigines”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B2)</w:t>
            </w:r>
            <w:r w:rsidRPr="00B07CBD"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Retelling</w:t>
            </w:r>
          </w:p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Discussion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2.3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b/>
                <w:i/>
                <w:lang w:val="en-US"/>
              </w:rPr>
            </w:pPr>
            <w:r w:rsidRPr="00B07CBD">
              <w:rPr>
                <w:lang w:val="en-US"/>
              </w:rPr>
              <w:t xml:space="preserve">“All about Steve” 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A 2)</w:t>
            </w:r>
          </w:p>
          <w:p w:rsidR="00251400" w:rsidRPr="00B07CBD" w:rsidRDefault="00251400" w:rsidP="000B7FB3">
            <w:pPr>
              <w:spacing w:line="240" w:lineRule="atLeast"/>
              <w:jc w:val="both"/>
              <w:rPr>
                <w:lang w:val="en-US"/>
              </w:rPr>
            </w:pPr>
            <w:r w:rsidRPr="00B07CBD">
              <w:rPr>
                <w:lang w:val="en-US"/>
              </w:rPr>
              <w:t xml:space="preserve">“Why people get tattoos” 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B 1)</w:t>
            </w:r>
          </w:p>
          <w:p w:rsidR="00251400" w:rsidRPr="00B07CBD" w:rsidRDefault="00251400" w:rsidP="000B7FB3">
            <w:pPr>
              <w:rPr>
                <w:bCs/>
                <w:lang w:val="en-US"/>
              </w:rPr>
            </w:pPr>
            <w:r w:rsidRPr="00B07CBD">
              <w:rPr>
                <w:lang w:val="en-US"/>
              </w:rPr>
              <w:t>“The Holidaymaker”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B2)</w:t>
            </w:r>
            <w:r w:rsidRPr="00B07CBD"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Retelling</w:t>
            </w:r>
          </w:p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 xml:space="preserve">Discussion 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3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i/>
                <w:lang w:val="en-US"/>
              </w:rPr>
            </w:pPr>
            <w:r w:rsidRPr="00B07CBD">
              <w:rPr>
                <w:b/>
                <w:bCs/>
                <w:i/>
              </w:rPr>
              <w:t>Модуль: грамматика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b/>
                <w:lang w:val="en-US"/>
              </w:rPr>
            </w:pPr>
            <w:r w:rsidRPr="00B07CBD"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3.1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r w:rsidRPr="00B07CBD">
              <w:t>Стартовое тестирование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proofErr w:type="spellStart"/>
            <w:r w:rsidRPr="00B07CBD">
              <w:t>Paper</w:t>
            </w:r>
            <w:proofErr w:type="spellEnd"/>
            <w:r w:rsidRPr="00B07CBD">
              <w:t xml:space="preserve"> </w:t>
            </w:r>
            <w:proofErr w:type="spellStart"/>
            <w:r w:rsidRPr="00B07CBD">
              <w:t>Test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rPr>
                <w:lang w:val="en-US"/>
              </w:rPr>
              <w:t>Test</w:t>
            </w:r>
            <w:r w:rsidRPr="00B07CBD">
              <w:t xml:space="preserve"> №1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3.2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r w:rsidRPr="00B07CBD">
              <w:t>имя существительное, его число и притяжательный падеж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3,4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Discussion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3.3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bCs/>
              </w:rPr>
            </w:pPr>
            <w:r w:rsidRPr="00B07CBD">
              <w:t>личные, притяжательные, указательные и неопределенные местоимения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3,4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Discussion</w:t>
            </w:r>
          </w:p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</w:tr>
    </w:tbl>
    <w:p w:rsidR="00251400" w:rsidRPr="00B07CBD" w:rsidRDefault="00251400" w:rsidP="00251400">
      <w:pPr>
        <w:jc w:val="center"/>
        <w:rPr>
          <w:b/>
        </w:rPr>
      </w:pPr>
    </w:p>
    <w:p w:rsidR="00251400" w:rsidRPr="00B07CBD" w:rsidRDefault="00251400" w:rsidP="00251400">
      <w:pPr>
        <w:jc w:val="center"/>
        <w:rPr>
          <w:b/>
        </w:rPr>
      </w:pPr>
    </w:p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>
      <w:pPr>
        <w:jc w:val="center"/>
        <w:rPr>
          <w:b/>
          <w:sz w:val="22"/>
          <w:szCs w:val="22"/>
        </w:rPr>
      </w:pPr>
      <w:r w:rsidRPr="00D9470F">
        <w:rPr>
          <w:b/>
          <w:sz w:val="22"/>
          <w:szCs w:val="22"/>
        </w:rPr>
        <w:lastRenderedPageBreak/>
        <w:t xml:space="preserve">1 </w:t>
      </w:r>
      <w:r w:rsidRPr="008A3568">
        <w:rPr>
          <w:b/>
          <w:sz w:val="22"/>
          <w:szCs w:val="22"/>
        </w:rPr>
        <w:t>КУРС</w:t>
      </w:r>
      <w:r>
        <w:rPr>
          <w:b/>
          <w:sz w:val="22"/>
          <w:szCs w:val="22"/>
          <w:lang w:val="en-US"/>
        </w:rPr>
        <w:t xml:space="preserve"> II </w:t>
      </w:r>
      <w:r>
        <w:rPr>
          <w:b/>
          <w:sz w:val="22"/>
          <w:szCs w:val="22"/>
        </w:rPr>
        <w:t>СЕМЕСТР</w:t>
      </w: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</w:rPr>
      </w:pPr>
      <w:r>
        <w:rPr>
          <w:b/>
        </w:rPr>
        <w:t>Дисциплина «Иностранный язык» (12 часов)</w:t>
      </w:r>
    </w:p>
    <w:p w:rsidR="00251400" w:rsidRDefault="00251400" w:rsidP="00251400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1440"/>
        <w:gridCol w:w="1260"/>
        <w:gridCol w:w="1800"/>
        <w:gridCol w:w="1080"/>
        <w:gridCol w:w="1620"/>
        <w:gridCol w:w="1800"/>
      </w:tblGrid>
      <w:tr w:rsidR="00251400" w:rsidRPr="00B07CBD" w:rsidTr="000B7FB3">
        <w:trPr>
          <w:cantSplit/>
          <w:trHeight w:val="100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  <w:r w:rsidRPr="00B07CBD">
              <w:t>Номер раздела, темы, занятия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Название раздела, темы, занятия; перечень изучаемых вопросов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Количество аудиторных 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Материальное обеспечение занятия (наглядные, методические пособия и др.)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Литература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  <w:r w:rsidRPr="00B07CBD">
              <w:t>Формы контроля</w:t>
            </w:r>
          </w:p>
        </w:tc>
      </w:tr>
      <w:tr w:rsidR="00251400" w:rsidRPr="00B07CBD" w:rsidTr="000B7FB3">
        <w:trPr>
          <w:cantSplit/>
          <w:trHeight w:val="217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  <w:r w:rsidRPr="00B07CBD">
              <w:t>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  <w:r w:rsidRPr="00B07CBD"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  <w:r w:rsidRPr="00B07CBD">
              <w:t>Практические занятия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  <w:r w:rsidRPr="00B07CBD"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</w:pP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b/>
              </w:rPr>
            </w:pPr>
            <w:r w:rsidRPr="00B07CBD"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8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i/>
              </w:rPr>
            </w:pPr>
            <w:r w:rsidRPr="00B07CBD">
              <w:rPr>
                <w:b/>
                <w:bCs/>
                <w:i/>
              </w:rPr>
              <w:t>Модуль: устная речь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1.1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b/>
                <w:bCs/>
                <w:lang w:val="en-US"/>
              </w:rPr>
            </w:pPr>
            <w:r w:rsidRPr="00B07CBD">
              <w:rPr>
                <w:b/>
                <w:bCs/>
                <w:lang w:val="en-US"/>
              </w:rPr>
              <w:t>Food and Cooking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b/>
                <w:lang w:val="en-US"/>
              </w:rPr>
            </w:pPr>
            <w:r w:rsidRPr="00B07CBD"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proofErr w:type="spellStart"/>
            <w:r w:rsidRPr="00B07CBD">
              <w:rPr>
                <w:lang w:val="en-US"/>
              </w:rPr>
              <w:t>Powerpoint</w:t>
            </w:r>
            <w:proofErr w:type="spellEnd"/>
            <w:r w:rsidRPr="00B07CBD">
              <w:rPr>
                <w:lang w:val="en-US"/>
              </w:rPr>
              <w:t>, video, audio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 xml:space="preserve">Discussion 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1.1.1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spacing w:line="240" w:lineRule="atLeast"/>
            </w:pPr>
            <w:r w:rsidRPr="00B07CBD">
              <w:rPr>
                <w:lang w:val="en-US"/>
              </w:rPr>
              <w:t>International cuisines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1.1.2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spacing w:line="240" w:lineRule="atLeast"/>
            </w:pPr>
            <w:r w:rsidRPr="00B07CBD">
              <w:rPr>
                <w:lang w:val="en-US"/>
              </w:rPr>
              <w:t>Belarusian dishes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1.1.3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spacing w:line="240" w:lineRule="atLeast"/>
            </w:pPr>
            <w:r w:rsidRPr="00B07CBD">
              <w:rPr>
                <w:lang w:val="en-US"/>
              </w:rPr>
              <w:t>Eating habits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rPr>
                <w:lang w:val="en-US"/>
              </w:rPr>
              <w:t>1.</w:t>
            </w:r>
            <w:r w:rsidRPr="00B07CBD">
              <w:t>2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b/>
                <w:bCs/>
                <w:lang w:val="en-US"/>
              </w:rPr>
            </w:pPr>
            <w:r w:rsidRPr="00B07CBD">
              <w:rPr>
                <w:b/>
                <w:lang w:val="en-US"/>
              </w:rPr>
              <w:t>Ecology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b/>
                <w:lang w:val="en-US"/>
              </w:rPr>
            </w:pPr>
            <w:r w:rsidRPr="00B07CBD"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proofErr w:type="spellStart"/>
            <w:r w:rsidRPr="00B07CBD">
              <w:rPr>
                <w:lang w:val="en-US"/>
              </w:rPr>
              <w:t>Powerpoint</w:t>
            </w:r>
            <w:proofErr w:type="spellEnd"/>
            <w:r w:rsidRPr="00B07CBD">
              <w:rPr>
                <w:lang w:val="en-US"/>
              </w:rPr>
              <w:t>, video, audio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 xml:space="preserve">Discussion 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1.2.1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r w:rsidRPr="00B07CBD">
              <w:rPr>
                <w:lang w:val="en-US"/>
              </w:rPr>
              <w:t>Climatic changes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b/>
                <w:lang w:val="en-US"/>
              </w:rPr>
            </w:pPr>
            <w:r w:rsidRPr="00B07CBD">
              <w:rPr>
                <w:b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1.2.2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lang w:val="en-US"/>
              </w:rPr>
            </w:pPr>
            <w:r w:rsidRPr="00B07CBD">
              <w:rPr>
                <w:lang w:val="en-US"/>
              </w:rPr>
              <w:t>Water, air and soil pollution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1.2.3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lang w:val="en-US"/>
              </w:rPr>
            </w:pPr>
            <w:r w:rsidRPr="00B07CBD">
              <w:rPr>
                <w:lang w:val="en-US"/>
              </w:rPr>
              <w:t>Dying out species of flora and fauna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2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i/>
                <w:lang w:val="en-US"/>
              </w:rPr>
            </w:pPr>
            <w:r w:rsidRPr="00B07CBD">
              <w:rPr>
                <w:b/>
                <w:bCs/>
                <w:i/>
              </w:rPr>
              <w:t>Модуль: 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b/>
                <w:lang w:val="en-US"/>
              </w:rPr>
            </w:pPr>
            <w:r w:rsidRPr="00B07CBD"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2.1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b/>
                <w:i/>
                <w:lang w:val="en-US"/>
              </w:rPr>
            </w:pPr>
            <w:r w:rsidRPr="00B07CBD">
              <w:rPr>
                <w:lang w:val="en-US"/>
              </w:rPr>
              <w:t xml:space="preserve">“The Big </w:t>
            </w:r>
            <w:smartTag w:uri="urn:schemas-microsoft-com:office:smarttags" w:element="place">
              <w:r w:rsidRPr="00B07CBD">
                <w:rPr>
                  <w:lang w:val="en-US"/>
                </w:rPr>
                <w:t>Orange</w:t>
              </w:r>
            </w:smartTag>
            <w:r w:rsidRPr="00B07CBD">
              <w:rPr>
                <w:lang w:val="en-US"/>
              </w:rPr>
              <w:t xml:space="preserve"> </w:t>
            </w:r>
            <w:proofErr w:type="spellStart"/>
            <w:r w:rsidRPr="00B07CBD">
              <w:rPr>
                <w:lang w:val="en-US"/>
              </w:rPr>
              <w:t>Splot</w:t>
            </w:r>
            <w:proofErr w:type="spellEnd"/>
            <w:r w:rsidRPr="00B07CBD">
              <w:rPr>
                <w:lang w:val="en-US"/>
              </w:rPr>
              <w:t xml:space="preserve">” 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A 2)</w:t>
            </w:r>
          </w:p>
          <w:p w:rsidR="00251400" w:rsidRPr="00B07CBD" w:rsidRDefault="00251400" w:rsidP="000B7FB3">
            <w:pPr>
              <w:spacing w:line="240" w:lineRule="atLeast"/>
              <w:jc w:val="both"/>
              <w:rPr>
                <w:lang w:val="en-US"/>
              </w:rPr>
            </w:pPr>
            <w:r w:rsidRPr="00B07CBD">
              <w:rPr>
                <w:lang w:val="en-US"/>
              </w:rPr>
              <w:t xml:space="preserve">“Crime Prevention” 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B 1)</w:t>
            </w:r>
          </w:p>
          <w:p w:rsidR="00251400" w:rsidRPr="00B07CBD" w:rsidRDefault="00251400" w:rsidP="000B7FB3">
            <w:pPr>
              <w:spacing w:line="240" w:lineRule="atLeast"/>
              <w:jc w:val="both"/>
              <w:rPr>
                <w:lang w:val="en-US"/>
              </w:rPr>
            </w:pPr>
            <w:r w:rsidRPr="00B07CBD">
              <w:rPr>
                <w:lang w:val="en-US"/>
              </w:rPr>
              <w:lastRenderedPageBreak/>
              <w:t xml:space="preserve">“English </w:t>
            </w:r>
            <w:proofErr w:type="spellStart"/>
            <w:r w:rsidRPr="00B07CBD">
              <w:rPr>
                <w:lang w:val="en-US"/>
              </w:rPr>
              <w:t>Mases</w:t>
            </w:r>
            <w:proofErr w:type="spellEnd"/>
            <w:r w:rsidRPr="00B07CBD">
              <w:rPr>
                <w:lang w:val="en-US"/>
              </w:rPr>
              <w:t>”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B2)</w:t>
            </w:r>
            <w:r w:rsidRPr="00B07CBD"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proofErr w:type="spellStart"/>
            <w:r w:rsidRPr="00B07CBD">
              <w:rPr>
                <w:lang w:val="en-US"/>
              </w:rPr>
              <w:t>Powerpoint</w:t>
            </w:r>
            <w:proofErr w:type="spellEnd"/>
            <w:r w:rsidRPr="00B07CBD">
              <w:rPr>
                <w:lang w:val="en-US"/>
              </w:rPr>
              <w:t>, audio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rPr>
                <w:lang w:val="en-US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Retelling</w:t>
            </w:r>
          </w:p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Discussion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lastRenderedPageBreak/>
              <w:t>2.2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b/>
                <w:i/>
                <w:lang w:val="en-US"/>
              </w:rPr>
            </w:pPr>
            <w:r w:rsidRPr="00B07CBD">
              <w:rPr>
                <w:lang w:val="en-US"/>
              </w:rPr>
              <w:t xml:space="preserve">“Home Comfort Division One Year Limited Warranty” 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A 2)</w:t>
            </w:r>
          </w:p>
          <w:p w:rsidR="00251400" w:rsidRPr="00B07CBD" w:rsidRDefault="00251400" w:rsidP="000B7FB3">
            <w:pPr>
              <w:spacing w:line="240" w:lineRule="atLeast"/>
              <w:jc w:val="both"/>
              <w:rPr>
                <w:lang w:val="en-US"/>
              </w:rPr>
            </w:pPr>
            <w:r w:rsidRPr="00B07CBD">
              <w:rPr>
                <w:lang w:val="en-US"/>
              </w:rPr>
              <w:t xml:space="preserve">“Clothes” 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B 1)</w:t>
            </w:r>
          </w:p>
          <w:p w:rsidR="00251400" w:rsidRPr="00B07CBD" w:rsidRDefault="00251400" w:rsidP="000B7FB3">
            <w:pPr>
              <w:rPr>
                <w:bCs/>
                <w:lang w:val="en-US"/>
              </w:rPr>
            </w:pPr>
            <w:r w:rsidRPr="00B07CBD">
              <w:rPr>
                <w:lang w:val="en-US"/>
              </w:rPr>
              <w:t xml:space="preserve">“Cookie </w:t>
            </w:r>
            <w:smartTag w:uri="urn:schemas-microsoft-com:office:smarttags" w:element="place">
              <w:smartTag w:uri="urn:schemas-microsoft-com:office:smarttags" w:element="City">
                <w:r w:rsidRPr="00B07CBD">
                  <w:rPr>
                    <w:lang w:val="en-US"/>
                  </w:rPr>
                  <w:t>Sale</w:t>
                </w:r>
              </w:smartTag>
            </w:smartTag>
            <w:r w:rsidRPr="00B07CBD">
              <w:rPr>
                <w:lang w:val="en-US"/>
              </w:rPr>
              <w:t>”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B2)</w:t>
            </w:r>
            <w:r w:rsidRPr="00B07CBD"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Retelling</w:t>
            </w:r>
          </w:p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Discussion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2.3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b/>
                <w:i/>
                <w:lang w:val="en-US"/>
              </w:rPr>
            </w:pPr>
            <w:r w:rsidRPr="00B07CBD">
              <w:rPr>
                <w:lang w:val="en-US"/>
              </w:rPr>
              <w:t xml:space="preserve">“The </w:t>
            </w:r>
            <w:smartTag w:uri="urn:schemas-microsoft-com:office:smarttags" w:element="place">
              <w:smartTag w:uri="urn:schemas-microsoft-com:office:smarttags" w:element="City">
                <w:r w:rsidRPr="00B07CBD">
                  <w:rPr>
                    <w:lang w:val="en-US"/>
                  </w:rPr>
                  <w:t>Savannah</w:t>
                </w:r>
              </w:smartTag>
            </w:smartTag>
            <w:r w:rsidRPr="00B07CBD">
              <w:rPr>
                <w:lang w:val="en-US"/>
              </w:rPr>
              <w:t xml:space="preserve">” 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A 2)</w:t>
            </w:r>
          </w:p>
          <w:p w:rsidR="00251400" w:rsidRPr="00B07CBD" w:rsidRDefault="00251400" w:rsidP="000B7FB3">
            <w:pPr>
              <w:spacing w:line="240" w:lineRule="atLeast"/>
              <w:jc w:val="both"/>
              <w:rPr>
                <w:lang w:val="en-US"/>
              </w:rPr>
            </w:pPr>
            <w:r w:rsidRPr="00B07CBD">
              <w:rPr>
                <w:lang w:val="en-US"/>
              </w:rPr>
              <w:t xml:space="preserve">“Cities” 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B 1)</w:t>
            </w:r>
          </w:p>
          <w:p w:rsidR="00251400" w:rsidRPr="00B07CBD" w:rsidRDefault="00251400" w:rsidP="000B7FB3">
            <w:pPr>
              <w:rPr>
                <w:bCs/>
                <w:lang w:val="en-US"/>
              </w:rPr>
            </w:pPr>
            <w:r w:rsidRPr="00B07CBD">
              <w:rPr>
                <w:lang w:val="en-US"/>
              </w:rPr>
              <w:t>“Fish Dinner”</w:t>
            </w:r>
            <w:r w:rsidRPr="00B07CBD">
              <w:rPr>
                <w:b/>
                <w:lang w:val="en-US"/>
              </w:rPr>
              <w:t>(</w:t>
            </w:r>
            <w:r w:rsidRPr="00B07CBD">
              <w:rPr>
                <w:b/>
                <w:i/>
                <w:lang w:val="en-US"/>
              </w:rPr>
              <w:t>Level B2)</w:t>
            </w:r>
            <w:r w:rsidRPr="00B07CBD"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Retelling</w:t>
            </w:r>
          </w:p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Discussion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3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i/>
                <w:lang w:val="en-US"/>
              </w:rPr>
            </w:pPr>
            <w:r w:rsidRPr="00B07CBD">
              <w:rPr>
                <w:b/>
                <w:bCs/>
                <w:i/>
              </w:rPr>
              <w:t>Модуль: грамматика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b/>
                <w:lang w:val="en-US"/>
              </w:rPr>
            </w:pPr>
            <w:r w:rsidRPr="00B07CBD"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3.1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r w:rsidRPr="00B07CBD">
              <w:t>имя прилагательное, наречие, их степени сравнения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3,4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Discussion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3.2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r w:rsidRPr="00B07CBD">
              <w:t>времена глагола (действительный залог)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3,4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Discussion</w:t>
            </w:r>
          </w:p>
        </w:tc>
      </w:tr>
      <w:tr w:rsidR="00251400" w:rsidRPr="00B07CBD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</w:pPr>
            <w:r w:rsidRPr="00B07CBD">
              <w:t>3.3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rPr>
                <w:bCs/>
              </w:rPr>
            </w:pPr>
            <w:r w:rsidRPr="00B07CBD">
              <w:t>модальные глаголы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B07CBD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3,4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B07CBD" w:rsidRDefault="00251400" w:rsidP="000B7FB3">
            <w:pPr>
              <w:jc w:val="center"/>
              <w:rPr>
                <w:lang w:val="en-US"/>
              </w:rPr>
            </w:pPr>
            <w:r w:rsidRPr="00B07CBD">
              <w:rPr>
                <w:lang w:val="en-US"/>
              </w:rPr>
              <w:t>Computer Test</w:t>
            </w:r>
            <w:r w:rsidRPr="00B07CBD">
              <w:t>№1</w:t>
            </w:r>
          </w:p>
        </w:tc>
      </w:tr>
    </w:tbl>
    <w:p w:rsidR="00251400" w:rsidRPr="00B07CBD" w:rsidRDefault="00251400" w:rsidP="00251400">
      <w:pPr>
        <w:shd w:val="clear" w:color="auto" w:fill="FFFFFF"/>
        <w:ind w:left="5496"/>
        <w:rPr>
          <w:b/>
          <w:bCs/>
        </w:rPr>
      </w:pPr>
    </w:p>
    <w:p w:rsidR="00251400" w:rsidRPr="00B07CBD" w:rsidRDefault="00251400" w:rsidP="00251400">
      <w:pPr>
        <w:shd w:val="clear" w:color="auto" w:fill="FFFFFF"/>
        <w:ind w:left="5496"/>
        <w:rPr>
          <w:b/>
          <w:bCs/>
          <w:lang w:val="en-US"/>
        </w:rPr>
      </w:pPr>
    </w:p>
    <w:p w:rsidR="00251400" w:rsidRPr="00B07CBD" w:rsidRDefault="00251400" w:rsidP="00251400">
      <w:pPr>
        <w:shd w:val="clear" w:color="auto" w:fill="FFFFFF"/>
        <w:ind w:left="5496"/>
        <w:rPr>
          <w:b/>
          <w:bCs/>
          <w:lang w:val="en-US"/>
        </w:rPr>
      </w:pPr>
    </w:p>
    <w:p w:rsidR="00251400" w:rsidRPr="00B07CBD" w:rsidRDefault="00251400" w:rsidP="00251400">
      <w:pPr>
        <w:shd w:val="clear" w:color="auto" w:fill="FFFFFF"/>
        <w:ind w:left="5496"/>
        <w:rPr>
          <w:b/>
          <w:bCs/>
          <w:lang w:val="en-US"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 КУРС </w:t>
      </w:r>
      <w:r>
        <w:rPr>
          <w:b/>
          <w:sz w:val="22"/>
          <w:szCs w:val="22"/>
          <w:lang w:val="en-US"/>
        </w:rPr>
        <w:t xml:space="preserve">III </w:t>
      </w:r>
      <w:r>
        <w:rPr>
          <w:b/>
          <w:sz w:val="22"/>
          <w:szCs w:val="22"/>
        </w:rPr>
        <w:t>СЕМЕСТР</w:t>
      </w: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</w:rPr>
      </w:pPr>
      <w:r>
        <w:rPr>
          <w:b/>
        </w:rPr>
        <w:t>Дисциплина «Иностранный язык» (12 часов)</w:t>
      </w:r>
    </w:p>
    <w:p w:rsidR="00251400" w:rsidRDefault="00251400" w:rsidP="00251400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1440"/>
        <w:gridCol w:w="1260"/>
        <w:gridCol w:w="1800"/>
        <w:gridCol w:w="1080"/>
        <w:gridCol w:w="1620"/>
        <w:gridCol w:w="1800"/>
      </w:tblGrid>
      <w:tr w:rsidR="00251400" w:rsidRPr="005A449B" w:rsidTr="000B7FB3">
        <w:trPr>
          <w:cantSplit/>
          <w:trHeight w:val="100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</w:pPr>
            <w:r w:rsidRPr="005A449B">
              <w:t>Номер раздела, темы, занятия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Название раздела, темы, занятия; перечень изучаемых вопросов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Количество аудиторных 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Материальное обеспечение занятия (наглядные, методические пособия и др.)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Литература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</w:pPr>
            <w:r w:rsidRPr="005A449B">
              <w:t>Формы контроля</w:t>
            </w:r>
          </w:p>
        </w:tc>
      </w:tr>
      <w:tr w:rsidR="00251400" w:rsidRPr="005A449B" w:rsidTr="000B7FB3">
        <w:trPr>
          <w:cantSplit/>
          <w:trHeight w:val="217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</w:pPr>
            <w:r w:rsidRPr="005A449B">
              <w:t>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</w:pPr>
            <w:r w:rsidRPr="005A449B"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</w:pPr>
            <w:r w:rsidRPr="005A449B">
              <w:t>Практические занятия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</w:pPr>
            <w:r w:rsidRPr="005A449B"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</w:pP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b/>
              </w:rPr>
            </w:pPr>
            <w:r w:rsidRPr="005A449B"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8</w:t>
            </w: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rPr>
                <w:i/>
              </w:rPr>
            </w:pPr>
            <w:r w:rsidRPr="005A449B">
              <w:rPr>
                <w:b/>
                <w:bCs/>
                <w:i/>
              </w:rPr>
              <w:t>Модуль: устная речь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rPr>
                <w:b/>
                <w:bCs/>
                <w:lang w:val="en-US"/>
              </w:rPr>
            </w:pPr>
            <w:r w:rsidRPr="005A449B">
              <w:rPr>
                <w:b/>
                <w:lang w:val="en-US"/>
              </w:rPr>
              <w:t>Housing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proofErr w:type="spellStart"/>
            <w:r w:rsidRPr="005A449B">
              <w:rPr>
                <w:lang w:val="en-US"/>
              </w:rPr>
              <w:t>Powerpoint</w:t>
            </w:r>
            <w:proofErr w:type="spellEnd"/>
            <w:r w:rsidRPr="005A449B">
              <w:rPr>
                <w:lang w:val="en-US"/>
              </w:rPr>
              <w:t>, video, audio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Discussion</w:t>
            </w:r>
          </w:p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1.1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r w:rsidRPr="005A449B">
              <w:rPr>
                <w:lang w:val="en-US"/>
              </w:rPr>
              <w:t>Types of housing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1.1.1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rPr>
                <w:lang w:val="en-US"/>
              </w:rPr>
            </w:pPr>
            <w:r w:rsidRPr="005A449B">
              <w:rPr>
                <w:lang w:val="en-US"/>
              </w:rPr>
              <w:t xml:space="preserve">The typical housing of </w:t>
            </w:r>
            <w:smartTag w:uri="urn:schemas-microsoft-com:office:smarttags" w:element="place">
              <w:smartTag w:uri="urn:schemas-microsoft-com:office:smarttags" w:element="country-region">
                <w:r w:rsidRPr="005A449B">
                  <w:rPr>
                    <w:lang w:val="en-US"/>
                  </w:rPr>
                  <w:t>Belarus</w:t>
                </w:r>
              </w:smartTag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1.1.2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r w:rsidRPr="005A449B">
              <w:rPr>
                <w:lang w:val="en-US"/>
              </w:rPr>
              <w:t>My Ideal house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</w:tr>
      <w:tr w:rsidR="00251400" w:rsidRPr="005A449B" w:rsidTr="000B7FB3">
        <w:trPr>
          <w:cantSplit/>
          <w:trHeight w:val="61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rPr>
                <w:lang w:val="en-US"/>
              </w:rPr>
              <w:t>1.</w:t>
            </w:r>
            <w:r w:rsidRPr="005A449B">
              <w:t>2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rPr>
                <w:bCs/>
                <w:lang w:val="en-US"/>
              </w:rPr>
            </w:pPr>
            <w:r w:rsidRPr="005A449B">
              <w:rPr>
                <w:b/>
                <w:lang w:val="en-US"/>
              </w:rPr>
              <w:t>Shopping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proofErr w:type="spellStart"/>
            <w:r w:rsidRPr="005A449B">
              <w:rPr>
                <w:lang w:val="en-US"/>
              </w:rPr>
              <w:t>Powerpoint</w:t>
            </w:r>
            <w:proofErr w:type="spellEnd"/>
            <w:r w:rsidRPr="005A449B">
              <w:rPr>
                <w:lang w:val="en-US"/>
              </w:rPr>
              <w:t>, audio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Discussion</w:t>
            </w: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1.2.1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r w:rsidRPr="005A449B">
              <w:rPr>
                <w:lang w:val="en-US"/>
              </w:rPr>
              <w:t>Types of shops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1.2.2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r w:rsidRPr="005A449B">
              <w:rPr>
                <w:lang w:val="en-US"/>
              </w:rPr>
              <w:t>Being a shopaholic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1.2.3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r w:rsidRPr="005A449B">
              <w:rPr>
                <w:lang w:val="en-US"/>
              </w:rPr>
              <w:t>Shopping process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2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rPr>
                <w:i/>
                <w:lang w:val="en-US"/>
              </w:rPr>
            </w:pPr>
            <w:r w:rsidRPr="005A449B">
              <w:rPr>
                <w:b/>
                <w:bCs/>
                <w:i/>
              </w:rPr>
              <w:t>Модуль: 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2.1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rPr>
                <w:b/>
                <w:i/>
                <w:lang w:val="en-US"/>
              </w:rPr>
            </w:pPr>
            <w:r w:rsidRPr="005A449B">
              <w:rPr>
                <w:lang w:val="en-US"/>
              </w:rPr>
              <w:t xml:space="preserve">“The Dinner Party” </w:t>
            </w:r>
            <w:r w:rsidRPr="005A449B">
              <w:rPr>
                <w:b/>
                <w:lang w:val="en-US"/>
              </w:rPr>
              <w:t>(</w:t>
            </w:r>
            <w:r w:rsidRPr="005A449B">
              <w:rPr>
                <w:b/>
                <w:i/>
                <w:lang w:val="en-US"/>
              </w:rPr>
              <w:t>Level A 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proofErr w:type="spellStart"/>
            <w:r w:rsidRPr="005A449B">
              <w:rPr>
                <w:lang w:val="en-US"/>
              </w:rPr>
              <w:t>Powerpoint</w:t>
            </w:r>
            <w:proofErr w:type="spellEnd"/>
            <w:r w:rsidRPr="005A449B">
              <w:rPr>
                <w:lang w:val="en-US"/>
              </w:rPr>
              <w:t>, audio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rPr>
                <w:lang w:val="en-US"/>
              </w:rPr>
              <w:t>2</w:t>
            </w:r>
            <w:r w:rsidRPr="005A449B"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Retelling</w:t>
            </w:r>
          </w:p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Discussion</w:t>
            </w: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lastRenderedPageBreak/>
              <w:t>2.2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spacing w:line="240" w:lineRule="atLeast"/>
              <w:jc w:val="both"/>
              <w:rPr>
                <w:lang w:val="en-US"/>
              </w:rPr>
            </w:pPr>
            <w:r w:rsidRPr="005A449B">
              <w:rPr>
                <w:lang w:val="en-US"/>
              </w:rPr>
              <w:t xml:space="preserve"> “The American Pepper” </w:t>
            </w:r>
            <w:r w:rsidRPr="005A449B">
              <w:rPr>
                <w:b/>
                <w:lang w:val="en-US"/>
              </w:rPr>
              <w:t>(</w:t>
            </w:r>
            <w:r w:rsidRPr="005A449B">
              <w:rPr>
                <w:b/>
                <w:i/>
                <w:lang w:val="en-US"/>
              </w:rPr>
              <w:t>Level B 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Retelling</w:t>
            </w:r>
          </w:p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Discussion</w:t>
            </w: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2.3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rPr>
                <w:bCs/>
                <w:lang w:val="en-US"/>
              </w:rPr>
            </w:pPr>
            <w:r w:rsidRPr="005A449B">
              <w:rPr>
                <w:lang w:val="en-US"/>
              </w:rPr>
              <w:t xml:space="preserve"> “</w:t>
            </w:r>
            <w:proofErr w:type="spellStart"/>
            <w:r w:rsidRPr="005A449B">
              <w:rPr>
                <w:lang w:val="en-US"/>
              </w:rPr>
              <w:t>Superfoods:Protect</w:t>
            </w:r>
            <w:proofErr w:type="spellEnd"/>
            <w:r w:rsidRPr="005A449B">
              <w:rPr>
                <w:lang w:val="en-US"/>
              </w:rPr>
              <w:t xml:space="preserve"> Your Body by Eating Right”</w:t>
            </w:r>
            <w:r w:rsidRPr="005A449B">
              <w:rPr>
                <w:b/>
                <w:lang w:val="en-US"/>
              </w:rPr>
              <w:t>(</w:t>
            </w:r>
            <w:r w:rsidRPr="005A449B">
              <w:rPr>
                <w:b/>
                <w:i/>
                <w:lang w:val="en-US"/>
              </w:rPr>
              <w:t>Level B2)</w:t>
            </w:r>
            <w:r w:rsidRPr="005A449B"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Retelling</w:t>
            </w:r>
          </w:p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Discussion</w:t>
            </w: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3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rPr>
                <w:i/>
                <w:lang w:val="en-US"/>
              </w:rPr>
            </w:pPr>
            <w:r w:rsidRPr="005A449B">
              <w:rPr>
                <w:b/>
                <w:bCs/>
                <w:i/>
              </w:rPr>
              <w:t>Модуль: грамматика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3.1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r w:rsidRPr="005A449B">
              <w:t xml:space="preserve">времена и модальные глаголы в </w:t>
            </w:r>
            <w:proofErr w:type="spellStart"/>
            <w:r w:rsidRPr="005A449B">
              <w:t>страдетельном</w:t>
            </w:r>
            <w:proofErr w:type="spellEnd"/>
            <w:r w:rsidRPr="005A449B">
              <w:t xml:space="preserve"> залоге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3,4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Discussion</w:t>
            </w: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3.2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r w:rsidRPr="005A449B">
              <w:t>инфинитив</w:t>
            </w:r>
            <w:r w:rsidRPr="005A449B">
              <w:rPr>
                <w:lang w:val="en-US"/>
              </w:rPr>
              <w:t>,</w:t>
            </w:r>
            <w:r w:rsidRPr="005A449B">
              <w:t xml:space="preserve"> герундий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3,4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Discussion</w:t>
            </w:r>
          </w:p>
        </w:tc>
      </w:tr>
      <w:tr w:rsidR="00251400" w:rsidRPr="005A449B" w:rsidTr="000B7FB3">
        <w:trPr>
          <w:cantSplit/>
          <w:trHeight w:val="34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</w:pPr>
            <w:r w:rsidRPr="005A449B">
              <w:t>3.3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rPr>
                <w:bCs/>
              </w:rPr>
            </w:pPr>
            <w:r w:rsidRPr="005A449B">
              <w:t>причастие I, 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5A449B" w:rsidRDefault="0025140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=//=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3,4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Discussion</w:t>
            </w:r>
          </w:p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Computer Test</w:t>
            </w:r>
            <w:r w:rsidRPr="005A449B">
              <w:t>№</w:t>
            </w:r>
            <w:r w:rsidRPr="005A449B">
              <w:rPr>
                <w:lang w:val="en-US"/>
              </w:rPr>
              <w:t>2</w:t>
            </w:r>
          </w:p>
        </w:tc>
      </w:tr>
    </w:tbl>
    <w:p w:rsidR="00251400" w:rsidRPr="005A449B" w:rsidRDefault="00251400" w:rsidP="00251400">
      <w:pPr>
        <w:jc w:val="center"/>
        <w:rPr>
          <w:b/>
        </w:rPr>
      </w:pPr>
    </w:p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СПЕЦИАЛЬНОСТЬ: </w:t>
      </w:r>
      <w:r w:rsidRPr="00B6025B">
        <w:rPr>
          <w:b/>
          <w:sz w:val="22"/>
          <w:szCs w:val="22"/>
        </w:rPr>
        <w:t>1-25</w:t>
      </w:r>
      <w:r>
        <w:rPr>
          <w:b/>
          <w:sz w:val="22"/>
          <w:szCs w:val="22"/>
        </w:rPr>
        <w:t xml:space="preserve"> 01 10 «КОММЕРЧЕСКАЯ ДЕЯТЕЛЬНОСТЬ», 1-25 01 09 «ТОВАРОВЕДЕНИЕ И ЭКСПЕРТИЗА ТОВАРОВ», </w:t>
      </w:r>
    </w:p>
    <w:p w:rsidR="00251400" w:rsidRPr="008A3568" w:rsidRDefault="00251400" w:rsidP="002514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1-25 01 14 «ТОВАРОВЕДЕНИЕ И ТОРГОВОЕ ПРЕДПРИНИМАТЕЛЬСТВО»</w:t>
      </w: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  <w:r w:rsidRPr="00B07CBD">
        <w:rPr>
          <w:b/>
          <w:sz w:val="22"/>
          <w:szCs w:val="22"/>
        </w:rPr>
        <w:t xml:space="preserve">1 </w:t>
      </w:r>
      <w:r w:rsidRPr="008A3568">
        <w:rPr>
          <w:b/>
          <w:sz w:val="22"/>
          <w:szCs w:val="22"/>
        </w:rPr>
        <w:t>КУРС</w:t>
      </w:r>
      <w:r w:rsidRPr="00B07C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B07CBD">
        <w:rPr>
          <w:b/>
          <w:sz w:val="22"/>
          <w:szCs w:val="22"/>
        </w:rPr>
        <w:t xml:space="preserve"> </w:t>
      </w:r>
      <w:r w:rsidRPr="008A3568">
        <w:rPr>
          <w:b/>
          <w:sz w:val="22"/>
          <w:szCs w:val="22"/>
        </w:rPr>
        <w:t>СЕМЕСТР</w:t>
      </w:r>
    </w:p>
    <w:p w:rsidR="00251400" w:rsidRDefault="00251400" w:rsidP="002514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(ЗГС /ЗГГ)</w:t>
      </w:r>
    </w:p>
    <w:p w:rsidR="00251400" w:rsidRPr="009C1F8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</w:rPr>
      </w:pPr>
      <w:r>
        <w:rPr>
          <w:b/>
        </w:rPr>
        <w:t xml:space="preserve">Дисциплина «Иностранный язык» </w:t>
      </w:r>
    </w:p>
    <w:p w:rsidR="00251400" w:rsidRDefault="00251400" w:rsidP="0025140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1"/>
        <w:gridCol w:w="3727"/>
        <w:gridCol w:w="830"/>
        <w:gridCol w:w="1243"/>
        <w:gridCol w:w="1794"/>
        <w:gridCol w:w="1517"/>
        <w:gridCol w:w="1450"/>
        <w:gridCol w:w="3168"/>
      </w:tblGrid>
      <w:tr w:rsidR="00251400" w:rsidRPr="005A449B" w:rsidTr="000B7FB3">
        <w:trPr>
          <w:cantSplit/>
          <w:trHeight w:val="967"/>
        </w:trPr>
        <w:tc>
          <w:tcPr>
            <w:tcW w:w="285" w:type="pct"/>
            <w:vMerge w:val="restart"/>
            <w:textDirection w:val="btLr"/>
          </w:tcPr>
          <w:p w:rsidR="00251400" w:rsidRPr="005A449B" w:rsidRDefault="00251400" w:rsidP="000B7FB3">
            <w:r w:rsidRPr="005A449B">
              <w:t>Номер раздела, темы,</w:t>
            </w:r>
          </w:p>
          <w:p w:rsidR="00251400" w:rsidRPr="005A449B" w:rsidRDefault="00251400" w:rsidP="000B7FB3">
            <w:r w:rsidRPr="005A449B">
              <w:t>занятия</w:t>
            </w:r>
          </w:p>
          <w:p w:rsidR="00251400" w:rsidRPr="005A449B" w:rsidRDefault="00251400" w:rsidP="000B7FB3"/>
        </w:tc>
        <w:tc>
          <w:tcPr>
            <w:tcW w:w="1280" w:type="pct"/>
            <w:vMerge w:val="restart"/>
          </w:tcPr>
          <w:p w:rsidR="00251400" w:rsidRPr="005A449B" w:rsidRDefault="00251400" w:rsidP="000B7FB3">
            <w:r w:rsidRPr="005A449B">
              <w:t>Название дисциплины, темы, занятия, перечень изучаемых вопросов</w:t>
            </w:r>
          </w:p>
          <w:p w:rsidR="00251400" w:rsidRPr="005A449B" w:rsidRDefault="00251400" w:rsidP="000B7FB3"/>
          <w:p w:rsidR="00251400" w:rsidRPr="005A449B" w:rsidRDefault="00251400" w:rsidP="000B7FB3"/>
        </w:tc>
        <w:tc>
          <w:tcPr>
            <w:tcW w:w="711" w:type="pct"/>
            <w:gridSpan w:val="2"/>
          </w:tcPr>
          <w:p w:rsidR="00251400" w:rsidRPr="005A449B" w:rsidRDefault="00251400" w:rsidP="000B7FB3">
            <w:r w:rsidRPr="005A449B">
              <w:t>Кол-во аудиторных часов</w:t>
            </w:r>
          </w:p>
        </w:tc>
        <w:tc>
          <w:tcPr>
            <w:tcW w:w="616" w:type="pct"/>
            <w:vMerge w:val="restart"/>
            <w:textDirection w:val="btLr"/>
          </w:tcPr>
          <w:p w:rsidR="00251400" w:rsidRPr="005A449B" w:rsidRDefault="00251400" w:rsidP="000B7FB3">
            <w:r w:rsidRPr="005A449B">
              <w:t>Материальное обеспечение занятия (наглядные, методические пособия)</w:t>
            </w:r>
          </w:p>
        </w:tc>
        <w:tc>
          <w:tcPr>
            <w:tcW w:w="1019" w:type="pct"/>
            <w:gridSpan w:val="2"/>
          </w:tcPr>
          <w:p w:rsidR="00251400" w:rsidRPr="005A449B" w:rsidRDefault="00251400" w:rsidP="000B7FB3">
            <w:pPr>
              <w:jc w:val="center"/>
            </w:pPr>
            <w:r w:rsidRPr="005A449B">
              <w:t>Литература</w:t>
            </w:r>
          </w:p>
        </w:tc>
        <w:tc>
          <w:tcPr>
            <w:tcW w:w="1090" w:type="pct"/>
            <w:vMerge w:val="restart"/>
          </w:tcPr>
          <w:p w:rsidR="00251400" w:rsidRPr="005A449B" w:rsidRDefault="00251400" w:rsidP="000B7FB3">
            <w:r w:rsidRPr="005A449B">
              <w:t>Формы контроля</w:t>
            </w:r>
          </w:p>
          <w:p w:rsidR="00251400" w:rsidRPr="005A449B" w:rsidRDefault="00251400" w:rsidP="000B7FB3">
            <w:r w:rsidRPr="005A449B">
              <w:t>знаний</w:t>
            </w:r>
          </w:p>
        </w:tc>
      </w:tr>
      <w:tr w:rsidR="00251400" w:rsidRPr="005A449B" w:rsidTr="000B7FB3">
        <w:trPr>
          <w:cantSplit/>
          <w:trHeight w:val="2256"/>
        </w:trPr>
        <w:tc>
          <w:tcPr>
            <w:tcW w:w="285" w:type="pct"/>
            <w:vMerge/>
            <w:vAlign w:val="center"/>
          </w:tcPr>
          <w:p w:rsidR="00251400" w:rsidRPr="005A449B" w:rsidRDefault="00251400" w:rsidP="000B7FB3"/>
        </w:tc>
        <w:tc>
          <w:tcPr>
            <w:tcW w:w="1280" w:type="pct"/>
            <w:vMerge/>
            <w:vAlign w:val="center"/>
          </w:tcPr>
          <w:p w:rsidR="00251400" w:rsidRPr="005A449B" w:rsidRDefault="00251400" w:rsidP="000B7FB3"/>
        </w:tc>
        <w:tc>
          <w:tcPr>
            <w:tcW w:w="285" w:type="pct"/>
            <w:textDirection w:val="btLr"/>
          </w:tcPr>
          <w:p w:rsidR="00251400" w:rsidRPr="005A449B" w:rsidRDefault="00251400" w:rsidP="000B7FB3">
            <w:proofErr w:type="spellStart"/>
            <w:r w:rsidRPr="005A449B">
              <w:rPr>
                <w:lang w:val="en-US"/>
              </w:rPr>
              <w:t>Практические</w:t>
            </w:r>
            <w:proofErr w:type="spellEnd"/>
            <w:r w:rsidRPr="005A449B">
              <w:rPr>
                <w:lang w:val="en-US"/>
              </w:rPr>
              <w:t xml:space="preserve">  </w:t>
            </w:r>
            <w:r w:rsidRPr="005A449B">
              <w:t>занятия</w:t>
            </w:r>
          </w:p>
        </w:tc>
        <w:tc>
          <w:tcPr>
            <w:tcW w:w="427" w:type="pct"/>
            <w:textDirection w:val="btLr"/>
          </w:tcPr>
          <w:p w:rsidR="00251400" w:rsidRPr="005A449B" w:rsidRDefault="00251400" w:rsidP="000B7FB3">
            <w:r w:rsidRPr="005A449B">
              <w:t>Управляемая самостоятельная работа студентов</w:t>
            </w:r>
          </w:p>
        </w:tc>
        <w:tc>
          <w:tcPr>
            <w:tcW w:w="616" w:type="pct"/>
            <w:vMerge/>
            <w:vAlign w:val="center"/>
          </w:tcPr>
          <w:p w:rsidR="00251400" w:rsidRPr="005A449B" w:rsidRDefault="00251400" w:rsidP="000B7FB3"/>
        </w:tc>
        <w:tc>
          <w:tcPr>
            <w:tcW w:w="521" w:type="pct"/>
            <w:textDirection w:val="btLr"/>
          </w:tcPr>
          <w:p w:rsidR="00251400" w:rsidRPr="005A449B" w:rsidRDefault="00251400" w:rsidP="000B7FB3">
            <w:proofErr w:type="spellStart"/>
            <w:r w:rsidRPr="005A449B">
              <w:rPr>
                <w:lang w:val="en-US"/>
              </w:rPr>
              <w:t>Практические</w:t>
            </w:r>
            <w:proofErr w:type="spellEnd"/>
            <w:r w:rsidRPr="005A449B">
              <w:rPr>
                <w:lang w:val="en-US"/>
              </w:rPr>
              <w:t xml:space="preserve"> </w:t>
            </w:r>
            <w:r w:rsidRPr="005A449B">
              <w:t>занятия</w:t>
            </w:r>
          </w:p>
        </w:tc>
        <w:tc>
          <w:tcPr>
            <w:tcW w:w="498" w:type="pct"/>
            <w:textDirection w:val="btLr"/>
          </w:tcPr>
          <w:p w:rsidR="00251400" w:rsidRPr="005A449B" w:rsidRDefault="00251400" w:rsidP="000B7FB3">
            <w:r w:rsidRPr="005A449B">
              <w:t>Управляемая самостоятельная работа студентов</w:t>
            </w:r>
          </w:p>
        </w:tc>
        <w:tc>
          <w:tcPr>
            <w:tcW w:w="1090" w:type="pct"/>
            <w:vMerge/>
            <w:vAlign w:val="center"/>
          </w:tcPr>
          <w:p w:rsidR="00251400" w:rsidRPr="005A449B" w:rsidRDefault="00251400" w:rsidP="000B7FB3"/>
        </w:tc>
      </w:tr>
      <w:tr w:rsidR="00251400" w:rsidRPr="005A449B" w:rsidTr="000B7FB3">
        <w:tc>
          <w:tcPr>
            <w:tcW w:w="285" w:type="pct"/>
            <w:tcBorders>
              <w:left w:val="single" w:sz="4" w:space="0" w:color="auto"/>
            </w:tcBorders>
          </w:tcPr>
          <w:p w:rsidR="00251400" w:rsidRPr="005A449B" w:rsidRDefault="00251400" w:rsidP="000B7FB3">
            <w:pPr>
              <w:jc w:val="center"/>
            </w:pPr>
            <w:r w:rsidRPr="005A449B">
              <w:t>1</w:t>
            </w:r>
          </w:p>
        </w:tc>
        <w:tc>
          <w:tcPr>
            <w:tcW w:w="1280" w:type="pct"/>
          </w:tcPr>
          <w:p w:rsidR="00251400" w:rsidRPr="005A449B" w:rsidRDefault="00251400" w:rsidP="000B7FB3">
            <w:pPr>
              <w:jc w:val="center"/>
            </w:pPr>
            <w:r w:rsidRPr="005A449B">
              <w:t>2</w:t>
            </w:r>
          </w:p>
        </w:tc>
        <w:tc>
          <w:tcPr>
            <w:tcW w:w="285" w:type="pct"/>
          </w:tcPr>
          <w:p w:rsidR="00251400" w:rsidRPr="005A449B" w:rsidRDefault="00251400" w:rsidP="000B7FB3">
            <w:pPr>
              <w:jc w:val="center"/>
            </w:pPr>
            <w:r w:rsidRPr="005A449B">
              <w:t>3</w:t>
            </w:r>
          </w:p>
        </w:tc>
        <w:tc>
          <w:tcPr>
            <w:tcW w:w="427" w:type="pct"/>
          </w:tcPr>
          <w:p w:rsidR="00251400" w:rsidRPr="005A449B" w:rsidRDefault="00251400" w:rsidP="000B7FB3">
            <w:pPr>
              <w:jc w:val="center"/>
            </w:pPr>
            <w:r w:rsidRPr="005A449B">
              <w:t>4</w:t>
            </w:r>
          </w:p>
        </w:tc>
        <w:tc>
          <w:tcPr>
            <w:tcW w:w="616" w:type="pct"/>
          </w:tcPr>
          <w:p w:rsidR="00251400" w:rsidRPr="005A449B" w:rsidRDefault="00251400" w:rsidP="000B7FB3">
            <w:pPr>
              <w:jc w:val="center"/>
            </w:pPr>
            <w:r w:rsidRPr="005A449B">
              <w:t>5</w:t>
            </w:r>
          </w:p>
        </w:tc>
        <w:tc>
          <w:tcPr>
            <w:tcW w:w="521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6</w:t>
            </w:r>
          </w:p>
        </w:tc>
        <w:tc>
          <w:tcPr>
            <w:tcW w:w="498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7</w:t>
            </w:r>
          </w:p>
        </w:tc>
        <w:tc>
          <w:tcPr>
            <w:tcW w:w="1090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8</w:t>
            </w:r>
          </w:p>
        </w:tc>
      </w:tr>
      <w:tr w:rsidR="00251400" w:rsidRPr="005A449B" w:rsidTr="000B7FB3">
        <w:tc>
          <w:tcPr>
            <w:tcW w:w="285" w:type="pct"/>
            <w:tcBorders>
              <w:left w:val="single" w:sz="4" w:space="0" w:color="auto"/>
            </w:tcBorders>
          </w:tcPr>
          <w:p w:rsidR="00251400" w:rsidRPr="005A449B" w:rsidRDefault="00251400" w:rsidP="000B7FB3"/>
        </w:tc>
        <w:tc>
          <w:tcPr>
            <w:tcW w:w="1280" w:type="pct"/>
          </w:tcPr>
          <w:p w:rsidR="00251400" w:rsidRPr="005A449B" w:rsidRDefault="00251400" w:rsidP="000B7FB3">
            <w:pPr>
              <w:rPr>
                <w:b/>
              </w:rPr>
            </w:pPr>
            <w:r w:rsidRPr="005A449B">
              <w:rPr>
                <w:b/>
              </w:rPr>
              <w:t>Иностранный язык</w:t>
            </w:r>
          </w:p>
        </w:tc>
        <w:tc>
          <w:tcPr>
            <w:tcW w:w="285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</w:rPr>
              <w:t>3</w:t>
            </w:r>
            <w:r w:rsidRPr="005A449B">
              <w:rPr>
                <w:b/>
                <w:lang w:val="en-US"/>
              </w:rPr>
              <w:t>2</w:t>
            </w:r>
          </w:p>
        </w:tc>
        <w:tc>
          <w:tcPr>
            <w:tcW w:w="427" w:type="pct"/>
          </w:tcPr>
          <w:p w:rsidR="00251400" w:rsidRPr="005A449B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616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521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498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</w:tr>
      <w:tr w:rsidR="00251400" w:rsidRPr="005A449B" w:rsidTr="000B7FB3">
        <w:tc>
          <w:tcPr>
            <w:tcW w:w="285" w:type="pct"/>
            <w:tcBorders>
              <w:left w:val="single" w:sz="4" w:space="0" w:color="auto"/>
            </w:tcBorders>
          </w:tcPr>
          <w:p w:rsidR="00251400" w:rsidRPr="005A449B" w:rsidRDefault="00251400" w:rsidP="000B7FB3">
            <w:pPr>
              <w:rPr>
                <w:b/>
              </w:rPr>
            </w:pPr>
          </w:p>
        </w:tc>
        <w:tc>
          <w:tcPr>
            <w:tcW w:w="1280" w:type="pct"/>
          </w:tcPr>
          <w:p w:rsidR="00251400" w:rsidRPr="005A449B" w:rsidRDefault="00251400" w:rsidP="000B7FB3">
            <w:pPr>
              <w:rPr>
                <w:b/>
              </w:rPr>
            </w:pPr>
            <w:r w:rsidRPr="005A449B">
              <w:rPr>
                <w:b/>
              </w:rPr>
              <w:t>Установочная сессия</w:t>
            </w:r>
          </w:p>
        </w:tc>
        <w:tc>
          <w:tcPr>
            <w:tcW w:w="285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  <w:lang w:val="en-US"/>
              </w:rPr>
              <w:t>20</w:t>
            </w:r>
          </w:p>
        </w:tc>
        <w:tc>
          <w:tcPr>
            <w:tcW w:w="427" w:type="pct"/>
          </w:tcPr>
          <w:p w:rsidR="00251400" w:rsidRPr="005A449B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616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521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498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</w:tr>
      <w:tr w:rsidR="00251400" w:rsidRPr="005A449B" w:rsidTr="000B7FB3">
        <w:tc>
          <w:tcPr>
            <w:tcW w:w="285" w:type="pct"/>
            <w:tcBorders>
              <w:left w:val="single" w:sz="4" w:space="0" w:color="auto"/>
            </w:tcBorders>
          </w:tcPr>
          <w:p w:rsidR="00251400" w:rsidRPr="005A449B" w:rsidRDefault="00251400" w:rsidP="000B7FB3">
            <w:pPr>
              <w:jc w:val="center"/>
              <w:rPr>
                <w:b/>
              </w:rPr>
            </w:pPr>
            <w:r w:rsidRPr="005A449B">
              <w:rPr>
                <w:b/>
              </w:rPr>
              <w:t>1</w:t>
            </w:r>
          </w:p>
        </w:tc>
        <w:tc>
          <w:tcPr>
            <w:tcW w:w="1280" w:type="pct"/>
          </w:tcPr>
          <w:p w:rsidR="00251400" w:rsidRPr="005A449B" w:rsidRDefault="00251400" w:rsidP="000B7FB3">
            <w:pPr>
              <w:rPr>
                <w:b/>
                <w:i/>
              </w:rPr>
            </w:pPr>
            <w:r w:rsidRPr="005A449B">
              <w:rPr>
                <w:b/>
                <w:i/>
              </w:rPr>
              <w:t>Модуль: устная речь</w:t>
            </w:r>
          </w:p>
        </w:tc>
        <w:tc>
          <w:tcPr>
            <w:tcW w:w="285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  <w:lang w:val="en-US"/>
              </w:rPr>
              <w:t>12</w:t>
            </w:r>
          </w:p>
        </w:tc>
        <w:tc>
          <w:tcPr>
            <w:tcW w:w="427" w:type="pct"/>
          </w:tcPr>
          <w:p w:rsidR="00251400" w:rsidRPr="005A449B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616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521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498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</w:tr>
      <w:tr w:rsidR="00251400" w:rsidRPr="005A449B" w:rsidTr="000B7FB3">
        <w:trPr>
          <w:trHeight w:val="1615"/>
        </w:trPr>
        <w:tc>
          <w:tcPr>
            <w:tcW w:w="285" w:type="pct"/>
            <w:tcBorders>
              <w:left w:val="single" w:sz="4" w:space="0" w:color="auto"/>
            </w:tcBorders>
          </w:tcPr>
          <w:p w:rsidR="00251400" w:rsidRPr="005A449B" w:rsidRDefault="00251400" w:rsidP="000B7FB3">
            <w:pPr>
              <w:jc w:val="center"/>
            </w:pPr>
            <w:r w:rsidRPr="005A449B">
              <w:t>1.1.1</w:t>
            </w:r>
          </w:p>
        </w:tc>
        <w:tc>
          <w:tcPr>
            <w:tcW w:w="1280" w:type="pct"/>
          </w:tcPr>
          <w:p w:rsidR="00251400" w:rsidRPr="005A449B" w:rsidRDefault="00251400" w:rsidP="000B7FB3">
            <w:r w:rsidRPr="005A449B">
              <w:t>Вводное занятие, знакомство с программой дисциплины, тема: «</w:t>
            </w:r>
            <w:r w:rsidRPr="005A449B">
              <w:rPr>
                <w:lang w:val="en-US"/>
              </w:rPr>
              <w:t>Education</w:t>
            </w:r>
            <w:r w:rsidRPr="005A449B">
              <w:t>»</w:t>
            </w:r>
          </w:p>
          <w:p w:rsidR="00251400" w:rsidRPr="005A449B" w:rsidRDefault="00251400" w:rsidP="00251400">
            <w:pPr>
              <w:pStyle w:val="ListParagraph"/>
              <w:numPr>
                <w:ilvl w:val="0"/>
                <w:numId w:val="6"/>
              </w:numPr>
              <w:ind w:left="0"/>
              <w:contextualSpacing/>
              <w:jc w:val="both"/>
              <w:rPr>
                <w:lang w:val="en-US"/>
              </w:rPr>
            </w:pPr>
            <w:r w:rsidRPr="005A449B">
              <w:rPr>
                <w:lang w:val="en-US"/>
              </w:rPr>
              <w:t>Our university</w:t>
            </w:r>
          </w:p>
          <w:p w:rsidR="00251400" w:rsidRPr="005A449B" w:rsidRDefault="00251400" w:rsidP="000B7FB3"/>
        </w:tc>
        <w:tc>
          <w:tcPr>
            <w:tcW w:w="285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4</w:t>
            </w:r>
          </w:p>
        </w:tc>
        <w:tc>
          <w:tcPr>
            <w:tcW w:w="427" w:type="pct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616" w:type="pct"/>
          </w:tcPr>
          <w:p w:rsidR="00251400" w:rsidRPr="005A449B" w:rsidRDefault="00251400" w:rsidP="000B7FB3">
            <w:r w:rsidRPr="005A449B">
              <w:t>Аудио/видео</w:t>
            </w:r>
          </w:p>
        </w:tc>
        <w:tc>
          <w:tcPr>
            <w:tcW w:w="521" w:type="pct"/>
          </w:tcPr>
          <w:p w:rsidR="00251400" w:rsidRPr="005A449B" w:rsidRDefault="00251400" w:rsidP="000B7FB3">
            <w:r w:rsidRPr="005A449B">
              <w:rPr>
                <w:lang w:val="en-US"/>
              </w:rPr>
              <w:t>1, 2</w:t>
            </w:r>
          </w:p>
        </w:tc>
        <w:tc>
          <w:tcPr>
            <w:tcW w:w="498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5A449B" w:rsidRDefault="00251400" w:rsidP="000B7FB3">
            <w:r w:rsidRPr="005A449B">
              <w:t>Стартовое тестирование.</w:t>
            </w:r>
          </w:p>
          <w:p w:rsidR="00251400" w:rsidRPr="005A449B" w:rsidRDefault="00251400" w:rsidP="000B7FB3">
            <w:r w:rsidRPr="005A449B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5A449B" w:rsidTr="000B7FB3">
        <w:tc>
          <w:tcPr>
            <w:tcW w:w="285" w:type="pct"/>
          </w:tcPr>
          <w:p w:rsidR="00251400" w:rsidRPr="005A449B" w:rsidRDefault="00251400" w:rsidP="000B7FB3">
            <w:pPr>
              <w:jc w:val="center"/>
            </w:pPr>
            <w:r w:rsidRPr="005A449B">
              <w:t>1.</w:t>
            </w:r>
            <w:r w:rsidRPr="005A449B">
              <w:rPr>
                <w:lang w:val="en-US"/>
              </w:rPr>
              <w:t>2</w:t>
            </w:r>
            <w:r w:rsidRPr="005A449B">
              <w:t>.1</w:t>
            </w:r>
          </w:p>
        </w:tc>
        <w:tc>
          <w:tcPr>
            <w:tcW w:w="1280" w:type="pct"/>
          </w:tcPr>
          <w:p w:rsidR="00251400" w:rsidRPr="005A449B" w:rsidRDefault="00251400" w:rsidP="000B7FB3">
            <w:r w:rsidRPr="005A449B">
              <w:t>Тема: «</w:t>
            </w:r>
            <w:r w:rsidRPr="005A449B">
              <w:rPr>
                <w:lang w:val="en-US"/>
              </w:rPr>
              <w:t>Economics in Business</w:t>
            </w:r>
            <w:r w:rsidRPr="005A449B">
              <w:t>»</w:t>
            </w:r>
          </w:p>
          <w:p w:rsidR="00251400" w:rsidRPr="005A449B" w:rsidRDefault="00251400" w:rsidP="000B7FB3"/>
        </w:tc>
        <w:tc>
          <w:tcPr>
            <w:tcW w:w="285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4</w:t>
            </w:r>
          </w:p>
        </w:tc>
        <w:tc>
          <w:tcPr>
            <w:tcW w:w="427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16" w:type="pct"/>
          </w:tcPr>
          <w:p w:rsidR="00251400" w:rsidRPr="005A449B" w:rsidRDefault="00251400" w:rsidP="000B7FB3">
            <w:r w:rsidRPr="005A449B">
              <w:t>Аудио/видео</w:t>
            </w:r>
          </w:p>
        </w:tc>
        <w:tc>
          <w:tcPr>
            <w:tcW w:w="521" w:type="pct"/>
          </w:tcPr>
          <w:p w:rsidR="00251400" w:rsidRPr="005A449B" w:rsidRDefault="00251400" w:rsidP="000B7FB3">
            <w:r w:rsidRPr="005A449B">
              <w:rPr>
                <w:lang w:val="en-US"/>
              </w:rPr>
              <w:t>1, 2</w:t>
            </w:r>
          </w:p>
        </w:tc>
        <w:tc>
          <w:tcPr>
            <w:tcW w:w="498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5A449B" w:rsidRDefault="00251400" w:rsidP="000B7FB3">
            <w:r w:rsidRPr="005A449B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5A449B" w:rsidTr="000B7FB3">
        <w:tc>
          <w:tcPr>
            <w:tcW w:w="285" w:type="pct"/>
          </w:tcPr>
          <w:p w:rsidR="00251400" w:rsidRPr="005A449B" w:rsidRDefault="00251400" w:rsidP="000B7FB3">
            <w:pPr>
              <w:jc w:val="center"/>
            </w:pPr>
            <w:r w:rsidRPr="005A449B">
              <w:rPr>
                <w:lang w:val="en-US"/>
              </w:rPr>
              <w:lastRenderedPageBreak/>
              <w:t>1.2.2</w:t>
            </w:r>
          </w:p>
        </w:tc>
        <w:tc>
          <w:tcPr>
            <w:tcW w:w="1280" w:type="pct"/>
          </w:tcPr>
          <w:p w:rsidR="00251400" w:rsidRPr="005A449B" w:rsidRDefault="00251400" w:rsidP="000B7FB3">
            <w:r w:rsidRPr="005A449B">
              <w:t>Тема: «</w:t>
            </w:r>
            <w:r w:rsidRPr="005A449B">
              <w:rPr>
                <w:lang w:val="en-US"/>
              </w:rPr>
              <w:t>Business organizations</w:t>
            </w:r>
            <w:r w:rsidRPr="005A449B">
              <w:t>»</w:t>
            </w:r>
          </w:p>
          <w:p w:rsidR="00251400" w:rsidRPr="005A449B" w:rsidRDefault="00251400" w:rsidP="000B7FB3"/>
        </w:tc>
        <w:tc>
          <w:tcPr>
            <w:tcW w:w="285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4</w:t>
            </w:r>
          </w:p>
        </w:tc>
        <w:tc>
          <w:tcPr>
            <w:tcW w:w="427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16" w:type="pct"/>
          </w:tcPr>
          <w:p w:rsidR="00251400" w:rsidRPr="005A449B" w:rsidRDefault="00251400" w:rsidP="000B7FB3">
            <w:r w:rsidRPr="005A449B">
              <w:t>Аудио/видео</w:t>
            </w:r>
          </w:p>
        </w:tc>
        <w:tc>
          <w:tcPr>
            <w:tcW w:w="521" w:type="pct"/>
          </w:tcPr>
          <w:p w:rsidR="00251400" w:rsidRPr="005A449B" w:rsidRDefault="00251400" w:rsidP="000B7FB3">
            <w:r w:rsidRPr="005A449B">
              <w:rPr>
                <w:lang w:val="en-US"/>
              </w:rPr>
              <w:t>1, 2</w:t>
            </w:r>
          </w:p>
        </w:tc>
        <w:tc>
          <w:tcPr>
            <w:tcW w:w="498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5A449B" w:rsidRDefault="00251400" w:rsidP="000B7FB3">
            <w:r w:rsidRPr="005A449B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5A449B" w:rsidTr="000B7FB3">
        <w:tc>
          <w:tcPr>
            <w:tcW w:w="285" w:type="pct"/>
          </w:tcPr>
          <w:p w:rsidR="00251400" w:rsidRPr="005A449B" w:rsidRDefault="00251400" w:rsidP="000B7FB3">
            <w:pPr>
              <w:jc w:val="center"/>
            </w:pPr>
            <w:r w:rsidRPr="005A449B">
              <w:t>2</w:t>
            </w:r>
          </w:p>
        </w:tc>
        <w:tc>
          <w:tcPr>
            <w:tcW w:w="1280" w:type="pct"/>
          </w:tcPr>
          <w:p w:rsidR="00251400" w:rsidRPr="005A449B" w:rsidRDefault="00251400" w:rsidP="000B7FB3">
            <w:pPr>
              <w:rPr>
                <w:b/>
                <w:i/>
              </w:rPr>
            </w:pPr>
            <w:r w:rsidRPr="005A449B">
              <w:rPr>
                <w:b/>
                <w:i/>
              </w:rPr>
              <w:t>Модуль: грамматика</w:t>
            </w:r>
          </w:p>
        </w:tc>
        <w:tc>
          <w:tcPr>
            <w:tcW w:w="285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  <w:lang w:val="en-US"/>
              </w:rPr>
              <w:t>4</w:t>
            </w:r>
          </w:p>
        </w:tc>
        <w:tc>
          <w:tcPr>
            <w:tcW w:w="427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16" w:type="pct"/>
          </w:tcPr>
          <w:p w:rsidR="00251400" w:rsidRPr="005A449B" w:rsidRDefault="00251400" w:rsidP="000B7FB3"/>
        </w:tc>
        <w:tc>
          <w:tcPr>
            <w:tcW w:w="521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498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5A449B" w:rsidRDefault="00251400" w:rsidP="000B7FB3"/>
        </w:tc>
      </w:tr>
      <w:tr w:rsidR="00251400" w:rsidRPr="005A449B" w:rsidTr="000B7FB3">
        <w:tc>
          <w:tcPr>
            <w:tcW w:w="285" w:type="pct"/>
          </w:tcPr>
          <w:p w:rsidR="00251400" w:rsidRPr="005A449B" w:rsidRDefault="00251400" w:rsidP="000B7FB3">
            <w:pPr>
              <w:jc w:val="center"/>
            </w:pPr>
            <w:r w:rsidRPr="005A449B">
              <w:t>2.1</w:t>
            </w:r>
          </w:p>
        </w:tc>
        <w:tc>
          <w:tcPr>
            <w:tcW w:w="1280" w:type="pct"/>
          </w:tcPr>
          <w:p w:rsidR="00251400" w:rsidRPr="005A449B" w:rsidRDefault="00251400" w:rsidP="000B7FB3">
            <w:r w:rsidRPr="005A449B">
              <w:t>Грамматика:</w:t>
            </w:r>
          </w:p>
          <w:p w:rsidR="00251400" w:rsidRPr="005A449B" w:rsidRDefault="00251400" w:rsidP="000B7FB3">
            <w:r w:rsidRPr="005A449B">
              <w:t>Имя существительное, его число и притяжательный падеж; личные, притяжательные, указательные и неопределенные местоимения; имя прилагательное, наречия, степени сравнения</w:t>
            </w:r>
          </w:p>
        </w:tc>
        <w:tc>
          <w:tcPr>
            <w:tcW w:w="285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t>1</w:t>
            </w:r>
          </w:p>
        </w:tc>
        <w:tc>
          <w:tcPr>
            <w:tcW w:w="427" w:type="pct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616" w:type="pct"/>
          </w:tcPr>
          <w:p w:rsidR="00251400" w:rsidRPr="005A449B" w:rsidRDefault="00251400" w:rsidP="000B7FB3">
            <w:r w:rsidRPr="005A449B">
              <w:t>Аудио/видео</w:t>
            </w:r>
          </w:p>
        </w:tc>
        <w:tc>
          <w:tcPr>
            <w:tcW w:w="521" w:type="pct"/>
          </w:tcPr>
          <w:p w:rsidR="00251400" w:rsidRPr="005A449B" w:rsidRDefault="00251400" w:rsidP="000B7FB3">
            <w:r w:rsidRPr="005A449B">
              <w:t>2, 3</w:t>
            </w:r>
          </w:p>
        </w:tc>
        <w:tc>
          <w:tcPr>
            <w:tcW w:w="498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5A449B" w:rsidRDefault="00251400" w:rsidP="000B7FB3">
            <w:proofErr w:type="gramStart"/>
            <w:r w:rsidRPr="005A449B">
              <w:t>Выполнение  грамматических</w:t>
            </w:r>
            <w:proofErr w:type="gramEnd"/>
            <w:r w:rsidRPr="005A449B">
              <w:t xml:space="preserve">  тестов</w:t>
            </w:r>
          </w:p>
        </w:tc>
      </w:tr>
      <w:tr w:rsidR="00251400" w:rsidRPr="005A449B" w:rsidTr="000B7FB3">
        <w:tc>
          <w:tcPr>
            <w:tcW w:w="285" w:type="pct"/>
          </w:tcPr>
          <w:p w:rsidR="00251400" w:rsidRPr="005A449B" w:rsidRDefault="00251400" w:rsidP="000B7FB3">
            <w:pPr>
              <w:jc w:val="center"/>
            </w:pPr>
            <w:r w:rsidRPr="005A449B">
              <w:t>2.2</w:t>
            </w:r>
          </w:p>
        </w:tc>
        <w:tc>
          <w:tcPr>
            <w:tcW w:w="1280" w:type="pct"/>
          </w:tcPr>
          <w:p w:rsidR="00251400" w:rsidRPr="005A449B" w:rsidRDefault="00251400" w:rsidP="000B7FB3">
            <w:pPr>
              <w:rPr>
                <w:lang w:val="en-US"/>
              </w:rPr>
            </w:pPr>
            <w:r w:rsidRPr="005A449B">
              <w:t>Грамматика</w:t>
            </w:r>
            <w:r w:rsidRPr="005A449B">
              <w:rPr>
                <w:lang w:val="en-US"/>
              </w:rPr>
              <w:t>:</w:t>
            </w:r>
          </w:p>
          <w:p w:rsidR="00251400" w:rsidRPr="005A449B" w:rsidRDefault="00251400" w:rsidP="000B7FB3">
            <w:pPr>
              <w:rPr>
                <w:lang w:val="en-US"/>
              </w:rPr>
            </w:pPr>
            <w:r w:rsidRPr="005A449B">
              <w:t>Времена</w:t>
            </w:r>
            <w:r w:rsidRPr="005A449B">
              <w:rPr>
                <w:lang w:val="en-US"/>
              </w:rPr>
              <w:t xml:space="preserve"> </w:t>
            </w:r>
            <w:r w:rsidRPr="005A449B">
              <w:t>групп</w:t>
            </w:r>
            <w:r w:rsidRPr="005A449B">
              <w:rPr>
                <w:lang w:val="en-US"/>
              </w:rPr>
              <w:t xml:space="preserve"> Indefinite, Continuous; the Perfect Tense, the Past Perfect Tense</w:t>
            </w:r>
          </w:p>
        </w:tc>
        <w:tc>
          <w:tcPr>
            <w:tcW w:w="285" w:type="pct"/>
          </w:tcPr>
          <w:p w:rsidR="00251400" w:rsidRPr="005A449B" w:rsidRDefault="00251400" w:rsidP="000B7FB3">
            <w:pPr>
              <w:jc w:val="center"/>
              <w:rPr>
                <w:b/>
              </w:rPr>
            </w:pPr>
            <w:r w:rsidRPr="005A449B">
              <w:rPr>
                <w:b/>
              </w:rPr>
              <w:t>2</w:t>
            </w:r>
          </w:p>
        </w:tc>
        <w:tc>
          <w:tcPr>
            <w:tcW w:w="427" w:type="pct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616" w:type="pct"/>
          </w:tcPr>
          <w:p w:rsidR="00251400" w:rsidRPr="005A449B" w:rsidRDefault="00251400" w:rsidP="000B7FB3">
            <w:r w:rsidRPr="005A449B">
              <w:t>Аудио/видео</w:t>
            </w:r>
          </w:p>
        </w:tc>
        <w:tc>
          <w:tcPr>
            <w:tcW w:w="521" w:type="pct"/>
          </w:tcPr>
          <w:p w:rsidR="00251400" w:rsidRPr="005A449B" w:rsidRDefault="00251400" w:rsidP="000B7FB3">
            <w:r w:rsidRPr="005A449B">
              <w:t>2, 3</w:t>
            </w:r>
          </w:p>
        </w:tc>
        <w:tc>
          <w:tcPr>
            <w:tcW w:w="498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5A449B" w:rsidRDefault="00251400" w:rsidP="000B7FB3">
            <w:r w:rsidRPr="005A449B">
              <w:t>Выполнение грамматических тестов</w:t>
            </w:r>
          </w:p>
        </w:tc>
      </w:tr>
      <w:tr w:rsidR="00251400" w:rsidRPr="005A449B" w:rsidTr="000B7FB3">
        <w:tc>
          <w:tcPr>
            <w:tcW w:w="285" w:type="pct"/>
          </w:tcPr>
          <w:p w:rsidR="00251400" w:rsidRPr="005A449B" w:rsidRDefault="00251400" w:rsidP="000B7FB3">
            <w:pPr>
              <w:jc w:val="center"/>
            </w:pPr>
            <w:r w:rsidRPr="005A449B">
              <w:t>3</w:t>
            </w:r>
          </w:p>
        </w:tc>
        <w:tc>
          <w:tcPr>
            <w:tcW w:w="1280" w:type="pct"/>
          </w:tcPr>
          <w:p w:rsidR="00251400" w:rsidRPr="005A449B" w:rsidRDefault="00251400" w:rsidP="000B7FB3">
            <w:pPr>
              <w:rPr>
                <w:b/>
                <w:i/>
              </w:rPr>
            </w:pPr>
            <w:r w:rsidRPr="005A449B">
              <w:rPr>
                <w:b/>
                <w:i/>
              </w:rPr>
              <w:t>Модуль: чтение</w:t>
            </w:r>
          </w:p>
        </w:tc>
        <w:tc>
          <w:tcPr>
            <w:tcW w:w="285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  <w:lang w:val="en-US"/>
              </w:rPr>
              <w:t>4</w:t>
            </w:r>
          </w:p>
        </w:tc>
        <w:tc>
          <w:tcPr>
            <w:tcW w:w="427" w:type="pct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616" w:type="pct"/>
          </w:tcPr>
          <w:p w:rsidR="00251400" w:rsidRPr="005A449B" w:rsidRDefault="00251400" w:rsidP="000B7FB3"/>
        </w:tc>
        <w:tc>
          <w:tcPr>
            <w:tcW w:w="521" w:type="pct"/>
          </w:tcPr>
          <w:p w:rsidR="00251400" w:rsidRPr="005A449B" w:rsidRDefault="00251400" w:rsidP="000B7FB3"/>
        </w:tc>
        <w:tc>
          <w:tcPr>
            <w:tcW w:w="498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5A449B" w:rsidRDefault="00251400" w:rsidP="000B7FB3"/>
        </w:tc>
      </w:tr>
      <w:tr w:rsidR="00251400" w:rsidRPr="005A449B" w:rsidTr="000B7FB3">
        <w:tc>
          <w:tcPr>
            <w:tcW w:w="285" w:type="pct"/>
          </w:tcPr>
          <w:p w:rsidR="00251400" w:rsidRPr="005A449B" w:rsidRDefault="00251400" w:rsidP="000B7FB3">
            <w:pPr>
              <w:jc w:val="center"/>
            </w:pPr>
            <w:r w:rsidRPr="005A449B">
              <w:t>3.1</w:t>
            </w:r>
          </w:p>
        </w:tc>
        <w:tc>
          <w:tcPr>
            <w:tcW w:w="1280" w:type="pct"/>
          </w:tcPr>
          <w:p w:rsidR="00251400" w:rsidRPr="005A449B" w:rsidRDefault="00251400" w:rsidP="000B7FB3">
            <w:r w:rsidRPr="005A449B">
              <w:t>Чтение текстов общеэкономического содержания</w:t>
            </w:r>
          </w:p>
        </w:tc>
        <w:tc>
          <w:tcPr>
            <w:tcW w:w="285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427" w:type="pct"/>
          </w:tcPr>
          <w:p w:rsidR="00251400" w:rsidRPr="005A449B" w:rsidRDefault="00251400" w:rsidP="000B7FB3">
            <w:pPr>
              <w:jc w:val="center"/>
            </w:pPr>
            <w:r w:rsidRPr="005A449B">
              <w:t>1</w:t>
            </w:r>
          </w:p>
        </w:tc>
        <w:tc>
          <w:tcPr>
            <w:tcW w:w="616" w:type="pct"/>
          </w:tcPr>
          <w:p w:rsidR="00251400" w:rsidRPr="005A449B" w:rsidRDefault="00251400" w:rsidP="000B7FB3">
            <w:r w:rsidRPr="005A449B">
              <w:t>Аудио/видео</w:t>
            </w:r>
          </w:p>
        </w:tc>
        <w:tc>
          <w:tcPr>
            <w:tcW w:w="521" w:type="pct"/>
          </w:tcPr>
          <w:p w:rsidR="00251400" w:rsidRPr="005A449B" w:rsidRDefault="00251400" w:rsidP="000B7FB3">
            <w:r w:rsidRPr="005A449B">
              <w:t>7, 8, 9, 10</w:t>
            </w:r>
          </w:p>
        </w:tc>
        <w:tc>
          <w:tcPr>
            <w:tcW w:w="498" w:type="pct"/>
          </w:tcPr>
          <w:p w:rsidR="00251400" w:rsidRPr="005A449B" w:rsidRDefault="00251400" w:rsidP="000B7FB3"/>
        </w:tc>
        <w:tc>
          <w:tcPr>
            <w:tcW w:w="1090" w:type="pct"/>
          </w:tcPr>
          <w:p w:rsidR="00251400" w:rsidRPr="005A449B" w:rsidRDefault="00251400" w:rsidP="000B7FB3">
            <w:r w:rsidRPr="005A449B">
              <w:t>Беседа</w:t>
            </w:r>
          </w:p>
        </w:tc>
      </w:tr>
    </w:tbl>
    <w:p w:rsidR="00251400" w:rsidRPr="005A449B" w:rsidRDefault="00251400" w:rsidP="00251400">
      <w:pPr>
        <w:jc w:val="center"/>
        <w:rPr>
          <w:b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3779"/>
        <w:gridCol w:w="842"/>
        <w:gridCol w:w="1261"/>
        <w:gridCol w:w="1817"/>
        <w:gridCol w:w="1331"/>
        <w:gridCol w:w="1471"/>
        <w:gridCol w:w="3218"/>
      </w:tblGrid>
      <w:tr w:rsidR="00251400" w:rsidRPr="005A449B" w:rsidTr="000B7FB3"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  <w:r w:rsidRPr="005A449B">
              <w:t>1</w:t>
            </w:r>
          </w:p>
        </w:tc>
        <w:tc>
          <w:tcPr>
            <w:tcW w:w="1298" w:type="pct"/>
          </w:tcPr>
          <w:p w:rsidR="00251400" w:rsidRPr="005A449B" w:rsidRDefault="00251400" w:rsidP="000B7FB3">
            <w:pPr>
              <w:jc w:val="center"/>
            </w:pPr>
            <w:r w:rsidRPr="005A449B">
              <w:t>2</w:t>
            </w:r>
          </w:p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  <w:r w:rsidRPr="005A449B">
              <w:t>3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4</w:t>
            </w:r>
          </w:p>
        </w:tc>
        <w:tc>
          <w:tcPr>
            <w:tcW w:w="624" w:type="pct"/>
          </w:tcPr>
          <w:p w:rsidR="00251400" w:rsidRPr="005A449B" w:rsidRDefault="00251400" w:rsidP="000B7FB3">
            <w:pPr>
              <w:jc w:val="center"/>
            </w:pPr>
            <w:r w:rsidRPr="005A449B">
              <w:t>4</w:t>
            </w:r>
          </w:p>
        </w:tc>
        <w:tc>
          <w:tcPr>
            <w:tcW w:w="457" w:type="pct"/>
          </w:tcPr>
          <w:p w:rsidR="00251400" w:rsidRPr="005A449B" w:rsidRDefault="00251400" w:rsidP="000B7FB3">
            <w:pPr>
              <w:jc w:val="center"/>
            </w:pPr>
            <w:r w:rsidRPr="005A449B">
              <w:t>6</w:t>
            </w:r>
          </w:p>
        </w:tc>
        <w:tc>
          <w:tcPr>
            <w:tcW w:w="505" w:type="pct"/>
          </w:tcPr>
          <w:p w:rsidR="00251400" w:rsidRPr="005A449B" w:rsidRDefault="00251400" w:rsidP="000B7FB3">
            <w:pPr>
              <w:jc w:val="center"/>
            </w:pPr>
            <w:r w:rsidRPr="005A449B">
              <w:t>7</w:t>
            </w:r>
          </w:p>
        </w:tc>
        <w:tc>
          <w:tcPr>
            <w:tcW w:w="1105" w:type="pct"/>
          </w:tcPr>
          <w:p w:rsidR="00251400" w:rsidRPr="005A449B" w:rsidRDefault="00251400" w:rsidP="000B7FB3">
            <w:pPr>
              <w:jc w:val="center"/>
            </w:pPr>
            <w:r w:rsidRPr="005A449B">
              <w:t>8</w:t>
            </w:r>
          </w:p>
        </w:tc>
      </w:tr>
      <w:tr w:rsidR="00251400" w:rsidRPr="005A449B" w:rsidTr="000B7FB3">
        <w:tc>
          <w:tcPr>
            <w:tcW w:w="289" w:type="pct"/>
          </w:tcPr>
          <w:p w:rsidR="00251400" w:rsidRPr="005A449B" w:rsidRDefault="00251400" w:rsidP="000B7FB3"/>
        </w:tc>
        <w:tc>
          <w:tcPr>
            <w:tcW w:w="1298" w:type="pct"/>
          </w:tcPr>
          <w:p w:rsidR="00251400" w:rsidRPr="005A449B" w:rsidRDefault="00251400" w:rsidP="000B7FB3">
            <w:pPr>
              <w:jc w:val="center"/>
              <w:rPr>
                <w:b/>
              </w:rPr>
            </w:pPr>
            <w:r w:rsidRPr="005A449B">
              <w:rPr>
                <w:b/>
                <w:lang w:val="en-US"/>
              </w:rPr>
              <w:t xml:space="preserve">1 </w:t>
            </w:r>
            <w:proofErr w:type="spellStart"/>
            <w:r w:rsidRPr="005A449B">
              <w:rPr>
                <w:b/>
                <w:lang w:val="en-US"/>
              </w:rPr>
              <w:t>сессия</w:t>
            </w:r>
            <w:proofErr w:type="spellEnd"/>
          </w:p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</w:rPr>
              <w:t>1</w:t>
            </w:r>
            <w:r w:rsidRPr="005A449B">
              <w:rPr>
                <w:b/>
                <w:lang w:val="en-US"/>
              </w:rPr>
              <w:t>2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457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5A449B" w:rsidRDefault="00251400" w:rsidP="000B7FB3"/>
        </w:tc>
      </w:tr>
      <w:tr w:rsidR="00251400" w:rsidRPr="005A449B" w:rsidTr="000B7FB3">
        <w:tc>
          <w:tcPr>
            <w:tcW w:w="289" w:type="pct"/>
          </w:tcPr>
          <w:p w:rsidR="00251400" w:rsidRPr="005A449B" w:rsidRDefault="00251400" w:rsidP="000B7FB3">
            <w:pPr>
              <w:jc w:val="center"/>
              <w:rPr>
                <w:b/>
              </w:rPr>
            </w:pPr>
            <w:r w:rsidRPr="005A449B">
              <w:rPr>
                <w:b/>
              </w:rPr>
              <w:t>1</w:t>
            </w:r>
          </w:p>
        </w:tc>
        <w:tc>
          <w:tcPr>
            <w:tcW w:w="1298" w:type="pct"/>
          </w:tcPr>
          <w:p w:rsidR="00251400" w:rsidRPr="005A449B" w:rsidRDefault="00251400" w:rsidP="000B7FB3">
            <w:pPr>
              <w:rPr>
                <w:b/>
                <w:i/>
              </w:rPr>
            </w:pPr>
            <w:r w:rsidRPr="005A449B">
              <w:rPr>
                <w:b/>
                <w:i/>
              </w:rPr>
              <w:t>Модуль: устная речь</w:t>
            </w:r>
          </w:p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  <w:lang w:val="en-US"/>
              </w:rPr>
              <w:t>4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457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5A449B" w:rsidRDefault="00251400" w:rsidP="000B7FB3"/>
        </w:tc>
      </w:tr>
      <w:tr w:rsidR="00251400" w:rsidRPr="005A449B" w:rsidTr="000B7FB3"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  <w:r w:rsidRPr="005A449B">
              <w:t>1.1</w:t>
            </w:r>
          </w:p>
        </w:tc>
        <w:tc>
          <w:tcPr>
            <w:tcW w:w="1298" w:type="pct"/>
          </w:tcPr>
          <w:p w:rsidR="00251400" w:rsidRPr="005A449B" w:rsidRDefault="00251400" w:rsidP="000B7FB3">
            <w:r w:rsidRPr="005A449B">
              <w:t>Тема: «</w:t>
            </w:r>
            <w:r w:rsidRPr="005A449B">
              <w:rPr>
                <w:lang w:val="en-US"/>
              </w:rPr>
              <w:t>Management</w:t>
            </w:r>
            <w:r w:rsidRPr="005A449B">
              <w:t>»</w:t>
            </w:r>
          </w:p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  <w:r w:rsidRPr="005A449B">
              <w:t>2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5A449B" w:rsidRDefault="00251400" w:rsidP="000B7FB3">
            <w:r w:rsidRPr="005A449B">
              <w:t>Аудио/видео</w:t>
            </w:r>
          </w:p>
        </w:tc>
        <w:tc>
          <w:tcPr>
            <w:tcW w:w="457" w:type="pct"/>
          </w:tcPr>
          <w:p w:rsidR="00251400" w:rsidRPr="005A449B" w:rsidRDefault="00251400" w:rsidP="000B7FB3">
            <w:pPr>
              <w:rPr>
                <w:lang w:val="en-US"/>
              </w:rPr>
            </w:pPr>
            <w:r w:rsidRPr="005A449B">
              <w:rPr>
                <w:lang w:val="en-US"/>
              </w:rPr>
              <w:t>1, 2, 5</w:t>
            </w:r>
          </w:p>
        </w:tc>
        <w:tc>
          <w:tcPr>
            <w:tcW w:w="505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5A449B" w:rsidRDefault="00251400" w:rsidP="000B7FB3">
            <w:r w:rsidRPr="005A449B">
              <w:t>Упражнения на активное закрепление лексики; самостоятельная работа в группах</w:t>
            </w:r>
          </w:p>
        </w:tc>
      </w:tr>
      <w:tr w:rsidR="00251400" w:rsidRPr="005A449B" w:rsidTr="000B7FB3"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  <w:r w:rsidRPr="005A449B">
              <w:t>1.2</w:t>
            </w:r>
          </w:p>
        </w:tc>
        <w:tc>
          <w:tcPr>
            <w:tcW w:w="1298" w:type="pct"/>
          </w:tcPr>
          <w:p w:rsidR="00251400" w:rsidRPr="005A449B" w:rsidRDefault="00251400" w:rsidP="000B7FB3">
            <w:r w:rsidRPr="005A449B">
              <w:t>Тема: «</w:t>
            </w:r>
            <w:r w:rsidRPr="005A449B">
              <w:rPr>
                <w:lang w:val="en-US"/>
              </w:rPr>
              <w:t>Marketing</w:t>
            </w:r>
            <w:r w:rsidRPr="005A449B">
              <w:t>»</w:t>
            </w:r>
          </w:p>
          <w:p w:rsidR="00251400" w:rsidRPr="005A449B" w:rsidRDefault="00251400" w:rsidP="000B7FB3"/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  <w:r w:rsidRPr="005A449B">
              <w:t>2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5A449B" w:rsidRDefault="00251400" w:rsidP="000B7FB3">
            <w:r w:rsidRPr="005A449B">
              <w:t>Аудио/видео</w:t>
            </w:r>
          </w:p>
        </w:tc>
        <w:tc>
          <w:tcPr>
            <w:tcW w:w="457" w:type="pct"/>
          </w:tcPr>
          <w:p w:rsidR="00251400" w:rsidRPr="005A449B" w:rsidRDefault="00251400" w:rsidP="000B7FB3">
            <w:pPr>
              <w:rPr>
                <w:lang w:val="en-US"/>
              </w:rPr>
            </w:pPr>
            <w:r w:rsidRPr="005A449B">
              <w:t>1</w:t>
            </w:r>
            <w:r w:rsidRPr="005A449B">
              <w:rPr>
                <w:lang w:val="en-US"/>
              </w:rPr>
              <w:t>, 8, 9</w:t>
            </w:r>
          </w:p>
        </w:tc>
        <w:tc>
          <w:tcPr>
            <w:tcW w:w="505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5A449B" w:rsidRDefault="00251400" w:rsidP="000B7FB3">
            <w:r w:rsidRPr="005A449B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5A449B" w:rsidTr="000B7FB3"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  <w:r w:rsidRPr="005A449B">
              <w:t>2</w:t>
            </w:r>
          </w:p>
        </w:tc>
        <w:tc>
          <w:tcPr>
            <w:tcW w:w="1298" w:type="pct"/>
          </w:tcPr>
          <w:p w:rsidR="00251400" w:rsidRPr="005A449B" w:rsidRDefault="00251400" w:rsidP="000B7FB3">
            <w:pPr>
              <w:rPr>
                <w:b/>
                <w:i/>
              </w:rPr>
            </w:pPr>
            <w:r w:rsidRPr="005A449B">
              <w:rPr>
                <w:b/>
                <w:i/>
              </w:rPr>
              <w:t>Модуль: чтение</w:t>
            </w:r>
          </w:p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  <w:lang w:val="en-US"/>
              </w:rPr>
              <w:t>4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5A449B" w:rsidRDefault="00251400" w:rsidP="000B7FB3"/>
        </w:tc>
        <w:tc>
          <w:tcPr>
            <w:tcW w:w="457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5A449B" w:rsidRDefault="00251400" w:rsidP="000B7FB3"/>
        </w:tc>
      </w:tr>
      <w:tr w:rsidR="00251400" w:rsidRPr="005A449B" w:rsidTr="000B7FB3"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  <w:r w:rsidRPr="005A449B">
              <w:lastRenderedPageBreak/>
              <w:t>2.1.</w:t>
            </w:r>
          </w:p>
        </w:tc>
        <w:tc>
          <w:tcPr>
            <w:tcW w:w="1298" w:type="pct"/>
          </w:tcPr>
          <w:p w:rsidR="00251400" w:rsidRPr="005A449B" w:rsidRDefault="00251400" w:rsidP="000B7FB3">
            <w:r w:rsidRPr="005A449B">
              <w:t>Профессиональное чтение:</w:t>
            </w:r>
          </w:p>
          <w:p w:rsidR="00251400" w:rsidRPr="005A449B" w:rsidRDefault="00251400" w:rsidP="000B7FB3">
            <w:r w:rsidRPr="005A449B">
              <w:t>Индивидуальное чтение: 4000п.зн.</w:t>
            </w:r>
          </w:p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4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5A449B" w:rsidRDefault="00251400" w:rsidP="000B7FB3">
            <w:r w:rsidRPr="005A449B">
              <w:t>Аудио/видео</w:t>
            </w:r>
          </w:p>
        </w:tc>
        <w:tc>
          <w:tcPr>
            <w:tcW w:w="457" w:type="pct"/>
          </w:tcPr>
          <w:p w:rsidR="00251400" w:rsidRPr="005A449B" w:rsidRDefault="00251400" w:rsidP="000B7FB3">
            <w:pPr>
              <w:rPr>
                <w:lang w:val="en-US"/>
              </w:rPr>
            </w:pPr>
            <w:r w:rsidRPr="005A449B">
              <w:rPr>
                <w:lang w:val="en-US"/>
              </w:rPr>
              <w:t>1, 6, 7</w:t>
            </w:r>
          </w:p>
        </w:tc>
        <w:tc>
          <w:tcPr>
            <w:tcW w:w="505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5A449B" w:rsidRDefault="00251400" w:rsidP="000B7FB3">
            <w:r w:rsidRPr="005A449B">
              <w:t>Беседа по прочитанному</w:t>
            </w:r>
          </w:p>
        </w:tc>
      </w:tr>
      <w:tr w:rsidR="00251400" w:rsidRPr="005A449B" w:rsidTr="000B7FB3"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  <w:r w:rsidRPr="005A449B">
              <w:t>3</w:t>
            </w:r>
          </w:p>
        </w:tc>
        <w:tc>
          <w:tcPr>
            <w:tcW w:w="1298" w:type="pct"/>
          </w:tcPr>
          <w:p w:rsidR="00251400" w:rsidRPr="005A449B" w:rsidRDefault="00251400" w:rsidP="000B7FB3">
            <w:pPr>
              <w:rPr>
                <w:b/>
                <w:i/>
              </w:rPr>
            </w:pPr>
            <w:r w:rsidRPr="005A449B">
              <w:rPr>
                <w:b/>
                <w:i/>
              </w:rPr>
              <w:t>Модуль: грамматика</w:t>
            </w:r>
          </w:p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  <w:rPr>
                <w:b/>
              </w:rPr>
            </w:pPr>
            <w:r w:rsidRPr="005A449B">
              <w:rPr>
                <w:b/>
              </w:rPr>
              <w:t>4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5A449B" w:rsidRDefault="00251400" w:rsidP="000B7FB3"/>
        </w:tc>
        <w:tc>
          <w:tcPr>
            <w:tcW w:w="457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5A449B" w:rsidRDefault="00251400" w:rsidP="000B7FB3"/>
        </w:tc>
      </w:tr>
      <w:tr w:rsidR="00251400" w:rsidRPr="005A449B" w:rsidTr="000B7FB3"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  <w:r w:rsidRPr="005A449B">
              <w:t>3.1</w:t>
            </w:r>
          </w:p>
        </w:tc>
        <w:tc>
          <w:tcPr>
            <w:tcW w:w="1298" w:type="pct"/>
          </w:tcPr>
          <w:p w:rsidR="00251400" w:rsidRPr="005A449B" w:rsidRDefault="00251400" w:rsidP="000B7FB3">
            <w:r w:rsidRPr="005A449B">
              <w:t>Грамматика:</w:t>
            </w:r>
          </w:p>
          <w:p w:rsidR="00251400" w:rsidRPr="005A449B" w:rsidRDefault="00251400" w:rsidP="000B7FB3">
            <w:r w:rsidRPr="005A449B">
              <w:t xml:space="preserve">Модальные глаголы: </w:t>
            </w:r>
            <w:proofErr w:type="spellStart"/>
            <w:r w:rsidRPr="005A449B">
              <w:t>can</w:t>
            </w:r>
            <w:proofErr w:type="spellEnd"/>
            <w:r w:rsidRPr="005A449B">
              <w:t xml:space="preserve">, </w:t>
            </w:r>
            <w:proofErr w:type="spellStart"/>
            <w:r w:rsidRPr="005A449B">
              <w:t>must</w:t>
            </w:r>
            <w:proofErr w:type="spellEnd"/>
            <w:r w:rsidRPr="005A449B">
              <w:t xml:space="preserve">, </w:t>
            </w:r>
            <w:proofErr w:type="spellStart"/>
            <w:r w:rsidRPr="005A449B">
              <w:t>need</w:t>
            </w:r>
            <w:proofErr w:type="spellEnd"/>
            <w:r w:rsidRPr="005A449B">
              <w:t xml:space="preserve">, </w:t>
            </w:r>
            <w:proofErr w:type="spellStart"/>
            <w:r w:rsidRPr="005A449B">
              <w:t>should</w:t>
            </w:r>
            <w:proofErr w:type="spellEnd"/>
            <w:r w:rsidRPr="005A449B">
              <w:t xml:space="preserve"> и их эквиваленты</w:t>
            </w:r>
          </w:p>
          <w:p w:rsidR="00251400" w:rsidRPr="005A449B" w:rsidRDefault="00251400" w:rsidP="000B7FB3"/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  <w:r w:rsidRPr="005A449B">
              <w:t>2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</w:pPr>
            <w:r w:rsidRPr="005A449B">
              <w:t>2</w:t>
            </w:r>
          </w:p>
        </w:tc>
        <w:tc>
          <w:tcPr>
            <w:tcW w:w="624" w:type="pct"/>
          </w:tcPr>
          <w:p w:rsidR="00251400" w:rsidRPr="005A449B" w:rsidRDefault="00251400" w:rsidP="000B7FB3">
            <w:r w:rsidRPr="005A449B">
              <w:t>Аудио/видео</w:t>
            </w:r>
          </w:p>
        </w:tc>
        <w:tc>
          <w:tcPr>
            <w:tcW w:w="457" w:type="pct"/>
          </w:tcPr>
          <w:p w:rsidR="00251400" w:rsidRPr="005A449B" w:rsidRDefault="00251400" w:rsidP="000B7FB3">
            <w:r w:rsidRPr="005A449B">
              <w:t>3 ,4</w:t>
            </w:r>
          </w:p>
        </w:tc>
        <w:tc>
          <w:tcPr>
            <w:tcW w:w="505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5A449B" w:rsidRDefault="00251400" w:rsidP="000B7FB3">
            <w:r w:rsidRPr="005A449B">
              <w:t>Выполнение компьютерного теста №1</w:t>
            </w:r>
          </w:p>
        </w:tc>
      </w:tr>
      <w:tr w:rsidR="00251400" w:rsidRPr="005A449B" w:rsidTr="000B7FB3">
        <w:tc>
          <w:tcPr>
            <w:tcW w:w="289" w:type="pct"/>
          </w:tcPr>
          <w:p w:rsidR="00251400" w:rsidRPr="005A449B" w:rsidRDefault="00251400" w:rsidP="000B7FB3"/>
        </w:tc>
        <w:tc>
          <w:tcPr>
            <w:tcW w:w="1298" w:type="pct"/>
          </w:tcPr>
          <w:p w:rsidR="00251400" w:rsidRPr="005A449B" w:rsidRDefault="00251400" w:rsidP="000B7FB3"/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5A449B" w:rsidRDefault="00251400" w:rsidP="000B7FB3"/>
        </w:tc>
        <w:tc>
          <w:tcPr>
            <w:tcW w:w="457" w:type="pct"/>
          </w:tcPr>
          <w:p w:rsidR="00251400" w:rsidRPr="005A449B" w:rsidRDefault="00251400" w:rsidP="000B7FB3"/>
        </w:tc>
        <w:tc>
          <w:tcPr>
            <w:tcW w:w="505" w:type="pct"/>
          </w:tcPr>
          <w:p w:rsidR="00251400" w:rsidRPr="005A449B" w:rsidRDefault="00251400" w:rsidP="000B7FB3"/>
        </w:tc>
        <w:tc>
          <w:tcPr>
            <w:tcW w:w="1105" w:type="pct"/>
          </w:tcPr>
          <w:p w:rsidR="00251400" w:rsidRPr="005A449B" w:rsidRDefault="00251400" w:rsidP="000B7FB3">
            <w:r w:rsidRPr="005A449B">
              <w:t>Зачет</w:t>
            </w:r>
          </w:p>
        </w:tc>
      </w:tr>
    </w:tbl>
    <w:p w:rsidR="00251400" w:rsidRPr="005A449B" w:rsidRDefault="00251400" w:rsidP="00251400">
      <w:pPr>
        <w:jc w:val="center"/>
        <w:rPr>
          <w:b/>
        </w:rPr>
      </w:pPr>
    </w:p>
    <w:p w:rsidR="00251400" w:rsidRPr="005A449B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  <w:r w:rsidRPr="00D9470F">
        <w:rPr>
          <w:b/>
          <w:sz w:val="22"/>
          <w:szCs w:val="22"/>
        </w:rPr>
        <w:lastRenderedPageBreak/>
        <w:t xml:space="preserve">1 </w:t>
      </w:r>
      <w:r w:rsidRPr="008A3568">
        <w:rPr>
          <w:b/>
          <w:sz w:val="22"/>
          <w:szCs w:val="22"/>
        </w:rPr>
        <w:t>КУРС</w:t>
      </w:r>
      <w:r>
        <w:rPr>
          <w:b/>
          <w:sz w:val="22"/>
          <w:szCs w:val="22"/>
          <w:lang w:val="en-US"/>
        </w:rPr>
        <w:t xml:space="preserve"> II </w:t>
      </w:r>
      <w:r>
        <w:rPr>
          <w:b/>
          <w:sz w:val="22"/>
          <w:szCs w:val="22"/>
        </w:rPr>
        <w:t>СЕМЕСТР</w:t>
      </w:r>
    </w:p>
    <w:p w:rsidR="00251400" w:rsidRDefault="00251400" w:rsidP="00251400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3640"/>
        <w:gridCol w:w="842"/>
        <w:gridCol w:w="1261"/>
        <w:gridCol w:w="1823"/>
        <w:gridCol w:w="1331"/>
        <w:gridCol w:w="1471"/>
        <w:gridCol w:w="3212"/>
      </w:tblGrid>
      <w:tr w:rsidR="00251400" w:rsidRPr="006F3D6F" w:rsidTr="000B7FB3">
        <w:tc>
          <w:tcPr>
            <w:tcW w:w="337" w:type="pct"/>
          </w:tcPr>
          <w:p w:rsidR="00251400" w:rsidRPr="005A449B" w:rsidRDefault="00251400" w:rsidP="000B7FB3">
            <w:pPr>
              <w:jc w:val="center"/>
            </w:pPr>
            <w:r w:rsidRPr="005A449B">
              <w:t>1</w:t>
            </w:r>
          </w:p>
        </w:tc>
        <w:tc>
          <w:tcPr>
            <w:tcW w:w="1250" w:type="pct"/>
          </w:tcPr>
          <w:p w:rsidR="00251400" w:rsidRPr="005A449B" w:rsidRDefault="00251400" w:rsidP="000B7FB3">
            <w:pPr>
              <w:jc w:val="center"/>
            </w:pPr>
            <w:r w:rsidRPr="005A449B">
              <w:t>2</w:t>
            </w:r>
          </w:p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  <w:r w:rsidRPr="005A449B">
              <w:t>3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4</w:t>
            </w:r>
          </w:p>
        </w:tc>
        <w:tc>
          <w:tcPr>
            <w:tcW w:w="624" w:type="pct"/>
          </w:tcPr>
          <w:p w:rsidR="00251400" w:rsidRPr="005A449B" w:rsidRDefault="00251400" w:rsidP="000B7FB3">
            <w:pPr>
              <w:jc w:val="center"/>
            </w:pPr>
            <w:r w:rsidRPr="005A449B">
              <w:t>4</w:t>
            </w:r>
          </w:p>
        </w:tc>
        <w:tc>
          <w:tcPr>
            <w:tcW w:w="457" w:type="pct"/>
          </w:tcPr>
          <w:p w:rsidR="00251400" w:rsidRPr="005A449B" w:rsidRDefault="00251400" w:rsidP="000B7FB3">
            <w:pPr>
              <w:jc w:val="center"/>
            </w:pPr>
            <w:r w:rsidRPr="005A449B">
              <w:t>6</w:t>
            </w:r>
          </w:p>
        </w:tc>
        <w:tc>
          <w:tcPr>
            <w:tcW w:w="505" w:type="pct"/>
          </w:tcPr>
          <w:p w:rsidR="00251400" w:rsidRPr="005A449B" w:rsidRDefault="00251400" w:rsidP="000B7FB3">
            <w:pPr>
              <w:jc w:val="center"/>
            </w:pPr>
            <w:r w:rsidRPr="005A449B">
              <w:t>7</w:t>
            </w:r>
          </w:p>
        </w:tc>
        <w:tc>
          <w:tcPr>
            <w:tcW w:w="1105" w:type="pct"/>
          </w:tcPr>
          <w:p w:rsidR="00251400" w:rsidRPr="005A449B" w:rsidRDefault="00251400" w:rsidP="000B7FB3">
            <w:pPr>
              <w:jc w:val="center"/>
            </w:pPr>
            <w:r w:rsidRPr="005A449B">
              <w:t>8</w:t>
            </w:r>
          </w:p>
        </w:tc>
      </w:tr>
      <w:tr w:rsidR="00251400" w:rsidRPr="006F3D6F" w:rsidTr="000B7FB3">
        <w:tc>
          <w:tcPr>
            <w:tcW w:w="337" w:type="pct"/>
          </w:tcPr>
          <w:p w:rsidR="00251400" w:rsidRPr="005A449B" w:rsidRDefault="00251400" w:rsidP="000B7FB3"/>
        </w:tc>
        <w:tc>
          <w:tcPr>
            <w:tcW w:w="1250" w:type="pct"/>
          </w:tcPr>
          <w:p w:rsidR="00251400" w:rsidRPr="005A449B" w:rsidRDefault="00251400" w:rsidP="000B7FB3">
            <w:pPr>
              <w:jc w:val="center"/>
              <w:rPr>
                <w:b/>
              </w:rPr>
            </w:pPr>
            <w:r w:rsidRPr="005A449B">
              <w:rPr>
                <w:b/>
                <w:lang w:val="en-US"/>
              </w:rPr>
              <w:t xml:space="preserve">2 </w:t>
            </w:r>
            <w:proofErr w:type="spellStart"/>
            <w:r w:rsidRPr="005A449B">
              <w:rPr>
                <w:b/>
                <w:lang w:val="en-US"/>
              </w:rPr>
              <w:t>сессия</w:t>
            </w:r>
            <w:proofErr w:type="spellEnd"/>
          </w:p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  <w:lang w:val="en-US"/>
              </w:rPr>
              <w:t>4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457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5A449B" w:rsidRDefault="00251400" w:rsidP="000B7FB3"/>
        </w:tc>
      </w:tr>
      <w:tr w:rsidR="00251400" w:rsidRPr="006F3D6F" w:rsidTr="000B7FB3">
        <w:tc>
          <w:tcPr>
            <w:tcW w:w="337" w:type="pct"/>
          </w:tcPr>
          <w:p w:rsidR="00251400" w:rsidRPr="005A449B" w:rsidRDefault="00251400" w:rsidP="000B7FB3">
            <w:pPr>
              <w:jc w:val="center"/>
              <w:rPr>
                <w:b/>
              </w:rPr>
            </w:pPr>
            <w:r w:rsidRPr="005A449B">
              <w:rPr>
                <w:b/>
              </w:rPr>
              <w:t>1</w:t>
            </w:r>
          </w:p>
        </w:tc>
        <w:tc>
          <w:tcPr>
            <w:tcW w:w="1250" w:type="pct"/>
          </w:tcPr>
          <w:p w:rsidR="00251400" w:rsidRPr="005A449B" w:rsidRDefault="00251400" w:rsidP="000B7FB3">
            <w:pPr>
              <w:jc w:val="center"/>
              <w:rPr>
                <w:b/>
                <w:i/>
              </w:rPr>
            </w:pPr>
            <w:r w:rsidRPr="005A449B">
              <w:rPr>
                <w:b/>
                <w:i/>
              </w:rPr>
              <w:t>Модуль: устная речь</w:t>
            </w:r>
          </w:p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  <w:lang w:val="en-US"/>
              </w:rPr>
              <w:t>1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457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5A449B" w:rsidRDefault="00251400" w:rsidP="000B7FB3">
            <w:pPr>
              <w:jc w:val="center"/>
            </w:pPr>
          </w:p>
        </w:tc>
      </w:tr>
      <w:tr w:rsidR="00251400" w:rsidRPr="006F3D6F" w:rsidTr="000B7FB3">
        <w:trPr>
          <w:trHeight w:val="510"/>
        </w:trPr>
        <w:tc>
          <w:tcPr>
            <w:tcW w:w="337" w:type="pct"/>
          </w:tcPr>
          <w:p w:rsidR="00251400" w:rsidRPr="005A449B" w:rsidRDefault="00251400" w:rsidP="000B7FB3">
            <w:pPr>
              <w:jc w:val="center"/>
            </w:pPr>
            <w:r w:rsidRPr="005A449B">
              <w:t>1.1</w:t>
            </w:r>
          </w:p>
        </w:tc>
        <w:tc>
          <w:tcPr>
            <w:tcW w:w="1250" w:type="pct"/>
          </w:tcPr>
          <w:p w:rsidR="00251400" w:rsidRPr="005A449B" w:rsidRDefault="00251400" w:rsidP="000B7FB3">
            <w:r w:rsidRPr="005A449B">
              <w:t>Тема: «</w:t>
            </w:r>
            <w:r w:rsidRPr="005A449B">
              <w:rPr>
                <w:lang w:val="en-US"/>
              </w:rPr>
              <w:t>Advertising</w:t>
            </w:r>
            <w:r w:rsidRPr="005A449B">
              <w:t>»</w:t>
            </w:r>
          </w:p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  <w:r w:rsidRPr="005A449B">
              <w:rPr>
                <w:lang w:val="en-US"/>
              </w:rPr>
              <w:t>1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5A449B" w:rsidRDefault="00251400" w:rsidP="000B7FB3">
            <w:r w:rsidRPr="005A449B">
              <w:t>Аудио/видео</w:t>
            </w:r>
          </w:p>
        </w:tc>
        <w:tc>
          <w:tcPr>
            <w:tcW w:w="457" w:type="pct"/>
          </w:tcPr>
          <w:p w:rsidR="00251400" w:rsidRPr="005A449B" w:rsidRDefault="00251400" w:rsidP="000B7FB3">
            <w:r w:rsidRPr="005A449B">
              <w:rPr>
                <w:lang w:val="en-US"/>
              </w:rPr>
              <w:t xml:space="preserve">1, 2, 3, </w:t>
            </w:r>
          </w:p>
        </w:tc>
        <w:tc>
          <w:tcPr>
            <w:tcW w:w="505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5A449B" w:rsidRDefault="00251400" w:rsidP="000B7FB3">
            <w:r w:rsidRPr="005A449B">
              <w:t>Упражнения на активное закрепление лексики; самостоятельная работа в группах</w:t>
            </w:r>
          </w:p>
        </w:tc>
      </w:tr>
      <w:tr w:rsidR="00251400" w:rsidRPr="006F3D6F" w:rsidTr="000B7FB3">
        <w:trPr>
          <w:trHeight w:val="416"/>
        </w:trPr>
        <w:tc>
          <w:tcPr>
            <w:tcW w:w="337" w:type="pct"/>
          </w:tcPr>
          <w:p w:rsidR="00251400" w:rsidRPr="005A449B" w:rsidRDefault="00251400" w:rsidP="000B7FB3">
            <w:pPr>
              <w:jc w:val="center"/>
            </w:pPr>
            <w:r w:rsidRPr="005A449B">
              <w:t>2</w:t>
            </w:r>
          </w:p>
        </w:tc>
        <w:tc>
          <w:tcPr>
            <w:tcW w:w="1250" w:type="pct"/>
          </w:tcPr>
          <w:p w:rsidR="00251400" w:rsidRPr="005A449B" w:rsidRDefault="00251400" w:rsidP="000B7FB3">
            <w:pPr>
              <w:rPr>
                <w:b/>
                <w:i/>
              </w:rPr>
            </w:pPr>
            <w:r w:rsidRPr="005A449B">
              <w:rPr>
                <w:b/>
                <w:i/>
              </w:rPr>
              <w:t>Модуль: грамматика</w:t>
            </w:r>
          </w:p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  <w:rPr>
                <w:b/>
              </w:rPr>
            </w:pPr>
            <w:r w:rsidRPr="005A449B">
              <w:rPr>
                <w:b/>
              </w:rPr>
              <w:t>2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5A449B" w:rsidRDefault="00251400" w:rsidP="000B7FB3"/>
        </w:tc>
        <w:tc>
          <w:tcPr>
            <w:tcW w:w="457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5A449B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5A449B" w:rsidRDefault="00251400" w:rsidP="000B7FB3"/>
        </w:tc>
      </w:tr>
      <w:tr w:rsidR="00251400" w:rsidRPr="006F3D6F" w:rsidTr="000B7FB3">
        <w:trPr>
          <w:trHeight w:val="1267"/>
        </w:trPr>
        <w:tc>
          <w:tcPr>
            <w:tcW w:w="337" w:type="pct"/>
          </w:tcPr>
          <w:p w:rsidR="00251400" w:rsidRPr="005A449B" w:rsidRDefault="00251400" w:rsidP="000B7FB3">
            <w:pPr>
              <w:jc w:val="center"/>
            </w:pPr>
            <w:r w:rsidRPr="005A449B">
              <w:t>2.1</w:t>
            </w:r>
          </w:p>
        </w:tc>
        <w:tc>
          <w:tcPr>
            <w:tcW w:w="1250" w:type="pct"/>
          </w:tcPr>
          <w:p w:rsidR="00251400" w:rsidRPr="005A449B" w:rsidRDefault="00251400" w:rsidP="000B7FB3">
            <w:r w:rsidRPr="005A449B">
              <w:t>Грамматика:</w:t>
            </w:r>
          </w:p>
          <w:p w:rsidR="00251400" w:rsidRPr="005A449B" w:rsidRDefault="00251400" w:rsidP="000B7FB3">
            <w:r w:rsidRPr="005A449B">
              <w:t xml:space="preserve">Страдательный залог, причастие I, причастие </w:t>
            </w:r>
            <w:r w:rsidRPr="005A449B">
              <w:rPr>
                <w:lang w:val="en-US"/>
              </w:rPr>
              <w:t>II</w:t>
            </w:r>
            <w:r w:rsidRPr="005A449B">
              <w:t>, инфинитив, герундий</w:t>
            </w:r>
          </w:p>
          <w:p w:rsidR="00251400" w:rsidRPr="005A449B" w:rsidRDefault="00251400" w:rsidP="000B7FB3"/>
          <w:p w:rsidR="00251400" w:rsidRPr="005A449B" w:rsidRDefault="00251400" w:rsidP="000B7FB3"/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</w:pPr>
            <w:r w:rsidRPr="005A449B">
              <w:t>2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5A449B" w:rsidRDefault="00251400" w:rsidP="000B7FB3">
            <w:r w:rsidRPr="005A449B">
              <w:t>Аудио/видео</w:t>
            </w:r>
          </w:p>
        </w:tc>
        <w:tc>
          <w:tcPr>
            <w:tcW w:w="457" w:type="pct"/>
          </w:tcPr>
          <w:p w:rsidR="00251400" w:rsidRPr="005A449B" w:rsidRDefault="00251400" w:rsidP="000B7FB3">
            <w:r w:rsidRPr="005A449B">
              <w:t>3, 4</w:t>
            </w:r>
          </w:p>
        </w:tc>
        <w:tc>
          <w:tcPr>
            <w:tcW w:w="505" w:type="pct"/>
          </w:tcPr>
          <w:p w:rsidR="00251400" w:rsidRPr="005A449B" w:rsidRDefault="00251400" w:rsidP="000B7FB3"/>
        </w:tc>
        <w:tc>
          <w:tcPr>
            <w:tcW w:w="1105" w:type="pct"/>
          </w:tcPr>
          <w:p w:rsidR="00251400" w:rsidRPr="005A449B" w:rsidRDefault="00251400" w:rsidP="000B7FB3">
            <w:r w:rsidRPr="005A449B">
              <w:t>Выполнение компьютерного теста №2</w:t>
            </w:r>
          </w:p>
        </w:tc>
      </w:tr>
      <w:tr w:rsidR="00251400" w:rsidRPr="006F3D6F" w:rsidTr="000B7FB3">
        <w:trPr>
          <w:trHeight w:val="307"/>
        </w:trPr>
        <w:tc>
          <w:tcPr>
            <w:tcW w:w="337" w:type="pct"/>
          </w:tcPr>
          <w:p w:rsidR="00251400" w:rsidRPr="005A449B" w:rsidRDefault="00251400" w:rsidP="000B7FB3">
            <w:pPr>
              <w:jc w:val="center"/>
            </w:pPr>
            <w:r w:rsidRPr="005A449B">
              <w:t>3</w:t>
            </w:r>
          </w:p>
        </w:tc>
        <w:tc>
          <w:tcPr>
            <w:tcW w:w="1250" w:type="pct"/>
          </w:tcPr>
          <w:p w:rsidR="00251400" w:rsidRPr="005A449B" w:rsidRDefault="00251400" w:rsidP="000B7FB3">
            <w:pPr>
              <w:rPr>
                <w:b/>
                <w:i/>
              </w:rPr>
            </w:pPr>
            <w:r w:rsidRPr="005A449B">
              <w:rPr>
                <w:b/>
                <w:i/>
              </w:rPr>
              <w:t>Модуль: чтение</w:t>
            </w:r>
          </w:p>
        </w:tc>
        <w:tc>
          <w:tcPr>
            <w:tcW w:w="289" w:type="pct"/>
          </w:tcPr>
          <w:p w:rsidR="00251400" w:rsidRPr="005A449B" w:rsidRDefault="00251400" w:rsidP="000B7FB3">
            <w:pPr>
              <w:jc w:val="center"/>
              <w:rPr>
                <w:b/>
                <w:lang w:val="en-US"/>
              </w:rPr>
            </w:pPr>
            <w:r w:rsidRPr="005A449B">
              <w:rPr>
                <w:b/>
                <w:lang w:val="en-US"/>
              </w:rPr>
              <w:t>1</w:t>
            </w:r>
          </w:p>
        </w:tc>
        <w:tc>
          <w:tcPr>
            <w:tcW w:w="433" w:type="pct"/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5A449B" w:rsidRDefault="00251400" w:rsidP="000B7FB3"/>
        </w:tc>
        <w:tc>
          <w:tcPr>
            <w:tcW w:w="457" w:type="pct"/>
          </w:tcPr>
          <w:p w:rsidR="00251400" w:rsidRPr="005A449B" w:rsidRDefault="00251400" w:rsidP="000B7FB3"/>
        </w:tc>
        <w:tc>
          <w:tcPr>
            <w:tcW w:w="505" w:type="pct"/>
          </w:tcPr>
          <w:p w:rsidR="00251400" w:rsidRPr="005A449B" w:rsidRDefault="00251400" w:rsidP="000B7FB3"/>
        </w:tc>
        <w:tc>
          <w:tcPr>
            <w:tcW w:w="1105" w:type="pct"/>
          </w:tcPr>
          <w:p w:rsidR="00251400" w:rsidRPr="005A449B" w:rsidRDefault="00251400" w:rsidP="000B7FB3"/>
        </w:tc>
      </w:tr>
      <w:tr w:rsidR="00251400" w:rsidRPr="006F3D6F" w:rsidTr="000B7FB3">
        <w:trPr>
          <w:trHeight w:val="38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>
            <w:pPr>
              <w:jc w:val="center"/>
            </w:pPr>
            <w:r w:rsidRPr="005A449B">
              <w:t>3.1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>
            <w:r w:rsidRPr="005A449B">
              <w:t>Профессиональное чтение:</w:t>
            </w:r>
          </w:p>
          <w:p w:rsidR="00251400" w:rsidRPr="005A449B" w:rsidRDefault="00251400" w:rsidP="000B7FB3">
            <w:r w:rsidRPr="005A449B">
              <w:t xml:space="preserve">Индивидуальное чтение: 4000 </w:t>
            </w:r>
            <w:proofErr w:type="spellStart"/>
            <w:r w:rsidRPr="005A449B">
              <w:t>п.зн</w:t>
            </w:r>
            <w:proofErr w:type="spellEnd"/>
            <w:r w:rsidRPr="005A449B"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>
            <w:pPr>
              <w:jc w:val="center"/>
            </w:pPr>
            <w:r w:rsidRPr="005A449B"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>
            <w:pPr>
              <w:jc w:val="center"/>
            </w:pPr>
            <w:r w:rsidRPr="005A449B"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>
            <w:r w:rsidRPr="005A449B">
              <w:t>Аудио/видео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>
            <w:r w:rsidRPr="005A449B">
              <w:t>7,  8, 9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/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>
            <w:r w:rsidRPr="005A449B">
              <w:t>Беседа по статье общеэкономического содержания</w:t>
            </w:r>
          </w:p>
        </w:tc>
      </w:tr>
      <w:tr w:rsidR="00251400" w:rsidRPr="006F3D6F" w:rsidTr="000B7FB3">
        <w:trPr>
          <w:trHeight w:val="38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/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5A449B" w:rsidRDefault="00251400" w:rsidP="000B7FB3">
            <w:pPr>
              <w:jc w:val="center"/>
            </w:pPr>
            <w:r w:rsidRPr="005A449B">
              <w:t>Экзамен</w:t>
            </w:r>
          </w:p>
        </w:tc>
      </w:tr>
    </w:tbl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>
      <w:pPr>
        <w:jc w:val="center"/>
        <w:rPr>
          <w:b/>
          <w:sz w:val="22"/>
          <w:szCs w:val="22"/>
        </w:rPr>
      </w:pPr>
      <w:r w:rsidRPr="00B07CBD">
        <w:rPr>
          <w:b/>
          <w:sz w:val="22"/>
          <w:szCs w:val="22"/>
        </w:rPr>
        <w:lastRenderedPageBreak/>
        <w:t xml:space="preserve">1 </w:t>
      </w:r>
      <w:r w:rsidRPr="008A3568">
        <w:rPr>
          <w:b/>
          <w:sz w:val="22"/>
          <w:szCs w:val="22"/>
        </w:rPr>
        <w:t>КУРС</w:t>
      </w:r>
      <w:r w:rsidRPr="00B07C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B07CBD">
        <w:rPr>
          <w:b/>
          <w:sz w:val="22"/>
          <w:szCs w:val="22"/>
        </w:rPr>
        <w:t xml:space="preserve"> </w:t>
      </w:r>
      <w:r w:rsidRPr="008A3568">
        <w:rPr>
          <w:b/>
          <w:sz w:val="22"/>
          <w:szCs w:val="22"/>
        </w:rPr>
        <w:t>СЕМЕСТР</w:t>
      </w:r>
    </w:p>
    <w:p w:rsidR="00251400" w:rsidRDefault="00251400" w:rsidP="002514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(РГС)</w:t>
      </w:r>
    </w:p>
    <w:p w:rsidR="00251400" w:rsidRDefault="00251400" w:rsidP="00251400">
      <w:pPr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</w:rPr>
      </w:pPr>
      <w:r>
        <w:rPr>
          <w:b/>
        </w:rPr>
        <w:t xml:space="preserve">Дисциплина «Иностранный язык» </w:t>
      </w:r>
    </w:p>
    <w:p w:rsidR="00251400" w:rsidRDefault="00251400" w:rsidP="00251400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1"/>
        <w:gridCol w:w="3727"/>
        <w:gridCol w:w="830"/>
        <w:gridCol w:w="1243"/>
        <w:gridCol w:w="1794"/>
        <w:gridCol w:w="1517"/>
        <w:gridCol w:w="1450"/>
        <w:gridCol w:w="3168"/>
      </w:tblGrid>
      <w:tr w:rsidR="00251400" w:rsidRPr="00DD07EF" w:rsidTr="000B7FB3">
        <w:trPr>
          <w:cantSplit/>
          <w:trHeight w:val="1134"/>
        </w:trPr>
        <w:tc>
          <w:tcPr>
            <w:tcW w:w="285" w:type="pct"/>
            <w:vMerge w:val="restart"/>
            <w:textDirection w:val="btLr"/>
          </w:tcPr>
          <w:p w:rsidR="00251400" w:rsidRPr="00DD07EF" w:rsidRDefault="00251400" w:rsidP="000B7FB3">
            <w:r w:rsidRPr="00DD07EF">
              <w:t>Номер раздела, темы,</w:t>
            </w:r>
          </w:p>
          <w:p w:rsidR="00251400" w:rsidRPr="00DD07EF" w:rsidRDefault="00251400" w:rsidP="000B7FB3">
            <w:r w:rsidRPr="00DD07EF">
              <w:t>занятия</w:t>
            </w:r>
          </w:p>
          <w:p w:rsidR="00251400" w:rsidRPr="00DD07EF" w:rsidRDefault="00251400" w:rsidP="000B7FB3"/>
        </w:tc>
        <w:tc>
          <w:tcPr>
            <w:tcW w:w="1280" w:type="pct"/>
            <w:vMerge w:val="restart"/>
          </w:tcPr>
          <w:p w:rsidR="00251400" w:rsidRPr="00DD07EF" w:rsidRDefault="00251400" w:rsidP="000B7FB3">
            <w:r w:rsidRPr="00DD07EF">
              <w:t>Название дисциплины, темы, занятия, перечень изучаемых вопросов</w:t>
            </w:r>
          </w:p>
          <w:p w:rsidR="00251400" w:rsidRPr="00DD07EF" w:rsidRDefault="00251400" w:rsidP="000B7FB3"/>
          <w:p w:rsidR="00251400" w:rsidRPr="00DD07EF" w:rsidRDefault="00251400" w:rsidP="000B7FB3"/>
        </w:tc>
        <w:tc>
          <w:tcPr>
            <w:tcW w:w="711" w:type="pct"/>
            <w:gridSpan w:val="2"/>
          </w:tcPr>
          <w:p w:rsidR="00251400" w:rsidRPr="00DD07EF" w:rsidRDefault="00251400" w:rsidP="000B7FB3">
            <w:r w:rsidRPr="00DD07EF">
              <w:t>Кол-во аудиторных часов</w:t>
            </w:r>
          </w:p>
        </w:tc>
        <w:tc>
          <w:tcPr>
            <w:tcW w:w="616" w:type="pct"/>
            <w:vMerge w:val="restart"/>
            <w:textDirection w:val="btLr"/>
          </w:tcPr>
          <w:p w:rsidR="00251400" w:rsidRPr="00DD07EF" w:rsidRDefault="00251400" w:rsidP="000B7FB3">
            <w:r w:rsidRPr="00DD07EF">
              <w:t>Материальное обеспечение занятия (наглядные, методические пособия)</w:t>
            </w:r>
          </w:p>
        </w:tc>
        <w:tc>
          <w:tcPr>
            <w:tcW w:w="1019" w:type="pct"/>
            <w:gridSpan w:val="2"/>
          </w:tcPr>
          <w:p w:rsidR="00251400" w:rsidRPr="00DD07EF" w:rsidRDefault="00251400" w:rsidP="000B7FB3">
            <w:pPr>
              <w:jc w:val="center"/>
            </w:pPr>
            <w:r w:rsidRPr="00DD07EF">
              <w:t>Литература</w:t>
            </w:r>
          </w:p>
        </w:tc>
        <w:tc>
          <w:tcPr>
            <w:tcW w:w="1090" w:type="pct"/>
            <w:vMerge w:val="restart"/>
          </w:tcPr>
          <w:p w:rsidR="00251400" w:rsidRPr="00DD07EF" w:rsidRDefault="00251400" w:rsidP="000B7FB3">
            <w:r w:rsidRPr="00DD07EF">
              <w:t>Формы контроля</w:t>
            </w:r>
          </w:p>
          <w:p w:rsidR="00251400" w:rsidRPr="00DD07EF" w:rsidRDefault="00251400" w:rsidP="000B7FB3">
            <w:r w:rsidRPr="00DD07EF">
              <w:t>знаний</w:t>
            </w:r>
          </w:p>
        </w:tc>
      </w:tr>
      <w:tr w:rsidR="00251400" w:rsidRPr="00DD07EF" w:rsidTr="000B7FB3">
        <w:trPr>
          <w:cantSplit/>
          <w:trHeight w:val="1756"/>
        </w:trPr>
        <w:tc>
          <w:tcPr>
            <w:tcW w:w="285" w:type="pct"/>
            <w:vMerge/>
            <w:vAlign w:val="center"/>
          </w:tcPr>
          <w:p w:rsidR="00251400" w:rsidRPr="00DD07EF" w:rsidRDefault="00251400" w:rsidP="000B7FB3"/>
        </w:tc>
        <w:tc>
          <w:tcPr>
            <w:tcW w:w="1280" w:type="pct"/>
            <w:vMerge/>
            <w:vAlign w:val="center"/>
          </w:tcPr>
          <w:p w:rsidR="00251400" w:rsidRPr="00DD07EF" w:rsidRDefault="00251400" w:rsidP="000B7FB3"/>
        </w:tc>
        <w:tc>
          <w:tcPr>
            <w:tcW w:w="285" w:type="pct"/>
            <w:textDirection w:val="btLr"/>
          </w:tcPr>
          <w:p w:rsidR="00251400" w:rsidRPr="00DD07EF" w:rsidRDefault="00251400" w:rsidP="000B7FB3">
            <w:proofErr w:type="spellStart"/>
            <w:r w:rsidRPr="00DD07EF">
              <w:rPr>
                <w:lang w:val="en-US"/>
              </w:rPr>
              <w:t>Практические</w:t>
            </w:r>
            <w:proofErr w:type="spellEnd"/>
            <w:r w:rsidRPr="00DD07EF">
              <w:rPr>
                <w:lang w:val="en-US"/>
              </w:rPr>
              <w:t xml:space="preserve"> </w:t>
            </w:r>
            <w:r w:rsidRPr="00DD07EF">
              <w:t>занятия</w:t>
            </w:r>
          </w:p>
        </w:tc>
        <w:tc>
          <w:tcPr>
            <w:tcW w:w="427" w:type="pct"/>
            <w:textDirection w:val="btLr"/>
          </w:tcPr>
          <w:p w:rsidR="00251400" w:rsidRPr="00DD07EF" w:rsidRDefault="00251400" w:rsidP="000B7FB3">
            <w:r w:rsidRPr="00DD07EF">
              <w:t>Управляемая самостоятельная работа студентов</w:t>
            </w:r>
          </w:p>
        </w:tc>
        <w:tc>
          <w:tcPr>
            <w:tcW w:w="616" w:type="pct"/>
            <w:vMerge/>
            <w:vAlign w:val="center"/>
          </w:tcPr>
          <w:p w:rsidR="00251400" w:rsidRPr="00DD07EF" w:rsidRDefault="00251400" w:rsidP="000B7FB3"/>
        </w:tc>
        <w:tc>
          <w:tcPr>
            <w:tcW w:w="521" w:type="pct"/>
            <w:textDirection w:val="btLr"/>
          </w:tcPr>
          <w:p w:rsidR="00251400" w:rsidRPr="00DD07EF" w:rsidRDefault="00251400" w:rsidP="000B7FB3">
            <w:proofErr w:type="spellStart"/>
            <w:r w:rsidRPr="00DD07EF">
              <w:rPr>
                <w:lang w:val="en-US"/>
              </w:rPr>
              <w:t>Практические</w:t>
            </w:r>
            <w:proofErr w:type="spellEnd"/>
            <w:r w:rsidRPr="00DD07EF">
              <w:rPr>
                <w:lang w:val="en-US"/>
              </w:rPr>
              <w:t xml:space="preserve"> </w:t>
            </w:r>
            <w:r w:rsidRPr="00DD07EF">
              <w:t>занятия</w:t>
            </w:r>
          </w:p>
        </w:tc>
        <w:tc>
          <w:tcPr>
            <w:tcW w:w="498" w:type="pct"/>
            <w:textDirection w:val="btLr"/>
          </w:tcPr>
          <w:p w:rsidR="00251400" w:rsidRPr="00DD07EF" w:rsidRDefault="00251400" w:rsidP="000B7FB3">
            <w:r w:rsidRPr="00DD07EF">
              <w:t>Управляемая самостоятельная работа студентов</w:t>
            </w:r>
          </w:p>
        </w:tc>
        <w:tc>
          <w:tcPr>
            <w:tcW w:w="1090" w:type="pct"/>
            <w:vMerge/>
            <w:vAlign w:val="center"/>
          </w:tcPr>
          <w:p w:rsidR="00251400" w:rsidRPr="00DD07EF" w:rsidRDefault="00251400" w:rsidP="000B7FB3"/>
        </w:tc>
      </w:tr>
      <w:tr w:rsidR="00251400" w:rsidRPr="00DD07EF" w:rsidTr="000B7FB3">
        <w:tc>
          <w:tcPr>
            <w:tcW w:w="285" w:type="pct"/>
            <w:tcBorders>
              <w:left w:val="single" w:sz="4" w:space="0" w:color="auto"/>
            </w:tcBorders>
          </w:tcPr>
          <w:p w:rsidR="00251400" w:rsidRPr="00DD07EF" w:rsidRDefault="00251400" w:rsidP="000B7FB3">
            <w:pPr>
              <w:jc w:val="center"/>
            </w:pPr>
            <w:r w:rsidRPr="00DD07EF">
              <w:t>1</w:t>
            </w:r>
          </w:p>
        </w:tc>
        <w:tc>
          <w:tcPr>
            <w:tcW w:w="1280" w:type="pct"/>
          </w:tcPr>
          <w:p w:rsidR="00251400" w:rsidRPr="00DD07EF" w:rsidRDefault="00251400" w:rsidP="000B7FB3">
            <w:pPr>
              <w:jc w:val="center"/>
            </w:pPr>
            <w:r w:rsidRPr="00DD07EF">
              <w:t>2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t>3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</w:pPr>
            <w:r w:rsidRPr="00DD07EF">
              <w:t>4</w:t>
            </w:r>
          </w:p>
        </w:tc>
        <w:tc>
          <w:tcPr>
            <w:tcW w:w="616" w:type="pct"/>
          </w:tcPr>
          <w:p w:rsidR="00251400" w:rsidRPr="00DD07EF" w:rsidRDefault="00251400" w:rsidP="000B7FB3">
            <w:pPr>
              <w:jc w:val="center"/>
            </w:pPr>
            <w:r w:rsidRPr="00DD07EF">
              <w:t>5</w:t>
            </w:r>
          </w:p>
        </w:tc>
        <w:tc>
          <w:tcPr>
            <w:tcW w:w="521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rPr>
                <w:lang w:val="en-US"/>
              </w:rPr>
              <w:t>6</w:t>
            </w:r>
          </w:p>
        </w:tc>
        <w:tc>
          <w:tcPr>
            <w:tcW w:w="498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rPr>
                <w:lang w:val="en-US"/>
              </w:rPr>
              <w:t>7</w:t>
            </w:r>
          </w:p>
        </w:tc>
        <w:tc>
          <w:tcPr>
            <w:tcW w:w="1090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t>8</w:t>
            </w:r>
          </w:p>
        </w:tc>
      </w:tr>
      <w:tr w:rsidR="00251400" w:rsidRPr="00DD07EF" w:rsidTr="000B7FB3">
        <w:tc>
          <w:tcPr>
            <w:tcW w:w="285" w:type="pct"/>
            <w:tcBorders>
              <w:left w:val="single" w:sz="4" w:space="0" w:color="auto"/>
            </w:tcBorders>
          </w:tcPr>
          <w:p w:rsidR="00251400" w:rsidRPr="00DD07EF" w:rsidRDefault="00251400" w:rsidP="000B7FB3"/>
        </w:tc>
        <w:tc>
          <w:tcPr>
            <w:tcW w:w="1280" w:type="pct"/>
          </w:tcPr>
          <w:p w:rsidR="00251400" w:rsidRPr="00DD07EF" w:rsidRDefault="00251400" w:rsidP="000B7FB3">
            <w:pPr>
              <w:rPr>
                <w:b/>
              </w:rPr>
            </w:pPr>
            <w:r w:rsidRPr="00DD07EF">
              <w:rPr>
                <w:b/>
              </w:rPr>
              <w:t>Иностранный язык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  <w:r w:rsidRPr="00DD07EF">
              <w:rPr>
                <w:b/>
                <w:lang w:val="en-US"/>
              </w:rPr>
              <w:t>26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616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521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</w:tr>
      <w:tr w:rsidR="00251400" w:rsidRPr="00DD07EF" w:rsidTr="000B7FB3">
        <w:tc>
          <w:tcPr>
            <w:tcW w:w="285" w:type="pct"/>
            <w:tcBorders>
              <w:left w:val="single" w:sz="4" w:space="0" w:color="auto"/>
            </w:tcBorders>
          </w:tcPr>
          <w:p w:rsidR="00251400" w:rsidRPr="00DD07EF" w:rsidRDefault="00251400" w:rsidP="000B7FB3">
            <w:pPr>
              <w:rPr>
                <w:b/>
              </w:rPr>
            </w:pPr>
          </w:p>
        </w:tc>
        <w:tc>
          <w:tcPr>
            <w:tcW w:w="1280" w:type="pct"/>
          </w:tcPr>
          <w:p w:rsidR="00251400" w:rsidRPr="00DD07EF" w:rsidRDefault="00251400" w:rsidP="000B7FB3">
            <w:pPr>
              <w:rPr>
                <w:b/>
              </w:rPr>
            </w:pPr>
            <w:r w:rsidRPr="00DD07EF">
              <w:rPr>
                <w:b/>
              </w:rPr>
              <w:t>Установочная сессия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  <w:r w:rsidRPr="00DD07EF">
              <w:rPr>
                <w:b/>
                <w:lang w:val="en-US"/>
              </w:rPr>
              <w:t>14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616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521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</w:tr>
      <w:tr w:rsidR="00251400" w:rsidRPr="00DD07EF" w:rsidTr="000B7FB3">
        <w:tc>
          <w:tcPr>
            <w:tcW w:w="285" w:type="pct"/>
            <w:tcBorders>
              <w:left w:val="single" w:sz="4" w:space="0" w:color="auto"/>
            </w:tcBorders>
          </w:tcPr>
          <w:p w:rsidR="00251400" w:rsidRPr="00DD07EF" w:rsidRDefault="00251400" w:rsidP="000B7FB3">
            <w:pPr>
              <w:jc w:val="center"/>
              <w:rPr>
                <w:b/>
              </w:rPr>
            </w:pPr>
            <w:r w:rsidRPr="00DD07EF">
              <w:rPr>
                <w:b/>
              </w:rPr>
              <w:t>1</w:t>
            </w:r>
          </w:p>
        </w:tc>
        <w:tc>
          <w:tcPr>
            <w:tcW w:w="1280" w:type="pct"/>
          </w:tcPr>
          <w:p w:rsidR="00251400" w:rsidRPr="00DD07EF" w:rsidRDefault="00251400" w:rsidP="000B7FB3">
            <w:pPr>
              <w:rPr>
                <w:b/>
                <w:i/>
              </w:rPr>
            </w:pPr>
            <w:r w:rsidRPr="00DD07EF">
              <w:rPr>
                <w:b/>
                <w:i/>
              </w:rPr>
              <w:t>Модуль: устная речь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  <w:r w:rsidRPr="00DD07EF">
              <w:rPr>
                <w:b/>
                <w:lang w:val="en-US"/>
              </w:rPr>
              <w:t>8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616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521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</w:tr>
      <w:tr w:rsidR="00251400" w:rsidRPr="00DD07EF" w:rsidTr="000B7FB3">
        <w:trPr>
          <w:trHeight w:val="1615"/>
        </w:trPr>
        <w:tc>
          <w:tcPr>
            <w:tcW w:w="285" w:type="pct"/>
            <w:tcBorders>
              <w:left w:val="single" w:sz="4" w:space="0" w:color="auto"/>
            </w:tcBorders>
          </w:tcPr>
          <w:p w:rsidR="00251400" w:rsidRPr="00DD07EF" w:rsidRDefault="00251400" w:rsidP="000B7FB3">
            <w:pPr>
              <w:jc w:val="center"/>
            </w:pPr>
            <w:r w:rsidRPr="00DD07EF">
              <w:t>1.1.1</w:t>
            </w:r>
          </w:p>
        </w:tc>
        <w:tc>
          <w:tcPr>
            <w:tcW w:w="1280" w:type="pct"/>
          </w:tcPr>
          <w:p w:rsidR="00251400" w:rsidRPr="00DD07EF" w:rsidRDefault="00251400" w:rsidP="000B7FB3">
            <w:r w:rsidRPr="00DD07EF">
              <w:t>Вводное занятие, знакомство с программой дисциплины, тема: «</w:t>
            </w:r>
            <w:r w:rsidRPr="00DD07EF">
              <w:rPr>
                <w:lang w:val="en-US"/>
              </w:rPr>
              <w:t>Education</w:t>
            </w:r>
            <w:r w:rsidRPr="00DD07EF">
              <w:t>»</w:t>
            </w:r>
          </w:p>
          <w:p w:rsidR="00251400" w:rsidRPr="00DD07EF" w:rsidRDefault="00251400" w:rsidP="00251400">
            <w:pPr>
              <w:pStyle w:val="ListParagraph"/>
              <w:numPr>
                <w:ilvl w:val="0"/>
                <w:numId w:val="7"/>
              </w:numPr>
              <w:ind w:left="0"/>
              <w:contextualSpacing/>
              <w:jc w:val="both"/>
              <w:rPr>
                <w:lang w:val="en-US"/>
              </w:rPr>
            </w:pPr>
            <w:r w:rsidRPr="00DD07EF">
              <w:rPr>
                <w:lang w:val="en-US"/>
              </w:rPr>
              <w:t>Our university</w:t>
            </w:r>
          </w:p>
          <w:p w:rsidR="00251400" w:rsidRPr="00DD07EF" w:rsidRDefault="00251400" w:rsidP="000B7FB3"/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rPr>
                <w:lang w:val="en-US"/>
              </w:rPr>
              <w:t>4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16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521" w:type="pct"/>
          </w:tcPr>
          <w:p w:rsidR="00251400" w:rsidRPr="00DD07EF" w:rsidRDefault="00251400" w:rsidP="000B7FB3">
            <w:r w:rsidRPr="00DD07EF">
              <w:rPr>
                <w:lang w:val="en-US"/>
              </w:rPr>
              <w:t>1, 2</w:t>
            </w: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13, 14, 15</w:t>
            </w:r>
          </w:p>
        </w:tc>
        <w:tc>
          <w:tcPr>
            <w:tcW w:w="1090" w:type="pct"/>
          </w:tcPr>
          <w:p w:rsidR="00251400" w:rsidRPr="00DD07EF" w:rsidRDefault="00251400" w:rsidP="000B7FB3">
            <w:r w:rsidRPr="00DD07EF">
              <w:t>Стартовое тестирование.</w:t>
            </w:r>
          </w:p>
          <w:p w:rsidR="00251400" w:rsidRPr="00DD07EF" w:rsidRDefault="00251400" w:rsidP="000B7FB3">
            <w:r w:rsidRPr="00DD07EF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DD07EF" w:rsidTr="000B7FB3"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t>1.</w:t>
            </w:r>
            <w:r w:rsidRPr="00DD07EF">
              <w:rPr>
                <w:lang w:val="en-US"/>
              </w:rPr>
              <w:t>2</w:t>
            </w:r>
            <w:r w:rsidRPr="00DD07EF">
              <w:t>.1</w:t>
            </w:r>
          </w:p>
        </w:tc>
        <w:tc>
          <w:tcPr>
            <w:tcW w:w="1280" w:type="pct"/>
          </w:tcPr>
          <w:p w:rsidR="00251400" w:rsidRPr="00DD07EF" w:rsidRDefault="00251400" w:rsidP="000B7FB3">
            <w:r w:rsidRPr="00DD07EF">
              <w:t>Тема: «</w:t>
            </w:r>
            <w:r w:rsidRPr="00DD07EF">
              <w:rPr>
                <w:lang w:val="en-US"/>
              </w:rPr>
              <w:t>Economics in Business</w:t>
            </w:r>
            <w:r w:rsidRPr="00DD07EF">
              <w:t>»</w:t>
            </w:r>
          </w:p>
          <w:p w:rsidR="00251400" w:rsidRPr="00DD07EF" w:rsidRDefault="00251400" w:rsidP="000B7FB3"/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rPr>
                <w:lang w:val="en-US"/>
              </w:rPr>
              <w:t>2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16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521" w:type="pct"/>
          </w:tcPr>
          <w:p w:rsidR="00251400" w:rsidRPr="00DD07EF" w:rsidRDefault="00251400" w:rsidP="000B7FB3">
            <w:r w:rsidRPr="00DD07EF">
              <w:rPr>
                <w:lang w:val="en-US"/>
              </w:rPr>
              <w:t>1, 2</w:t>
            </w: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7, 8, 9, 10</w:t>
            </w:r>
          </w:p>
        </w:tc>
        <w:tc>
          <w:tcPr>
            <w:tcW w:w="1090" w:type="pct"/>
          </w:tcPr>
          <w:p w:rsidR="00251400" w:rsidRPr="00DD07EF" w:rsidRDefault="00251400" w:rsidP="000B7FB3">
            <w:r w:rsidRPr="00DD07EF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DD07EF" w:rsidTr="000B7FB3"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rPr>
                <w:lang w:val="en-US"/>
              </w:rPr>
              <w:t>1.2.2</w:t>
            </w:r>
          </w:p>
        </w:tc>
        <w:tc>
          <w:tcPr>
            <w:tcW w:w="1280" w:type="pct"/>
          </w:tcPr>
          <w:p w:rsidR="00251400" w:rsidRPr="00DD07EF" w:rsidRDefault="00251400" w:rsidP="000B7FB3">
            <w:r w:rsidRPr="00DD07EF">
              <w:t>Тема: «</w:t>
            </w:r>
            <w:r w:rsidRPr="00DD07EF">
              <w:rPr>
                <w:lang w:val="en-US"/>
              </w:rPr>
              <w:t>Business organizations</w:t>
            </w:r>
            <w:r w:rsidRPr="00DD07EF">
              <w:t>»</w:t>
            </w:r>
          </w:p>
          <w:p w:rsidR="00251400" w:rsidRPr="00DD07EF" w:rsidRDefault="00251400" w:rsidP="000B7FB3"/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rPr>
                <w:lang w:val="en-US"/>
              </w:rPr>
              <w:t>2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16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521" w:type="pct"/>
          </w:tcPr>
          <w:p w:rsidR="00251400" w:rsidRPr="00DD07EF" w:rsidRDefault="00251400" w:rsidP="000B7FB3">
            <w:r w:rsidRPr="00DD07EF">
              <w:rPr>
                <w:lang w:val="en-US"/>
              </w:rPr>
              <w:t>1, 2</w:t>
            </w: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7, 8, 9, 10</w:t>
            </w:r>
          </w:p>
        </w:tc>
        <w:tc>
          <w:tcPr>
            <w:tcW w:w="1090" w:type="pct"/>
          </w:tcPr>
          <w:p w:rsidR="00251400" w:rsidRPr="00DD07EF" w:rsidRDefault="00251400" w:rsidP="000B7FB3">
            <w:r w:rsidRPr="00DD07EF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DD07EF" w:rsidTr="000B7FB3"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lastRenderedPageBreak/>
              <w:t>2</w:t>
            </w:r>
          </w:p>
        </w:tc>
        <w:tc>
          <w:tcPr>
            <w:tcW w:w="1280" w:type="pct"/>
          </w:tcPr>
          <w:p w:rsidR="00251400" w:rsidRPr="00DD07EF" w:rsidRDefault="00251400" w:rsidP="000B7FB3">
            <w:pPr>
              <w:rPr>
                <w:b/>
                <w:i/>
              </w:rPr>
            </w:pPr>
            <w:r w:rsidRPr="00DD07EF">
              <w:rPr>
                <w:b/>
                <w:i/>
              </w:rPr>
              <w:t>Модуль: грамматика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  <w:r w:rsidRPr="00DD07EF">
              <w:rPr>
                <w:b/>
                <w:lang w:val="en-US"/>
              </w:rPr>
              <w:t>4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16" w:type="pct"/>
          </w:tcPr>
          <w:p w:rsidR="00251400" w:rsidRPr="00DD07EF" w:rsidRDefault="00251400" w:rsidP="000B7FB3"/>
        </w:tc>
        <w:tc>
          <w:tcPr>
            <w:tcW w:w="521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DD07EF" w:rsidRDefault="00251400" w:rsidP="000B7FB3"/>
        </w:tc>
      </w:tr>
      <w:tr w:rsidR="00251400" w:rsidRPr="00DD07EF" w:rsidTr="000B7FB3"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t>2.1</w:t>
            </w:r>
          </w:p>
        </w:tc>
        <w:tc>
          <w:tcPr>
            <w:tcW w:w="1280" w:type="pct"/>
          </w:tcPr>
          <w:p w:rsidR="00251400" w:rsidRPr="00DD07EF" w:rsidRDefault="00251400" w:rsidP="000B7FB3">
            <w:r w:rsidRPr="00DD07EF">
              <w:t>Грамматика:</w:t>
            </w:r>
          </w:p>
          <w:p w:rsidR="00251400" w:rsidRPr="00DD07EF" w:rsidRDefault="00251400" w:rsidP="000B7FB3">
            <w:r w:rsidRPr="00DD07EF">
              <w:t>Имя существительное, его число и притяжательный падеж; личные, притяжательные, указательные и неопределенные местоимения; имя прилагательное, наречия, степени сравнения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rPr>
                <w:lang w:val="en-US"/>
              </w:rPr>
              <w:t>2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16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521" w:type="pct"/>
          </w:tcPr>
          <w:p w:rsidR="00251400" w:rsidRPr="00DD07EF" w:rsidRDefault="00251400" w:rsidP="000B7FB3">
            <w:r w:rsidRPr="00DD07EF">
              <w:t>2, 3</w:t>
            </w: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11, 12, 13</w:t>
            </w:r>
          </w:p>
        </w:tc>
        <w:tc>
          <w:tcPr>
            <w:tcW w:w="1090" w:type="pct"/>
          </w:tcPr>
          <w:p w:rsidR="00251400" w:rsidRPr="00DD07EF" w:rsidRDefault="00251400" w:rsidP="000B7FB3">
            <w:proofErr w:type="gramStart"/>
            <w:r w:rsidRPr="00DD07EF">
              <w:t>Выполнение  грамматических</w:t>
            </w:r>
            <w:proofErr w:type="gramEnd"/>
            <w:r w:rsidRPr="00DD07EF">
              <w:t xml:space="preserve">  тестов</w:t>
            </w:r>
          </w:p>
        </w:tc>
      </w:tr>
      <w:tr w:rsidR="00251400" w:rsidRPr="00DD07EF" w:rsidTr="000B7FB3"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t>2.2</w:t>
            </w:r>
          </w:p>
        </w:tc>
        <w:tc>
          <w:tcPr>
            <w:tcW w:w="1280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t>Грамматика</w:t>
            </w:r>
            <w:r w:rsidRPr="00DD07EF">
              <w:rPr>
                <w:lang w:val="en-US"/>
              </w:rPr>
              <w:t>:</w:t>
            </w:r>
          </w:p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t>Времена</w:t>
            </w:r>
            <w:r w:rsidRPr="00DD07EF">
              <w:rPr>
                <w:lang w:val="en-US"/>
              </w:rPr>
              <w:t xml:space="preserve"> </w:t>
            </w:r>
            <w:r w:rsidRPr="00DD07EF">
              <w:t>групп</w:t>
            </w:r>
            <w:r w:rsidRPr="00DD07EF">
              <w:rPr>
                <w:lang w:val="en-US"/>
              </w:rPr>
              <w:t xml:space="preserve"> Indefinite, Continuous; the Perfect Tense, the Past Perfect Tense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  <w:r w:rsidRPr="00DD07EF">
              <w:rPr>
                <w:b/>
              </w:rPr>
              <w:t>2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16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521" w:type="pct"/>
          </w:tcPr>
          <w:p w:rsidR="00251400" w:rsidRPr="00DD07EF" w:rsidRDefault="00251400" w:rsidP="000B7FB3">
            <w:r w:rsidRPr="00DD07EF">
              <w:t>2, 3</w:t>
            </w: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11, 12, 13</w:t>
            </w:r>
          </w:p>
        </w:tc>
        <w:tc>
          <w:tcPr>
            <w:tcW w:w="1090" w:type="pct"/>
          </w:tcPr>
          <w:p w:rsidR="00251400" w:rsidRPr="00DD07EF" w:rsidRDefault="00251400" w:rsidP="000B7FB3">
            <w:r w:rsidRPr="00DD07EF">
              <w:t>Выполнение грамматических тестов</w:t>
            </w:r>
          </w:p>
        </w:tc>
      </w:tr>
      <w:tr w:rsidR="00251400" w:rsidRPr="00DD07EF" w:rsidTr="000B7FB3"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t>3</w:t>
            </w:r>
          </w:p>
        </w:tc>
        <w:tc>
          <w:tcPr>
            <w:tcW w:w="1280" w:type="pct"/>
          </w:tcPr>
          <w:p w:rsidR="00251400" w:rsidRPr="00DD07EF" w:rsidRDefault="00251400" w:rsidP="000B7FB3">
            <w:pPr>
              <w:rPr>
                <w:b/>
                <w:i/>
              </w:rPr>
            </w:pPr>
            <w:r w:rsidRPr="00DD07EF">
              <w:rPr>
                <w:b/>
                <w:i/>
              </w:rPr>
              <w:t>Модуль: чтение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  <w:r w:rsidRPr="00DD07EF">
              <w:rPr>
                <w:b/>
                <w:lang w:val="en-US"/>
              </w:rPr>
              <w:t>2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16" w:type="pct"/>
          </w:tcPr>
          <w:p w:rsidR="00251400" w:rsidRPr="00DD07EF" w:rsidRDefault="00251400" w:rsidP="000B7FB3"/>
        </w:tc>
        <w:tc>
          <w:tcPr>
            <w:tcW w:w="521" w:type="pct"/>
          </w:tcPr>
          <w:p w:rsidR="00251400" w:rsidRPr="00DD07EF" w:rsidRDefault="00251400" w:rsidP="000B7FB3"/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DD07EF" w:rsidRDefault="00251400" w:rsidP="000B7FB3"/>
        </w:tc>
      </w:tr>
      <w:tr w:rsidR="00251400" w:rsidRPr="00DD07EF" w:rsidTr="000B7FB3"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t>3.1</w:t>
            </w:r>
          </w:p>
        </w:tc>
        <w:tc>
          <w:tcPr>
            <w:tcW w:w="1280" w:type="pct"/>
          </w:tcPr>
          <w:p w:rsidR="00251400" w:rsidRPr="00DD07EF" w:rsidRDefault="00251400" w:rsidP="000B7FB3">
            <w:r w:rsidRPr="00DD07EF">
              <w:t>Чтение текстов общеэкономического содержания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</w:pPr>
            <w:r w:rsidRPr="00DD07EF">
              <w:t>1</w:t>
            </w:r>
          </w:p>
        </w:tc>
        <w:tc>
          <w:tcPr>
            <w:tcW w:w="616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521" w:type="pct"/>
          </w:tcPr>
          <w:p w:rsidR="00251400" w:rsidRPr="00DD07EF" w:rsidRDefault="00251400" w:rsidP="000B7FB3">
            <w:r w:rsidRPr="00DD07EF">
              <w:t>7, 8, 9, 10</w:t>
            </w:r>
          </w:p>
        </w:tc>
        <w:tc>
          <w:tcPr>
            <w:tcW w:w="498" w:type="pct"/>
          </w:tcPr>
          <w:p w:rsidR="00251400" w:rsidRPr="00DD07EF" w:rsidRDefault="00251400" w:rsidP="000B7FB3">
            <w:r w:rsidRPr="00DD07EF">
              <w:t>6, 7, 8</w:t>
            </w:r>
          </w:p>
        </w:tc>
        <w:tc>
          <w:tcPr>
            <w:tcW w:w="1090" w:type="pct"/>
          </w:tcPr>
          <w:p w:rsidR="00251400" w:rsidRPr="00DD07EF" w:rsidRDefault="00251400" w:rsidP="000B7FB3">
            <w:r w:rsidRPr="00DD07EF">
              <w:t>Беседа</w:t>
            </w:r>
          </w:p>
        </w:tc>
      </w:tr>
    </w:tbl>
    <w:p w:rsidR="00251400" w:rsidRPr="00DD07EF" w:rsidRDefault="00251400" w:rsidP="00251400">
      <w:pPr>
        <w:jc w:val="center"/>
        <w:rPr>
          <w:b/>
        </w:rPr>
      </w:pPr>
      <w:r w:rsidRPr="00DD07EF">
        <w:rPr>
          <w:b/>
          <w:lang w:val="en-US"/>
        </w:rPr>
        <w:t xml:space="preserve">1 </w:t>
      </w:r>
      <w:r w:rsidRPr="00DD07EF">
        <w:rPr>
          <w:b/>
        </w:rPr>
        <w:t>курс</w:t>
      </w:r>
      <w:r w:rsidRPr="00DD07EF">
        <w:rPr>
          <w:b/>
          <w:lang w:val="en-US"/>
        </w:rPr>
        <w:t xml:space="preserve">, I </w:t>
      </w:r>
      <w:r w:rsidRPr="00DD07EF">
        <w:rPr>
          <w:b/>
        </w:rPr>
        <w:t>семестр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3779"/>
        <w:gridCol w:w="842"/>
        <w:gridCol w:w="1261"/>
        <w:gridCol w:w="1817"/>
        <w:gridCol w:w="1331"/>
        <w:gridCol w:w="1471"/>
        <w:gridCol w:w="3218"/>
      </w:tblGrid>
      <w:tr w:rsidR="00251400" w:rsidRPr="00DD07EF" w:rsidTr="000B7FB3"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  <w:r w:rsidRPr="00DD07EF">
              <w:t>1</w:t>
            </w:r>
          </w:p>
        </w:tc>
        <w:tc>
          <w:tcPr>
            <w:tcW w:w="1298" w:type="pct"/>
          </w:tcPr>
          <w:p w:rsidR="00251400" w:rsidRPr="00DD07EF" w:rsidRDefault="00251400" w:rsidP="000B7FB3">
            <w:pPr>
              <w:jc w:val="center"/>
            </w:pPr>
            <w:r w:rsidRPr="00DD07EF">
              <w:t>2</w:t>
            </w:r>
          </w:p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  <w:r w:rsidRPr="00DD07EF">
              <w:t>3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rPr>
                <w:lang w:val="en-US"/>
              </w:rPr>
              <w:t>4</w:t>
            </w:r>
          </w:p>
        </w:tc>
        <w:tc>
          <w:tcPr>
            <w:tcW w:w="624" w:type="pct"/>
          </w:tcPr>
          <w:p w:rsidR="00251400" w:rsidRPr="00DD07EF" w:rsidRDefault="00251400" w:rsidP="000B7FB3">
            <w:pPr>
              <w:jc w:val="center"/>
            </w:pPr>
            <w:r w:rsidRPr="00DD07EF">
              <w:t>4</w:t>
            </w:r>
          </w:p>
        </w:tc>
        <w:tc>
          <w:tcPr>
            <w:tcW w:w="457" w:type="pct"/>
          </w:tcPr>
          <w:p w:rsidR="00251400" w:rsidRPr="00DD07EF" w:rsidRDefault="00251400" w:rsidP="000B7FB3">
            <w:pPr>
              <w:jc w:val="center"/>
            </w:pPr>
            <w:r w:rsidRPr="00DD07EF">
              <w:t>6</w:t>
            </w:r>
          </w:p>
        </w:tc>
        <w:tc>
          <w:tcPr>
            <w:tcW w:w="505" w:type="pct"/>
          </w:tcPr>
          <w:p w:rsidR="00251400" w:rsidRPr="00DD07EF" w:rsidRDefault="00251400" w:rsidP="000B7FB3">
            <w:pPr>
              <w:jc w:val="center"/>
            </w:pPr>
            <w:r w:rsidRPr="00DD07EF">
              <w:t>7</w:t>
            </w:r>
          </w:p>
        </w:tc>
        <w:tc>
          <w:tcPr>
            <w:tcW w:w="1105" w:type="pct"/>
          </w:tcPr>
          <w:p w:rsidR="00251400" w:rsidRPr="00DD07EF" w:rsidRDefault="00251400" w:rsidP="000B7FB3">
            <w:pPr>
              <w:jc w:val="center"/>
            </w:pPr>
            <w:r w:rsidRPr="00DD07EF">
              <w:t>8</w:t>
            </w:r>
          </w:p>
        </w:tc>
      </w:tr>
      <w:tr w:rsidR="00251400" w:rsidRPr="00DD07EF" w:rsidTr="000B7FB3">
        <w:tc>
          <w:tcPr>
            <w:tcW w:w="289" w:type="pct"/>
          </w:tcPr>
          <w:p w:rsidR="00251400" w:rsidRPr="00DD07EF" w:rsidRDefault="00251400" w:rsidP="000B7FB3"/>
        </w:tc>
        <w:tc>
          <w:tcPr>
            <w:tcW w:w="1298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  <w:r w:rsidRPr="00DD07EF">
              <w:rPr>
                <w:b/>
                <w:lang w:val="en-US"/>
              </w:rPr>
              <w:t xml:space="preserve">1 </w:t>
            </w:r>
            <w:proofErr w:type="spellStart"/>
            <w:r w:rsidRPr="00DD07EF">
              <w:rPr>
                <w:b/>
                <w:lang w:val="en-US"/>
              </w:rPr>
              <w:t>сессия</w:t>
            </w:r>
            <w:proofErr w:type="spellEnd"/>
          </w:p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  <w:r w:rsidRPr="00DD07EF">
              <w:rPr>
                <w:b/>
              </w:rPr>
              <w:t>1</w:t>
            </w:r>
            <w:r w:rsidRPr="00DD07EF">
              <w:rPr>
                <w:b/>
                <w:lang w:val="en-US"/>
              </w:rPr>
              <w:t>2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457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DD07EF" w:rsidRDefault="00251400" w:rsidP="000B7FB3"/>
        </w:tc>
      </w:tr>
      <w:tr w:rsidR="00251400" w:rsidRPr="00DD07EF" w:rsidTr="000B7FB3">
        <w:tc>
          <w:tcPr>
            <w:tcW w:w="289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  <w:r w:rsidRPr="00DD07EF">
              <w:rPr>
                <w:b/>
              </w:rPr>
              <w:t>1</w:t>
            </w:r>
          </w:p>
        </w:tc>
        <w:tc>
          <w:tcPr>
            <w:tcW w:w="1298" w:type="pct"/>
          </w:tcPr>
          <w:p w:rsidR="00251400" w:rsidRPr="00DD07EF" w:rsidRDefault="00251400" w:rsidP="000B7FB3">
            <w:pPr>
              <w:rPr>
                <w:b/>
                <w:i/>
              </w:rPr>
            </w:pPr>
            <w:r w:rsidRPr="00DD07EF">
              <w:rPr>
                <w:b/>
                <w:i/>
              </w:rPr>
              <w:t>Модуль: устная речь</w:t>
            </w:r>
          </w:p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  <w:r w:rsidRPr="00DD07EF">
              <w:rPr>
                <w:b/>
                <w:lang w:val="en-US"/>
              </w:rPr>
              <w:t>4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457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DD07EF" w:rsidRDefault="00251400" w:rsidP="000B7FB3"/>
        </w:tc>
      </w:tr>
      <w:tr w:rsidR="00251400" w:rsidRPr="00DD07EF" w:rsidTr="000B7FB3"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  <w:r w:rsidRPr="00DD07EF">
              <w:t>1.1</w:t>
            </w:r>
          </w:p>
        </w:tc>
        <w:tc>
          <w:tcPr>
            <w:tcW w:w="1298" w:type="pct"/>
          </w:tcPr>
          <w:p w:rsidR="00251400" w:rsidRPr="00DD07EF" w:rsidRDefault="00251400" w:rsidP="000B7FB3">
            <w:r w:rsidRPr="00DD07EF">
              <w:t>Тема: «</w:t>
            </w:r>
            <w:r w:rsidRPr="00DD07EF">
              <w:rPr>
                <w:lang w:val="en-US"/>
              </w:rPr>
              <w:t>Management</w:t>
            </w:r>
            <w:r w:rsidRPr="00DD07EF">
              <w:t>»</w:t>
            </w:r>
          </w:p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  <w:r w:rsidRPr="00DD07EF">
              <w:t>2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457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1, 2, 5</w:t>
            </w:r>
          </w:p>
        </w:tc>
        <w:tc>
          <w:tcPr>
            <w:tcW w:w="505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13, 14, 15</w:t>
            </w:r>
          </w:p>
        </w:tc>
        <w:tc>
          <w:tcPr>
            <w:tcW w:w="1105" w:type="pct"/>
          </w:tcPr>
          <w:p w:rsidR="00251400" w:rsidRPr="00DD07EF" w:rsidRDefault="00251400" w:rsidP="000B7FB3">
            <w:r w:rsidRPr="00DD07EF">
              <w:t>Упражнения на активное закрепление лексики; самостоятельная работа в группах</w:t>
            </w:r>
          </w:p>
        </w:tc>
      </w:tr>
      <w:tr w:rsidR="00251400" w:rsidRPr="00DD07EF" w:rsidTr="000B7FB3"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  <w:r w:rsidRPr="00DD07EF">
              <w:t>1.2</w:t>
            </w:r>
          </w:p>
        </w:tc>
        <w:tc>
          <w:tcPr>
            <w:tcW w:w="1298" w:type="pct"/>
          </w:tcPr>
          <w:p w:rsidR="00251400" w:rsidRPr="00DD07EF" w:rsidRDefault="00251400" w:rsidP="000B7FB3">
            <w:r w:rsidRPr="00DD07EF">
              <w:t>Тема: «</w:t>
            </w:r>
            <w:r w:rsidRPr="00DD07EF">
              <w:rPr>
                <w:lang w:val="en-US"/>
              </w:rPr>
              <w:t>Marketing</w:t>
            </w:r>
            <w:r w:rsidRPr="00DD07EF">
              <w:t>»</w:t>
            </w:r>
          </w:p>
          <w:p w:rsidR="00251400" w:rsidRPr="00DD07EF" w:rsidRDefault="00251400" w:rsidP="000B7FB3"/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  <w:r w:rsidRPr="00DD07EF">
              <w:t>2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457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t>1</w:t>
            </w:r>
            <w:r w:rsidRPr="00DD07EF">
              <w:rPr>
                <w:lang w:val="en-US"/>
              </w:rPr>
              <w:t>, 8, 9</w:t>
            </w:r>
          </w:p>
        </w:tc>
        <w:tc>
          <w:tcPr>
            <w:tcW w:w="505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11, 12, 13</w:t>
            </w:r>
          </w:p>
        </w:tc>
        <w:tc>
          <w:tcPr>
            <w:tcW w:w="1105" w:type="pct"/>
          </w:tcPr>
          <w:p w:rsidR="00251400" w:rsidRPr="00DD07EF" w:rsidRDefault="00251400" w:rsidP="000B7FB3">
            <w:r w:rsidRPr="00DD07EF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DD07EF" w:rsidTr="000B7FB3"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  <w:r w:rsidRPr="00DD07EF">
              <w:t>2</w:t>
            </w:r>
          </w:p>
        </w:tc>
        <w:tc>
          <w:tcPr>
            <w:tcW w:w="1298" w:type="pct"/>
          </w:tcPr>
          <w:p w:rsidR="00251400" w:rsidRPr="00DD07EF" w:rsidRDefault="00251400" w:rsidP="000B7FB3">
            <w:pPr>
              <w:rPr>
                <w:b/>
                <w:i/>
              </w:rPr>
            </w:pPr>
            <w:r w:rsidRPr="00DD07EF">
              <w:rPr>
                <w:b/>
                <w:i/>
              </w:rPr>
              <w:t>Модуль: чтение</w:t>
            </w:r>
          </w:p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  <w:r w:rsidRPr="00DD07EF">
              <w:rPr>
                <w:b/>
                <w:lang w:val="en-US"/>
              </w:rPr>
              <w:t>4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DD07EF" w:rsidRDefault="00251400" w:rsidP="000B7FB3"/>
        </w:tc>
        <w:tc>
          <w:tcPr>
            <w:tcW w:w="457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DD07EF" w:rsidRDefault="00251400" w:rsidP="000B7FB3"/>
        </w:tc>
      </w:tr>
      <w:tr w:rsidR="00251400" w:rsidRPr="00DD07EF" w:rsidTr="000B7FB3"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  <w:r w:rsidRPr="00DD07EF">
              <w:t>2.1.</w:t>
            </w:r>
          </w:p>
        </w:tc>
        <w:tc>
          <w:tcPr>
            <w:tcW w:w="1298" w:type="pct"/>
          </w:tcPr>
          <w:p w:rsidR="00251400" w:rsidRPr="00DD07EF" w:rsidRDefault="00251400" w:rsidP="000B7FB3">
            <w:r w:rsidRPr="00DD07EF">
              <w:t>Профессиональное чтение:</w:t>
            </w:r>
          </w:p>
          <w:p w:rsidR="00251400" w:rsidRPr="00DD07EF" w:rsidRDefault="00251400" w:rsidP="000B7FB3">
            <w:r w:rsidRPr="00DD07EF">
              <w:t>Индивидуальное чтение: 4000п.зн.</w:t>
            </w:r>
          </w:p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rPr>
                <w:lang w:val="en-US"/>
              </w:rPr>
              <w:t>4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457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1, 6, 7</w:t>
            </w:r>
          </w:p>
        </w:tc>
        <w:tc>
          <w:tcPr>
            <w:tcW w:w="505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8, 9, 10</w:t>
            </w:r>
          </w:p>
        </w:tc>
        <w:tc>
          <w:tcPr>
            <w:tcW w:w="1105" w:type="pct"/>
          </w:tcPr>
          <w:p w:rsidR="00251400" w:rsidRPr="00DD07EF" w:rsidRDefault="00251400" w:rsidP="000B7FB3">
            <w:r w:rsidRPr="00DD07EF">
              <w:t>Беседа по прочитанному</w:t>
            </w:r>
          </w:p>
        </w:tc>
      </w:tr>
      <w:tr w:rsidR="00251400" w:rsidRPr="00DD07EF" w:rsidTr="000B7FB3"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  <w:r w:rsidRPr="00DD07EF">
              <w:t>3</w:t>
            </w:r>
          </w:p>
        </w:tc>
        <w:tc>
          <w:tcPr>
            <w:tcW w:w="1298" w:type="pct"/>
          </w:tcPr>
          <w:p w:rsidR="00251400" w:rsidRPr="00DD07EF" w:rsidRDefault="00251400" w:rsidP="000B7FB3">
            <w:pPr>
              <w:rPr>
                <w:b/>
                <w:i/>
              </w:rPr>
            </w:pPr>
            <w:r w:rsidRPr="00DD07EF">
              <w:rPr>
                <w:b/>
                <w:i/>
              </w:rPr>
              <w:t>Модуль: грамматика</w:t>
            </w:r>
          </w:p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  <w:r w:rsidRPr="00DD07EF">
              <w:rPr>
                <w:b/>
              </w:rPr>
              <w:t>4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DD07EF" w:rsidRDefault="00251400" w:rsidP="000B7FB3"/>
        </w:tc>
        <w:tc>
          <w:tcPr>
            <w:tcW w:w="457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DD07EF" w:rsidRDefault="00251400" w:rsidP="000B7FB3"/>
        </w:tc>
      </w:tr>
      <w:tr w:rsidR="00251400" w:rsidRPr="00DD07EF" w:rsidTr="000B7FB3"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  <w:r w:rsidRPr="00DD07EF">
              <w:t>3.1</w:t>
            </w:r>
          </w:p>
        </w:tc>
        <w:tc>
          <w:tcPr>
            <w:tcW w:w="1298" w:type="pct"/>
          </w:tcPr>
          <w:p w:rsidR="00251400" w:rsidRPr="00DD07EF" w:rsidRDefault="00251400" w:rsidP="000B7FB3">
            <w:r w:rsidRPr="00DD07EF">
              <w:t>Грамматика:</w:t>
            </w:r>
          </w:p>
          <w:p w:rsidR="00251400" w:rsidRPr="00DD07EF" w:rsidRDefault="00251400" w:rsidP="000B7FB3">
            <w:r w:rsidRPr="00DD07EF">
              <w:lastRenderedPageBreak/>
              <w:t xml:space="preserve">Модальные глаголы: </w:t>
            </w:r>
            <w:proofErr w:type="spellStart"/>
            <w:r w:rsidRPr="00DD07EF">
              <w:t>can</w:t>
            </w:r>
            <w:proofErr w:type="spellEnd"/>
            <w:r w:rsidRPr="00DD07EF">
              <w:t xml:space="preserve">, </w:t>
            </w:r>
            <w:proofErr w:type="spellStart"/>
            <w:r w:rsidRPr="00DD07EF">
              <w:t>must</w:t>
            </w:r>
            <w:proofErr w:type="spellEnd"/>
            <w:r w:rsidRPr="00DD07EF">
              <w:t xml:space="preserve">, </w:t>
            </w:r>
            <w:proofErr w:type="spellStart"/>
            <w:r w:rsidRPr="00DD07EF">
              <w:t>need</w:t>
            </w:r>
            <w:proofErr w:type="spellEnd"/>
            <w:r w:rsidRPr="00DD07EF">
              <w:t xml:space="preserve">, </w:t>
            </w:r>
            <w:proofErr w:type="spellStart"/>
            <w:r w:rsidRPr="00DD07EF">
              <w:t>should</w:t>
            </w:r>
            <w:proofErr w:type="spellEnd"/>
            <w:r w:rsidRPr="00DD07EF">
              <w:t xml:space="preserve"> и их эквиваленты</w:t>
            </w:r>
          </w:p>
          <w:p w:rsidR="00251400" w:rsidRPr="00DD07EF" w:rsidRDefault="00251400" w:rsidP="000B7FB3"/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  <w:r w:rsidRPr="00DD07EF">
              <w:lastRenderedPageBreak/>
              <w:t>2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</w:pPr>
            <w:r w:rsidRPr="00DD07EF">
              <w:t>2</w:t>
            </w:r>
          </w:p>
        </w:tc>
        <w:tc>
          <w:tcPr>
            <w:tcW w:w="624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457" w:type="pct"/>
          </w:tcPr>
          <w:p w:rsidR="00251400" w:rsidRPr="00DD07EF" w:rsidRDefault="00251400" w:rsidP="000B7FB3">
            <w:r w:rsidRPr="00DD07EF">
              <w:t>3 ,4</w:t>
            </w:r>
          </w:p>
        </w:tc>
        <w:tc>
          <w:tcPr>
            <w:tcW w:w="505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8, 9, 10</w:t>
            </w:r>
          </w:p>
        </w:tc>
        <w:tc>
          <w:tcPr>
            <w:tcW w:w="1105" w:type="pct"/>
          </w:tcPr>
          <w:p w:rsidR="00251400" w:rsidRPr="00DD07EF" w:rsidRDefault="00251400" w:rsidP="000B7FB3">
            <w:r w:rsidRPr="00DD07EF">
              <w:t xml:space="preserve">Выполнение компьютерного </w:t>
            </w:r>
            <w:r w:rsidRPr="00DD07EF">
              <w:lastRenderedPageBreak/>
              <w:t>теста №1</w:t>
            </w:r>
          </w:p>
        </w:tc>
      </w:tr>
      <w:tr w:rsidR="00251400" w:rsidRPr="00DD07EF" w:rsidTr="000B7FB3">
        <w:tc>
          <w:tcPr>
            <w:tcW w:w="289" w:type="pct"/>
          </w:tcPr>
          <w:p w:rsidR="00251400" w:rsidRPr="00DD07EF" w:rsidRDefault="00251400" w:rsidP="000B7FB3"/>
        </w:tc>
        <w:tc>
          <w:tcPr>
            <w:tcW w:w="1298" w:type="pct"/>
          </w:tcPr>
          <w:p w:rsidR="00251400" w:rsidRPr="00DD07EF" w:rsidRDefault="00251400" w:rsidP="000B7FB3"/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DD07EF" w:rsidRDefault="00251400" w:rsidP="000B7FB3"/>
        </w:tc>
        <w:tc>
          <w:tcPr>
            <w:tcW w:w="457" w:type="pct"/>
          </w:tcPr>
          <w:p w:rsidR="00251400" w:rsidRPr="00DD07EF" w:rsidRDefault="00251400" w:rsidP="000B7FB3"/>
        </w:tc>
        <w:tc>
          <w:tcPr>
            <w:tcW w:w="505" w:type="pct"/>
          </w:tcPr>
          <w:p w:rsidR="00251400" w:rsidRPr="00DD07EF" w:rsidRDefault="00251400" w:rsidP="000B7FB3"/>
        </w:tc>
        <w:tc>
          <w:tcPr>
            <w:tcW w:w="1105" w:type="pct"/>
          </w:tcPr>
          <w:p w:rsidR="00251400" w:rsidRPr="00DD07EF" w:rsidRDefault="00251400" w:rsidP="000B7FB3">
            <w:r w:rsidRPr="00DD07EF">
              <w:t>Зачет</w:t>
            </w:r>
          </w:p>
        </w:tc>
      </w:tr>
    </w:tbl>
    <w:p w:rsidR="00251400" w:rsidRDefault="00251400" w:rsidP="00251400"/>
    <w:p w:rsidR="00251400" w:rsidRDefault="00251400" w:rsidP="00251400">
      <w:pPr>
        <w:jc w:val="center"/>
        <w:rPr>
          <w:b/>
          <w:sz w:val="22"/>
          <w:szCs w:val="22"/>
        </w:rPr>
      </w:pPr>
      <w:r w:rsidRPr="00D9470F">
        <w:rPr>
          <w:b/>
          <w:sz w:val="22"/>
          <w:szCs w:val="22"/>
        </w:rPr>
        <w:t xml:space="preserve">1 </w:t>
      </w:r>
      <w:r w:rsidRPr="008A3568">
        <w:rPr>
          <w:b/>
          <w:sz w:val="22"/>
          <w:szCs w:val="22"/>
        </w:rPr>
        <w:t>КУРС</w:t>
      </w:r>
      <w:r>
        <w:rPr>
          <w:b/>
          <w:sz w:val="22"/>
          <w:szCs w:val="22"/>
          <w:lang w:val="en-US"/>
        </w:rPr>
        <w:t xml:space="preserve"> II </w:t>
      </w:r>
      <w:r>
        <w:rPr>
          <w:b/>
          <w:sz w:val="22"/>
          <w:szCs w:val="22"/>
        </w:rPr>
        <w:t>СЕМЕСТР</w:t>
      </w:r>
    </w:p>
    <w:p w:rsidR="00251400" w:rsidRDefault="00251400" w:rsidP="00251400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3640"/>
        <w:gridCol w:w="842"/>
        <w:gridCol w:w="1261"/>
        <w:gridCol w:w="1823"/>
        <w:gridCol w:w="1331"/>
        <w:gridCol w:w="1471"/>
        <w:gridCol w:w="3212"/>
      </w:tblGrid>
      <w:tr w:rsidR="00251400" w:rsidRPr="00DD07EF" w:rsidTr="000B7FB3">
        <w:tc>
          <w:tcPr>
            <w:tcW w:w="337" w:type="pct"/>
          </w:tcPr>
          <w:p w:rsidR="00251400" w:rsidRPr="00DD07EF" w:rsidRDefault="00251400" w:rsidP="000B7FB3">
            <w:pPr>
              <w:jc w:val="center"/>
            </w:pPr>
            <w:r w:rsidRPr="00DD07EF">
              <w:t>1</w:t>
            </w:r>
          </w:p>
        </w:tc>
        <w:tc>
          <w:tcPr>
            <w:tcW w:w="1250" w:type="pct"/>
          </w:tcPr>
          <w:p w:rsidR="00251400" w:rsidRPr="00DD07EF" w:rsidRDefault="00251400" w:rsidP="000B7FB3">
            <w:pPr>
              <w:jc w:val="center"/>
            </w:pPr>
            <w:r w:rsidRPr="00DD07EF">
              <w:t>2</w:t>
            </w:r>
          </w:p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  <w:r w:rsidRPr="00DD07EF">
              <w:t>3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rPr>
                <w:lang w:val="en-US"/>
              </w:rPr>
              <w:t>4</w:t>
            </w:r>
          </w:p>
        </w:tc>
        <w:tc>
          <w:tcPr>
            <w:tcW w:w="624" w:type="pct"/>
          </w:tcPr>
          <w:p w:rsidR="00251400" w:rsidRPr="00DD07EF" w:rsidRDefault="00251400" w:rsidP="000B7FB3">
            <w:pPr>
              <w:jc w:val="center"/>
            </w:pPr>
            <w:r w:rsidRPr="00DD07EF">
              <w:t>4</w:t>
            </w:r>
          </w:p>
        </w:tc>
        <w:tc>
          <w:tcPr>
            <w:tcW w:w="457" w:type="pct"/>
          </w:tcPr>
          <w:p w:rsidR="00251400" w:rsidRPr="00DD07EF" w:rsidRDefault="00251400" w:rsidP="000B7FB3">
            <w:pPr>
              <w:jc w:val="center"/>
            </w:pPr>
            <w:r w:rsidRPr="00DD07EF">
              <w:t>6</w:t>
            </w:r>
          </w:p>
        </w:tc>
        <w:tc>
          <w:tcPr>
            <w:tcW w:w="505" w:type="pct"/>
          </w:tcPr>
          <w:p w:rsidR="00251400" w:rsidRPr="00DD07EF" w:rsidRDefault="00251400" w:rsidP="000B7FB3">
            <w:pPr>
              <w:jc w:val="center"/>
            </w:pPr>
            <w:r w:rsidRPr="00DD07EF">
              <w:t>7</w:t>
            </w:r>
          </w:p>
        </w:tc>
        <w:tc>
          <w:tcPr>
            <w:tcW w:w="1105" w:type="pct"/>
          </w:tcPr>
          <w:p w:rsidR="00251400" w:rsidRPr="00DD07EF" w:rsidRDefault="00251400" w:rsidP="000B7FB3">
            <w:pPr>
              <w:jc w:val="center"/>
            </w:pPr>
            <w:r w:rsidRPr="00DD07EF">
              <w:t>8</w:t>
            </w:r>
          </w:p>
        </w:tc>
      </w:tr>
      <w:tr w:rsidR="00251400" w:rsidRPr="00DD07EF" w:rsidTr="000B7FB3">
        <w:tc>
          <w:tcPr>
            <w:tcW w:w="337" w:type="pct"/>
          </w:tcPr>
          <w:p w:rsidR="00251400" w:rsidRPr="00DD07EF" w:rsidRDefault="00251400" w:rsidP="000B7FB3"/>
        </w:tc>
        <w:tc>
          <w:tcPr>
            <w:tcW w:w="1250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  <w:r w:rsidRPr="00DD07EF">
              <w:rPr>
                <w:b/>
                <w:lang w:val="en-US"/>
              </w:rPr>
              <w:t xml:space="preserve">2 </w:t>
            </w:r>
            <w:proofErr w:type="spellStart"/>
            <w:r w:rsidRPr="00DD07EF">
              <w:rPr>
                <w:b/>
                <w:lang w:val="en-US"/>
              </w:rPr>
              <w:t>сессия</w:t>
            </w:r>
            <w:proofErr w:type="spellEnd"/>
          </w:p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  <w:r w:rsidRPr="00DD07EF">
              <w:rPr>
                <w:b/>
                <w:lang w:val="en-US"/>
              </w:rPr>
              <w:t>4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457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DD07EF" w:rsidRDefault="00251400" w:rsidP="000B7FB3"/>
        </w:tc>
      </w:tr>
      <w:tr w:rsidR="00251400" w:rsidRPr="00DD07EF" w:rsidTr="000B7FB3">
        <w:tc>
          <w:tcPr>
            <w:tcW w:w="337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  <w:r w:rsidRPr="00DD07EF">
              <w:rPr>
                <w:b/>
              </w:rPr>
              <w:t>1</w:t>
            </w:r>
          </w:p>
        </w:tc>
        <w:tc>
          <w:tcPr>
            <w:tcW w:w="1250" w:type="pct"/>
          </w:tcPr>
          <w:p w:rsidR="00251400" w:rsidRPr="00DD07EF" w:rsidRDefault="00251400" w:rsidP="000B7FB3">
            <w:pPr>
              <w:jc w:val="center"/>
              <w:rPr>
                <w:b/>
                <w:i/>
              </w:rPr>
            </w:pPr>
            <w:r w:rsidRPr="00DD07EF">
              <w:rPr>
                <w:b/>
                <w:i/>
              </w:rPr>
              <w:t>Модуль: устная речь</w:t>
            </w:r>
          </w:p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  <w:r w:rsidRPr="00DD07EF">
              <w:rPr>
                <w:b/>
                <w:lang w:val="en-US"/>
              </w:rPr>
              <w:t>1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457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DD07EF" w:rsidRDefault="00251400" w:rsidP="000B7FB3">
            <w:pPr>
              <w:jc w:val="center"/>
            </w:pPr>
          </w:p>
        </w:tc>
      </w:tr>
      <w:tr w:rsidR="00251400" w:rsidRPr="00DD07EF" w:rsidTr="000B7FB3">
        <w:trPr>
          <w:trHeight w:val="510"/>
        </w:trPr>
        <w:tc>
          <w:tcPr>
            <w:tcW w:w="337" w:type="pct"/>
          </w:tcPr>
          <w:p w:rsidR="00251400" w:rsidRPr="00DD07EF" w:rsidRDefault="00251400" w:rsidP="000B7FB3">
            <w:pPr>
              <w:jc w:val="center"/>
            </w:pPr>
            <w:r w:rsidRPr="00DD07EF">
              <w:t>1.1</w:t>
            </w:r>
          </w:p>
        </w:tc>
        <w:tc>
          <w:tcPr>
            <w:tcW w:w="1250" w:type="pct"/>
          </w:tcPr>
          <w:p w:rsidR="00251400" w:rsidRPr="00DD07EF" w:rsidRDefault="00251400" w:rsidP="000B7FB3">
            <w:r w:rsidRPr="00DD07EF">
              <w:t>Тема: «</w:t>
            </w:r>
            <w:r w:rsidRPr="00DD07EF">
              <w:rPr>
                <w:lang w:val="en-US"/>
              </w:rPr>
              <w:t>Advertising</w:t>
            </w:r>
            <w:r w:rsidRPr="00DD07EF">
              <w:t>»</w:t>
            </w:r>
          </w:p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rPr>
                <w:lang w:val="en-US"/>
              </w:rPr>
              <w:t>1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457" w:type="pct"/>
          </w:tcPr>
          <w:p w:rsidR="00251400" w:rsidRPr="00DD07EF" w:rsidRDefault="00251400" w:rsidP="000B7FB3">
            <w:r w:rsidRPr="00DD07EF">
              <w:rPr>
                <w:lang w:val="en-US"/>
              </w:rPr>
              <w:t xml:space="preserve">1, 2, 3, </w:t>
            </w:r>
          </w:p>
        </w:tc>
        <w:tc>
          <w:tcPr>
            <w:tcW w:w="505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13, 14, 15</w:t>
            </w:r>
          </w:p>
        </w:tc>
        <w:tc>
          <w:tcPr>
            <w:tcW w:w="1105" w:type="pct"/>
          </w:tcPr>
          <w:p w:rsidR="00251400" w:rsidRPr="00DD07EF" w:rsidRDefault="00251400" w:rsidP="000B7FB3">
            <w:r w:rsidRPr="00DD07EF">
              <w:t>Упражнения на активное закрепление лексики; самостоятельная работа в группах</w:t>
            </w:r>
          </w:p>
        </w:tc>
      </w:tr>
      <w:tr w:rsidR="00251400" w:rsidRPr="00DD07EF" w:rsidTr="000B7FB3">
        <w:trPr>
          <w:trHeight w:val="416"/>
        </w:trPr>
        <w:tc>
          <w:tcPr>
            <w:tcW w:w="337" w:type="pct"/>
          </w:tcPr>
          <w:p w:rsidR="00251400" w:rsidRPr="00DD07EF" w:rsidRDefault="00251400" w:rsidP="000B7FB3">
            <w:pPr>
              <w:jc w:val="center"/>
            </w:pPr>
            <w:r w:rsidRPr="00DD07EF">
              <w:t>2</w:t>
            </w:r>
          </w:p>
        </w:tc>
        <w:tc>
          <w:tcPr>
            <w:tcW w:w="1250" w:type="pct"/>
          </w:tcPr>
          <w:p w:rsidR="00251400" w:rsidRPr="00DD07EF" w:rsidRDefault="00251400" w:rsidP="000B7FB3">
            <w:pPr>
              <w:rPr>
                <w:b/>
                <w:i/>
              </w:rPr>
            </w:pPr>
            <w:r w:rsidRPr="00DD07EF">
              <w:rPr>
                <w:b/>
                <w:i/>
              </w:rPr>
              <w:t>Модуль: грамматика</w:t>
            </w:r>
          </w:p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  <w:r w:rsidRPr="00DD07EF">
              <w:rPr>
                <w:b/>
              </w:rPr>
              <w:t>2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DD07EF" w:rsidRDefault="00251400" w:rsidP="000B7FB3"/>
        </w:tc>
        <w:tc>
          <w:tcPr>
            <w:tcW w:w="457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DD07EF" w:rsidRDefault="00251400" w:rsidP="000B7FB3"/>
        </w:tc>
      </w:tr>
      <w:tr w:rsidR="00251400" w:rsidRPr="00DD07EF" w:rsidTr="000B7FB3">
        <w:trPr>
          <w:trHeight w:val="1267"/>
        </w:trPr>
        <w:tc>
          <w:tcPr>
            <w:tcW w:w="337" w:type="pct"/>
          </w:tcPr>
          <w:p w:rsidR="00251400" w:rsidRPr="00DD07EF" w:rsidRDefault="00251400" w:rsidP="000B7FB3">
            <w:pPr>
              <w:jc w:val="center"/>
            </w:pPr>
            <w:r w:rsidRPr="00DD07EF">
              <w:t>2.1</w:t>
            </w:r>
          </w:p>
        </w:tc>
        <w:tc>
          <w:tcPr>
            <w:tcW w:w="1250" w:type="pct"/>
          </w:tcPr>
          <w:p w:rsidR="00251400" w:rsidRPr="00DD07EF" w:rsidRDefault="00251400" w:rsidP="000B7FB3">
            <w:r w:rsidRPr="00DD07EF">
              <w:t>Грамматика:</w:t>
            </w:r>
          </w:p>
          <w:p w:rsidR="00251400" w:rsidRPr="00DD07EF" w:rsidRDefault="00251400" w:rsidP="000B7FB3">
            <w:r w:rsidRPr="00DD07EF">
              <w:t xml:space="preserve">Страдательный залог, причастие I, причастие </w:t>
            </w:r>
            <w:r w:rsidRPr="00DD07EF">
              <w:rPr>
                <w:lang w:val="en-US"/>
              </w:rPr>
              <w:t>II</w:t>
            </w:r>
            <w:r w:rsidRPr="00DD07EF">
              <w:t>, инфинитив, герундий</w:t>
            </w:r>
          </w:p>
          <w:p w:rsidR="00251400" w:rsidRPr="00DD07EF" w:rsidRDefault="00251400" w:rsidP="000B7FB3"/>
          <w:p w:rsidR="00251400" w:rsidRPr="00DD07EF" w:rsidRDefault="00251400" w:rsidP="000B7FB3"/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</w:pPr>
            <w:r w:rsidRPr="00DD07EF">
              <w:t>2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457" w:type="pct"/>
          </w:tcPr>
          <w:p w:rsidR="00251400" w:rsidRPr="00DD07EF" w:rsidRDefault="00251400" w:rsidP="000B7FB3">
            <w:r w:rsidRPr="00DD07EF">
              <w:t>3, 4</w:t>
            </w:r>
          </w:p>
        </w:tc>
        <w:tc>
          <w:tcPr>
            <w:tcW w:w="505" w:type="pct"/>
          </w:tcPr>
          <w:p w:rsidR="00251400" w:rsidRPr="00DD07EF" w:rsidRDefault="00251400" w:rsidP="000B7FB3">
            <w:r w:rsidRPr="00DD07EF">
              <w:t>11, 12, 13</w:t>
            </w:r>
          </w:p>
        </w:tc>
        <w:tc>
          <w:tcPr>
            <w:tcW w:w="1105" w:type="pct"/>
          </w:tcPr>
          <w:p w:rsidR="00251400" w:rsidRPr="00DD07EF" w:rsidRDefault="00251400" w:rsidP="000B7FB3">
            <w:r w:rsidRPr="00DD07EF">
              <w:t>Выполнение компьютерного теста №2</w:t>
            </w:r>
          </w:p>
        </w:tc>
      </w:tr>
      <w:tr w:rsidR="00251400" w:rsidRPr="00DD07EF" w:rsidTr="000B7FB3">
        <w:trPr>
          <w:trHeight w:val="307"/>
        </w:trPr>
        <w:tc>
          <w:tcPr>
            <w:tcW w:w="337" w:type="pct"/>
          </w:tcPr>
          <w:p w:rsidR="00251400" w:rsidRPr="00DD07EF" w:rsidRDefault="00251400" w:rsidP="000B7FB3">
            <w:pPr>
              <w:jc w:val="center"/>
            </w:pPr>
            <w:r w:rsidRPr="00DD07EF">
              <w:t>3</w:t>
            </w:r>
          </w:p>
        </w:tc>
        <w:tc>
          <w:tcPr>
            <w:tcW w:w="1250" w:type="pct"/>
          </w:tcPr>
          <w:p w:rsidR="00251400" w:rsidRPr="00DD07EF" w:rsidRDefault="00251400" w:rsidP="000B7FB3">
            <w:pPr>
              <w:rPr>
                <w:b/>
                <w:i/>
              </w:rPr>
            </w:pPr>
            <w:r w:rsidRPr="00DD07EF">
              <w:rPr>
                <w:b/>
                <w:i/>
              </w:rPr>
              <w:t>Модуль: чтение</w:t>
            </w:r>
          </w:p>
        </w:tc>
        <w:tc>
          <w:tcPr>
            <w:tcW w:w="289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  <w:r w:rsidRPr="00DD07EF">
              <w:rPr>
                <w:b/>
                <w:lang w:val="en-US"/>
              </w:rPr>
              <w:t>1</w:t>
            </w:r>
          </w:p>
        </w:tc>
        <w:tc>
          <w:tcPr>
            <w:tcW w:w="433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DD07EF" w:rsidRDefault="00251400" w:rsidP="000B7FB3"/>
        </w:tc>
        <w:tc>
          <w:tcPr>
            <w:tcW w:w="457" w:type="pct"/>
          </w:tcPr>
          <w:p w:rsidR="00251400" w:rsidRPr="00DD07EF" w:rsidRDefault="00251400" w:rsidP="000B7FB3"/>
        </w:tc>
        <w:tc>
          <w:tcPr>
            <w:tcW w:w="505" w:type="pct"/>
          </w:tcPr>
          <w:p w:rsidR="00251400" w:rsidRPr="00DD07EF" w:rsidRDefault="00251400" w:rsidP="000B7FB3"/>
        </w:tc>
        <w:tc>
          <w:tcPr>
            <w:tcW w:w="1105" w:type="pct"/>
          </w:tcPr>
          <w:p w:rsidR="00251400" w:rsidRPr="00DD07EF" w:rsidRDefault="00251400" w:rsidP="000B7FB3"/>
        </w:tc>
      </w:tr>
      <w:tr w:rsidR="00251400" w:rsidRPr="00DD07EF" w:rsidTr="000B7FB3">
        <w:trPr>
          <w:trHeight w:val="38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pPr>
              <w:jc w:val="center"/>
            </w:pPr>
            <w:r w:rsidRPr="00DD07EF">
              <w:t>3.1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r w:rsidRPr="00DD07EF">
              <w:t>Профессиональное чтение:</w:t>
            </w:r>
          </w:p>
          <w:p w:rsidR="00251400" w:rsidRPr="00DD07EF" w:rsidRDefault="00251400" w:rsidP="000B7FB3">
            <w:r w:rsidRPr="00DD07EF">
              <w:t xml:space="preserve">Индивидуальное чтение: 4000 </w:t>
            </w:r>
            <w:proofErr w:type="spellStart"/>
            <w:r w:rsidRPr="00DD07EF">
              <w:t>п.зн</w:t>
            </w:r>
            <w:proofErr w:type="spellEnd"/>
            <w:r w:rsidRPr="00DD07EF"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pPr>
              <w:jc w:val="center"/>
            </w:pPr>
            <w:r w:rsidRPr="00DD07EF"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pPr>
              <w:jc w:val="center"/>
            </w:pPr>
            <w:r w:rsidRPr="00DD07EF"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r w:rsidRPr="00DD07EF">
              <w:t>7,  8, 9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r w:rsidRPr="00DD07EF">
              <w:t>11, 12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r w:rsidRPr="00DD07EF">
              <w:t>Беседа по статье общеэкономического содержания</w:t>
            </w:r>
          </w:p>
        </w:tc>
      </w:tr>
      <w:tr w:rsidR="00251400" w:rsidRPr="00DD07EF" w:rsidTr="000B7FB3">
        <w:trPr>
          <w:trHeight w:val="38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/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DD07EF" w:rsidRDefault="00251400" w:rsidP="000B7FB3">
            <w:pPr>
              <w:jc w:val="center"/>
            </w:pPr>
            <w:r w:rsidRPr="00DD07EF">
              <w:t>Экзамен</w:t>
            </w:r>
          </w:p>
        </w:tc>
      </w:tr>
    </w:tbl>
    <w:p w:rsidR="00251400" w:rsidRPr="00DD07EF" w:rsidRDefault="00251400" w:rsidP="00251400">
      <w:pPr>
        <w:rPr>
          <w:lang w:val="en-US"/>
        </w:rPr>
      </w:pPr>
    </w:p>
    <w:p w:rsidR="00251400" w:rsidRPr="00DD07EF" w:rsidRDefault="00251400" w:rsidP="00251400"/>
    <w:p w:rsidR="00251400" w:rsidRPr="00DD07EF" w:rsidRDefault="00251400" w:rsidP="00251400">
      <w:pPr>
        <w:jc w:val="center"/>
        <w:rPr>
          <w:b/>
        </w:rPr>
      </w:pPr>
    </w:p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>
      <w:pPr>
        <w:jc w:val="center"/>
        <w:rPr>
          <w:b/>
          <w:sz w:val="22"/>
          <w:szCs w:val="22"/>
        </w:rPr>
      </w:pPr>
      <w:r w:rsidRPr="00B07CBD">
        <w:rPr>
          <w:b/>
          <w:sz w:val="22"/>
          <w:szCs w:val="22"/>
        </w:rPr>
        <w:lastRenderedPageBreak/>
        <w:t xml:space="preserve">1 </w:t>
      </w:r>
      <w:r w:rsidRPr="008A3568">
        <w:rPr>
          <w:b/>
          <w:sz w:val="22"/>
          <w:szCs w:val="22"/>
        </w:rPr>
        <w:t>КУРС</w:t>
      </w:r>
      <w:r w:rsidRPr="00B07C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B07CBD">
        <w:rPr>
          <w:b/>
          <w:sz w:val="22"/>
          <w:szCs w:val="22"/>
        </w:rPr>
        <w:t xml:space="preserve"> </w:t>
      </w:r>
      <w:r w:rsidRPr="008A3568">
        <w:rPr>
          <w:b/>
          <w:sz w:val="22"/>
          <w:szCs w:val="22"/>
        </w:rPr>
        <w:t>СЕМЕСТР</w:t>
      </w:r>
    </w:p>
    <w:p w:rsidR="00251400" w:rsidRDefault="00251400" w:rsidP="002514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(РГТ / РГХ)</w:t>
      </w:r>
    </w:p>
    <w:p w:rsidR="00251400" w:rsidRDefault="00251400" w:rsidP="00251400">
      <w:pPr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</w:rPr>
      </w:pPr>
      <w:r>
        <w:rPr>
          <w:b/>
        </w:rPr>
        <w:t xml:space="preserve">Дисциплина «Иностранный язык» </w:t>
      </w:r>
    </w:p>
    <w:p w:rsidR="00251400" w:rsidRDefault="00251400" w:rsidP="0025140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1"/>
        <w:gridCol w:w="3727"/>
        <w:gridCol w:w="830"/>
        <w:gridCol w:w="1243"/>
        <w:gridCol w:w="1794"/>
        <w:gridCol w:w="1517"/>
        <w:gridCol w:w="1450"/>
        <w:gridCol w:w="3168"/>
      </w:tblGrid>
      <w:tr w:rsidR="00251400" w:rsidRPr="006F3D6F" w:rsidTr="000B7FB3">
        <w:trPr>
          <w:cantSplit/>
          <w:trHeight w:val="1134"/>
        </w:trPr>
        <w:tc>
          <w:tcPr>
            <w:tcW w:w="285" w:type="pct"/>
            <w:vMerge w:val="restart"/>
            <w:textDirection w:val="btLr"/>
          </w:tcPr>
          <w:p w:rsidR="00251400" w:rsidRPr="00DD07EF" w:rsidRDefault="00251400" w:rsidP="000B7FB3">
            <w:r w:rsidRPr="00DD07EF">
              <w:t>Номер раздела, темы,</w:t>
            </w:r>
          </w:p>
          <w:p w:rsidR="00251400" w:rsidRPr="00DD07EF" w:rsidRDefault="00251400" w:rsidP="000B7FB3">
            <w:r w:rsidRPr="00DD07EF">
              <w:t>занятия</w:t>
            </w:r>
          </w:p>
          <w:p w:rsidR="00251400" w:rsidRPr="00DD07EF" w:rsidRDefault="00251400" w:rsidP="000B7FB3"/>
        </w:tc>
        <w:tc>
          <w:tcPr>
            <w:tcW w:w="1280" w:type="pct"/>
            <w:vMerge w:val="restart"/>
          </w:tcPr>
          <w:p w:rsidR="00251400" w:rsidRPr="00DD07EF" w:rsidRDefault="00251400" w:rsidP="000B7FB3">
            <w:r w:rsidRPr="00DD07EF">
              <w:t>Название дисциплины, темы, занятия, перечень изучаемых вопросов</w:t>
            </w:r>
          </w:p>
          <w:p w:rsidR="00251400" w:rsidRPr="00DD07EF" w:rsidRDefault="00251400" w:rsidP="000B7FB3"/>
          <w:p w:rsidR="00251400" w:rsidRPr="00DD07EF" w:rsidRDefault="00251400" w:rsidP="000B7FB3"/>
        </w:tc>
        <w:tc>
          <w:tcPr>
            <w:tcW w:w="711" w:type="pct"/>
            <w:gridSpan w:val="2"/>
          </w:tcPr>
          <w:p w:rsidR="00251400" w:rsidRPr="00DD07EF" w:rsidRDefault="00251400" w:rsidP="000B7FB3">
            <w:r w:rsidRPr="00DD07EF">
              <w:t>Кол-во аудиторных часов</w:t>
            </w:r>
          </w:p>
        </w:tc>
        <w:tc>
          <w:tcPr>
            <w:tcW w:w="616" w:type="pct"/>
            <w:vMerge w:val="restart"/>
            <w:textDirection w:val="btLr"/>
          </w:tcPr>
          <w:p w:rsidR="00251400" w:rsidRPr="00DD07EF" w:rsidRDefault="00251400" w:rsidP="000B7FB3">
            <w:r w:rsidRPr="00DD07EF">
              <w:t>Материальное обеспечение занятия (наглядные, методические пособия)</w:t>
            </w:r>
          </w:p>
        </w:tc>
        <w:tc>
          <w:tcPr>
            <w:tcW w:w="1019" w:type="pct"/>
            <w:gridSpan w:val="2"/>
          </w:tcPr>
          <w:p w:rsidR="00251400" w:rsidRPr="00DD07EF" w:rsidRDefault="00251400" w:rsidP="000B7FB3">
            <w:pPr>
              <w:jc w:val="center"/>
            </w:pPr>
            <w:r w:rsidRPr="00DD07EF">
              <w:t>Литература</w:t>
            </w:r>
          </w:p>
        </w:tc>
        <w:tc>
          <w:tcPr>
            <w:tcW w:w="1090" w:type="pct"/>
            <w:vMerge w:val="restart"/>
          </w:tcPr>
          <w:p w:rsidR="00251400" w:rsidRPr="00DD07EF" w:rsidRDefault="00251400" w:rsidP="000B7FB3">
            <w:r w:rsidRPr="00DD07EF">
              <w:t>Формы контроля</w:t>
            </w:r>
          </w:p>
          <w:p w:rsidR="00251400" w:rsidRPr="00DD07EF" w:rsidRDefault="00251400" w:rsidP="000B7FB3">
            <w:r w:rsidRPr="00DD07EF">
              <w:t>знаний</w:t>
            </w:r>
          </w:p>
        </w:tc>
      </w:tr>
      <w:tr w:rsidR="00251400" w:rsidRPr="006F3D6F" w:rsidTr="000B7FB3">
        <w:trPr>
          <w:cantSplit/>
          <w:trHeight w:val="1756"/>
        </w:trPr>
        <w:tc>
          <w:tcPr>
            <w:tcW w:w="285" w:type="pct"/>
            <w:vMerge/>
            <w:vAlign w:val="center"/>
          </w:tcPr>
          <w:p w:rsidR="00251400" w:rsidRPr="00DD07EF" w:rsidRDefault="00251400" w:rsidP="000B7FB3"/>
        </w:tc>
        <w:tc>
          <w:tcPr>
            <w:tcW w:w="1280" w:type="pct"/>
            <w:vMerge/>
            <w:vAlign w:val="center"/>
          </w:tcPr>
          <w:p w:rsidR="00251400" w:rsidRPr="00DD07EF" w:rsidRDefault="00251400" w:rsidP="000B7FB3"/>
        </w:tc>
        <w:tc>
          <w:tcPr>
            <w:tcW w:w="285" w:type="pct"/>
            <w:textDirection w:val="btLr"/>
          </w:tcPr>
          <w:p w:rsidR="00251400" w:rsidRPr="00DD07EF" w:rsidRDefault="00251400" w:rsidP="000B7FB3">
            <w:proofErr w:type="spellStart"/>
            <w:r w:rsidRPr="00DD07EF">
              <w:rPr>
                <w:lang w:val="en-US"/>
              </w:rPr>
              <w:t>Практические</w:t>
            </w:r>
            <w:proofErr w:type="spellEnd"/>
            <w:r w:rsidRPr="00DD07EF">
              <w:rPr>
                <w:lang w:val="en-US"/>
              </w:rPr>
              <w:t xml:space="preserve"> </w:t>
            </w:r>
            <w:r w:rsidRPr="00DD07EF">
              <w:t>занятия</w:t>
            </w:r>
          </w:p>
        </w:tc>
        <w:tc>
          <w:tcPr>
            <w:tcW w:w="427" w:type="pct"/>
            <w:textDirection w:val="btLr"/>
          </w:tcPr>
          <w:p w:rsidR="00251400" w:rsidRPr="00DD07EF" w:rsidRDefault="00251400" w:rsidP="000B7FB3">
            <w:r w:rsidRPr="00DD07EF">
              <w:t>Управляемая самостоятельная работа студентов</w:t>
            </w:r>
          </w:p>
        </w:tc>
        <w:tc>
          <w:tcPr>
            <w:tcW w:w="616" w:type="pct"/>
            <w:vMerge/>
            <w:vAlign w:val="center"/>
          </w:tcPr>
          <w:p w:rsidR="00251400" w:rsidRPr="00DD07EF" w:rsidRDefault="00251400" w:rsidP="000B7FB3"/>
        </w:tc>
        <w:tc>
          <w:tcPr>
            <w:tcW w:w="521" w:type="pct"/>
            <w:textDirection w:val="btLr"/>
          </w:tcPr>
          <w:p w:rsidR="00251400" w:rsidRPr="00DD07EF" w:rsidRDefault="00251400" w:rsidP="000B7FB3">
            <w:proofErr w:type="spellStart"/>
            <w:r w:rsidRPr="00DD07EF">
              <w:rPr>
                <w:lang w:val="en-US"/>
              </w:rPr>
              <w:t>Практические</w:t>
            </w:r>
            <w:proofErr w:type="spellEnd"/>
            <w:r w:rsidRPr="00DD07EF">
              <w:rPr>
                <w:lang w:val="en-US"/>
              </w:rPr>
              <w:t xml:space="preserve"> </w:t>
            </w:r>
            <w:r w:rsidRPr="00DD07EF">
              <w:t>занятия</w:t>
            </w:r>
          </w:p>
        </w:tc>
        <w:tc>
          <w:tcPr>
            <w:tcW w:w="498" w:type="pct"/>
            <w:textDirection w:val="btLr"/>
          </w:tcPr>
          <w:p w:rsidR="00251400" w:rsidRPr="00DD07EF" w:rsidRDefault="00251400" w:rsidP="000B7FB3">
            <w:r w:rsidRPr="00DD07EF">
              <w:t>Управляемая самостоятельная работа студентов</w:t>
            </w:r>
          </w:p>
        </w:tc>
        <w:tc>
          <w:tcPr>
            <w:tcW w:w="1090" w:type="pct"/>
            <w:vMerge/>
            <w:vAlign w:val="center"/>
          </w:tcPr>
          <w:p w:rsidR="00251400" w:rsidRPr="00DD07EF" w:rsidRDefault="00251400" w:rsidP="000B7FB3"/>
        </w:tc>
      </w:tr>
      <w:tr w:rsidR="00251400" w:rsidRPr="006F3D6F" w:rsidTr="000B7FB3">
        <w:tc>
          <w:tcPr>
            <w:tcW w:w="285" w:type="pct"/>
            <w:tcBorders>
              <w:left w:val="single" w:sz="4" w:space="0" w:color="auto"/>
            </w:tcBorders>
          </w:tcPr>
          <w:p w:rsidR="00251400" w:rsidRPr="00DD07EF" w:rsidRDefault="00251400" w:rsidP="000B7FB3">
            <w:pPr>
              <w:jc w:val="center"/>
            </w:pPr>
            <w:r w:rsidRPr="00DD07EF">
              <w:t>1</w:t>
            </w:r>
          </w:p>
        </w:tc>
        <w:tc>
          <w:tcPr>
            <w:tcW w:w="1280" w:type="pct"/>
          </w:tcPr>
          <w:p w:rsidR="00251400" w:rsidRPr="00DD07EF" w:rsidRDefault="00251400" w:rsidP="000B7FB3">
            <w:pPr>
              <w:jc w:val="center"/>
            </w:pPr>
            <w:r w:rsidRPr="00DD07EF">
              <w:t>2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t>3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</w:pPr>
            <w:r w:rsidRPr="00DD07EF">
              <w:t>4</w:t>
            </w:r>
          </w:p>
        </w:tc>
        <w:tc>
          <w:tcPr>
            <w:tcW w:w="616" w:type="pct"/>
          </w:tcPr>
          <w:p w:rsidR="00251400" w:rsidRPr="00DD07EF" w:rsidRDefault="00251400" w:rsidP="000B7FB3">
            <w:pPr>
              <w:jc w:val="center"/>
            </w:pPr>
            <w:r w:rsidRPr="00DD07EF">
              <w:t>5</w:t>
            </w:r>
          </w:p>
        </w:tc>
        <w:tc>
          <w:tcPr>
            <w:tcW w:w="521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rPr>
                <w:lang w:val="en-US"/>
              </w:rPr>
              <w:t>6</w:t>
            </w:r>
          </w:p>
        </w:tc>
        <w:tc>
          <w:tcPr>
            <w:tcW w:w="498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rPr>
                <w:lang w:val="en-US"/>
              </w:rPr>
              <w:t>7</w:t>
            </w:r>
          </w:p>
        </w:tc>
        <w:tc>
          <w:tcPr>
            <w:tcW w:w="1090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t>8</w:t>
            </w:r>
          </w:p>
        </w:tc>
      </w:tr>
      <w:tr w:rsidR="00251400" w:rsidRPr="006F3D6F" w:rsidTr="000B7FB3">
        <w:tc>
          <w:tcPr>
            <w:tcW w:w="285" w:type="pct"/>
            <w:tcBorders>
              <w:left w:val="single" w:sz="4" w:space="0" w:color="auto"/>
            </w:tcBorders>
          </w:tcPr>
          <w:p w:rsidR="00251400" w:rsidRPr="00DD07EF" w:rsidRDefault="00251400" w:rsidP="000B7FB3"/>
        </w:tc>
        <w:tc>
          <w:tcPr>
            <w:tcW w:w="1280" w:type="pct"/>
          </w:tcPr>
          <w:p w:rsidR="00251400" w:rsidRPr="00DD07EF" w:rsidRDefault="00251400" w:rsidP="000B7FB3">
            <w:pPr>
              <w:rPr>
                <w:b/>
              </w:rPr>
            </w:pPr>
            <w:r w:rsidRPr="00DD07EF">
              <w:rPr>
                <w:b/>
              </w:rPr>
              <w:t>Иностранный язык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  <w:r w:rsidRPr="00DD07EF">
              <w:rPr>
                <w:b/>
              </w:rPr>
              <w:t>10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616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521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</w:tr>
      <w:tr w:rsidR="00251400" w:rsidRPr="006F3D6F" w:rsidTr="000B7FB3">
        <w:tc>
          <w:tcPr>
            <w:tcW w:w="285" w:type="pct"/>
            <w:tcBorders>
              <w:left w:val="single" w:sz="4" w:space="0" w:color="auto"/>
            </w:tcBorders>
          </w:tcPr>
          <w:p w:rsidR="00251400" w:rsidRPr="00DD07EF" w:rsidRDefault="00251400" w:rsidP="000B7FB3">
            <w:pPr>
              <w:rPr>
                <w:b/>
              </w:rPr>
            </w:pPr>
          </w:p>
        </w:tc>
        <w:tc>
          <w:tcPr>
            <w:tcW w:w="1280" w:type="pct"/>
          </w:tcPr>
          <w:p w:rsidR="00251400" w:rsidRPr="00DD07EF" w:rsidRDefault="00251400" w:rsidP="000B7FB3">
            <w:pPr>
              <w:rPr>
                <w:b/>
              </w:rPr>
            </w:pPr>
            <w:r w:rsidRPr="00DD07EF">
              <w:rPr>
                <w:b/>
              </w:rPr>
              <w:t>Установочная сессия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616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521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</w:tr>
      <w:tr w:rsidR="00251400" w:rsidRPr="006F3D6F" w:rsidTr="000B7FB3">
        <w:tc>
          <w:tcPr>
            <w:tcW w:w="285" w:type="pct"/>
            <w:tcBorders>
              <w:left w:val="single" w:sz="4" w:space="0" w:color="auto"/>
            </w:tcBorders>
          </w:tcPr>
          <w:p w:rsidR="00251400" w:rsidRPr="00DD07EF" w:rsidRDefault="00251400" w:rsidP="000B7FB3">
            <w:pPr>
              <w:jc w:val="center"/>
              <w:rPr>
                <w:b/>
              </w:rPr>
            </w:pPr>
            <w:r w:rsidRPr="00DD07EF">
              <w:rPr>
                <w:b/>
              </w:rPr>
              <w:t>1</w:t>
            </w:r>
          </w:p>
        </w:tc>
        <w:tc>
          <w:tcPr>
            <w:tcW w:w="1280" w:type="pct"/>
          </w:tcPr>
          <w:p w:rsidR="00251400" w:rsidRPr="00DD07EF" w:rsidRDefault="00251400" w:rsidP="000B7FB3">
            <w:pPr>
              <w:rPr>
                <w:b/>
                <w:i/>
              </w:rPr>
            </w:pPr>
            <w:r w:rsidRPr="00DD07EF">
              <w:rPr>
                <w:b/>
                <w:i/>
              </w:rPr>
              <w:t>Модуль: устная речь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  <w:r w:rsidRPr="00DD07EF">
              <w:rPr>
                <w:b/>
              </w:rPr>
              <w:t>6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616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521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</w:tr>
      <w:tr w:rsidR="00251400" w:rsidRPr="006F3D6F" w:rsidTr="000B7FB3">
        <w:trPr>
          <w:trHeight w:val="1615"/>
        </w:trPr>
        <w:tc>
          <w:tcPr>
            <w:tcW w:w="285" w:type="pct"/>
            <w:tcBorders>
              <w:left w:val="single" w:sz="4" w:space="0" w:color="auto"/>
            </w:tcBorders>
          </w:tcPr>
          <w:p w:rsidR="00251400" w:rsidRPr="00DD07EF" w:rsidRDefault="00251400" w:rsidP="000B7FB3">
            <w:pPr>
              <w:jc w:val="center"/>
            </w:pPr>
            <w:r w:rsidRPr="00DD07EF">
              <w:t>1.1.1</w:t>
            </w:r>
          </w:p>
        </w:tc>
        <w:tc>
          <w:tcPr>
            <w:tcW w:w="1280" w:type="pct"/>
          </w:tcPr>
          <w:p w:rsidR="00251400" w:rsidRPr="00DD07EF" w:rsidRDefault="00251400" w:rsidP="000B7FB3">
            <w:r w:rsidRPr="00DD07EF">
              <w:t>Вводное занятие, знакомство с программой дисциплины, тема: «</w:t>
            </w:r>
            <w:r w:rsidRPr="00DD07EF">
              <w:rPr>
                <w:lang w:val="en-US"/>
              </w:rPr>
              <w:t>Education</w:t>
            </w:r>
            <w:r w:rsidRPr="00DD07EF">
              <w:t>»</w:t>
            </w:r>
          </w:p>
          <w:p w:rsidR="00251400" w:rsidRPr="00DD07EF" w:rsidRDefault="00251400" w:rsidP="00251400">
            <w:pPr>
              <w:pStyle w:val="ListParagraph"/>
              <w:numPr>
                <w:ilvl w:val="0"/>
                <w:numId w:val="8"/>
              </w:numPr>
              <w:ind w:left="0"/>
              <w:contextualSpacing/>
              <w:jc w:val="both"/>
              <w:rPr>
                <w:lang w:val="en-US"/>
              </w:rPr>
            </w:pPr>
            <w:r w:rsidRPr="00DD07EF">
              <w:rPr>
                <w:lang w:val="en-US"/>
              </w:rPr>
              <w:t>Our university</w:t>
            </w:r>
          </w:p>
          <w:p w:rsidR="00251400" w:rsidRPr="00DD07EF" w:rsidRDefault="00251400" w:rsidP="000B7FB3"/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rPr>
                <w:lang w:val="en-US"/>
              </w:rPr>
              <w:t>4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16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521" w:type="pct"/>
          </w:tcPr>
          <w:p w:rsidR="00251400" w:rsidRPr="00DD07EF" w:rsidRDefault="00251400" w:rsidP="000B7FB3">
            <w:r w:rsidRPr="00DD07EF">
              <w:rPr>
                <w:lang w:val="en-US"/>
              </w:rPr>
              <w:t>1, 2</w:t>
            </w: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13, 14, 15</w:t>
            </w:r>
          </w:p>
        </w:tc>
        <w:tc>
          <w:tcPr>
            <w:tcW w:w="1090" w:type="pct"/>
          </w:tcPr>
          <w:p w:rsidR="00251400" w:rsidRPr="00DD07EF" w:rsidRDefault="00251400" w:rsidP="000B7FB3">
            <w:r w:rsidRPr="00DD07EF">
              <w:t>Стартовое тестирование.</w:t>
            </w:r>
          </w:p>
          <w:p w:rsidR="00251400" w:rsidRPr="00DD07EF" w:rsidRDefault="00251400" w:rsidP="000B7FB3">
            <w:r w:rsidRPr="00DD07EF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6F3D6F" w:rsidTr="000B7FB3"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t>1.</w:t>
            </w:r>
            <w:r w:rsidRPr="00DD07EF">
              <w:rPr>
                <w:lang w:val="en-US"/>
              </w:rPr>
              <w:t>2</w:t>
            </w:r>
            <w:r w:rsidRPr="00DD07EF">
              <w:t>.1</w:t>
            </w:r>
          </w:p>
        </w:tc>
        <w:tc>
          <w:tcPr>
            <w:tcW w:w="1280" w:type="pct"/>
          </w:tcPr>
          <w:p w:rsidR="00251400" w:rsidRPr="00DD07EF" w:rsidRDefault="00251400" w:rsidP="000B7FB3">
            <w:r w:rsidRPr="00DD07EF">
              <w:t>Тема: «</w:t>
            </w:r>
            <w:r w:rsidRPr="00DD07EF">
              <w:rPr>
                <w:lang w:val="en-US"/>
              </w:rPr>
              <w:t>Economics in Business</w:t>
            </w:r>
            <w:r w:rsidRPr="00DD07EF">
              <w:t>»</w:t>
            </w:r>
          </w:p>
          <w:p w:rsidR="00251400" w:rsidRPr="00DD07EF" w:rsidRDefault="00251400" w:rsidP="000B7FB3"/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t>2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16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521" w:type="pct"/>
          </w:tcPr>
          <w:p w:rsidR="00251400" w:rsidRPr="00DD07EF" w:rsidRDefault="00251400" w:rsidP="000B7FB3">
            <w:r w:rsidRPr="00DD07EF">
              <w:rPr>
                <w:lang w:val="en-US"/>
              </w:rPr>
              <w:t>1, 2</w:t>
            </w: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7, 8, 9, 10</w:t>
            </w:r>
          </w:p>
        </w:tc>
        <w:tc>
          <w:tcPr>
            <w:tcW w:w="1090" w:type="pct"/>
          </w:tcPr>
          <w:p w:rsidR="00251400" w:rsidRPr="00DD07EF" w:rsidRDefault="00251400" w:rsidP="000B7FB3">
            <w:r w:rsidRPr="00DD07EF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6F3D6F" w:rsidTr="000B7FB3"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t>2</w:t>
            </w:r>
          </w:p>
        </w:tc>
        <w:tc>
          <w:tcPr>
            <w:tcW w:w="1280" w:type="pct"/>
          </w:tcPr>
          <w:p w:rsidR="00251400" w:rsidRPr="00DD07EF" w:rsidRDefault="00251400" w:rsidP="000B7FB3">
            <w:pPr>
              <w:rPr>
                <w:b/>
                <w:i/>
              </w:rPr>
            </w:pPr>
            <w:r w:rsidRPr="00DD07EF">
              <w:rPr>
                <w:b/>
                <w:i/>
              </w:rPr>
              <w:t>Модуль: грамматика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  <w:r w:rsidRPr="00DD07EF">
              <w:rPr>
                <w:b/>
              </w:rPr>
              <w:t>2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16" w:type="pct"/>
          </w:tcPr>
          <w:p w:rsidR="00251400" w:rsidRPr="00DD07EF" w:rsidRDefault="00251400" w:rsidP="000B7FB3"/>
        </w:tc>
        <w:tc>
          <w:tcPr>
            <w:tcW w:w="521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DD07EF" w:rsidRDefault="00251400" w:rsidP="000B7FB3"/>
        </w:tc>
      </w:tr>
      <w:tr w:rsidR="00251400" w:rsidRPr="006F3D6F" w:rsidTr="000B7FB3"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t>2.1</w:t>
            </w:r>
          </w:p>
        </w:tc>
        <w:tc>
          <w:tcPr>
            <w:tcW w:w="1280" w:type="pct"/>
          </w:tcPr>
          <w:p w:rsidR="00251400" w:rsidRPr="00DD07EF" w:rsidRDefault="00251400" w:rsidP="000B7FB3">
            <w:r w:rsidRPr="00DD07EF">
              <w:t>Грамматика:</w:t>
            </w:r>
          </w:p>
          <w:p w:rsidR="00251400" w:rsidRPr="00DD07EF" w:rsidRDefault="00251400" w:rsidP="000B7FB3">
            <w:r w:rsidRPr="00DD07EF">
              <w:t xml:space="preserve">Имя существительное, его число и притяжательный падеж; </w:t>
            </w:r>
            <w:r w:rsidRPr="00DD07EF">
              <w:lastRenderedPageBreak/>
              <w:t>личные, притяжательные, указательные и неопределенные местоимения; имя прилагательное, наречия, степени сравнения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  <w:r w:rsidRPr="00DD07EF">
              <w:lastRenderedPageBreak/>
              <w:t>1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16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521" w:type="pct"/>
          </w:tcPr>
          <w:p w:rsidR="00251400" w:rsidRPr="00DD07EF" w:rsidRDefault="00251400" w:rsidP="000B7FB3">
            <w:r w:rsidRPr="00DD07EF">
              <w:t>2, 3</w:t>
            </w: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11, 12, 13</w:t>
            </w:r>
          </w:p>
        </w:tc>
        <w:tc>
          <w:tcPr>
            <w:tcW w:w="1090" w:type="pct"/>
          </w:tcPr>
          <w:p w:rsidR="00251400" w:rsidRPr="00DD07EF" w:rsidRDefault="00251400" w:rsidP="000B7FB3">
            <w:proofErr w:type="gramStart"/>
            <w:r w:rsidRPr="00DD07EF">
              <w:t>Выполнение  грамматических</w:t>
            </w:r>
            <w:proofErr w:type="gramEnd"/>
            <w:r w:rsidRPr="00DD07EF">
              <w:t xml:space="preserve">  тестов</w:t>
            </w:r>
          </w:p>
        </w:tc>
      </w:tr>
      <w:tr w:rsidR="00251400" w:rsidRPr="006F3D6F" w:rsidTr="000B7FB3"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lastRenderedPageBreak/>
              <w:t>2.2</w:t>
            </w:r>
          </w:p>
        </w:tc>
        <w:tc>
          <w:tcPr>
            <w:tcW w:w="1280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t>Грамматика</w:t>
            </w:r>
            <w:r w:rsidRPr="00DD07EF">
              <w:rPr>
                <w:lang w:val="en-US"/>
              </w:rPr>
              <w:t>:</w:t>
            </w:r>
          </w:p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t>Времена</w:t>
            </w:r>
            <w:r w:rsidRPr="00DD07EF">
              <w:rPr>
                <w:lang w:val="en-US"/>
              </w:rPr>
              <w:t xml:space="preserve"> </w:t>
            </w:r>
            <w:r w:rsidRPr="00DD07EF">
              <w:t>групп</w:t>
            </w:r>
            <w:r w:rsidRPr="00DD07EF">
              <w:rPr>
                <w:lang w:val="en-US"/>
              </w:rPr>
              <w:t xml:space="preserve"> Indefinite, Continuous; the Perfect Tense, the Past Perfect Tense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  <w:r w:rsidRPr="00DD07EF">
              <w:rPr>
                <w:b/>
              </w:rPr>
              <w:t>1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16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521" w:type="pct"/>
          </w:tcPr>
          <w:p w:rsidR="00251400" w:rsidRPr="00DD07EF" w:rsidRDefault="00251400" w:rsidP="000B7FB3">
            <w:r w:rsidRPr="00DD07EF">
              <w:t>2, 3</w:t>
            </w:r>
          </w:p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  <w:r w:rsidRPr="00DD07EF">
              <w:rPr>
                <w:lang w:val="en-US"/>
              </w:rPr>
              <w:t>11, 12, 13</w:t>
            </w:r>
          </w:p>
        </w:tc>
        <w:tc>
          <w:tcPr>
            <w:tcW w:w="1090" w:type="pct"/>
          </w:tcPr>
          <w:p w:rsidR="00251400" w:rsidRPr="00DD07EF" w:rsidRDefault="00251400" w:rsidP="000B7FB3">
            <w:r w:rsidRPr="00DD07EF">
              <w:t>Выполнение грамматических тестов</w:t>
            </w:r>
          </w:p>
        </w:tc>
      </w:tr>
      <w:tr w:rsidR="00251400" w:rsidRPr="006F3D6F" w:rsidTr="000B7FB3"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t>3</w:t>
            </w:r>
          </w:p>
        </w:tc>
        <w:tc>
          <w:tcPr>
            <w:tcW w:w="1280" w:type="pct"/>
          </w:tcPr>
          <w:p w:rsidR="00251400" w:rsidRPr="00DD07EF" w:rsidRDefault="00251400" w:rsidP="000B7FB3">
            <w:pPr>
              <w:rPr>
                <w:b/>
                <w:i/>
              </w:rPr>
            </w:pPr>
            <w:r w:rsidRPr="00DD07EF">
              <w:rPr>
                <w:b/>
                <w:i/>
              </w:rPr>
              <w:t>Модуль: чтение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b/>
              </w:rPr>
            </w:pPr>
            <w:r w:rsidRPr="00DD07EF">
              <w:rPr>
                <w:b/>
              </w:rPr>
              <w:t>2</w:t>
            </w: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</w:pPr>
          </w:p>
        </w:tc>
        <w:tc>
          <w:tcPr>
            <w:tcW w:w="616" w:type="pct"/>
          </w:tcPr>
          <w:p w:rsidR="00251400" w:rsidRPr="00DD07EF" w:rsidRDefault="00251400" w:rsidP="000B7FB3"/>
        </w:tc>
        <w:tc>
          <w:tcPr>
            <w:tcW w:w="521" w:type="pct"/>
          </w:tcPr>
          <w:p w:rsidR="00251400" w:rsidRPr="00DD07EF" w:rsidRDefault="00251400" w:rsidP="000B7FB3"/>
        </w:tc>
        <w:tc>
          <w:tcPr>
            <w:tcW w:w="498" w:type="pct"/>
          </w:tcPr>
          <w:p w:rsidR="00251400" w:rsidRPr="00DD07EF" w:rsidRDefault="00251400" w:rsidP="000B7FB3">
            <w:pPr>
              <w:rPr>
                <w:lang w:val="en-US"/>
              </w:rPr>
            </w:pPr>
          </w:p>
        </w:tc>
        <w:tc>
          <w:tcPr>
            <w:tcW w:w="1090" w:type="pct"/>
          </w:tcPr>
          <w:p w:rsidR="00251400" w:rsidRPr="00DD07EF" w:rsidRDefault="00251400" w:rsidP="000B7FB3"/>
        </w:tc>
      </w:tr>
      <w:tr w:rsidR="00251400" w:rsidRPr="006F3D6F" w:rsidTr="000B7FB3">
        <w:tc>
          <w:tcPr>
            <w:tcW w:w="285" w:type="pct"/>
          </w:tcPr>
          <w:p w:rsidR="00251400" w:rsidRPr="00DD07EF" w:rsidRDefault="00251400" w:rsidP="000B7FB3">
            <w:pPr>
              <w:jc w:val="center"/>
            </w:pPr>
            <w:r w:rsidRPr="00DD07EF">
              <w:t>3.1</w:t>
            </w:r>
          </w:p>
        </w:tc>
        <w:tc>
          <w:tcPr>
            <w:tcW w:w="1280" w:type="pct"/>
          </w:tcPr>
          <w:p w:rsidR="00251400" w:rsidRPr="00DD07EF" w:rsidRDefault="00251400" w:rsidP="000B7FB3">
            <w:r w:rsidRPr="00DD07EF">
              <w:t>Чтение текстов общеэкономического содержания</w:t>
            </w:r>
          </w:p>
        </w:tc>
        <w:tc>
          <w:tcPr>
            <w:tcW w:w="285" w:type="pct"/>
          </w:tcPr>
          <w:p w:rsidR="00251400" w:rsidRPr="00DD07EF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427" w:type="pct"/>
          </w:tcPr>
          <w:p w:rsidR="00251400" w:rsidRPr="00DD07EF" w:rsidRDefault="00251400" w:rsidP="000B7FB3">
            <w:pPr>
              <w:jc w:val="center"/>
            </w:pPr>
            <w:r w:rsidRPr="00DD07EF">
              <w:t>1</w:t>
            </w:r>
          </w:p>
        </w:tc>
        <w:tc>
          <w:tcPr>
            <w:tcW w:w="616" w:type="pct"/>
          </w:tcPr>
          <w:p w:rsidR="00251400" w:rsidRPr="00DD07EF" w:rsidRDefault="00251400" w:rsidP="000B7FB3">
            <w:r w:rsidRPr="00DD07EF">
              <w:t>Аудио/видео</w:t>
            </w:r>
          </w:p>
        </w:tc>
        <w:tc>
          <w:tcPr>
            <w:tcW w:w="521" w:type="pct"/>
          </w:tcPr>
          <w:p w:rsidR="00251400" w:rsidRPr="00DD07EF" w:rsidRDefault="00251400" w:rsidP="000B7FB3">
            <w:r w:rsidRPr="00DD07EF">
              <w:t>7, 8, 9, 10</w:t>
            </w:r>
          </w:p>
        </w:tc>
        <w:tc>
          <w:tcPr>
            <w:tcW w:w="498" w:type="pct"/>
          </w:tcPr>
          <w:p w:rsidR="00251400" w:rsidRPr="00DD07EF" w:rsidRDefault="00251400" w:rsidP="000B7FB3">
            <w:r w:rsidRPr="00DD07EF">
              <w:t>6, 7, 8</w:t>
            </w:r>
          </w:p>
        </w:tc>
        <w:tc>
          <w:tcPr>
            <w:tcW w:w="1090" w:type="pct"/>
          </w:tcPr>
          <w:p w:rsidR="00251400" w:rsidRPr="00DD07EF" w:rsidRDefault="00251400" w:rsidP="000B7FB3">
            <w:r w:rsidRPr="00DD07EF">
              <w:t>Беседа</w:t>
            </w:r>
          </w:p>
        </w:tc>
      </w:tr>
    </w:tbl>
    <w:p w:rsidR="00251400" w:rsidRDefault="00251400" w:rsidP="00251400"/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  <w:r w:rsidRPr="00D9470F">
        <w:rPr>
          <w:b/>
          <w:sz w:val="22"/>
          <w:szCs w:val="22"/>
        </w:rPr>
        <w:lastRenderedPageBreak/>
        <w:t xml:space="preserve">1 </w:t>
      </w:r>
      <w:r w:rsidRPr="008A3568">
        <w:rPr>
          <w:b/>
          <w:sz w:val="22"/>
          <w:szCs w:val="22"/>
        </w:rPr>
        <w:t>КУРС</w:t>
      </w:r>
      <w:r>
        <w:rPr>
          <w:b/>
          <w:sz w:val="22"/>
          <w:szCs w:val="22"/>
          <w:lang w:val="en-US"/>
        </w:rPr>
        <w:t xml:space="preserve"> II </w:t>
      </w:r>
      <w:r>
        <w:rPr>
          <w:b/>
          <w:sz w:val="22"/>
          <w:szCs w:val="22"/>
        </w:rPr>
        <w:t>СЕМЕСТР</w:t>
      </w:r>
    </w:p>
    <w:p w:rsidR="00251400" w:rsidRDefault="00251400" w:rsidP="00251400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3779"/>
        <w:gridCol w:w="842"/>
        <w:gridCol w:w="1261"/>
        <w:gridCol w:w="1817"/>
        <w:gridCol w:w="1331"/>
        <w:gridCol w:w="1471"/>
        <w:gridCol w:w="3218"/>
      </w:tblGrid>
      <w:tr w:rsidR="00251400" w:rsidRPr="006F3D6F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1</w:t>
            </w:r>
          </w:p>
        </w:tc>
        <w:tc>
          <w:tcPr>
            <w:tcW w:w="1298" w:type="pct"/>
          </w:tcPr>
          <w:p w:rsidR="00251400" w:rsidRPr="00713BD5" w:rsidRDefault="00251400" w:rsidP="000B7FB3">
            <w:pPr>
              <w:jc w:val="center"/>
            </w:pPr>
            <w:r w:rsidRPr="00713BD5">
              <w:t>2</w:t>
            </w:r>
          </w:p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3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  <w:rPr>
                <w:lang w:val="en-US"/>
              </w:rPr>
            </w:pPr>
            <w:r w:rsidRPr="00713BD5">
              <w:rPr>
                <w:lang w:val="en-US"/>
              </w:rPr>
              <w:t>4</w:t>
            </w:r>
          </w:p>
        </w:tc>
        <w:tc>
          <w:tcPr>
            <w:tcW w:w="624" w:type="pct"/>
          </w:tcPr>
          <w:p w:rsidR="00251400" w:rsidRPr="00713BD5" w:rsidRDefault="00251400" w:rsidP="000B7FB3">
            <w:pPr>
              <w:jc w:val="center"/>
            </w:pPr>
            <w:r w:rsidRPr="00713BD5">
              <w:t>4</w:t>
            </w:r>
          </w:p>
        </w:tc>
        <w:tc>
          <w:tcPr>
            <w:tcW w:w="457" w:type="pct"/>
          </w:tcPr>
          <w:p w:rsidR="00251400" w:rsidRPr="00713BD5" w:rsidRDefault="00251400" w:rsidP="000B7FB3">
            <w:pPr>
              <w:jc w:val="center"/>
            </w:pPr>
            <w:r w:rsidRPr="00713BD5">
              <w:t>6</w:t>
            </w:r>
          </w:p>
        </w:tc>
        <w:tc>
          <w:tcPr>
            <w:tcW w:w="505" w:type="pct"/>
          </w:tcPr>
          <w:p w:rsidR="00251400" w:rsidRPr="00713BD5" w:rsidRDefault="00251400" w:rsidP="000B7FB3">
            <w:pPr>
              <w:jc w:val="center"/>
            </w:pPr>
            <w:r w:rsidRPr="00713BD5">
              <w:t>7</w:t>
            </w:r>
          </w:p>
        </w:tc>
        <w:tc>
          <w:tcPr>
            <w:tcW w:w="1105" w:type="pct"/>
          </w:tcPr>
          <w:p w:rsidR="00251400" w:rsidRPr="00713BD5" w:rsidRDefault="00251400" w:rsidP="000B7FB3">
            <w:pPr>
              <w:jc w:val="center"/>
            </w:pPr>
            <w:r w:rsidRPr="00713BD5">
              <w:t>8</w:t>
            </w:r>
          </w:p>
        </w:tc>
      </w:tr>
      <w:tr w:rsidR="00251400" w:rsidRPr="006F3D6F" w:rsidTr="000B7FB3">
        <w:tc>
          <w:tcPr>
            <w:tcW w:w="289" w:type="pct"/>
          </w:tcPr>
          <w:p w:rsidR="00251400" w:rsidRPr="00713BD5" w:rsidRDefault="00251400" w:rsidP="000B7FB3"/>
        </w:tc>
        <w:tc>
          <w:tcPr>
            <w:tcW w:w="1298" w:type="pct"/>
          </w:tcPr>
          <w:p w:rsidR="00251400" w:rsidRPr="00713BD5" w:rsidRDefault="00251400" w:rsidP="000B7FB3">
            <w:pPr>
              <w:jc w:val="center"/>
              <w:rPr>
                <w:b/>
              </w:rPr>
            </w:pPr>
            <w:r w:rsidRPr="00713BD5">
              <w:rPr>
                <w:b/>
                <w:lang w:val="en-US"/>
              </w:rPr>
              <w:t xml:space="preserve">2 </w:t>
            </w:r>
            <w:proofErr w:type="spellStart"/>
            <w:r w:rsidRPr="00713BD5">
              <w:rPr>
                <w:b/>
                <w:lang w:val="en-US"/>
              </w:rPr>
              <w:t>сессия</w:t>
            </w:r>
            <w:proofErr w:type="spellEnd"/>
          </w:p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b/>
                <w:lang w:val="en-US"/>
              </w:rPr>
            </w:pPr>
            <w:r w:rsidRPr="00713BD5">
              <w:rPr>
                <w:b/>
              </w:rPr>
              <w:t>1</w:t>
            </w:r>
            <w:r w:rsidRPr="00713BD5">
              <w:rPr>
                <w:b/>
                <w:lang w:val="en-US"/>
              </w:rPr>
              <w:t>0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713BD5" w:rsidRDefault="00251400" w:rsidP="000B7FB3"/>
        </w:tc>
      </w:tr>
      <w:tr w:rsidR="00251400" w:rsidRPr="006F3D6F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b/>
              </w:rPr>
            </w:pPr>
            <w:r w:rsidRPr="00713BD5">
              <w:rPr>
                <w:b/>
              </w:rPr>
              <w:t>1</w:t>
            </w:r>
          </w:p>
        </w:tc>
        <w:tc>
          <w:tcPr>
            <w:tcW w:w="1298" w:type="pct"/>
          </w:tcPr>
          <w:p w:rsidR="00251400" w:rsidRPr="00713BD5" w:rsidRDefault="00251400" w:rsidP="000B7FB3">
            <w:pPr>
              <w:rPr>
                <w:b/>
                <w:i/>
              </w:rPr>
            </w:pPr>
            <w:r w:rsidRPr="00713BD5">
              <w:rPr>
                <w:b/>
                <w:i/>
              </w:rPr>
              <w:t>Модуль: устная речь</w:t>
            </w:r>
          </w:p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b/>
                <w:lang w:val="en-US"/>
              </w:rPr>
            </w:pPr>
            <w:r w:rsidRPr="00713BD5">
              <w:rPr>
                <w:b/>
                <w:lang w:val="en-US"/>
              </w:rPr>
              <w:t>4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713BD5" w:rsidRDefault="00251400" w:rsidP="000B7FB3"/>
        </w:tc>
      </w:tr>
      <w:tr w:rsidR="00251400" w:rsidRPr="006F3D6F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1.1</w:t>
            </w:r>
          </w:p>
        </w:tc>
        <w:tc>
          <w:tcPr>
            <w:tcW w:w="1298" w:type="pct"/>
          </w:tcPr>
          <w:p w:rsidR="00251400" w:rsidRPr="00713BD5" w:rsidRDefault="00251400" w:rsidP="000B7FB3">
            <w:r w:rsidRPr="00713BD5">
              <w:t>Тема: «</w:t>
            </w:r>
            <w:r w:rsidRPr="00713BD5">
              <w:rPr>
                <w:lang w:val="en-US"/>
              </w:rPr>
              <w:t>Management</w:t>
            </w:r>
            <w:r w:rsidRPr="00713BD5">
              <w:t>»</w:t>
            </w:r>
          </w:p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2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713BD5" w:rsidRDefault="00251400" w:rsidP="000B7FB3">
            <w:r w:rsidRPr="00713BD5">
              <w:t>Аудио/видео</w:t>
            </w:r>
          </w:p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rPr>
                <w:lang w:val="en-US"/>
              </w:rPr>
              <w:t>1, 2, 5</w:t>
            </w: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rPr>
                <w:lang w:val="en-US"/>
              </w:rPr>
              <w:t>13, 14, 15</w:t>
            </w:r>
          </w:p>
        </w:tc>
        <w:tc>
          <w:tcPr>
            <w:tcW w:w="1105" w:type="pct"/>
          </w:tcPr>
          <w:p w:rsidR="00251400" w:rsidRPr="00713BD5" w:rsidRDefault="00251400" w:rsidP="000B7FB3">
            <w:r w:rsidRPr="00713BD5">
              <w:t>Упражнения на активное закрепление лексики; самостоятельная работа в группах</w:t>
            </w:r>
          </w:p>
        </w:tc>
      </w:tr>
      <w:tr w:rsidR="00251400" w:rsidRPr="006F3D6F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1.2</w:t>
            </w:r>
          </w:p>
        </w:tc>
        <w:tc>
          <w:tcPr>
            <w:tcW w:w="1298" w:type="pct"/>
          </w:tcPr>
          <w:p w:rsidR="00251400" w:rsidRPr="00713BD5" w:rsidRDefault="00251400" w:rsidP="000B7FB3">
            <w:r w:rsidRPr="00713BD5">
              <w:t>Тема: «</w:t>
            </w:r>
            <w:r w:rsidRPr="00713BD5">
              <w:rPr>
                <w:lang w:val="en-US"/>
              </w:rPr>
              <w:t>Marketing</w:t>
            </w:r>
            <w:r w:rsidRPr="00713BD5">
              <w:t>»</w:t>
            </w:r>
          </w:p>
          <w:p w:rsidR="00251400" w:rsidRPr="00713BD5" w:rsidRDefault="00251400" w:rsidP="000B7FB3"/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2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713BD5" w:rsidRDefault="00251400" w:rsidP="000B7FB3">
            <w:r w:rsidRPr="00713BD5">
              <w:t>Аудио/видео</w:t>
            </w:r>
          </w:p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t>1</w:t>
            </w:r>
            <w:r w:rsidRPr="00713BD5">
              <w:rPr>
                <w:lang w:val="en-US"/>
              </w:rPr>
              <w:t>, 8, 9</w:t>
            </w: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rPr>
                <w:lang w:val="en-US"/>
              </w:rPr>
              <w:t>11, 12, 13</w:t>
            </w:r>
          </w:p>
        </w:tc>
        <w:tc>
          <w:tcPr>
            <w:tcW w:w="1105" w:type="pct"/>
          </w:tcPr>
          <w:p w:rsidR="00251400" w:rsidRPr="00713BD5" w:rsidRDefault="00251400" w:rsidP="000B7FB3">
            <w:r w:rsidRPr="00713BD5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6F3D6F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2</w:t>
            </w:r>
          </w:p>
        </w:tc>
        <w:tc>
          <w:tcPr>
            <w:tcW w:w="1298" w:type="pct"/>
          </w:tcPr>
          <w:p w:rsidR="00251400" w:rsidRPr="00713BD5" w:rsidRDefault="00251400" w:rsidP="000B7FB3">
            <w:pPr>
              <w:rPr>
                <w:b/>
                <w:i/>
              </w:rPr>
            </w:pPr>
            <w:r w:rsidRPr="00713BD5">
              <w:rPr>
                <w:b/>
                <w:i/>
              </w:rPr>
              <w:t>Модуль: чтение</w:t>
            </w:r>
          </w:p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b/>
                <w:lang w:val="en-US"/>
              </w:rPr>
            </w:pPr>
            <w:r w:rsidRPr="00713BD5">
              <w:rPr>
                <w:b/>
                <w:lang w:val="en-US"/>
              </w:rPr>
              <w:t>2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713BD5" w:rsidRDefault="00251400" w:rsidP="000B7FB3"/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713BD5" w:rsidRDefault="00251400" w:rsidP="000B7FB3"/>
        </w:tc>
      </w:tr>
      <w:tr w:rsidR="00251400" w:rsidRPr="006F3D6F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2.1.</w:t>
            </w:r>
          </w:p>
        </w:tc>
        <w:tc>
          <w:tcPr>
            <w:tcW w:w="1298" w:type="pct"/>
          </w:tcPr>
          <w:p w:rsidR="00251400" w:rsidRPr="00713BD5" w:rsidRDefault="00251400" w:rsidP="000B7FB3">
            <w:r w:rsidRPr="00713BD5">
              <w:t>Профессиональное чтение:</w:t>
            </w:r>
          </w:p>
          <w:p w:rsidR="00251400" w:rsidRPr="00713BD5" w:rsidRDefault="00251400" w:rsidP="000B7FB3">
            <w:r w:rsidRPr="00713BD5">
              <w:t>Индивидуальное чтение: 4000п.зн.</w:t>
            </w:r>
          </w:p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lang w:val="en-US"/>
              </w:rPr>
            </w:pPr>
            <w:r w:rsidRPr="00713BD5">
              <w:rPr>
                <w:lang w:val="en-US"/>
              </w:rPr>
              <w:t>2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713BD5" w:rsidRDefault="00251400" w:rsidP="000B7FB3">
            <w:r w:rsidRPr="00713BD5">
              <w:t>Аудио/видео</w:t>
            </w:r>
          </w:p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rPr>
                <w:lang w:val="en-US"/>
              </w:rPr>
              <w:t>1, 6, 7</w:t>
            </w: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rPr>
                <w:lang w:val="en-US"/>
              </w:rPr>
              <w:t>8, 9, 10</w:t>
            </w:r>
          </w:p>
        </w:tc>
        <w:tc>
          <w:tcPr>
            <w:tcW w:w="1105" w:type="pct"/>
          </w:tcPr>
          <w:p w:rsidR="00251400" w:rsidRPr="00713BD5" w:rsidRDefault="00251400" w:rsidP="000B7FB3">
            <w:r w:rsidRPr="00713BD5">
              <w:t>Беседа по прочитанному</w:t>
            </w:r>
          </w:p>
        </w:tc>
      </w:tr>
      <w:tr w:rsidR="00251400" w:rsidRPr="006F3D6F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3</w:t>
            </w:r>
          </w:p>
        </w:tc>
        <w:tc>
          <w:tcPr>
            <w:tcW w:w="1298" w:type="pct"/>
          </w:tcPr>
          <w:p w:rsidR="00251400" w:rsidRPr="00713BD5" w:rsidRDefault="00251400" w:rsidP="000B7FB3">
            <w:pPr>
              <w:rPr>
                <w:b/>
                <w:i/>
              </w:rPr>
            </w:pPr>
            <w:r w:rsidRPr="00713BD5">
              <w:rPr>
                <w:b/>
                <w:i/>
              </w:rPr>
              <w:t>Модуль: грамматика</w:t>
            </w:r>
          </w:p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b/>
              </w:rPr>
            </w:pPr>
            <w:r w:rsidRPr="00713BD5">
              <w:rPr>
                <w:b/>
              </w:rPr>
              <w:t>4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713BD5" w:rsidRDefault="00251400" w:rsidP="000B7FB3"/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713BD5" w:rsidRDefault="00251400" w:rsidP="000B7FB3"/>
        </w:tc>
      </w:tr>
      <w:tr w:rsidR="00251400" w:rsidRPr="006F3D6F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3.1</w:t>
            </w:r>
          </w:p>
        </w:tc>
        <w:tc>
          <w:tcPr>
            <w:tcW w:w="1298" w:type="pct"/>
          </w:tcPr>
          <w:p w:rsidR="00251400" w:rsidRPr="00713BD5" w:rsidRDefault="00251400" w:rsidP="000B7FB3">
            <w:r w:rsidRPr="00713BD5">
              <w:t>Грамматика:</w:t>
            </w:r>
          </w:p>
          <w:p w:rsidR="00251400" w:rsidRPr="00713BD5" w:rsidRDefault="00251400" w:rsidP="000B7FB3">
            <w:r w:rsidRPr="00713BD5">
              <w:t xml:space="preserve">Модальные глаголы: </w:t>
            </w:r>
            <w:proofErr w:type="spellStart"/>
            <w:r w:rsidRPr="00713BD5">
              <w:t>can</w:t>
            </w:r>
            <w:proofErr w:type="spellEnd"/>
            <w:r w:rsidRPr="00713BD5">
              <w:t xml:space="preserve">, </w:t>
            </w:r>
            <w:proofErr w:type="spellStart"/>
            <w:r w:rsidRPr="00713BD5">
              <w:t>must</w:t>
            </w:r>
            <w:proofErr w:type="spellEnd"/>
            <w:r w:rsidRPr="00713BD5">
              <w:t xml:space="preserve">, </w:t>
            </w:r>
            <w:proofErr w:type="spellStart"/>
            <w:r w:rsidRPr="00713BD5">
              <w:t>need</w:t>
            </w:r>
            <w:proofErr w:type="spellEnd"/>
            <w:r w:rsidRPr="00713BD5">
              <w:t xml:space="preserve">, </w:t>
            </w:r>
            <w:proofErr w:type="spellStart"/>
            <w:r w:rsidRPr="00713BD5">
              <w:t>should</w:t>
            </w:r>
            <w:proofErr w:type="spellEnd"/>
            <w:r w:rsidRPr="00713BD5">
              <w:t xml:space="preserve"> и их эквиваленты</w:t>
            </w:r>
          </w:p>
          <w:p w:rsidR="00251400" w:rsidRPr="00713BD5" w:rsidRDefault="00251400" w:rsidP="000B7FB3"/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lang w:val="en-US"/>
              </w:rPr>
            </w:pPr>
            <w:r w:rsidRPr="00713BD5">
              <w:rPr>
                <w:lang w:val="en-US"/>
              </w:rPr>
              <w:t>4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</w:pPr>
            <w:r w:rsidRPr="00713BD5">
              <w:t>2</w:t>
            </w:r>
          </w:p>
        </w:tc>
        <w:tc>
          <w:tcPr>
            <w:tcW w:w="624" w:type="pct"/>
          </w:tcPr>
          <w:p w:rsidR="00251400" w:rsidRPr="00713BD5" w:rsidRDefault="00251400" w:rsidP="000B7FB3">
            <w:r w:rsidRPr="00713BD5">
              <w:t>Аудио/видео</w:t>
            </w:r>
          </w:p>
        </w:tc>
        <w:tc>
          <w:tcPr>
            <w:tcW w:w="457" w:type="pct"/>
          </w:tcPr>
          <w:p w:rsidR="00251400" w:rsidRPr="00713BD5" w:rsidRDefault="00251400" w:rsidP="000B7FB3">
            <w:r w:rsidRPr="00713BD5">
              <w:t>3 ,4</w:t>
            </w: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rPr>
                <w:lang w:val="en-US"/>
              </w:rPr>
              <w:t>8, 9, 10</w:t>
            </w:r>
          </w:p>
        </w:tc>
        <w:tc>
          <w:tcPr>
            <w:tcW w:w="1105" w:type="pct"/>
          </w:tcPr>
          <w:p w:rsidR="00251400" w:rsidRPr="00713BD5" w:rsidRDefault="00251400" w:rsidP="000B7FB3">
            <w:r w:rsidRPr="00713BD5">
              <w:t>Выполнение компьютерного теста №1</w:t>
            </w:r>
          </w:p>
        </w:tc>
      </w:tr>
      <w:tr w:rsidR="00251400" w:rsidRPr="006F3D6F" w:rsidTr="000B7FB3">
        <w:tc>
          <w:tcPr>
            <w:tcW w:w="289" w:type="pct"/>
          </w:tcPr>
          <w:p w:rsidR="00251400" w:rsidRPr="00713BD5" w:rsidRDefault="00251400" w:rsidP="000B7FB3"/>
        </w:tc>
        <w:tc>
          <w:tcPr>
            <w:tcW w:w="1298" w:type="pct"/>
          </w:tcPr>
          <w:p w:rsidR="00251400" w:rsidRPr="00713BD5" w:rsidRDefault="00251400" w:rsidP="000B7FB3"/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713BD5" w:rsidRDefault="00251400" w:rsidP="000B7FB3"/>
        </w:tc>
        <w:tc>
          <w:tcPr>
            <w:tcW w:w="457" w:type="pct"/>
          </w:tcPr>
          <w:p w:rsidR="00251400" w:rsidRPr="00713BD5" w:rsidRDefault="00251400" w:rsidP="000B7FB3"/>
        </w:tc>
        <w:tc>
          <w:tcPr>
            <w:tcW w:w="505" w:type="pct"/>
          </w:tcPr>
          <w:p w:rsidR="00251400" w:rsidRPr="00713BD5" w:rsidRDefault="00251400" w:rsidP="000B7FB3"/>
        </w:tc>
        <w:tc>
          <w:tcPr>
            <w:tcW w:w="1105" w:type="pct"/>
          </w:tcPr>
          <w:p w:rsidR="00251400" w:rsidRPr="00713BD5" w:rsidRDefault="00251400" w:rsidP="000B7FB3">
            <w:r w:rsidRPr="00713BD5">
              <w:t>Зачет</w:t>
            </w:r>
          </w:p>
        </w:tc>
      </w:tr>
    </w:tbl>
    <w:p w:rsidR="00251400" w:rsidRDefault="00251400" w:rsidP="00251400">
      <w:pPr>
        <w:rPr>
          <w:lang w:val="en-US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Default="00251400" w:rsidP="00251400"/>
    <w:p w:rsidR="00251400" w:rsidRPr="00713BD5" w:rsidRDefault="00251400" w:rsidP="00251400">
      <w:pPr>
        <w:jc w:val="center"/>
        <w:rPr>
          <w:b/>
          <w:sz w:val="22"/>
          <w:szCs w:val="22"/>
        </w:rPr>
      </w:pPr>
      <w:r w:rsidRPr="00713BD5">
        <w:rPr>
          <w:b/>
          <w:sz w:val="22"/>
          <w:szCs w:val="22"/>
        </w:rPr>
        <w:lastRenderedPageBreak/>
        <w:t xml:space="preserve">2 КУРС </w:t>
      </w:r>
      <w:r w:rsidRPr="00713BD5">
        <w:rPr>
          <w:b/>
          <w:sz w:val="22"/>
          <w:szCs w:val="22"/>
          <w:lang w:val="en-US"/>
        </w:rPr>
        <w:t xml:space="preserve">III </w:t>
      </w:r>
      <w:r w:rsidRPr="00713BD5">
        <w:rPr>
          <w:b/>
          <w:sz w:val="22"/>
          <w:szCs w:val="22"/>
        </w:rPr>
        <w:t>СЕМЕСТР</w:t>
      </w:r>
    </w:p>
    <w:p w:rsidR="00251400" w:rsidRDefault="00251400" w:rsidP="0025140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3779"/>
        <w:gridCol w:w="842"/>
        <w:gridCol w:w="1261"/>
        <w:gridCol w:w="1817"/>
        <w:gridCol w:w="1331"/>
        <w:gridCol w:w="1471"/>
        <w:gridCol w:w="3218"/>
      </w:tblGrid>
      <w:tr w:rsidR="00251400" w:rsidRPr="00713BD5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1</w:t>
            </w:r>
          </w:p>
        </w:tc>
        <w:tc>
          <w:tcPr>
            <w:tcW w:w="1298" w:type="pct"/>
          </w:tcPr>
          <w:p w:rsidR="00251400" w:rsidRPr="00713BD5" w:rsidRDefault="00251400" w:rsidP="000B7FB3">
            <w:pPr>
              <w:jc w:val="center"/>
            </w:pPr>
            <w:r w:rsidRPr="00713BD5">
              <w:t>2</w:t>
            </w:r>
          </w:p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3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  <w:rPr>
                <w:lang w:val="en-US"/>
              </w:rPr>
            </w:pPr>
            <w:r w:rsidRPr="00713BD5">
              <w:rPr>
                <w:lang w:val="en-US"/>
              </w:rPr>
              <w:t>4</w:t>
            </w:r>
          </w:p>
        </w:tc>
        <w:tc>
          <w:tcPr>
            <w:tcW w:w="624" w:type="pct"/>
          </w:tcPr>
          <w:p w:rsidR="00251400" w:rsidRPr="00713BD5" w:rsidRDefault="00251400" w:rsidP="000B7FB3">
            <w:pPr>
              <w:jc w:val="center"/>
            </w:pPr>
            <w:r w:rsidRPr="00713BD5">
              <w:t>4</w:t>
            </w:r>
          </w:p>
        </w:tc>
        <w:tc>
          <w:tcPr>
            <w:tcW w:w="457" w:type="pct"/>
          </w:tcPr>
          <w:p w:rsidR="00251400" w:rsidRPr="00713BD5" w:rsidRDefault="00251400" w:rsidP="000B7FB3">
            <w:pPr>
              <w:jc w:val="center"/>
            </w:pPr>
            <w:r w:rsidRPr="00713BD5">
              <w:t>6</w:t>
            </w:r>
          </w:p>
        </w:tc>
        <w:tc>
          <w:tcPr>
            <w:tcW w:w="505" w:type="pct"/>
          </w:tcPr>
          <w:p w:rsidR="00251400" w:rsidRPr="00713BD5" w:rsidRDefault="00251400" w:rsidP="000B7FB3">
            <w:pPr>
              <w:jc w:val="center"/>
            </w:pPr>
            <w:r w:rsidRPr="00713BD5">
              <w:t>7</w:t>
            </w:r>
          </w:p>
        </w:tc>
        <w:tc>
          <w:tcPr>
            <w:tcW w:w="1105" w:type="pct"/>
          </w:tcPr>
          <w:p w:rsidR="00251400" w:rsidRPr="00713BD5" w:rsidRDefault="00251400" w:rsidP="000B7FB3">
            <w:pPr>
              <w:jc w:val="center"/>
            </w:pPr>
            <w:r w:rsidRPr="00713BD5">
              <w:t>8</w:t>
            </w:r>
          </w:p>
        </w:tc>
      </w:tr>
      <w:tr w:rsidR="00251400" w:rsidRPr="00713BD5" w:rsidTr="000B7FB3">
        <w:tc>
          <w:tcPr>
            <w:tcW w:w="289" w:type="pct"/>
          </w:tcPr>
          <w:p w:rsidR="00251400" w:rsidRPr="00713BD5" w:rsidRDefault="00251400" w:rsidP="000B7FB3"/>
        </w:tc>
        <w:tc>
          <w:tcPr>
            <w:tcW w:w="1298" w:type="pct"/>
          </w:tcPr>
          <w:p w:rsidR="00251400" w:rsidRPr="00713BD5" w:rsidRDefault="00251400" w:rsidP="000B7FB3">
            <w:pPr>
              <w:jc w:val="center"/>
              <w:rPr>
                <w:b/>
              </w:rPr>
            </w:pPr>
            <w:r w:rsidRPr="00713BD5">
              <w:rPr>
                <w:b/>
                <w:lang w:val="en-US"/>
              </w:rPr>
              <w:t xml:space="preserve">3 </w:t>
            </w:r>
            <w:proofErr w:type="spellStart"/>
            <w:r w:rsidRPr="00713BD5">
              <w:rPr>
                <w:b/>
                <w:lang w:val="en-US"/>
              </w:rPr>
              <w:t>сессия</w:t>
            </w:r>
            <w:proofErr w:type="spellEnd"/>
          </w:p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b/>
                <w:lang w:val="en-US"/>
              </w:rPr>
            </w:pPr>
            <w:r w:rsidRPr="00713BD5">
              <w:rPr>
                <w:b/>
              </w:rPr>
              <w:t>1</w:t>
            </w:r>
            <w:r w:rsidRPr="00713BD5">
              <w:rPr>
                <w:b/>
                <w:lang w:val="en-US"/>
              </w:rPr>
              <w:t>0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713BD5" w:rsidRDefault="00251400" w:rsidP="000B7FB3"/>
        </w:tc>
      </w:tr>
      <w:tr w:rsidR="00251400" w:rsidRPr="00713BD5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b/>
              </w:rPr>
            </w:pPr>
            <w:r w:rsidRPr="00713BD5">
              <w:rPr>
                <w:b/>
              </w:rPr>
              <w:t>1</w:t>
            </w:r>
          </w:p>
        </w:tc>
        <w:tc>
          <w:tcPr>
            <w:tcW w:w="1298" w:type="pct"/>
          </w:tcPr>
          <w:p w:rsidR="00251400" w:rsidRPr="00713BD5" w:rsidRDefault="00251400" w:rsidP="000B7FB3">
            <w:pPr>
              <w:rPr>
                <w:b/>
                <w:i/>
              </w:rPr>
            </w:pPr>
            <w:r w:rsidRPr="00713BD5">
              <w:rPr>
                <w:b/>
                <w:i/>
              </w:rPr>
              <w:t>Модуль: устная речь</w:t>
            </w:r>
          </w:p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b/>
                <w:lang w:val="en-US"/>
              </w:rPr>
            </w:pPr>
            <w:r w:rsidRPr="00713BD5">
              <w:rPr>
                <w:b/>
                <w:lang w:val="en-US"/>
              </w:rPr>
              <w:t>4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713BD5" w:rsidRDefault="00251400" w:rsidP="000B7FB3"/>
        </w:tc>
      </w:tr>
      <w:tr w:rsidR="00251400" w:rsidRPr="00713BD5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1.1</w:t>
            </w:r>
          </w:p>
        </w:tc>
        <w:tc>
          <w:tcPr>
            <w:tcW w:w="1298" w:type="pct"/>
          </w:tcPr>
          <w:p w:rsidR="00251400" w:rsidRPr="00713BD5" w:rsidRDefault="00251400" w:rsidP="000B7FB3">
            <w:r w:rsidRPr="00713BD5">
              <w:t>Тема: «</w:t>
            </w:r>
            <w:r w:rsidRPr="00713BD5">
              <w:rPr>
                <w:lang w:val="en-US"/>
              </w:rPr>
              <w:t>Business organizations</w:t>
            </w:r>
            <w:r w:rsidRPr="00713BD5">
              <w:t>»</w:t>
            </w:r>
          </w:p>
          <w:p w:rsidR="00251400" w:rsidRPr="00713BD5" w:rsidRDefault="00251400" w:rsidP="000B7FB3"/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2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713BD5" w:rsidRDefault="00251400" w:rsidP="000B7FB3">
            <w:r w:rsidRPr="00713BD5">
              <w:t>Аудио/видео</w:t>
            </w:r>
          </w:p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rPr>
                <w:lang w:val="en-US"/>
              </w:rPr>
              <w:t>1, 2, 5</w:t>
            </w: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rPr>
                <w:lang w:val="en-US"/>
              </w:rPr>
              <w:t>13, 14, 15</w:t>
            </w:r>
          </w:p>
        </w:tc>
        <w:tc>
          <w:tcPr>
            <w:tcW w:w="1105" w:type="pct"/>
          </w:tcPr>
          <w:p w:rsidR="00251400" w:rsidRPr="00713BD5" w:rsidRDefault="00251400" w:rsidP="000B7FB3">
            <w:r w:rsidRPr="00713BD5">
              <w:t>Упражнения на активное закрепление лексики; самостоятельная работа в группах</w:t>
            </w:r>
          </w:p>
        </w:tc>
      </w:tr>
      <w:tr w:rsidR="00251400" w:rsidRPr="00713BD5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1.2</w:t>
            </w:r>
          </w:p>
        </w:tc>
        <w:tc>
          <w:tcPr>
            <w:tcW w:w="1298" w:type="pct"/>
          </w:tcPr>
          <w:p w:rsidR="00251400" w:rsidRPr="00713BD5" w:rsidRDefault="00251400" w:rsidP="000B7FB3">
            <w:r w:rsidRPr="00713BD5">
              <w:t>Тема: «</w:t>
            </w:r>
            <w:r w:rsidRPr="00713BD5">
              <w:rPr>
                <w:lang w:val="en-US"/>
              </w:rPr>
              <w:t>Advertising</w:t>
            </w:r>
            <w:r w:rsidRPr="00713BD5">
              <w:t>»</w:t>
            </w:r>
          </w:p>
          <w:p w:rsidR="00251400" w:rsidRPr="00713BD5" w:rsidRDefault="00251400" w:rsidP="000B7FB3"/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2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713BD5" w:rsidRDefault="00251400" w:rsidP="000B7FB3">
            <w:r w:rsidRPr="00713BD5">
              <w:t>Аудио/видео</w:t>
            </w:r>
          </w:p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t>1</w:t>
            </w:r>
            <w:r w:rsidRPr="00713BD5">
              <w:rPr>
                <w:lang w:val="en-US"/>
              </w:rPr>
              <w:t>, 8, 9</w:t>
            </w: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rPr>
                <w:lang w:val="en-US"/>
              </w:rPr>
              <w:t>11, 12, 13</w:t>
            </w:r>
          </w:p>
        </w:tc>
        <w:tc>
          <w:tcPr>
            <w:tcW w:w="1105" w:type="pct"/>
          </w:tcPr>
          <w:p w:rsidR="00251400" w:rsidRPr="00713BD5" w:rsidRDefault="00251400" w:rsidP="000B7FB3">
            <w:r w:rsidRPr="00713BD5">
              <w:t>Упражнения на активное закрепление новой лексики, самостоятельная работа индивидуально и в группах</w:t>
            </w:r>
          </w:p>
        </w:tc>
      </w:tr>
      <w:tr w:rsidR="00251400" w:rsidRPr="00713BD5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2</w:t>
            </w:r>
          </w:p>
        </w:tc>
        <w:tc>
          <w:tcPr>
            <w:tcW w:w="1298" w:type="pct"/>
          </w:tcPr>
          <w:p w:rsidR="00251400" w:rsidRPr="00713BD5" w:rsidRDefault="00251400" w:rsidP="000B7FB3">
            <w:pPr>
              <w:rPr>
                <w:b/>
                <w:i/>
              </w:rPr>
            </w:pPr>
            <w:r w:rsidRPr="00713BD5">
              <w:rPr>
                <w:b/>
                <w:i/>
              </w:rPr>
              <w:t>Модуль: чтение</w:t>
            </w:r>
          </w:p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b/>
                <w:lang w:val="en-US"/>
              </w:rPr>
            </w:pPr>
            <w:r w:rsidRPr="00713BD5">
              <w:rPr>
                <w:b/>
                <w:lang w:val="en-US"/>
              </w:rPr>
              <w:t>2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  <w:rPr>
                <w:lang w:val="en-US"/>
              </w:rPr>
            </w:pPr>
          </w:p>
        </w:tc>
        <w:tc>
          <w:tcPr>
            <w:tcW w:w="624" w:type="pct"/>
          </w:tcPr>
          <w:p w:rsidR="00251400" w:rsidRPr="00713BD5" w:rsidRDefault="00251400" w:rsidP="000B7FB3"/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713BD5" w:rsidRDefault="00251400" w:rsidP="000B7FB3"/>
        </w:tc>
      </w:tr>
      <w:tr w:rsidR="00251400" w:rsidRPr="00713BD5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2.1.</w:t>
            </w:r>
          </w:p>
        </w:tc>
        <w:tc>
          <w:tcPr>
            <w:tcW w:w="1298" w:type="pct"/>
          </w:tcPr>
          <w:p w:rsidR="00251400" w:rsidRPr="00713BD5" w:rsidRDefault="00251400" w:rsidP="000B7FB3">
            <w:r w:rsidRPr="00713BD5">
              <w:t>Профессиональное чтение:</w:t>
            </w:r>
          </w:p>
          <w:p w:rsidR="00251400" w:rsidRPr="00713BD5" w:rsidRDefault="00251400" w:rsidP="000B7FB3">
            <w:r w:rsidRPr="00713BD5">
              <w:t>Индивидуальное чтение: 4000п.зн.</w:t>
            </w:r>
          </w:p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lang w:val="en-US"/>
              </w:rPr>
            </w:pPr>
            <w:r w:rsidRPr="00713BD5">
              <w:rPr>
                <w:lang w:val="en-US"/>
              </w:rPr>
              <w:t>2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713BD5" w:rsidRDefault="00251400" w:rsidP="000B7FB3">
            <w:r w:rsidRPr="00713BD5">
              <w:t>Аудио/видео</w:t>
            </w:r>
          </w:p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rPr>
                <w:lang w:val="en-US"/>
              </w:rPr>
              <w:t>1, 6, 7</w:t>
            </w: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rPr>
                <w:lang w:val="en-US"/>
              </w:rPr>
              <w:t>8, 9, 10</w:t>
            </w:r>
          </w:p>
        </w:tc>
        <w:tc>
          <w:tcPr>
            <w:tcW w:w="1105" w:type="pct"/>
          </w:tcPr>
          <w:p w:rsidR="00251400" w:rsidRPr="00713BD5" w:rsidRDefault="00251400" w:rsidP="000B7FB3">
            <w:r w:rsidRPr="00713BD5">
              <w:t>Беседа по прочитанному</w:t>
            </w:r>
          </w:p>
        </w:tc>
      </w:tr>
      <w:tr w:rsidR="00251400" w:rsidRPr="00713BD5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3</w:t>
            </w:r>
          </w:p>
        </w:tc>
        <w:tc>
          <w:tcPr>
            <w:tcW w:w="1298" w:type="pct"/>
          </w:tcPr>
          <w:p w:rsidR="00251400" w:rsidRPr="00713BD5" w:rsidRDefault="00251400" w:rsidP="000B7FB3">
            <w:pPr>
              <w:rPr>
                <w:b/>
                <w:i/>
              </w:rPr>
            </w:pPr>
            <w:r w:rsidRPr="00713BD5">
              <w:rPr>
                <w:b/>
                <w:i/>
              </w:rPr>
              <w:t>Модуль: грамматика</w:t>
            </w:r>
          </w:p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b/>
              </w:rPr>
            </w:pPr>
            <w:r w:rsidRPr="00713BD5">
              <w:rPr>
                <w:b/>
              </w:rPr>
              <w:t>4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713BD5" w:rsidRDefault="00251400" w:rsidP="000B7FB3"/>
        </w:tc>
        <w:tc>
          <w:tcPr>
            <w:tcW w:w="457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</w:p>
        </w:tc>
        <w:tc>
          <w:tcPr>
            <w:tcW w:w="1105" w:type="pct"/>
          </w:tcPr>
          <w:p w:rsidR="00251400" w:rsidRPr="00713BD5" w:rsidRDefault="00251400" w:rsidP="000B7FB3"/>
        </w:tc>
      </w:tr>
      <w:tr w:rsidR="00251400" w:rsidRPr="00713BD5" w:rsidTr="000B7FB3"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  <w:r w:rsidRPr="00713BD5">
              <w:t>3.1</w:t>
            </w:r>
          </w:p>
        </w:tc>
        <w:tc>
          <w:tcPr>
            <w:tcW w:w="1298" w:type="pct"/>
          </w:tcPr>
          <w:p w:rsidR="00251400" w:rsidRPr="00713BD5" w:rsidRDefault="00251400" w:rsidP="000B7FB3">
            <w:r w:rsidRPr="00713BD5">
              <w:t>Грамматика:</w:t>
            </w:r>
          </w:p>
          <w:p w:rsidR="00251400" w:rsidRPr="00713BD5" w:rsidRDefault="00251400" w:rsidP="000B7FB3">
            <w:r w:rsidRPr="00713BD5">
              <w:t xml:space="preserve">Страдательный залог, причастие I, причастие </w:t>
            </w:r>
            <w:r w:rsidRPr="00713BD5">
              <w:rPr>
                <w:lang w:val="en-US"/>
              </w:rPr>
              <w:t>II</w:t>
            </w:r>
            <w:r w:rsidRPr="00713BD5">
              <w:t>, инфинитив, герундий</w:t>
            </w:r>
          </w:p>
          <w:p w:rsidR="00251400" w:rsidRPr="00713BD5" w:rsidRDefault="00251400" w:rsidP="000B7FB3"/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  <w:rPr>
                <w:lang w:val="en-US"/>
              </w:rPr>
            </w:pPr>
            <w:r w:rsidRPr="00713BD5">
              <w:rPr>
                <w:lang w:val="en-US"/>
              </w:rPr>
              <w:t>4</w:t>
            </w: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</w:pPr>
            <w:r w:rsidRPr="00713BD5">
              <w:t>2</w:t>
            </w:r>
          </w:p>
        </w:tc>
        <w:tc>
          <w:tcPr>
            <w:tcW w:w="624" w:type="pct"/>
          </w:tcPr>
          <w:p w:rsidR="00251400" w:rsidRPr="00713BD5" w:rsidRDefault="00251400" w:rsidP="000B7FB3">
            <w:r w:rsidRPr="00713BD5">
              <w:t>Аудио/видео</w:t>
            </w:r>
          </w:p>
        </w:tc>
        <w:tc>
          <w:tcPr>
            <w:tcW w:w="457" w:type="pct"/>
          </w:tcPr>
          <w:p w:rsidR="00251400" w:rsidRPr="00713BD5" w:rsidRDefault="00251400" w:rsidP="000B7FB3">
            <w:r w:rsidRPr="00713BD5">
              <w:t>3 ,4</w:t>
            </w:r>
          </w:p>
        </w:tc>
        <w:tc>
          <w:tcPr>
            <w:tcW w:w="505" w:type="pct"/>
          </w:tcPr>
          <w:p w:rsidR="00251400" w:rsidRPr="00713BD5" w:rsidRDefault="00251400" w:rsidP="000B7FB3">
            <w:pPr>
              <w:rPr>
                <w:lang w:val="en-US"/>
              </w:rPr>
            </w:pPr>
            <w:r w:rsidRPr="00713BD5">
              <w:rPr>
                <w:lang w:val="en-US"/>
              </w:rPr>
              <w:t>8, 9, 10</w:t>
            </w:r>
          </w:p>
        </w:tc>
        <w:tc>
          <w:tcPr>
            <w:tcW w:w="1105" w:type="pct"/>
          </w:tcPr>
          <w:p w:rsidR="00251400" w:rsidRPr="00713BD5" w:rsidRDefault="00251400" w:rsidP="000B7FB3">
            <w:r w:rsidRPr="00713BD5">
              <w:t>Выполнение компьютерного теста №1</w:t>
            </w:r>
          </w:p>
        </w:tc>
      </w:tr>
      <w:tr w:rsidR="00251400" w:rsidRPr="00713BD5" w:rsidTr="000B7FB3">
        <w:tc>
          <w:tcPr>
            <w:tcW w:w="289" w:type="pct"/>
          </w:tcPr>
          <w:p w:rsidR="00251400" w:rsidRPr="00713BD5" w:rsidRDefault="00251400" w:rsidP="000B7FB3"/>
        </w:tc>
        <w:tc>
          <w:tcPr>
            <w:tcW w:w="1298" w:type="pct"/>
          </w:tcPr>
          <w:p w:rsidR="00251400" w:rsidRPr="00713BD5" w:rsidRDefault="00251400" w:rsidP="000B7FB3"/>
        </w:tc>
        <w:tc>
          <w:tcPr>
            <w:tcW w:w="289" w:type="pct"/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433" w:type="pct"/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624" w:type="pct"/>
          </w:tcPr>
          <w:p w:rsidR="00251400" w:rsidRPr="00713BD5" w:rsidRDefault="00251400" w:rsidP="000B7FB3"/>
        </w:tc>
        <w:tc>
          <w:tcPr>
            <w:tcW w:w="457" w:type="pct"/>
          </w:tcPr>
          <w:p w:rsidR="00251400" w:rsidRPr="00713BD5" w:rsidRDefault="00251400" w:rsidP="000B7FB3"/>
        </w:tc>
        <w:tc>
          <w:tcPr>
            <w:tcW w:w="505" w:type="pct"/>
          </w:tcPr>
          <w:p w:rsidR="00251400" w:rsidRPr="00713BD5" w:rsidRDefault="00251400" w:rsidP="000B7FB3"/>
        </w:tc>
        <w:tc>
          <w:tcPr>
            <w:tcW w:w="1105" w:type="pct"/>
          </w:tcPr>
          <w:p w:rsidR="00251400" w:rsidRPr="00713BD5" w:rsidRDefault="00251400" w:rsidP="000B7FB3">
            <w:r w:rsidRPr="00713BD5">
              <w:t>Зачет</w:t>
            </w:r>
          </w:p>
        </w:tc>
      </w:tr>
    </w:tbl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Pr="008A3568" w:rsidRDefault="00251400" w:rsidP="002514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СПЕЦИАЛЬНОСТЬ: 1-24 01 02 «ПРАВОВЕДЕНИЕ»</w:t>
      </w: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  <w:r w:rsidRPr="00B07CBD">
        <w:rPr>
          <w:b/>
          <w:sz w:val="22"/>
          <w:szCs w:val="22"/>
        </w:rPr>
        <w:t xml:space="preserve">1 </w:t>
      </w:r>
      <w:r w:rsidRPr="008A3568">
        <w:rPr>
          <w:b/>
          <w:sz w:val="22"/>
          <w:szCs w:val="22"/>
        </w:rPr>
        <w:t>КУРС</w:t>
      </w:r>
      <w:r w:rsidRPr="00B07C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B07CBD">
        <w:rPr>
          <w:b/>
          <w:sz w:val="22"/>
          <w:szCs w:val="22"/>
        </w:rPr>
        <w:t xml:space="preserve"> </w:t>
      </w:r>
      <w:r w:rsidRPr="008A3568">
        <w:rPr>
          <w:b/>
          <w:sz w:val="22"/>
          <w:szCs w:val="22"/>
        </w:rPr>
        <w:t>СЕМЕСТР</w:t>
      </w:r>
    </w:p>
    <w:p w:rsidR="00251400" w:rsidRPr="009C1F8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</w:rPr>
      </w:pPr>
      <w:r>
        <w:rPr>
          <w:b/>
        </w:rPr>
        <w:t>Дисциплина «Иностранный язык» (24 часа)</w:t>
      </w:r>
    </w:p>
    <w:p w:rsidR="00251400" w:rsidRDefault="00251400" w:rsidP="00251400">
      <w:pPr>
        <w:jc w:val="center"/>
        <w:rPr>
          <w:b/>
        </w:rPr>
      </w:pP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5098"/>
        <w:gridCol w:w="1032"/>
        <w:gridCol w:w="992"/>
        <w:gridCol w:w="1843"/>
        <w:gridCol w:w="708"/>
        <w:gridCol w:w="1276"/>
        <w:gridCol w:w="2977"/>
      </w:tblGrid>
      <w:tr w:rsidR="00251400" w:rsidRPr="00713BD5" w:rsidTr="000B7FB3">
        <w:trPr>
          <w:cantSplit/>
          <w:trHeight w:val="38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Номер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раздела</w:t>
            </w:r>
            <w:proofErr w:type="spellEnd"/>
            <w:r w:rsidRPr="00713BD5">
              <w:rPr>
                <w:lang w:val="en-GB"/>
              </w:rPr>
              <w:t xml:space="preserve">, </w:t>
            </w:r>
            <w:proofErr w:type="spellStart"/>
            <w:r w:rsidRPr="00713BD5">
              <w:rPr>
                <w:lang w:val="en-GB"/>
              </w:rPr>
              <w:t>темы</w:t>
            </w:r>
            <w:proofErr w:type="spellEnd"/>
            <w:r w:rsidRPr="00713BD5">
              <w:rPr>
                <w:lang w:val="en-GB"/>
              </w:rPr>
              <w:t xml:space="preserve">, </w:t>
            </w:r>
            <w:proofErr w:type="spellStart"/>
            <w:r w:rsidRPr="00713BD5">
              <w:rPr>
                <w:lang w:val="en-GB"/>
              </w:rPr>
              <w:t>занятия</w:t>
            </w:r>
            <w:proofErr w:type="spellEnd"/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</w:pPr>
            <w:r w:rsidRPr="00713BD5">
              <w:t>Название раздела, темы, занятия; перечень изучаемых вопросов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Количество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аудиторных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713BD5" w:rsidRDefault="00251400" w:rsidP="000B7FB3">
            <w:pPr>
              <w:jc w:val="center"/>
            </w:pPr>
            <w:r w:rsidRPr="00713BD5">
              <w:t>Материальное обеспечение занятия (наглядные, методические пособия и др.)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Литература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Формы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контроля</w:t>
            </w:r>
            <w:proofErr w:type="spellEnd"/>
          </w:p>
        </w:tc>
      </w:tr>
      <w:tr w:rsidR="00251400" w:rsidRPr="00713BD5" w:rsidTr="000B7FB3">
        <w:trPr>
          <w:cantSplit/>
          <w:trHeight w:val="73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Практические</w:t>
            </w:r>
            <w:proofErr w:type="spellEnd"/>
            <w:r w:rsidRPr="00713BD5">
              <w:rPr>
                <w:lang w:val="en-GB"/>
              </w:rPr>
              <w:t xml:space="preserve">  </w:t>
            </w:r>
            <w:proofErr w:type="spellStart"/>
            <w:r w:rsidRPr="00713BD5">
              <w:rPr>
                <w:lang w:val="en-GB"/>
              </w:rPr>
              <w:t>занятия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Управляемая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самостоятел</w:t>
            </w:r>
            <w:r w:rsidRPr="00713BD5">
              <w:rPr>
                <w:lang w:val="en-GB"/>
              </w:rPr>
              <w:t>ь</w:t>
            </w:r>
            <w:r w:rsidRPr="00713BD5">
              <w:rPr>
                <w:lang w:val="en-GB"/>
              </w:rPr>
              <w:t>ная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работа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студентов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</w:tr>
      <w:tr w:rsidR="00251400" w:rsidRPr="00713BD5" w:rsidTr="000B7FB3">
        <w:trPr>
          <w:cantSplit/>
          <w:trHeight w:val="203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практические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занятия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Управляемая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самостоятельная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работа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студентов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713BD5" w:rsidTr="000B7FB3">
        <w:trPr>
          <w:cantSplit/>
          <w:trHeight w:val="1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8</w:t>
            </w:r>
          </w:p>
        </w:tc>
      </w:tr>
      <w:tr w:rsidR="00251400" w:rsidRPr="00713BD5" w:rsidTr="000B7FB3">
        <w:trPr>
          <w:cantSplit/>
          <w:trHeight w:val="1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b/>
                <w:lang w:val="en-GB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b/>
                <w:lang w:val="en-GB"/>
              </w:rPr>
            </w:pPr>
            <w:proofErr w:type="spellStart"/>
            <w:r w:rsidRPr="00713BD5">
              <w:rPr>
                <w:b/>
                <w:lang w:val="en-GB"/>
              </w:rPr>
              <w:t>Иностранный</w:t>
            </w:r>
            <w:proofErr w:type="spellEnd"/>
            <w:r w:rsidRPr="00713BD5">
              <w:rPr>
                <w:b/>
                <w:lang w:val="en-GB"/>
              </w:rPr>
              <w:t xml:space="preserve"> </w:t>
            </w:r>
            <w:proofErr w:type="spellStart"/>
            <w:r w:rsidRPr="00713BD5">
              <w:rPr>
                <w:b/>
                <w:lang w:val="en-GB"/>
              </w:rPr>
              <w:t>язык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713BD5" w:rsidTr="000B7FB3">
        <w:trPr>
          <w:cantSplit/>
          <w:trHeight w:val="40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b/>
                <w:lang w:val="en-GB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b/>
                <w:lang w:val="en-GB"/>
              </w:rPr>
            </w:pPr>
            <w:proofErr w:type="spellStart"/>
            <w:r w:rsidRPr="00713BD5">
              <w:rPr>
                <w:b/>
                <w:lang w:val="en-GB"/>
              </w:rPr>
              <w:t>Установочная</w:t>
            </w:r>
            <w:proofErr w:type="spellEnd"/>
            <w:r w:rsidRPr="00713BD5">
              <w:rPr>
                <w:b/>
                <w:lang w:val="en-GB"/>
              </w:rPr>
              <w:t xml:space="preserve"> </w:t>
            </w:r>
            <w:proofErr w:type="spellStart"/>
            <w:r w:rsidRPr="00713BD5">
              <w:rPr>
                <w:b/>
                <w:lang w:val="en-GB"/>
              </w:rPr>
              <w:t>сессия</w:t>
            </w:r>
            <w:proofErr w:type="spellEnd"/>
          </w:p>
          <w:p w:rsidR="00251400" w:rsidRPr="00713BD5" w:rsidRDefault="00251400" w:rsidP="000B7FB3">
            <w:pPr>
              <w:rPr>
                <w:b/>
                <w:lang w:val="en-GB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713BD5" w:rsidTr="000B7FB3">
        <w:trPr>
          <w:cantSplit/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b/>
                <w:i/>
                <w:lang w:val="en-GB"/>
              </w:rPr>
            </w:pPr>
            <w:proofErr w:type="spellStart"/>
            <w:r w:rsidRPr="00713BD5">
              <w:rPr>
                <w:b/>
                <w:i/>
                <w:lang w:val="en-GB"/>
              </w:rPr>
              <w:t>Модуль</w:t>
            </w:r>
            <w:proofErr w:type="spellEnd"/>
            <w:r w:rsidRPr="00713BD5">
              <w:rPr>
                <w:b/>
                <w:i/>
                <w:lang w:val="en-GB"/>
              </w:rPr>
              <w:t xml:space="preserve">: </w:t>
            </w:r>
            <w:proofErr w:type="spellStart"/>
            <w:r w:rsidRPr="00713BD5">
              <w:rPr>
                <w:b/>
                <w:i/>
                <w:lang w:val="en-GB"/>
              </w:rPr>
              <w:t>устная</w:t>
            </w:r>
            <w:proofErr w:type="spellEnd"/>
            <w:r w:rsidRPr="00713BD5">
              <w:rPr>
                <w:b/>
                <w:i/>
                <w:lang w:val="en-GB"/>
              </w:rPr>
              <w:t xml:space="preserve"> </w:t>
            </w:r>
            <w:proofErr w:type="spellStart"/>
            <w:r w:rsidRPr="00713BD5">
              <w:rPr>
                <w:b/>
                <w:i/>
                <w:lang w:val="en-GB"/>
              </w:rPr>
              <w:t>речь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713BD5" w:rsidTr="000B7FB3">
        <w:trPr>
          <w:cantSplit/>
          <w:trHeight w:val="11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1.1.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r w:rsidRPr="00713BD5">
              <w:t xml:space="preserve">1.Вводное занятие, знакомство с программой дисциплины. </w:t>
            </w:r>
          </w:p>
          <w:p w:rsidR="00251400" w:rsidRPr="00713BD5" w:rsidRDefault="00251400" w:rsidP="000B7FB3">
            <w:r w:rsidRPr="00713BD5">
              <w:t>Тема: «Образование»:</w:t>
            </w:r>
          </w:p>
          <w:p w:rsidR="00251400" w:rsidRPr="00713BD5" w:rsidRDefault="00251400" w:rsidP="000B7FB3">
            <w:r w:rsidRPr="00713BD5">
              <w:t>2.Наш университет.</w:t>
            </w:r>
          </w:p>
          <w:p w:rsidR="00251400" w:rsidRPr="00713BD5" w:rsidRDefault="00251400" w:rsidP="000B7FB3">
            <w:r w:rsidRPr="00713BD5">
              <w:t>3.Юридические профессии.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</w:pPr>
          </w:p>
          <w:p w:rsidR="00251400" w:rsidRPr="00713BD5" w:rsidRDefault="00251400" w:rsidP="000B7FB3">
            <w:pPr>
              <w:jc w:val="center"/>
            </w:pP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</w:t>
            </w: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6</w:t>
            </w: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Аудио</w:t>
            </w:r>
            <w:proofErr w:type="spellEnd"/>
            <w:r w:rsidRPr="00713BD5">
              <w:rPr>
                <w:lang w:val="en-GB"/>
              </w:rPr>
              <w:t>/</w:t>
            </w:r>
            <w:proofErr w:type="spellStart"/>
            <w:r w:rsidRPr="00713BD5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6,11,</w:t>
            </w: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14,15</w:t>
            </w: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r w:rsidRPr="00713BD5">
              <w:t>Стартовое тестирование.</w:t>
            </w:r>
          </w:p>
          <w:p w:rsidR="00251400" w:rsidRPr="00713BD5" w:rsidRDefault="00251400" w:rsidP="000B7FB3">
            <w:r w:rsidRPr="00713BD5">
              <w:t>Упражнения на активное закре</w:t>
            </w:r>
            <w:r w:rsidRPr="00713BD5">
              <w:t>п</w:t>
            </w:r>
            <w:r w:rsidRPr="00713BD5">
              <w:t>ление новой лексики, самосто</w:t>
            </w:r>
            <w:r w:rsidRPr="00713BD5">
              <w:t>я</w:t>
            </w:r>
            <w:r w:rsidRPr="00713BD5">
              <w:t>тельная работа индивидуально и в группах</w:t>
            </w:r>
          </w:p>
        </w:tc>
      </w:tr>
      <w:tr w:rsidR="00251400" w:rsidRPr="00713BD5" w:rsidTr="000B7FB3">
        <w:trPr>
          <w:cantSplit/>
          <w:trHeight w:val="6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b/>
                <w:i/>
                <w:lang w:val="en-GB"/>
              </w:rPr>
              <w:t>Модуль</w:t>
            </w:r>
            <w:proofErr w:type="spellEnd"/>
            <w:r w:rsidRPr="00713BD5">
              <w:rPr>
                <w:b/>
                <w:i/>
                <w:lang w:val="en-GB"/>
              </w:rPr>
              <w:t xml:space="preserve">: </w:t>
            </w:r>
            <w:proofErr w:type="spellStart"/>
            <w:r w:rsidRPr="00713BD5">
              <w:rPr>
                <w:b/>
                <w:i/>
                <w:lang w:val="en-GB"/>
              </w:rPr>
              <w:t>грамматика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713BD5" w:rsidTr="000B7FB3">
        <w:trPr>
          <w:cantSplit/>
          <w:trHeight w:val="9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/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713BD5" w:rsidTr="000B7FB3">
        <w:trPr>
          <w:cantSplit/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lastRenderedPageBreak/>
              <w:t>2.1.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r w:rsidRPr="00713BD5">
              <w:t>Грамматика:</w:t>
            </w:r>
          </w:p>
          <w:p w:rsidR="00251400" w:rsidRPr="00713BD5" w:rsidRDefault="00251400" w:rsidP="000B7FB3">
            <w:r w:rsidRPr="00713BD5">
              <w:t>–Существительное, его число и притяжательный падеж;</w:t>
            </w:r>
          </w:p>
          <w:p w:rsidR="00251400" w:rsidRPr="00713BD5" w:rsidRDefault="00251400" w:rsidP="000B7FB3">
            <w:r w:rsidRPr="00713BD5">
              <w:t>–Употребление артиклей с именами существительными;</w:t>
            </w:r>
          </w:p>
          <w:p w:rsidR="00251400" w:rsidRPr="00713BD5" w:rsidRDefault="00251400" w:rsidP="000B7FB3">
            <w:r w:rsidRPr="00713BD5">
              <w:t>–Местоимения личные, притяжательные, указательные, неопределенные;</w:t>
            </w:r>
          </w:p>
          <w:p w:rsidR="00251400" w:rsidRPr="00713BD5" w:rsidRDefault="00251400" w:rsidP="000B7FB3">
            <w:r w:rsidRPr="00713BD5">
              <w:t>–Числительные (количественные и порядковые);</w:t>
            </w:r>
          </w:p>
          <w:p w:rsidR="00251400" w:rsidRPr="00713BD5" w:rsidRDefault="00251400" w:rsidP="000B7FB3">
            <w:r w:rsidRPr="00713BD5">
              <w:t>–Прилагательные, степени сравнения;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–</w:t>
            </w:r>
            <w:proofErr w:type="spellStart"/>
            <w:r w:rsidRPr="00713BD5">
              <w:rPr>
                <w:lang w:val="en-GB"/>
              </w:rPr>
              <w:t>Наречия</w:t>
            </w:r>
            <w:proofErr w:type="spellEnd"/>
            <w:r w:rsidRPr="00713BD5">
              <w:rPr>
                <w:lang w:val="en-GB"/>
              </w:rPr>
              <w:t xml:space="preserve">, </w:t>
            </w:r>
            <w:proofErr w:type="spellStart"/>
            <w:r w:rsidRPr="00713BD5">
              <w:rPr>
                <w:lang w:val="en-GB"/>
              </w:rPr>
              <w:t>степени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сравнения</w:t>
            </w:r>
            <w:proofErr w:type="spellEnd"/>
            <w:r w:rsidRPr="00713BD5">
              <w:rPr>
                <w:lang w:val="en-GB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1,3,5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11,12,16,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Выполнение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грамматических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упражнений</w:t>
            </w:r>
            <w:proofErr w:type="spellEnd"/>
          </w:p>
        </w:tc>
      </w:tr>
      <w:tr w:rsidR="00251400" w:rsidRPr="00713BD5" w:rsidTr="000B7FB3">
        <w:trPr>
          <w:cantSplit/>
          <w:trHeight w:val="12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2.2.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r w:rsidRPr="00713BD5">
              <w:t>Грамматика:</w:t>
            </w:r>
          </w:p>
          <w:p w:rsidR="00251400" w:rsidRPr="00713BD5" w:rsidRDefault="00251400" w:rsidP="000B7FB3">
            <w:r w:rsidRPr="00713BD5">
              <w:t>–Времена английского глагола в действительном залоге.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12,16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roofErr w:type="spellStart"/>
            <w:proofErr w:type="gramStart"/>
            <w:r w:rsidRPr="00713BD5">
              <w:t>Выполне-ние</w:t>
            </w:r>
            <w:proofErr w:type="spellEnd"/>
            <w:proofErr w:type="gramEnd"/>
            <w:r w:rsidRPr="00713BD5">
              <w:t xml:space="preserve"> грамм-</w:t>
            </w:r>
            <w:proofErr w:type="spellStart"/>
            <w:r w:rsidRPr="00713BD5">
              <w:t>матических</w:t>
            </w:r>
            <w:proofErr w:type="spellEnd"/>
            <w:r w:rsidRPr="00713BD5">
              <w:t xml:space="preserve"> упражнений</w:t>
            </w:r>
          </w:p>
        </w:tc>
      </w:tr>
      <w:tr w:rsidR="00251400" w:rsidRPr="00713BD5" w:rsidTr="000B7FB3">
        <w:trPr>
          <w:cantSplit/>
          <w:trHeight w:val="5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b/>
                <w:i/>
                <w:lang w:val="en-GB"/>
              </w:rPr>
              <w:t>Модуль</w:t>
            </w:r>
            <w:proofErr w:type="spellEnd"/>
            <w:r w:rsidRPr="00713BD5">
              <w:rPr>
                <w:b/>
                <w:i/>
                <w:lang w:val="en-GB"/>
              </w:rPr>
              <w:t xml:space="preserve">: </w:t>
            </w:r>
            <w:proofErr w:type="spellStart"/>
            <w:r w:rsidRPr="00713BD5">
              <w:rPr>
                <w:b/>
                <w:i/>
                <w:lang w:val="en-GB"/>
              </w:rPr>
              <w:t>чтение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713BD5" w:rsidTr="000B7FB3">
        <w:trPr>
          <w:cantSplit/>
          <w:trHeight w:val="5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3.1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Чтение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текстов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юридического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содержания</w:t>
            </w:r>
            <w:proofErr w:type="spellEnd"/>
            <w:r w:rsidRPr="00713BD5">
              <w:rPr>
                <w:lang w:val="en-GB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Беседа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по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проч</w:t>
            </w:r>
            <w:r w:rsidRPr="00713BD5">
              <w:rPr>
                <w:lang w:val="en-GB"/>
              </w:rPr>
              <w:t>и</w:t>
            </w:r>
            <w:r w:rsidRPr="00713BD5">
              <w:rPr>
                <w:lang w:val="en-GB"/>
              </w:rPr>
              <w:t>танному</w:t>
            </w:r>
            <w:proofErr w:type="spellEnd"/>
          </w:p>
        </w:tc>
      </w:tr>
      <w:tr w:rsidR="00251400" w:rsidRPr="00713BD5" w:rsidTr="000B7FB3">
        <w:trPr>
          <w:cantSplit/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b/>
                <w:lang w:val="en-GB"/>
              </w:rPr>
              <w:t xml:space="preserve">1 </w:t>
            </w:r>
            <w:proofErr w:type="spellStart"/>
            <w:r w:rsidRPr="00713BD5">
              <w:rPr>
                <w:b/>
                <w:lang w:val="en-GB"/>
              </w:rPr>
              <w:t>курс</w:t>
            </w:r>
            <w:proofErr w:type="spellEnd"/>
            <w:r w:rsidRPr="00713BD5">
              <w:rPr>
                <w:b/>
                <w:lang w:val="en-GB"/>
              </w:rPr>
              <w:t xml:space="preserve">, 1 </w:t>
            </w:r>
            <w:proofErr w:type="spellStart"/>
            <w:r w:rsidRPr="00713BD5">
              <w:rPr>
                <w:b/>
                <w:lang w:val="en-GB"/>
              </w:rPr>
              <w:t>сессия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713BD5" w:rsidTr="000B7FB3">
        <w:trPr>
          <w:cantSplit/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b/>
                <w:lang w:val="en-GB"/>
              </w:rPr>
            </w:pPr>
            <w:proofErr w:type="spellStart"/>
            <w:r w:rsidRPr="00713BD5">
              <w:rPr>
                <w:b/>
                <w:i/>
                <w:lang w:val="en-GB"/>
              </w:rPr>
              <w:t>Модуль</w:t>
            </w:r>
            <w:proofErr w:type="spellEnd"/>
            <w:r w:rsidRPr="00713BD5">
              <w:rPr>
                <w:b/>
                <w:i/>
                <w:lang w:val="en-GB"/>
              </w:rPr>
              <w:t xml:space="preserve">: </w:t>
            </w:r>
            <w:proofErr w:type="spellStart"/>
            <w:r w:rsidRPr="00713BD5">
              <w:rPr>
                <w:b/>
                <w:i/>
                <w:lang w:val="en-GB"/>
              </w:rPr>
              <w:t>устная</w:t>
            </w:r>
            <w:proofErr w:type="spellEnd"/>
            <w:r w:rsidRPr="00713BD5">
              <w:rPr>
                <w:b/>
                <w:i/>
                <w:lang w:val="en-GB"/>
              </w:rPr>
              <w:t xml:space="preserve"> </w:t>
            </w:r>
            <w:proofErr w:type="spellStart"/>
            <w:r w:rsidRPr="00713BD5">
              <w:rPr>
                <w:b/>
                <w:i/>
                <w:lang w:val="en-GB"/>
              </w:rPr>
              <w:t>речь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713BD5" w:rsidTr="000B7FB3">
        <w:trPr>
          <w:cantSplit/>
          <w:trHeight w:val="82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1.1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b/>
              </w:rPr>
            </w:pPr>
            <w:r w:rsidRPr="00713BD5">
              <w:rPr>
                <w:b/>
              </w:rPr>
              <w:t>Тема: «Страны изучаемого языка и Республика Беларусь в современном мире»:</w:t>
            </w:r>
          </w:p>
          <w:p w:rsidR="00251400" w:rsidRPr="00713BD5" w:rsidRDefault="00251400" w:rsidP="000B7FB3">
            <w:r w:rsidRPr="00713BD5">
              <w:t>1. Создание законов в Республике Беларусь.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</w:pPr>
          </w:p>
          <w:p w:rsidR="00251400" w:rsidRPr="00713BD5" w:rsidRDefault="00251400" w:rsidP="000B7FB3">
            <w:pPr>
              <w:jc w:val="center"/>
            </w:pPr>
          </w:p>
          <w:p w:rsidR="00251400" w:rsidRPr="00713BD5" w:rsidRDefault="00251400" w:rsidP="000B7FB3">
            <w:pPr>
              <w:jc w:val="center"/>
            </w:pP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Аудио</w:t>
            </w:r>
            <w:proofErr w:type="spellEnd"/>
            <w:r w:rsidRPr="00713BD5">
              <w:rPr>
                <w:lang w:val="en-GB"/>
              </w:rPr>
              <w:t>/</w:t>
            </w:r>
            <w:proofErr w:type="spellStart"/>
            <w:r w:rsidRPr="00713BD5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6,11,14,</w:t>
            </w: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r w:rsidRPr="00713BD5">
              <w:t>Упражнения на активное закре</w:t>
            </w:r>
            <w:r w:rsidRPr="00713BD5">
              <w:t>п</w:t>
            </w:r>
            <w:r w:rsidRPr="00713BD5">
              <w:t>ление новой лексики, самосто</w:t>
            </w:r>
            <w:r w:rsidRPr="00713BD5">
              <w:t>я</w:t>
            </w:r>
            <w:r w:rsidRPr="00713BD5">
              <w:t>тельная работа индивидуально и в группах</w:t>
            </w:r>
          </w:p>
        </w:tc>
      </w:tr>
      <w:tr w:rsidR="00251400" w:rsidRPr="00713BD5" w:rsidTr="000B7FB3">
        <w:trPr>
          <w:cantSplit/>
          <w:trHeight w:val="79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/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</w:tr>
      <w:tr w:rsidR="00251400" w:rsidRPr="00713BD5" w:rsidTr="000B7FB3">
        <w:trPr>
          <w:cantSplit/>
          <w:trHeight w:val="76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  <w:p w:rsidR="00251400" w:rsidRPr="00713BD5" w:rsidRDefault="00251400" w:rsidP="000B7FB3"/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 xml:space="preserve">2. </w:t>
            </w:r>
            <w:proofErr w:type="spellStart"/>
            <w:r w:rsidRPr="00713BD5">
              <w:rPr>
                <w:lang w:val="en-GB"/>
              </w:rPr>
              <w:t>Создание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законов</w:t>
            </w:r>
            <w:proofErr w:type="spellEnd"/>
            <w:r w:rsidRPr="00713BD5">
              <w:rPr>
                <w:lang w:val="en-GB"/>
              </w:rPr>
              <w:t xml:space="preserve"> в США.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Аудио</w:t>
            </w:r>
            <w:proofErr w:type="spellEnd"/>
            <w:r w:rsidRPr="00713BD5">
              <w:rPr>
                <w:lang w:val="en-GB"/>
              </w:rPr>
              <w:t>/</w:t>
            </w:r>
            <w:proofErr w:type="spellStart"/>
            <w:r w:rsidRPr="00713BD5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6,11,14,</w:t>
            </w: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r w:rsidRPr="00713BD5">
              <w:t>Упражнения на активное закре</w:t>
            </w:r>
            <w:r w:rsidRPr="00713BD5">
              <w:t>п</w:t>
            </w:r>
            <w:r w:rsidRPr="00713BD5">
              <w:t>ление новой лексики, самосто</w:t>
            </w:r>
            <w:r w:rsidRPr="00713BD5">
              <w:t>я</w:t>
            </w:r>
            <w:r w:rsidRPr="00713BD5">
              <w:t>тельная работа индивидуально и в группах</w:t>
            </w:r>
          </w:p>
        </w:tc>
      </w:tr>
      <w:tr w:rsidR="00251400" w:rsidRPr="00713BD5" w:rsidTr="000B7FB3">
        <w:trPr>
          <w:cantSplit/>
          <w:trHeight w:val="199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/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</w:tr>
      <w:tr w:rsidR="00251400" w:rsidRPr="00713BD5" w:rsidTr="000B7FB3">
        <w:trPr>
          <w:cantSplit/>
          <w:trHeight w:val="6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  <w:p w:rsidR="00251400" w:rsidRPr="00713BD5" w:rsidRDefault="00251400" w:rsidP="000B7FB3"/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 xml:space="preserve">3. </w:t>
            </w:r>
            <w:proofErr w:type="spellStart"/>
            <w:r w:rsidRPr="00713BD5">
              <w:rPr>
                <w:lang w:val="en-GB"/>
              </w:rPr>
              <w:t>Создание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законов</w:t>
            </w:r>
            <w:proofErr w:type="spellEnd"/>
            <w:r w:rsidRPr="00713BD5">
              <w:rPr>
                <w:lang w:val="en-GB"/>
              </w:rPr>
              <w:t xml:space="preserve"> в </w:t>
            </w:r>
            <w:proofErr w:type="spellStart"/>
            <w:r w:rsidRPr="00713BD5">
              <w:rPr>
                <w:lang w:val="en-GB"/>
              </w:rPr>
              <w:t>Великобритании</w:t>
            </w:r>
            <w:proofErr w:type="spellEnd"/>
            <w:r w:rsidRPr="00713BD5">
              <w:rPr>
                <w:lang w:val="en-GB"/>
              </w:rPr>
              <w:t>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Аудио</w:t>
            </w:r>
            <w:proofErr w:type="spellEnd"/>
            <w:r w:rsidRPr="00713BD5">
              <w:rPr>
                <w:lang w:val="en-GB"/>
              </w:rPr>
              <w:t>/</w:t>
            </w:r>
            <w:proofErr w:type="spellStart"/>
            <w:r w:rsidRPr="00713BD5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6,9,11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r w:rsidRPr="00713BD5">
              <w:t>Упражнения на активное закре</w:t>
            </w:r>
            <w:r w:rsidRPr="00713BD5">
              <w:t>п</w:t>
            </w:r>
            <w:r w:rsidRPr="00713BD5">
              <w:t>ление новой лексики, самосто</w:t>
            </w:r>
            <w:r w:rsidRPr="00713BD5">
              <w:t>я</w:t>
            </w:r>
            <w:r w:rsidRPr="00713BD5">
              <w:t>тельная работа в группах</w:t>
            </w:r>
          </w:p>
        </w:tc>
      </w:tr>
      <w:tr w:rsidR="00251400" w:rsidRPr="00713BD5" w:rsidTr="000B7FB3">
        <w:trPr>
          <w:cantSplit/>
          <w:trHeight w:val="35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/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</w:tr>
      <w:tr w:rsidR="00251400" w:rsidRPr="00713BD5" w:rsidTr="000B7FB3">
        <w:trPr>
          <w:cantSplit/>
          <w:trHeight w:val="3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pStyle w:val="FR2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713BD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Модуль</w:t>
            </w:r>
            <w:proofErr w:type="spellEnd"/>
            <w:r w:rsidRPr="00713BD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713BD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чтение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713BD5" w:rsidTr="000B7FB3">
        <w:trPr>
          <w:cantSplit/>
          <w:trHeight w:val="5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2.1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pStyle w:val="FR2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713BD5">
              <w:rPr>
                <w:rFonts w:ascii="Times New Roman" w:hAnsi="Times New Roman"/>
                <w:sz w:val="24"/>
                <w:szCs w:val="24"/>
                <w:lang w:val="en-GB"/>
              </w:rPr>
              <w:t>Внеаудиторное</w:t>
            </w:r>
            <w:proofErr w:type="spellEnd"/>
            <w:r w:rsidRPr="00713BD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3BD5">
              <w:rPr>
                <w:rFonts w:ascii="Times New Roman" w:hAnsi="Times New Roman"/>
                <w:sz w:val="24"/>
                <w:szCs w:val="24"/>
                <w:lang w:val="en-GB"/>
              </w:rPr>
              <w:t>чтение</w:t>
            </w:r>
            <w:proofErr w:type="spellEnd"/>
            <w:r w:rsidRPr="00713BD5">
              <w:rPr>
                <w:rFonts w:ascii="Times New Roman" w:hAnsi="Times New Roman"/>
                <w:sz w:val="24"/>
                <w:szCs w:val="24"/>
                <w:lang w:val="en-GB"/>
              </w:rPr>
              <w:t>. (</w:t>
            </w:r>
            <w:proofErr w:type="spellStart"/>
            <w:r w:rsidRPr="00713BD5">
              <w:rPr>
                <w:rFonts w:ascii="Times New Roman" w:hAnsi="Times New Roman"/>
                <w:sz w:val="24"/>
                <w:szCs w:val="24"/>
                <w:lang w:val="en-GB"/>
              </w:rPr>
              <w:t>Тексты</w:t>
            </w:r>
            <w:proofErr w:type="spellEnd"/>
            <w:r w:rsidRPr="00713BD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3,4,5)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Беседа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по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текстам</w:t>
            </w:r>
            <w:proofErr w:type="spellEnd"/>
          </w:p>
        </w:tc>
      </w:tr>
      <w:tr w:rsidR="00251400" w:rsidRPr="00713BD5" w:rsidTr="000B7FB3">
        <w:trPr>
          <w:cantSplit/>
          <w:trHeight w:val="52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2.2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r w:rsidRPr="00713BD5">
              <w:t xml:space="preserve">Профессиональное индивидуальное чтение: 4000 </w:t>
            </w:r>
            <w:proofErr w:type="spellStart"/>
            <w:r w:rsidRPr="00713BD5">
              <w:t>п.зн</w:t>
            </w:r>
            <w:proofErr w:type="spellEnd"/>
            <w:r w:rsidRPr="00713BD5">
              <w:t>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19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r w:rsidRPr="00713BD5">
              <w:t>Беседа по статье из газеты или журнала общ</w:t>
            </w:r>
            <w:r w:rsidRPr="00713BD5">
              <w:t>е</w:t>
            </w:r>
            <w:r w:rsidRPr="00713BD5">
              <w:t>экономического или юридического содержания</w:t>
            </w:r>
          </w:p>
        </w:tc>
      </w:tr>
      <w:tr w:rsidR="00251400" w:rsidRPr="00713BD5" w:rsidTr="000B7FB3">
        <w:trPr>
          <w:cantSplit/>
          <w:trHeight w:val="35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/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</w:tr>
      <w:tr w:rsidR="00251400" w:rsidRPr="00713BD5" w:rsidTr="000B7FB3">
        <w:trPr>
          <w:cantSplit/>
          <w:trHeight w:val="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3</w:t>
            </w:r>
          </w:p>
          <w:p w:rsidR="00251400" w:rsidRPr="00713BD5" w:rsidRDefault="00251400" w:rsidP="000B7FB3">
            <w:pPr>
              <w:rPr>
                <w:b/>
                <w:lang w:val="en-GB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b/>
                <w:lang w:val="en-GB"/>
              </w:rPr>
            </w:pPr>
            <w:proofErr w:type="spellStart"/>
            <w:r w:rsidRPr="00713BD5">
              <w:rPr>
                <w:b/>
                <w:i/>
                <w:lang w:val="en-GB"/>
              </w:rPr>
              <w:t>Модуль</w:t>
            </w:r>
            <w:proofErr w:type="spellEnd"/>
            <w:r w:rsidRPr="00713BD5">
              <w:rPr>
                <w:b/>
                <w:i/>
                <w:lang w:val="en-GB"/>
              </w:rPr>
              <w:t xml:space="preserve">: </w:t>
            </w:r>
            <w:proofErr w:type="spellStart"/>
            <w:r w:rsidRPr="00713BD5">
              <w:rPr>
                <w:b/>
                <w:i/>
                <w:lang w:val="en-GB"/>
              </w:rPr>
              <w:t>грамматика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</w:t>
            </w: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713BD5" w:rsidTr="000B7FB3">
        <w:trPr>
          <w:cantSplit/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3.1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r w:rsidRPr="00713BD5">
              <w:t>Грамматика:</w:t>
            </w:r>
          </w:p>
          <w:p w:rsidR="00251400" w:rsidRPr="00713BD5" w:rsidRDefault="00251400" w:rsidP="000B7FB3">
            <w:pPr>
              <w:rPr>
                <w:b/>
                <w:i/>
              </w:rPr>
            </w:pPr>
            <w:r w:rsidRPr="00713BD5">
              <w:t xml:space="preserve">Модальные глаголы: </w:t>
            </w:r>
            <w:r w:rsidRPr="00713BD5">
              <w:rPr>
                <w:lang w:val="en-GB"/>
              </w:rPr>
              <w:t>can</w:t>
            </w:r>
            <w:r w:rsidRPr="00713BD5">
              <w:t xml:space="preserve">, </w:t>
            </w:r>
            <w:r w:rsidRPr="00713BD5">
              <w:rPr>
                <w:lang w:val="en-GB"/>
              </w:rPr>
              <w:t>must</w:t>
            </w:r>
            <w:r w:rsidRPr="00713BD5">
              <w:t xml:space="preserve">, </w:t>
            </w:r>
            <w:r w:rsidRPr="00713BD5">
              <w:rPr>
                <w:lang w:val="en-GB"/>
              </w:rPr>
              <w:t>need</w:t>
            </w:r>
            <w:r w:rsidRPr="00713BD5">
              <w:t xml:space="preserve">, </w:t>
            </w:r>
            <w:r w:rsidRPr="00713BD5">
              <w:rPr>
                <w:lang w:val="en-GB"/>
              </w:rPr>
              <w:t>should</w:t>
            </w:r>
            <w:r w:rsidRPr="00713BD5">
              <w:t xml:space="preserve"> и их эквиваленты в действительном залоге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1,3,5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11,12,16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Выполнение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граммматических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упражнений</w:t>
            </w:r>
            <w:proofErr w:type="spellEnd"/>
          </w:p>
        </w:tc>
      </w:tr>
      <w:tr w:rsidR="00251400" w:rsidRPr="00713BD5" w:rsidTr="000B7FB3">
        <w:trPr>
          <w:cantSplit/>
          <w:trHeight w:val="4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b/>
                <w:lang w:val="en-GB"/>
              </w:rPr>
            </w:pPr>
            <w:proofErr w:type="spellStart"/>
            <w:r w:rsidRPr="00713BD5">
              <w:rPr>
                <w:b/>
                <w:lang w:val="en-GB"/>
              </w:rPr>
              <w:t>Зачёт</w:t>
            </w:r>
            <w:proofErr w:type="spellEnd"/>
          </w:p>
        </w:tc>
      </w:tr>
    </w:tbl>
    <w:p w:rsidR="00251400" w:rsidRPr="00713BD5" w:rsidRDefault="00251400" w:rsidP="00251400">
      <w:pPr>
        <w:jc w:val="center"/>
        <w:rPr>
          <w:b/>
          <w:caps/>
          <w:color w:val="FF0000"/>
          <w:lang w:val="en-GB"/>
        </w:rPr>
      </w:pPr>
    </w:p>
    <w:p w:rsidR="00251400" w:rsidRPr="00713BD5" w:rsidRDefault="00251400" w:rsidP="00251400">
      <w:pPr>
        <w:jc w:val="center"/>
        <w:rPr>
          <w:b/>
          <w:caps/>
          <w:color w:val="FF0000"/>
          <w:lang w:val="en-GB"/>
        </w:rPr>
      </w:pPr>
    </w:p>
    <w:p w:rsidR="00251400" w:rsidRPr="00713BD5" w:rsidRDefault="00251400" w:rsidP="00251400">
      <w:pPr>
        <w:jc w:val="center"/>
        <w:rPr>
          <w:b/>
        </w:rPr>
      </w:pPr>
    </w:p>
    <w:p w:rsidR="00251400" w:rsidRPr="00713BD5" w:rsidRDefault="00251400" w:rsidP="00251400"/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rPr>
          <w:b/>
        </w:rPr>
      </w:pPr>
    </w:p>
    <w:p w:rsidR="00251400" w:rsidRDefault="00251400" w:rsidP="00251400">
      <w:pPr>
        <w:rPr>
          <w:b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  <w:r w:rsidRPr="00D9470F">
        <w:rPr>
          <w:b/>
          <w:sz w:val="22"/>
          <w:szCs w:val="22"/>
        </w:rPr>
        <w:lastRenderedPageBreak/>
        <w:t xml:space="preserve">1 </w:t>
      </w:r>
      <w:r w:rsidRPr="008A3568">
        <w:rPr>
          <w:b/>
          <w:sz w:val="22"/>
          <w:szCs w:val="22"/>
        </w:rPr>
        <w:t>КУРС</w:t>
      </w:r>
      <w:r>
        <w:rPr>
          <w:b/>
          <w:sz w:val="22"/>
          <w:szCs w:val="22"/>
          <w:lang w:val="en-US"/>
        </w:rPr>
        <w:t xml:space="preserve"> II </w:t>
      </w:r>
      <w:r>
        <w:rPr>
          <w:b/>
          <w:sz w:val="22"/>
          <w:szCs w:val="22"/>
        </w:rPr>
        <w:t>СЕМЕСТР</w:t>
      </w: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</w:rPr>
      </w:pPr>
      <w:r>
        <w:rPr>
          <w:b/>
        </w:rPr>
        <w:t>Дисциплина «Иностранный язык» (6 часов)</w:t>
      </w: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4999"/>
        <w:gridCol w:w="1032"/>
        <w:gridCol w:w="992"/>
        <w:gridCol w:w="1843"/>
        <w:gridCol w:w="708"/>
        <w:gridCol w:w="1276"/>
        <w:gridCol w:w="2977"/>
      </w:tblGrid>
      <w:tr w:rsidR="00251400" w:rsidRPr="00056BC4" w:rsidTr="000B7FB3">
        <w:trPr>
          <w:cantSplit/>
          <w:trHeight w:val="38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8</w:t>
            </w:r>
          </w:p>
        </w:tc>
      </w:tr>
      <w:tr w:rsidR="00251400" w:rsidRPr="00056BC4" w:rsidTr="000B7FB3">
        <w:trPr>
          <w:cantSplit/>
          <w:trHeight w:val="37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 xml:space="preserve">1 </w:t>
            </w:r>
            <w:proofErr w:type="spellStart"/>
            <w:r w:rsidRPr="00713BD5">
              <w:rPr>
                <w:b/>
                <w:lang w:val="en-GB"/>
              </w:rPr>
              <w:t>курс</w:t>
            </w:r>
            <w:proofErr w:type="spellEnd"/>
            <w:r w:rsidRPr="00713BD5">
              <w:rPr>
                <w:b/>
                <w:lang w:val="en-GB"/>
              </w:rPr>
              <w:t xml:space="preserve">, 2 </w:t>
            </w:r>
            <w:proofErr w:type="spellStart"/>
            <w:r w:rsidRPr="00713BD5">
              <w:rPr>
                <w:b/>
                <w:lang w:val="en-GB"/>
              </w:rPr>
              <w:t>сессия</w:t>
            </w:r>
            <w:proofErr w:type="spellEnd"/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</w:tr>
      <w:tr w:rsidR="00251400" w:rsidRPr="00056BC4" w:rsidTr="000B7FB3">
        <w:trPr>
          <w:cantSplit/>
          <w:trHeight w:val="25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b/>
                <w:lang w:val="en-GB"/>
              </w:rPr>
            </w:pPr>
            <w:proofErr w:type="spellStart"/>
            <w:r w:rsidRPr="00713BD5">
              <w:rPr>
                <w:b/>
                <w:i/>
                <w:lang w:val="en-GB"/>
              </w:rPr>
              <w:t>Модуль</w:t>
            </w:r>
            <w:proofErr w:type="spellEnd"/>
            <w:r w:rsidRPr="00713BD5">
              <w:rPr>
                <w:b/>
                <w:i/>
                <w:lang w:val="en-GB"/>
              </w:rPr>
              <w:t xml:space="preserve">: </w:t>
            </w:r>
            <w:proofErr w:type="spellStart"/>
            <w:r w:rsidRPr="00713BD5">
              <w:rPr>
                <w:b/>
                <w:i/>
                <w:lang w:val="en-GB"/>
              </w:rPr>
              <w:t>устная</w:t>
            </w:r>
            <w:proofErr w:type="spellEnd"/>
            <w:r w:rsidRPr="00713BD5">
              <w:rPr>
                <w:b/>
                <w:i/>
                <w:lang w:val="en-GB"/>
              </w:rPr>
              <w:t xml:space="preserve"> </w:t>
            </w:r>
            <w:proofErr w:type="spellStart"/>
            <w:r w:rsidRPr="00713BD5">
              <w:rPr>
                <w:b/>
                <w:i/>
                <w:lang w:val="en-GB"/>
              </w:rPr>
              <w:t>речь</w:t>
            </w:r>
            <w:proofErr w:type="spellEnd"/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</w:tr>
      <w:tr w:rsidR="00251400" w:rsidRPr="005D0616" w:rsidTr="000B7FB3">
        <w:trPr>
          <w:cantSplit/>
          <w:trHeight w:val="570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1.1.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b/>
              </w:rPr>
            </w:pPr>
            <w:r w:rsidRPr="00713BD5">
              <w:rPr>
                <w:b/>
              </w:rPr>
              <w:t>Тема: «Страны изучаемого языка и Республика Беларусь в современном мире»: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</w:pPr>
          </w:p>
          <w:p w:rsidR="00251400" w:rsidRPr="00713BD5" w:rsidRDefault="00251400" w:rsidP="000B7FB3">
            <w:pPr>
              <w:jc w:val="center"/>
            </w:pPr>
          </w:p>
          <w:p w:rsidR="00251400" w:rsidRPr="00713BD5" w:rsidRDefault="00251400" w:rsidP="000B7FB3">
            <w:pPr>
              <w:jc w:val="center"/>
            </w:pPr>
          </w:p>
          <w:p w:rsidR="00251400" w:rsidRPr="00713BD5" w:rsidRDefault="00251400" w:rsidP="000B7FB3">
            <w:pPr>
              <w:jc w:val="center"/>
            </w:pP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Аудио</w:t>
            </w:r>
            <w:proofErr w:type="spellEnd"/>
            <w:r w:rsidRPr="00713BD5">
              <w:rPr>
                <w:lang w:val="en-GB"/>
              </w:rPr>
              <w:t>/</w:t>
            </w:r>
            <w:proofErr w:type="spellStart"/>
            <w:r w:rsidRPr="00713BD5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8,13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r w:rsidRPr="00713BD5">
              <w:t>Упражнения на активное закре</w:t>
            </w:r>
            <w:r w:rsidRPr="00713BD5">
              <w:t>п</w:t>
            </w:r>
            <w:r w:rsidRPr="00713BD5">
              <w:t>ление новой лексики, самосто</w:t>
            </w:r>
            <w:r w:rsidRPr="00713BD5">
              <w:t>я</w:t>
            </w:r>
            <w:r w:rsidRPr="00713BD5">
              <w:t>тельная работа индивидуально и в группах</w:t>
            </w:r>
          </w:p>
        </w:tc>
      </w:tr>
      <w:tr w:rsidR="00251400" w:rsidRPr="00056BC4" w:rsidTr="000B7FB3">
        <w:trPr>
          <w:cantSplit/>
          <w:trHeight w:val="1419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  <w:tc>
          <w:tcPr>
            <w:tcW w:w="4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251400">
            <w:pPr>
              <w:widowControl/>
              <w:numPr>
                <w:ilvl w:val="0"/>
                <w:numId w:val="10"/>
              </w:numPr>
              <w:suppressAutoHyphens w:val="0"/>
              <w:ind w:left="0" w:hanging="253"/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Судебная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система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Республики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Беларусь</w:t>
            </w:r>
            <w:proofErr w:type="spellEnd"/>
            <w:r w:rsidRPr="00713BD5">
              <w:rPr>
                <w:lang w:val="en-GB"/>
              </w:rPr>
              <w:t>.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5D0616" w:rsidTr="000B7FB3">
        <w:trPr>
          <w:cantSplit/>
          <w:trHeight w:val="300"/>
        </w:trPr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 xml:space="preserve">2. </w:t>
            </w:r>
            <w:proofErr w:type="spellStart"/>
            <w:r w:rsidRPr="00713BD5">
              <w:rPr>
                <w:lang w:val="en-GB"/>
              </w:rPr>
              <w:t>Судебная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система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Великобритании</w:t>
            </w:r>
            <w:proofErr w:type="spellEnd"/>
            <w:r w:rsidRPr="00713BD5">
              <w:rPr>
                <w:lang w:val="en-GB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Аудио</w:t>
            </w:r>
            <w:proofErr w:type="spellEnd"/>
            <w:r w:rsidRPr="00713BD5">
              <w:rPr>
                <w:lang w:val="en-GB"/>
              </w:rPr>
              <w:t>/</w:t>
            </w:r>
            <w:proofErr w:type="spellStart"/>
            <w:r w:rsidRPr="00713BD5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6,11,14,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r w:rsidRPr="00713BD5">
              <w:t>Упражнения на активное закре</w:t>
            </w:r>
            <w:r w:rsidRPr="00713BD5">
              <w:t>п</w:t>
            </w:r>
            <w:r w:rsidRPr="00713BD5">
              <w:t>ление новой лексики, самосто</w:t>
            </w:r>
            <w:r w:rsidRPr="00713BD5">
              <w:t>я</w:t>
            </w:r>
            <w:r w:rsidRPr="00713BD5">
              <w:t>тельная работа индивидуально и в группах</w:t>
            </w:r>
          </w:p>
        </w:tc>
      </w:tr>
      <w:tr w:rsidR="00251400" w:rsidRPr="005D0616" w:rsidTr="000B7FB3">
        <w:trPr>
          <w:cantSplit/>
          <w:trHeight w:val="255"/>
        </w:trPr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 xml:space="preserve">3. </w:t>
            </w:r>
            <w:proofErr w:type="spellStart"/>
            <w:r w:rsidRPr="00713BD5">
              <w:rPr>
                <w:lang w:val="en-GB"/>
              </w:rPr>
              <w:t>Судебная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система</w:t>
            </w:r>
            <w:proofErr w:type="spellEnd"/>
            <w:r w:rsidRPr="00713BD5">
              <w:rPr>
                <w:lang w:val="en-GB"/>
              </w:rPr>
              <w:t xml:space="preserve"> США.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Аудио</w:t>
            </w:r>
            <w:proofErr w:type="spellEnd"/>
            <w:r w:rsidRPr="00713BD5">
              <w:rPr>
                <w:lang w:val="en-GB"/>
              </w:rPr>
              <w:t>/</w:t>
            </w:r>
            <w:proofErr w:type="spellStart"/>
            <w:r w:rsidRPr="00713BD5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6,9,11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r w:rsidRPr="00713BD5">
              <w:t>Упражнения на активное закре</w:t>
            </w:r>
            <w:r w:rsidRPr="00713BD5">
              <w:t>п</w:t>
            </w:r>
            <w:r w:rsidRPr="00713BD5">
              <w:t>ление новой лексики, самосто</w:t>
            </w:r>
            <w:r w:rsidRPr="00713BD5">
              <w:t>я</w:t>
            </w:r>
            <w:r w:rsidRPr="00713BD5">
              <w:t>тельная работа в группах</w:t>
            </w:r>
          </w:p>
        </w:tc>
      </w:tr>
      <w:tr w:rsidR="00251400" w:rsidRPr="00056BC4" w:rsidTr="000B7FB3">
        <w:trPr>
          <w:cantSplit/>
          <w:trHeight w:val="34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/>
          <w:p w:rsidR="00251400" w:rsidRPr="00713BD5" w:rsidRDefault="00251400" w:rsidP="000B7FB3"/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 xml:space="preserve">4.Моя </w:t>
            </w:r>
            <w:proofErr w:type="spellStart"/>
            <w:r w:rsidRPr="00713BD5">
              <w:rPr>
                <w:lang w:val="en-GB"/>
              </w:rPr>
              <w:t>профессия</w:t>
            </w:r>
            <w:proofErr w:type="spellEnd"/>
            <w:r w:rsidRPr="00713BD5">
              <w:rPr>
                <w:lang w:val="en-GB"/>
              </w:rPr>
              <w:t xml:space="preserve"> – </w:t>
            </w:r>
            <w:proofErr w:type="spellStart"/>
            <w:r w:rsidRPr="00713BD5">
              <w:rPr>
                <w:lang w:val="en-GB"/>
              </w:rPr>
              <w:t>юрист</w:t>
            </w:r>
            <w:proofErr w:type="spellEnd"/>
            <w:r w:rsidRPr="00713BD5">
              <w:rPr>
                <w:lang w:val="en-GB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Аудио</w:t>
            </w:r>
            <w:proofErr w:type="spellEnd"/>
            <w:r w:rsidRPr="00713BD5">
              <w:rPr>
                <w:lang w:val="en-GB"/>
              </w:rPr>
              <w:t>/</w:t>
            </w:r>
            <w:proofErr w:type="spellStart"/>
            <w:r w:rsidRPr="00713BD5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6,11,14,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Контроль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пр</w:t>
            </w:r>
            <w:r w:rsidRPr="00713BD5">
              <w:rPr>
                <w:lang w:val="en-GB"/>
              </w:rPr>
              <w:t>а</w:t>
            </w:r>
            <w:r w:rsidRPr="00713BD5">
              <w:rPr>
                <w:lang w:val="en-GB"/>
              </w:rPr>
              <w:t>вильности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развернутых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высказыв</w:t>
            </w:r>
            <w:r w:rsidRPr="00713BD5">
              <w:rPr>
                <w:lang w:val="en-GB"/>
              </w:rPr>
              <w:t>а</w:t>
            </w:r>
            <w:r w:rsidRPr="00713BD5">
              <w:rPr>
                <w:lang w:val="en-GB"/>
              </w:rPr>
              <w:t>ний</w:t>
            </w:r>
            <w:proofErr w:type="spellEnd"/>
          </w:p>
        </w:tc>
      </w:tr>
      <w:tr w:rsidR="00251400" w:rsidRPr="00056BC4" w:rsidTr="000B7FB3">
        <w:trPr>
          <w:cantSplit/>
          <w:trHeight w:val="34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pStyle w:val="FR2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713BD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Модуль</w:t>
            </w:r>
            <w:proofErr w:type="spellEnd"/>
            <w:r w:rsidRPr="00713BD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713BD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чтение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056BC4" w:rsidTr="000B7FB3">
        <w:trPr>
          <w:cantSplit/>
          <w:trHeight w:val="78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2.1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pStyle w:val="FR2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713BD5">
              <w:rPr>
                <w:rFonts w:ascii="Times New Roman" w:hAnsi="Times New Roman"/>
                <w:sz w:val="24"/>
                <w:szCs w:val="24"/>
                <w:lang w:val="en-GB"/>
              </w:rPr>
              <w:t>Внеаудиторное</w:t>
            </w:r>
            <w:proofErr w:type="spellEnd"/>
            <w:r w:rsidRPr="00713BD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3BD5">
              <w:rPr>
                <w:rFonts w:ascii="Times New Roman" w:hAnsi="Times New Roman"/>
                <w:sz w:val="24"/>
                <w:szCs w:val="24"/>
                <w:lang w:val="en-GB"/>
              </w:rPr>
              <w:t>чтение</w:t>
            </w:r>
            <w:proofErr w:type="spellEnd"/>
            <w:r w:rsidRPr="00713BD5">
              <w:rPr>
                <w:rFonts w:ascii="Times New Roman" w:hAnsi="Times New Roman"/>
                <w:sz w:val="24"/>
                <w:szCs w:val="24"/>
                <w:lang w:val="en-GB"/>
              </w:rPr>
              <w:t>. (</w:t>
            </w:r>
            <w:proofErr w:type="spellStart"/>
            <w:r w:rsidRPr="00713BD5">
              <w:rPr>
                <w:rFonts w:ascii="Times New Roman" w:hAnsi="Times New Roman"/>
                <w:sz w:val="24"/>
                <w:szCs w:val="24"/>
                <w:lang w:val="en-GB"/>
              </w:rPr>
              <w:t>Тексты</w:t>
            </w:r>
            <w:proofErr w:type="spellEnd"/>
            <w:r w:rsidRPr="00713BD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7,8,10)</w:t>
            </w:r>
          </w:p>
          <w:p w:rsidR="00251400" w:rsidRPr="00713BD5" w:rsidRDefault="00251400" w:rsidP="000B7FB3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Беседа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по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текстам</w:t>
            </w:r>
            <w:proofErr w:type="spellEnd"/>
            <w:r w:rsidRPr="00713BD5">
              <w:rPr>
                <w:lang w:val="en-GB"/>
              </w:rPr>
              <w:t>.</w:t>
            </w:r>
          </w:p>
        </w:tc>
      </w:tr>
      <w:tr w:rsidR="00251400" w:rsidRPr="005D0616" w:rsidTr="000B7FB3">
        <w:trPr>
          <w:cantSplit/>
          <w:trHeight w:val="42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lastRenderedPageBreak/>
              <w:t>2.2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r w:rsidRPr="00713BD5">
              <w:t>Профессиональное индивидуальное чтение:</w:t>
            </w:r>
          </w:p>
          <w:p w:rsidR="00251400" w:rsidRPr="00713BD5" w:rsidRDefault="00251400" w:rsidP="000B7FB3">
            <w:pPr>
              <w:pStyle w:val="FR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D5">
              <w:rPr>
                <w:rFonts w:ascii="Times New Roman" w:hAnsi="Times New Roman"/>
                <w:sz w:val="24"/>
                <w:szCs w:val="24"/>
              </w:rPr>
              <w:t xml:space="preserve">4000 </w:t>
            </w:r>
            <w:proofErr w:type="spellStart"/>
            <w:r w:rsidRPr="00713BD5">
              <w:rPr>
                <w:rFonts w:ascii="Times New Roman" w:hAnsi="Times New Roman"/>
                <w:sz w:val="24"/>
                <w:szCs w:val="24"/>
              </w:rPr>
              <w:t>п.зн</w:t>
            </w:r>
            <w:proofErr w:type="spellEnd"/>
            <w:r w:rsidRPr="00713B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1400" w:rsidRPr="00713BD5" w:rsidRDefault="00251400" w:rsidP="000B7FB3">
            <w:pPr>
              <w:rPr>
                <w:b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16,17,18,19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r w:rsidRPr="00713BD5">
              <w:t>Беседа по статье из газеты или журнала общ</w:t>
            </w:r>
            <w:r w:rsidRPr="00713BD5">
              <w:t>е</w:t>
            </w:r>
            <w:r w:rsidRPr="00713BD5">
              <w:t>экономического или юридического содержания</w:t>
            </w:r>
          </w:p>
        </w:tc>
      </w:tr>
      <w:tr w:rsidR="00251400" w:rsidRPr="00056BC4" w:rsidTr="000B7FB3">
        <w:trPr>
          <w:cantSplit/>
          <w:trHeight w:val="43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3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b/>
                <w:u w:val="single"/>
                <w:lang w:val="en-GB"/>
              </w:rPr>
            </w:pPr>
            <w:proofErr w:type="spellStart"/>
            <w:r w:rsidRPr="00713BD5">
              <w:rPr>
                <w:b/>
                <w:i/>
                <w:lang w:val="en-GB"/>
              </w:rPr>
              <w:t>Модуль</w:t>
            </w:r>
            <w:proofErr w:type="spellEnd"/>
            <w:r w:rsidRPr="00713BD5">
              <w:rPr>
                <w:b/>
                <w:i/>
                <w:lang w:val="en-GB"/>
              </w:rPr>
              <w:t xml:space="preserve">: </w:t>
            </w:r>
            <w:proofErr w:type="spellStart"/>
            <w:r w:rsidRPr="00713BD5">
              <w:rPr>
                <w:b/>
                <w:i/>
                <w:lang w:val="en-GB"/>
              </w:rPr>
              <w:t>грамматика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b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056BC4" w:rsidTr="000B7FB3">
        <w:trPr>
          <w:cantSplit/>
          <w:trHeight w:val="219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  <w:r w:rsidRPr="00713BD5">
              <w:rPr>
                <w:lang w:val="en-GB"/>
              </w:rPr>
              <w:t>3.1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pStyle w:val="FR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D5">
              <w:rPr>
                <w:rFonts w:ascii="Times New Roman" w:hAnsi="Times New Roman"/>
                <w:sz w:val="24"/>
                <w:szCs w:val="24"/>
              </w:rPr>
              <w:t>Грамматика:</w:t>
            </w:r>
          </w:p>
          <w:p w:rsidR="00251400" w:rsidRPr="00713BD5" w:rsidRDefault="00251400" w:rsidP="000B7FB3">
            <w:r w:rsidRPr="00713BD5">
              <w:t>– Времена английского глагола в страдательном залоге;</w:t>
            </w:r>
          </w:p>
          <w:p w:rsidR="00251400" w:rsidRPr="00713BD5" w:rsidRDefault="00251400" w:rsidP="000B7FB3">
            <w:r w:rsidRPr="00713BD5">
              <w:t>–Модальные глаголы в страдательном залоге.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 xml:space="preserve">– </w:t>
            </w:r>
            <w:proofErr w:type="spellStart"/>
            <w:r w:rsidRPr="00713BD5">
              <w:rPr>
                <w:lang w:val="en-GB"/>
              </w:rPr>
              <w:t>Причастие</w:t>
            </w:r>
            <w:proofErr w:type="spellEnd"/>
            <w:r w:rsidRPr="00713BD5">
              <w:rPr>
                <w:lang w:val="en-GB"/>
              </w:rPr>
              <w:t xml:space="preserve"> I;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 xml:space="preserve">– </w:t>
            </w:r>
            <w:proofErr w:type="spellStart"/>
            <w:r w:rsidRPr="00713BD5">
              <w:rPr>
                <w:lang w:val="en-GB"/>
              </w:rPr>
              <w:t>Причастие</w:t>
            </w:r>
            <w:proofErr w:type="spellEnd"/>
            <w:r w:rsidRPr="00713BD5">
              <w:rPr>
                <w:lang w:val="en-GB"/>
              </w:rPr>
              <w:t xml:space="preserve"> II;</w:t>
            </w:r>
          </w:p>
          <w:p w:rsidR="00251400" w:rsidRPr="00713BD5" w:rsidRDefault="00251400" w:rsidP="00251400">
            <w:pPr>
              <w:widowControl/>
              <w:numPr>
                <w:ilvl w:val="0"/>
                <w:numId w:val="9"/>
              </w:numPr>
              <w:suppressAutoHyphens w:val="0"/>
              <w:ind w:left="0" w:hanging="253"/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Инфинитив</w:t>
            </w:r>
            <w:proofErr w:type="spellEnd"/>
            <w:r w:rsidRPr="00713BD5">
              <w:rPr>
                <w:lang w:val="en-GB"/>
              </w:rPr>
              <w:t>;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–</w:t>
            </w:r>
            <w:proofErr w:type="spellStart"/>
            <w:r w:rsidRPr="00713BD5">
              <w:rPr>
                <w:lang w:val="en-GB"/>
              </w:rPr>
              <w:t>Герундий</w:t>
            </w:r>
            <w:proofErr w:type="spellEnd"/>
            <w:r w:rsidRPr="00713BD5">
              <w:rPr>
                <w:lang w:val="en-GB"/>
              </w:rPr>
              <w:t>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  <w:r w:rsidRPr="00713BD5">
              <w:rPr>
                <w:lang w:val="en-GB"/>
              </w:rPr>
              <w:t>1</w:t>
            </w:r>
          </w:p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1,3,5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  <w:r w:rsidRPr="00713BD5">
              <w:rPr>
                <w:lang w:val="en-GB"/>
              </w:rPr>
              <w:t>11,12,16,</w:t>
            </w:r>
          </w:p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  <w:proofErr w:type="spellStart"/>
            <w:r w:rsidRPr="00713BD5">
              <w:rPr>
                <w:lang w:val="en-GB"/>
              </w:rPr>
              <w:t>Выполнение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грамматических</w:t>
            </w:r>
            <w:proofErr w:type="spellEnd"/>
            <w:r w:rsidRPr="00713BD5">
              <w:rPr>
                <w:lang w:val="en-GB"/>
              </w:rPr>
              <w:t xml:space="preserve"> </w:t>
            </w:r>
            <w:proofErr w:type="spellStart"/>
            <w:r w:rsidRPr="00713BD5">
              <w:rPr>
                <w:lang w:val="en-GB"/>
              </w:rPr>
              <w:t>упражнений</w:t>
            </w:r>
            <w:proofErr w:type="spellEnd"/>
            <w:r w:rsidRPr="00713BD5">
              <w:rPr>
                <w:lang w:val="en-GB"/>
              </w:rPr>
              <w:t xml:space="preserve"> </w:t>
            </w:r>
          </w:p>
        </w:tc>
      </w:tr>
      <w:tr w:rsidR="00251400" w:rsidRPr="00056BC4" w:rsidTr="000B7FB3">
        <w:trPr>
          <w:cantSplit/>
          <w:trHeight w:val="653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</w:tr>
      <w:tr w:rsidR="00251400" w:rsidRPr="00056BC4" w:rsidTr="000B7FB3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b/>
                <w:lang w:val="en-GB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b/>
                <w:lang w:val="en-GB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713BD5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713BD5" w:rsidRDefault="00251400" w:rsidP="000B7FB3">
            <w:pPr>
              <w:rPr>
                <w:b/>
                <w:lang w:val="en-GB"/>
              </w:rPr>
            </w:pPr>
            <w:proofErr w:type="spellStart"/>
            <w:r w:rsidRPr="00713BD5">
              <w:rPr>
                <w:b/>
                <w:lang w:val="en-GB"/>
              </w:rPr>
              <w:t>Зачёт</w:t>
            </w:r>
            <w:proofErr w:type="spellEnd"/>
          </w:p>
        </w:tc>
      </w:tr>
    </w:tbl>
    <w:p w:rsidR="00251400" w:rsidRPr="00056BC4" w:rsidRDefault="00251400" w:rsidP="00251400">
      <w:pPr>
        <w:rPr>
          <w:b/>
          <w:sz w:val="28"/>
          <w:szCs w:val="28"/>
          <w:lang w:val="en-GB"/>
        </w:rPr>
      </w:pPr>
    </w:p>
    <w:p w:rsidR="00251400" w:rsidRDefault="00251400" w:rsidP="00251400">
      <w:pPr>
        <w:jc w:val="center"/>
        <w:rPr>
          <w:b/>
          <w:sz w:val="22"/>
          <w:szCs w:val="22"/>
        </w:rPr>
      </w:pPr>
    </w:p>
    <w:p w:rsidR="00251400" w:rsidRDefault="00251400" w:rsidP="00251400">
      <w:pPr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Pr="00152AA9" w:rsidRDefault="00251400" w:rsidP="00251400">
      <w:pPr>
        <w:jc w:val="center"/>
        <w:rPr>
          <w:b/>
          <w:sz w:val="22"/>
          <w:szCs w:val="22"/>
        </w:rPr>
      </w:pPr>
      <w:r w:rsidRPr="00152AA9">
        <w:rPr>
          <w:b/>
          <w:sz w:val="22"/>
          <w:szCs w:val="22"/>
        </w:rPr>
        <w:lastRenderedPageBreak/>
        <w:t xml:space="preserve">2 КУРС </w:t>
      </w:r>
      <w:r w:rsidRPr="00152AA9">
        <w:rPr>
          <w:b/>
          <w:sz w:val="22"/>
          <w:szCs w:val="22"/>
          <w:lang w:val="en-US"/>
        </w:rPr>
        <w:t xml:space="preserve">III </w:t>
      </w:r>
      <w:r w:rsidRPr="00152AA9">
        <w:rPr>
          <w:b/>
          <w:sz w:val="22"/>
          <w:szCs w:val="22"/>
        </w:rPr>
        <w:t>СЕМЕСТР</w:t>
      </w: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  <w:r>
        <w:rPr>
          <w:b/>
        </w:rPr>
        <w:t>Дисциплина «Иностранный язык» (12 часов)</w:t>
      </w:r>
    </w:p>
    <w:p w:rsidR="00251400" w:rsidRDefault="00251400" w:rsidP="00251400">
      <w:pPr>
        <w:jc w:val="center"/>
        <w:rPr>
          <w:b/>
        </w:rPr>
      </w:pP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4999"/>
        <w:gridCol w:w="1032"/>
        <w:gridCol w:w="992"/>
        <w:gridCol w:w="1843"/>
        <w:gridCol w:w="708"/>
        <w:gridCol w:w="1276"/>
        <w:gridCol w:w="2977"/>
      </w:tblGrid>
      <w:tr w:rsidR="00251400" w:rsidRPr="00152AA9" w:rsidTr="000B7FB3">
        <w:trPr>
          <w:cantSplit/>
          <w:trHeight w:val="38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8</w:t>
            </w:r>
          </w:p>
        </w:tc>
      </w:tr>
      <w:tr w:rsidR="00251400" w:rsidRPr="00152AA9" w:rsidTr="000B7FB3">
        <w:trPr>
          <w:cantSplit/>
          <w:trHeight w:val="37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b/>
                <w:lang w:val="en-GB"/>
              </w:rPr>
            </w:pPr>
            <w:r w:rsidRPr="00152AA9">
              <w:rPr>
                <w:b/>
                <w:lang w:val="en-GB"/>
              </w:rPr>
              <w:t xml:space="preserve">2 </w:t>
            </w:r>
            <w:proofErr w:type="spellStart"/>
            <w:r w:rsidRPr="00152AA9">
              <w:rPr>
                <w:b/>
                <w:lang w:val="en-GB"/>
              </w:rPr>
              <w:t>курс</w:t>
            </w:r>
            <w:proofErr w:type="spellEnd"/>
            <w:r w:rsidRPr="00152AA9">
              <w:rPr>
                <w:b/>
                <w:lang w:val="en-GB"/>
              </w:rPr>
              <w:t xml:space="preserve">, 3 </w:t>
            </w:r>
            <w:proofErr w:type="spellStart"/>
            <w:r w:rsidRPr="00152AA9">
              <w:rPr>
                <w:b/>
                <w:lang w:val="en-GB"/>
              </w:rPr>
              <w:t>сессия</w:t>
            </w:r>
            <w:proofErr w:type="spellEnd"/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b/>
                <w:lang w:val="en-GB"/>
              </w:rPr>
            </w:pPr>
            <w:r w:rsidRPr="00152AA9">
              <w:rPr>
                <w:b/>
                <w:lang w:val="en-GB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</w:tr>
      <w:tr w:rsidR="00251400" w:rsidRPr="00152AA9" w:rsidTr="000B7FB3">
        <w:trPr>
          <w:cantSplit/>
          <w:trHeight w:val="25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b/>
                <w:lang w:val="en-GB"/>
              </w:rPr>
            </w:pPr>
            <w:proofErr w:type="spellStart"/>
            <w:r w:rsidRPr="00152AA9">
              <w:rPr>
                <w:b/>
                <w:i/>
                <w:lang w:val="en-GB"/>
              </w:rPr>
              <w:t>Модуль</w:t>
            </w:r>
            <w:proofErr w:type="spellEnd"/>
            <w:r w:rsidRPr="00152AA9">
              <w:rPr>
                <w:b/>
                <w:i/>
                <w:lang w:val="en-GB"/>
              </w:rPr>
              <w:t xml:space="preserve">: </w:t>
            </w:r>
            <w:proofErr w:type="spellStart"/>
            <w:r w:rsidRPr="00152AA9">
              <w:rPr>
                <w:b/>
                <w:i/>
                <w:lang w:val="en-GB"/>
              </w:rPr>
              <w:t>устная</w:t>
            </w:r>
            <w:proofErr w:type="spellEnd"/>
            <w:r w:rsidRPr="00152AA9">
              <w:rPr>
                <w:b/>
                <w:i/>
                <w:lang w:val="en-GB"/>
              </w:rPr>
              <w:t xml:space="preserve"> </w:t>
            </w:r>
            <w:proofErr w:type="spellStart"/>
            <w:r w:rsidRPr="00152AA9">
              <w:rPr>
                <w:b/>
                <w:i/>
                <w:lang w:val="en-GB"/>
              </w:rPr>
              <w:t>речь</w:t>
            </w:r>
            <w:proofErr w:type="spellEnd"/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b/>
                <w:lang w:val="en-GB"/>
              </w:rPr>
            </w:pPr>
            <w:r w:rsidRPr="00152AA9">
              <w:rPr>
                <w:b/>
                <w:lang w:val="en-GB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</w:tr>
      <w:tr w:rsidR="00251400" w:rsidRPr="00152AA9" w:rsidTr="000B7FB3">
        <w:trPr>
          <w:cantSplit/>
          <w:trHeight w:val="570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1.1.</w:t>
            </w:r>
          </w:p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b/>
              </w:rPr>
            </w:pPr>
            <w:r w:rsidRPr="00152AA9">
              <w:rPr>
                <w:b/>
              </w:rPr>
              <w:t>Тема: «Суд в английском стиле»:</w:t>
            </w:r>
          </w:p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 xml:space="preserve">1.Источники </w:t>
            </w:r>
            <w:proofErr w:type="spellStart"/>
            <w:r w:rsidRPr="00152AA9">
              <w:rPr>
                <w:lang w:val="en-GB"/>
              </w:rPr>
              <w:t>современного</w:t>
            </w:r>
            <w:proofErr w:type="spellEnd"/>
            <w:r w:rsidRPr="00152AA9">
              <w:rPr>
                <w:lang w:val="en-GB"/>
              </w:rPr>
              <w:t xml:space="preserve"> </w:t>
            </w:r>
            <w:proofErr w:type="spellStart"/>
            <w:r w:rsidRPr="00152AA9">
              <w:rPr>
                <w:lang w:val="en-GB"/>
              </w:rPr>
              <w:t>права</w:t>
            </w:r>
            <w:proofErr w:type="spellEnd"/>
            <w:r w:rsidRPr="00152AA9">
              <w:rPr>
                <w:lang w:val="en-GB"/>
              </w:rPr>
              <w:t>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  <w:proofErr w:type="spellStart"/>
            <w:r w:rsidRPr="00152AA9">
              <w:rPr>
                <w:lang w:val="en-GB"/>
              </w:rPr>
              <w:t>Аудио</w:t>
            </w:r>
            <w:proofErr w:type="spellEnd"/>
            <w:r w:rsidRPr="00152AA9">
              <w:rPr>
                <w:lang w:val="en-GB"/>
              </w:rPr>
              <w:t>/</w:t>
            </w:r>
            <w:proofErr w:type="spellStart"/>
            <w:r w:rsidRPr="00152AA9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15,17,18,19,20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r w:rsidRPr="00152AA9">
              <w:t>Упражнения на активное закре</w:t>
            </w:r>
            <w:r w:rsidRPr="00152AA9">
              <w:t>п</w:t>
            </w:r>
            <w:r w:rsidRPr="00152AA9">
              <w:t>ление новой лексики, самосто</w:t>
            </w:r>
            <w:r w:rsidRPr="00152AA9">
              <w:t>я</w:t>
            </w:r>
            <w:r w:rsidRPr="00152AA9">
              <w:t>тельная работа индивидуально и в группах</w:t>
            </w:r>
          </w:p>
        </w:tc>
      </w:tr>
      <w:tr w:rsidR="00251400" w:rsidRPr="00152AA9" w:rsidTr="000B7FB3">
        <w:trPr>
          <w:cantSplit/>
          <w:trHeight w:val="1419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</w:tc>
        <w:tc>
          <w:tcPr>
            <w:tcW w:w="4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/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</w:tc>
      </w:tr>
      <w:tr w:rsidR="00251400" w:rsidRPr="00152AA9" w:rsidTr="000B7FB3">
        <w:trPr>
          <w:cantSplit/>
          <w:trHeight w:val="300"/>
        </w:trPr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r w:rsidRPr="00152AA9">
              <w:t>2. Общие черты английского и американского права.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  <w:p w:rsidR="00251400" w:rsidRPr="00152AA9" w:rsidRDefault="00251400" w:rsidP="000B7FB3"/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  <w:proofErr w:type="spellStart"/>
            <w:r w:rsidRPr="00152AA9">
              <w:rPr>
                <w:lang w:val="en-GB"/>
              </w:rPr>
              <w:t>Аудио</w:t>
            </w:r>
            <w:proofErr w:type="spellEnd"/>
            <w:r w:rsidRPr="00152AA9">
              <w:rPr>
                <w:lang w:val="en-GB"/>
              </w:rPr>
              <w:t>/</w:t>
            </w:r>
            <w:proofErr w:type="spellStart"/>
            <w:r w:rsidRPr="00152AA9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15,17,18,19,20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r w:rsidRPr="00152AA9">
              <w:t>Упражнения на активное закре</w:t>
            </w:r>
            <w:r w:rsidRPr="00152AA9">
              <w:t>п</w:t>
            </w:r>
            <w:r w:rsidRPr="00152AA9">
              <w:t>ление новой лексики, самосто</w:t>
            </w:r>
            <w:r w:rsidRPr="00152AA9">
              <w:t>я</w:t>
            </w:r>
            <w:r w:rsidRPr="00152AA9">
              <w:t>тельная работа индивидуально и в группах</w:t>
            </w:r>
          </w:p>
        </w:tc>
      </w:tr>
      <w:tr w:rsidR="00251400" w:rsidRPr="00152AA9" w:rsidTr="000B7FB3">
        <w:trPr>
          <w:cantSplit/>
          <w:trHeight w:val="255"/>
        </w:trPr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r w:rsidRPr="00152AA9">
              <w:t>3. Основные различия между английским и американским правом.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</w:pPr>
          </w:p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  <w:proofErr w:type="spellStart"/>
            <w:r w:rsidRPr="00152AA9">
              <w:rPr>
                <w:lang w:val="en-GB"/>
              </w:rPr>
              <w:t>Аудио</w:t>
            </w:r>
            <w:proofErr w:type="spellEnd"/>
            <w:r w:rsidRPr="00152AA9">
              <w:rPr>
                <w:lang w:val="en-GB"/>
              </w:rPr>
              <w:t>/</w:t>
            </w:r>
            <w:proofErr w:type="spellStart"/>
            <w:r w:rsidRPr="00152AA9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15,17,18,19,20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r w:rsidRPr="00152AA9">
              <w:t>Упражнения на активное закре</w:t>
            </w:r>
            <w:r w:rsidRPr="00152AA9">
              <w:t>п</w:t>
            </w:r>
            <w:r w:rsidRPr="00152AA9">
              <w:t>ление новой лексики, самосто</w:t>
            </w:r>
            <w:r w:rsidRPr="00152AA9">
              <w:t>я</w:t>
            </w:r>
            <w:r w:rsidRPr="00152AA9">
              <w:t>тельная работа в группах</w:t>
            </w:r>
          </w:p>
        </w:tc>
      </w:tr>
      <w:tr w:rsidR="00251400" w:rsidRPr="00152AA9" w:rsidTr="000B7FB3">
        <w:trPr>
          <w:cantSplit/>
          <w:trHeight w:val="34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  <w:p w:rsidR="00251400" w:rsidRPr="00152AA9" w:rsidRDefault="00251400" w:rsidP="000B7FB3"/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r w:rsidRPr="00152AA9">
              <w:t>4. Роль судьи в уголовном процессе в Англии и США.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</w:pPr>
          </w:p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  <w:proofErr w:type="spellStart"/>
            <w:r w:rsidRPr="00152AA9">
              <w:rPr>
                <w:lang w:val="en-GB"/>
              </w:rPr>
              <w:t>Аудио</w:t>
            </w:r>
            <w:proofErr w:type="spellEnd"/>
            <w:r w:rsidRPr="00152AA9">
              <w:rPr>
                <w:lang w:val="en-GB"/>
              </w:rPr>
              <w:t>/</w:t>
            </w:r>
            <w:proofErr w:type="spellStart"/>
            <w:r w:rsidRPr="00152AA9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15,17,18,19,20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  <w:proofErr w:type="spellStart"/>
            <w:r w:rsidRPr="00152AA9">
              <w:rPr>
                <w:lang w:val="en-GB"/>
              </w:rPr>
              <w:t>Контроль</w:t>
            </w:r>
            <w:proofErr w:type="spellEnd"/>
            <w:r w:rsidRPr="00152AA9">
              <w:rPr>
                <w:lang w:val="en-GB"/>
              </w:rPr>
              <w:t xml:space="preserve"> </w:t>
            </w:r>
            <w:proofErr w:type="spellStart"/>
            <w:r w:rsidRPr="00152AA9">
              <w:rPr>
                <w:lang w:val="en-GB"/>
              </w:rPr>
              <w:t>пр</w:t>
            </w:r>
            <w:r w:rsidRPr="00152AA9">
              <w:rPr>
                <w:lang w:val="en-GB"/>
              </w:rPr>
              <w:t>а</w:t>
            </w:r>
            <w:r w:rsidRPr="00152AA9">
              <w:rPr>
                <w:lang w:val="en-GB"/>
              </w:rPr>
              <w:t>вильности</w:t>
            </w:r>
            <w:proofErr w:type="spellEnd"/>
            <w:r w:rsidRPr="00152AA9">
              <w:rPr>
                <w:lang w:val="en-GB"/>
              </w:rPr>
              <w:t xml:space="preserve"> </w:t>
            </w:r>
            <w:proofErr w:type="spellStart"/>
            <w:r w:rsidRPr="00152AA9">
              <w:rPr>
                <w:lang w:val="en-GB"/>
              </w:rPr>
              <w:t>развернутых</w:t>
            </w:r>
            <w:proofErr w:type="spellEnd"/>
            <w:r w:rsidRPr="00152AA9">
              <w:rPr>
                <w:lang w:val="en-GB"/>
              </w:rPr>
              <w:t xml:space="preserve"> </w:t>
            </w:r>
            <w:proofErr w:type="spellStart"/>
            <w:r w:rsidRPr="00152AA9">
              <w:rPr>
                <w:lang w:val="en-GB"/>
              </w:rPr>
              <w:t>высказыв</w:t>
            </w:r>
            <w:r w:rsidRPr="00152AA9">
              <w:rPr>
                <w:lang w:val="en-GB"/>
              </w:rPr>
              <w:t>а</w:t>
            </w:r>
            <w:r w:rsidRPr="00152AA9">
              <w:rPr>
                <w:lang w:val="en-GB"/>
              </w:rPr>
              <w:t>ний</w:t>
            </w:r>
            <w:proofErr w:type="spellEnd"/>
          </w:p>
        </w:tc>
      </w:tr>
      <w:tr w:rsidR="00251400" w:rsidRPr="00152AA9" w:rsidTr="000B7FB3">
        <w:trPr>
          <w:cantSplit/>
          <w:trHeight w:val="34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</w:t>
            </w:r>
          </w:p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pStyle w:val="FR2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52AA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Модуль</w:t>
            </w:r>
            <w:proofErr w:type="spellEnd"/>
            <w:r w:rsidRPr="00152AA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152AA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чтение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  <w:p w:rsidR="00251400" w:rsidRPr="00152AA9" w:rsidRDefault="00251400" w:rsidP="000B7FB3">
            <w:pPr>
              <w:jc w:val="center"/>
              <w:rPr>
                <w:b/>
                <w:lang w:val="en-GB"/>
              </w:rPr>
            </w:pPr>
            <w:r w:rsidRPr="00152AA9">
              <w:rPr>
                <w:b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</w:p>
        </w:tc>
      </w:tr>
      <w:tr w:rsidR="00251400" w:rsidRPr="00152AA9" w:rsidTr="000B7FB3">
        <w:trPr>
          <w:cantSplit/>
          <w:trHeight w:val="78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2.1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pStyle w:val="FR2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52AA9">
              <w:rPr>
                <w:rFonts w:ascii="Times New Roman" w:hAnsi="Times New Roman"/>
                <w:sz w:val="24"/>
                <w:szCs w:val="24"/>
                <w:lang w:val="en-GB"/>
              </w:rPr>
              <w:t>Внеаудиторное</w:t>
            </w:r>
            <w:proofErr w:type="spellEnd"/>
            <w:r w:rsidRPr="00152A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52AA9">
              <w:rPr>
                <w:rFonts w:ascii="Times New Roman" w:hAnsi="Times New Roman"/>
                <w:sz w:val="24"/>
                <w:szCs w:val="24"/>
                <w:lang w:val="en-GB"/>
              </w:rPr>
              <w:t>чтение</w:t>
            </w:r>
            <w:proofErr w:type="spellEnd"/>
            <w:r w:rsidRPr="00152AA9">
              <w:rPr>
                <w:rFonts w:ascii="Times New Roman" w:hAnsi="Times New Roman"/>
                <w:sz w:val="24"/>
                <w:szCs w:val="24"/>
                <w:lang w:val="en-GB"/>
              </w:rPr>
              <w:t>. (</w:t>
            </w:r>
            <w:proofErr w:type="spellStart"/>
            <w:r w:rsidRPr="00152AA9">
              <w:rPr>
                <w:rFonts w:ascii="Times New Roman" w:hAnsi="Times New Roman"/>
                <w:sz w:val="24"/>
                <w:szCs w:val="24"/>
                <w:lang w:val="en-GB"/>
              </w:rPr>
              <w:t>Текст</w:t>
            </w:r>
            <w:proofErr w:type="spellEnd"/>
            <w:r w:rsidRPr="00152A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6)</w:t>
            </w:r>
          </w:p>
          <w:p w:rsidR="00251400" w:rsidRPr="00152AA9" w:rsidRDefault="00251400" w:rsidP="000B7FB3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  <w:proofErr w:type="spellStart"/>
            <w:r w:rsidRPr="00152AA9">
              <w:rPr>
                <w:lang w:val="en-GB"/>
              </w:rPr>
              <w:t>Беседа</w:t>
            </w:r>
            <w:proofErr w:type="spellEnd"/>
            <w:r w:rsidRPr="00152AA9">
              <w:rPr>
                <w:lang w:val="en-GB"/>
              </w:rPr>
              <w:t xml:space="preserve"> </w:t>
            </w:r>
            <w:proofErr w:type="spellStart"/>
            <w:r w:rsidRPr="00152AA9">
              <w:rPr>
                <w:lang w:val="en-GB"/>
              </w:rPr>
              <w:t>по</w:t>
            </w:r>
            <w:proofErr w:type="spellEnd"/>
            <w:r w:rsidRPr="00152AA9">
              <w:rPr>
                <w:lang w:val="en-GB"/>
              </w:rPr>
              <w:t xml:space="preserve"> </w:t>
            </w:r>
            <w:proofErr w:type="spellStart"/>
            <w:r w:rsidRPr="00152AA9">
              <w:rPr>
                <w:lang w:val="en-GB"/>
              </w:rPr>
              <w:t>текст</w:t>
            </w:r>
            <w:proofErr w:type="spellEnd"/>
            <w:r w:rsidRPr="00152AA9">
              <w:t>у</w:t>
            </w:r>
            <w:r w:rsidRPr="00152AA9">
              <w:rPr>
                <w:lang w:val="en-GB"/>
              </w:rPr>
              <w:t>.</w:t>
            </w:r>
          </w:p>
        </w:tc>
      </w:tr>
      <w:tr w:rsidR="00251400" w:rsidRPr="00152AA9" w:rsidTr="000B7FB3">
        <w:trPr>
          <w:cantSplit/>
          <w:trHeight w:val="42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lastRenderedPageBreak/>
              <w:t>2.2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r w:rsidRPr="00152AA9">
              <w:t xml:space="preserve">Профессиональное индивидуальное чтение: 4000 </w:t>
            </w:r>
            <w:proofErr w:type="spellStart"/>
            <w:r w:rsidRPr="00152AA9">
              <w:t>п.зн</w:t>
            </w:r>
            <w:proofErr w:type="spellEnd"/>
            <w:r w:rsidRPr="00152AA9">
              <w:t>.</w:t>
            </w:r>
          </w:p>
          <w:p w:rsidR="00251400" w:rsidRPr="00152AA9" w:rsidRDefault="00251400" w:rsidP="000B7FB3">
            <w:pPr>
              <w:rPr>
                <w:b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14,15,19,20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r w:rsidRPr="00152AA9">
              <w:t>Беседа по статье из газеты или журнала общ</w:t>
            </w:r>
            <w:r w:rsidRPr="00152AA9">
              <w:t>е</w:t>
            </w:r>
            <w:r w:rsidRPr="00152AA9">
              <w:t>экономического или юридического содержания</w:t>
            </w:r>
          </w:p>
        </w:tc>
      </w:tr>
      <w:tr w:rsidR="00251400" w:rsidRPr="00152AA9" w:rsidTr="000B7FB3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b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b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/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b/>
                <w:lang w:val="en-GB"/>
              </w:rPr>
            </w:pPr>
            <w:proofErr w:type="spellStart"/>
            <w:r w:rsidRPr="00152AA9">
              <w:rPr>
                <w:b/>
                <w:lang w:val="en-GB"/>
              </w:rPr>
              <w:t>Зачёт</w:t>
            </w:r>
            <w:proofErr w:type="spellEnd"/>
          </w:p>
        </w:tc>
      </w:tr>
    </w:tbl>
    <w:p w:rsidR="00251400" w:rsidRPr="00152AA9" w:rsidRDefault="00251400" w:rsidP="00251400">
      <w:pPr>
        <w:rPr>
          <w:b/>
          <w:lang w:val="en-GB"/>
        </w:rPr>
      </w:pPr>
    </w:p>
    <w:p w:rsidR="00251400" w:rsidRPr="00152AA9" w:rsidRDefault="00251400" w:rsidP="00251400">
      <w:pPr>
        <w:jc w:val="center"/>
        <w:rPr>
          <w:b/>
        </w:rPr>
      </w:pPr>
    </w:p>
    <w:p w:rsidR="00251400" w:rsidRPr="00152AA9" w:rsidRDefault="00251400" w:rsidP="00251400">
      <w:pPr>
        <w:jc w:val="center"/>
        <w:rPr>
          <w:b/>
        </w:rPr>
      </w:pPr>
    </w:p>
    <w:p w:rsidR="00251400" w:rsidRPr="00152AA9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rPr>
          <w:b/>
        </w:rPr>
      </w:pPr>
    </w:p>
    <w:p w:rsidR="00251400" w:rsidRDefault="00251400" w:rsidP="00251400">
      <w:pPr>
        <w:rPr>
          <w:b/>
        </w:rPr>
      </w:pPr>
    </w:p>
    <w:p w:rsidR="00251400" w:rsidRPr="00152AA9" w:rsidRDefault="00251400" w:rsidP="00251400">
      <w:pPr>
        <w:jc w:val="center"/>
        <w:rPr>
          <w:b/>
          <w:sz w:val="22"/>
          <w:szCs w:val="22"/>
        </w:rPr>
      </w:pPr>
      <w:r w:rsidRPr="00152AA9">
        <w:rPr>
          <w:b/>
          <w:sz w:val="22"/>
          <w:szCs w:val="22"/>
        </w:rPr>
        <w:lastRenderedPageBreak/>
        <w:t xml:space="preserve">2 КУРС </w:t>
      </w:r>
      <w:r w:rsidRPr="00152AA9">
        <w:rPr>
          <w:b/>
          <w:sz w:val="22"/>
          <w:szCs w:val="22"/>
          <w:lang w:val="en-US"/>
        </w:rPr>
        <w:t>IV</w:t>
      </w:r>
      <w:r w:rsidRPr="00152AA9">
        <w:rPr>
          <w:b/>
          <w:sz w:val="22"/>
          <w:szCs w:val="22"/>
        </w:rPr>
        <w:t xml:space="preserve"> СЕМЕСТР</w:t>
      </w:r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  <w:r>
        <w:rPr>
          <w:b/>
        </w:rPr>
        <w:t>Дисциплина «Иностранный язы</w:t>
      </w:r>
      <w:r>
        <w:rPr>
          <w:b/>
        </w:rPr>
        <w:t>к» (10 часов)</w:t>
      </w: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4999"/>
        <w:gridCol w:w="1032"/>
        <w:gridCol w:w="992"/>
        <w:gridCol w:w="1843"/>
        <w:gridCol w:w="708"/>
        <w:gridCol w:w="1276"/>
        <w:gridCol w:w="2977"/>
      </w:tblGrid>
      <w:tr w:rsidR="00251400" w:rsidRPr="00152AA9" w:rsidTr="000B7FB3">
        <w:trPr>
          <w:cantSplit/>
          <w:trHeight w:val="38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8</w:t>
            </w:r>
          </w:p>
        </w:tc>
      </w:tr>
      <w:tr w:rsidR="00251400" w:rsidRPr="00152AA9" w:rsidTr="000B7FB3">
        <w:trPr>
          <w:cantSplit/>
          <w:trHeight w:val="37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b/>
                <w:lang w:val="en-GB"/>
              </w:rPr>
            </w:pPr>
            <w:r w:rsidRPr="00152AA9">
              <w:rPr>
                <w:b/>
                <w:lang w:val="en-GB"/>
              </w:rPr>
              <w:t xml:space="preserve">2 </w:t>
            </w:r>
            <w:proofErr w:type="spellStart"/>
            <w:r w:rsidRPr="00152AA9">
              <w:rPr>
                <w:b/>
                <w:lang w:val="en-GB"/>
              </w:rPr>
              <w:t>курс</w:t>
            </w:r>
            <w:proofErr w:type="spellEnd"/>
            <w:r w:rsidRPr="00152AA9">
              <w:rPr>
                <w:b/>
                <w:lang w:val="en-GB"/>
              </w:rPr>
              <w:t xml:space="preserve">, 4 </w:t>
            </w:r>
            <w:proofErr w:type="spellStart"/>
            <w:r w:rsidRPr="00152AA9">
              <w:rPr>
                <w:b/>
                <w:lang w:val="en-GB"/>
              </w:rPr>
              <w:t>сессия</w:t>
            </w:r>
            <w:proofErr w:type="spellEnd"/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b/>
                <w:lang w:val="en-GB"/>
              </w:rPr>
            </w:pPr>
            <w:r w:rsidRPr="00152AA9">
              <w:rPr>
                <w:b/>
                <w:lang w:val="en-GB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</w:tr>
      <w:tr w:rsidR="00251400" w:rsidRPr="00152AA9" w:rsidTr="000B7FB3">
        <w:trPr>
          <w:cantSplit/>
          <w:trHeight w:val="25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b/>
                <w:lang w:val="en-GB"/>
              </w:rPr>
            </w:pPr>
            <w:proofErr w:type="spellStart"/>
            <w:r w:rsidRPr="00152AA9">
              <w:rPr>
                <w:b/>
                <w:i/>
                <w:lang w:val="en-GB"/>
              </w:rPr>
              <w:t>Модуль</w:t>
            </w:r>
            <w:proofErr w:type="spellEnd"/>
            <w:r w:rsidRPr="00152AA9">
              <w:rPr>
                <w:b/>
                <w:i/>
                <w:lang w:val="en-GB"/>
              </w:rPr>
              <w:t xml:space="preserve">: </w:t>
            </w:r>
            <w:proofErr w:type="spellStart"/>
            <w:r w:rsidRPr="00152AA9">
              <w:rPr>
                <w:b/>
                <w:i/>
                <w:lang w:val="en-GB"/>
              </w:rPr>
              <w:t>устная</w:t>
            </w:r>
            <w:proofErr w:type="spellEnd"/>
            <w:r w:rsidRPr="00152AA9">
              <w:rPr>
                <w:b/>
                <w:i/>
                <w:lang w:val="en-GB"/>
              </w:rPr>
              <w:t xml:space="preserve"> </w:t>
            </w:r>
            <w:proofErr w:type="spellStart"/>
            <w:r w:rsidRPr="00152AA9">
              <w:rPr>
                <w:b/>
                <w:i/>
                <w:lang w:val="en-GB"/>
              </w:rPr>
              <w:t>речь</w:t>
            </w:r>
            <w:proofErr w:type="spellEnd"/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b/>
                <w:lang w:val="en-GB"/>
              </w:rPr>
            </w:pPr>
            <w:r w:rsidRPr="00152AA9">
              <w:rPr>
                <w:b/>
                <w:lang w:val="en-GB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</w:tr>
      <w:tr w:rsidR="00251400" w:rsidRPr="00152AA9" w:rsidTr="000B7FB3">
        <w:trPr>
          <w:cantSplit/>
          <w:trHeight w:val="570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1.1.</w:t>
            </w:r>
          </w:p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b/>
              </w:rPr>
            </w:pPr>
            <w:r>
              <w:rPr>
                <w:b/>
              </w:rPr>
              <w:t>Тема: «Что такое закон?</w:t>
            </w:r>
            <w:r w:rsidRPr="00152AA9">
              <w:rPr>
                <w:b/>
              </w:rPr>
              <w:t>»:</w:t>
            </w:r>
          </w:p>
          <w:p w:rsidR="00251400" w:rsidRPr="00152AA9" w:rsidRDefault="00251400" w:rsidP="000B7FB3">
            <w:r w:rsidRPr="00152AA9">
              <w:t>1.Гражданское право.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</w:pPr>
          </w:p>
          <w:p w:rsidR="00251400" w:rsidRPr="00152AA9" w:rsidRDefault="00251400" w:rsidP="000B7FB3">
            <w:pPr>
              <w:jc w:val="center"/>
            </w:pPr>
          </w:p>
          <w:p w:rsidR="00251400" w:rsidRPr="00152AA9" w:rsidRDefault="00251400" w:rsidP="000B7FB3">
            <w:pPr>
              <w:jc w:val="center"/>
            </w:pPr>
          </w:p>
          <w:p w:rsidR="00251400" w:rsidRPr="00152AA9" w:rsidRDefault="00251400" w:rsidP="000B7FB3">
            <w:pPr>
              <w:jc w:val="center"/>
            </w:pPr>
          </w:p>
          <w:p w:rsidR="00251400" w:rsidRPr="00152AA9" w:rsidRDefault="00251400" w:rsidP="000B7FB3">
            <w:pPr>
              <w:jc w:val="center"/>
            </w:pPr>
            <w:r w:rsidRPr="00152AA9"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  <w:proofErr w:type="spellStart"/>
            <w:r w:rsidRPr="00152AA9">
              <w:rPr>
                <w:lang w:val="en-GB"/>
              </w:rPr>
              <w:t>Аудио</w:t>
            </w:r>
            <w:proofErr w:type="spellEnd"/>
            <w:r w:rsidRPr="00152AA9">
              <w:rPr>
                <w:lang w:val="en-GB"/>
              </w:rPr>
              <w:t>/</w:t>
            </w:r>
            <w:proofErr w:type="spellStart"/>
            <w:r w:rsidRPr="00152AA9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t>2,</w:t>
            </w:r>
            <w:r w:rsidRPr="00152AA9">
              <w:rPr>
                <w:lang w:val="en-GB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14,15,17,</w:t>
            </w:r>
          </w:p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19,20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r w:rsidRPr="00152AA9">
              <w:t>Упражнения на активное закре</w:t>
            </w:r>
            <w:r w:rsidRPr="00152AA9">
              <w:t>п</w:t>
            </w:r>
            <w:r w:rsidRPr="00152AA9">
              <w:t>ление новой лексики, самосто</w:t>
            </w:r>
            <w:r w:rsidRPr="00152AA9">
              <w:t>я</w:t>
            </w:r>
            <w:r w:rsidRPr="00152AA9">
              <w:t>тельная работа индивидуально и в группах</w:t>
            </w:r>
          </w:p>
        </w:tc>
      </w:tr>
      <w:tr w:rsidR="00251400" w:rsidRPr="00152AA9" w:rsidTr="000B7FB3">
        <w:trPr>
          <w:cantSplit/>
          <w:trHeight w:val="1419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</w:tc>
        <w:tc>
          <w:tcPr>
            <w:tcW w:w="4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/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</w:tc>
      </w:tr>
      <w:tr w:rsidR="00251400" w:rsidRPr="00152AA9" w:rsidTr="000B7FB3">
        <w:trPr>
          <w:cantSplit/>
          <w:trHeight w:val="300"/>
        </w:trPr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 xml:space="preserve">2. </w:t>
            </w:r>
            <w:proofErr w:type="spellStart"/>
            <w:r w:rsidRPr="00152AA9">
              <w:rPr>
                <w:lang w:val="en-GB"/>
              </w:rPr>
              <w:t>Уголовное</w:t>
            </w:r>
            <w:proofErr w:type="spellEnd"/>
            <w:r w:rsidRPr="00152AA9">
              <w:rPr>
                <w:lang w:val="en-GB"/>
              </w:rPr>
              <w:t xml:space="preserve"> </w:t>
            </w:r>
            <w:proofErr w:type="spellStart"/>
            <w:r w:rsidRPr="00152AA9">
              <w:rPr>
                <w:lang w:val="en-GB"/>
              </w:rPr>
              <w:t>право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  <w:p w:rsidR="00251400" w:rsidRPr="00152AA9" w:rsidRDefault="00251400" w:rsidP="000B7FB3">
            <w:pPr>
              <w:rPr>
                <w:lang w:val="en-GB"/>
              </w:rPr>
            </w:pPr>
            <w:proofErr w:type="spellStart"/>
            <w:r w:rsidRPr="00152AA9">
              <w:rPr>
                <w:lang w:val="en-GB"/>
              </w:rPr>
              <w:t>Аудио</w:t>
            </w:r>
            <w:proofErr w:type="spellEnd"/>
            <w:r w:rsidRPr="00152AA9">
              <w:rPr>
                <w:lang w:val="en-GB"/>
              </w:rPr>
              <w:t>/</w:t>
            </w:r>
            <w:proofErr w:type="spellStart"/>
            <w:r w:rsidRPr="00152AA9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14,15,17,</w:t>
            </w:r>
          </w:p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19,20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r w:rsidRPr="00152AA9">
              <w:t>Упражнения на активное закре</w:t>
            </w:r>
            <w:r w:rsidRPr="00152AA9">
              <w:t>п</w:t>
            </w:r>
            <w:r w:rsidRPr="00152AA9">
              <w:t>ление новой лексики, самосто</w:t>
            </w:r>
            <w:r w:rsidRPr="00152AA9">
              <w:t>я</w:t>
            </w:r>
            <w:r w:rsidRPr="00152AA9">
              <w:t>тельная работа индивидуально и в группах</w:t>
            </w:r>
          </w:p>
        </w:tc>
      </w:tr>
      <w:tr w:rsidR="00251400" w:rsidRPr="00152AA9" w:rsidTr="000B7FB3">
        <w:trPr>
          <w:cantSplit/>
          <w:trHeight w:val="255"/>
        </w:trPr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3.Контракты.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  <w:p w:rsidR="00251400" w:rsidRPr="00152AA9" w:rsidRDefault="00251400" w:rsidP="000B7FB3">
            <w:pPr>
              <w:jc w:val="center"/>
            </w:pPr>
            <w:r w:rsidRPr="00152AA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  <w:p w:rsidR="00251400" w:rsidRPr="00152AA9" w:rsidRDefault="00251400" w:rsidP="000B7FB3">
            <w:pPr>
              <w:rPr>
                <w:lang w:val="en-GB"/>
              </w:rPr>
            </w:pPr>
            <w:proofErr w:type="spellStart"/>
            <w:r w:rsidRPr="00152AA9">
              <w:rPr>
                <w:lang w:val="en-GB"/>
              </w:rPr>
              <w:t>Аудио</w:t>
            </w:r>
            <w:proofErr w:type="spellEnd"/>
            <w:r w:rsidRPr="00152AA9">
              <w:rPr>
                <w:lang w:val="en-GB"/>
              </w:rPr>
              <w:t>/</w:t>
            </w:r>
            <w:proofErr w:type="spellStart"/>
            <w:r w:rsidRPr="00152AA9">
              <w:rPr>
                <w:lang w:val="en-GB"/>
              </w:rPr>
              <w:t>видео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14,15,17,</w:t>
            </w:r>
          </w:p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19,20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r w:rsidRPr="00152AA9">
              <w:t>Упражнения на активное закре</w:t>
            </w:r>
            <w:r w:rsidRPr="00152AA9">
              <w:t>п</w:t>
            </w:r>
            <w:r w:rsidRPr="00152AA9">
              <w:t>ление новой лексики, самосто</w:t>
            </w:r>
            <w:r w:rsidRPr="00152AA9">
              <w:t>я</w:t>
            </w:r>
            <w:r w:rsidRPr="00152AA9">
              <w:t>тельная работа в группах</w:t>
            </w:r>
          </w:p>
        </w:tc>
      </w:tr>
      <w:tr w:rsidR="00251400" w:rsidRPr="00152AA9" w:rsidTr="000B7FB3">
        <w:trPr>
          <w:cantSplit/>
          <w:trHeight w:val="34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</w:t>
            </w:r>
          </w:p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pStyle w:val="FR2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52AA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Модуль</w:t>
            </w:r>
            <w:proofErr w:type="spellEnd"/>
            <w:r w:rsidRPr="00152AA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152AA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чтение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  <w:p w:rsidR="00251400" w:rsidRPr="00152AA9" w:rsidRDefault="00251400" w:rsidP="000B7FB3">
            <w:pPr>
              <w:jc w:val="center"/>
              <w:rPr>
                <w:b/>
                <w:lang w:val="en-GB"/>
              </w:rPr>
            </w:pPr>
            <w:r w:rsidRPr="00152AA9">
              <w:rPr>
                <w:b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</w:p>
        </w:tc>
      </w:tr>
      <w:tr w:rsidR="00251400" w:rsidRPr="00152AA9" w:rsidTr="000B7FB3">
        <w:trPr>
          <w:cantSplit/>
          <w:trHeight w:val="78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2.1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pStyle w:val="FR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AA9">
              <w:rPr>
                <w:rFonts w:ascii="Times New Roman" w:hAnsi="Times New Roman"/>
                <w:sz w:val="24"/>
                <w:szCs w:val="24"/>
                <w:lang w:val="en-GB"/>
              </w:rPr>
              <w:t>Внеаудиторное</w:t>
            </w:r>
            <w:proofErr w:type="spellEnd"/>
            <w:r w:rsidRPr="00152A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52AA9">
              <w:rPr>
                <w:rFonts w:ascii="Times New Roman" w:hAnsi="Times New Roman"/>
                <w:sz w:val="24"/>
                <w:szCs w:val="24"/>
                <w:lang w:val="en-GB"/>
              </w:rPr>
              <w:t>чтение</w:t>
            </w:r>
            <w:proofErr w:type="spellEnd"/>
            <w:r w:rsidRPr="00152AA9">
              <w:rPr>
                <w:rFonts w:ascii="Times New Roman" w:hAnsi="Times New Roman"/>
                <w:sz w:val="24"/>
                <w:szCs w:val="24"/>
                <w:lang w:val="en-GB"/>
              </w:rPr>
              <w:t>. (</w:t>
            </w:r>
            <w:proofErr w:type="spellStart"/>
            <w:r w:rsidRPr="00152AA9">
              <w:rPr>
                <w:rFonts w:ascii="Times New Roman" w:hAnsi="Times New Roman"/>
                <w:sz w:val="24"/>
                <w:szCs w:val="24"/>
                <w:lang w:val="en-GB"/>
              </w:rPr>
              <w:t>Тексты</w:t>
            </w:r>
            <w:proofErr w:type="spellEnd"/>
            <w:r w:rsidRPr="00152A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9,11)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</w:p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  <w:proofErr w:type="spellStart"/>
            <w:r w:rsidRPr="00152AA9">
              <w:rPr>
                <w:lang w:val="en-GB"/>
              </w:rPr>
              <w:t>Беседа</w:t>
            </w:r>
            <w:proofErr w:type="spellEnd"/>
            <w:r w:rsidRPr="00152AA9">
              <w:rPr>
                <w:lang w:val="en-GB"/>
              </w:rPr>
              <w:t xml:space="preserve"> </w:t>
            </w:r>
            <w:proofErr w:type="spellStart"/>
            <w:r w:rsidRPr="00152AA9">
              <w:rPr>
                <w:lang w:val="en-GB"/>
              </w:rPr>
              <w:t>по</w:t>
            </w:r>
            <w:proofErr w:type="spellEnd"/>
            <w:r w:rsidRPr="00152AA9">
              <w:rPr>
                <w:lang w:val="en-GB"/>
              </w:rPr>
              <w:t xml:space="preserve"> </w:t>
            </w:r>
            <w:proofErr w:type="spellStart"/>
            <w:r w:rsidRPr="00152AA9">
              <w:rPr>
                <w:lang w:val="en-GB"/>
              </w:rPr>
              <w:t>текстам</w:t>
            </w:r>
            <w:proofErr w:type="spellEnd"/>
            <w:r w:rsidRPr="00152AA9">
              <w:rPr>
                <w:lang w:val="en-GB"/>
              </w:rPr>
              <w:t>.</w:t>
            </w:r>
          </w:p>
        </w:tc>
      </w:tr>
      <w:tr w:rsidR="00251400" w:rsidRPr="00152AA9" w:rsidTr="000B7FB3">
        <w:trPr>
          <w:cantSplit/>
          <w:trHeight w:val="42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2.2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r w:rsidRPr="00152AA9">
              <w:t>Профессиональное индивидуальное чтение:</w:t>
            </w:r>
          </w:p>
          <w:p w:rsidR="00251400" w:rsidRPr="00152AA9" w:rsidRDefault="00251400" w:rsidP="000B7FB3">
            <w:pPr>
              <w:pStyle w:val="FR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AA9">
              <w:rPr>
                <w:rFonts w:ascii="Times New Roman" w:hAnsi="Times New Roman"/>
                <w:sz w:val="24"/>
                <w:szCs w:val="24"/>
              </w:rPr>
              <w:t xml:space="preserve">4000 </w:t>
            </w:r>
            <w:proofErr w:type="spellStart"/>
            <w:r w:rsidRPr="00152AA9">
              <w:rPr>
                <w:rFonts w:ascii="Times New Roman" w:hAnsi="Times New Roman"/>
                <w:sz w:val="24"/>
                <w:szCs w:val="24"/>
              </w:rPr>
              <w:t>п.зн</w:t>
            </w:r>
            <w:proofErr w:type="spellEnd"/>
            <w:r w:rsidRPr="00152A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1400" w:rsidRPr="00152AA9" w:rsidRDefault="00251400" w:rsidP="000B7FB3">
            <w:pPr>
              <w:rPr>
                <w:b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  <w:r w:rsidRPr="00152AA9">
              <w:rPr>
                <w:lang w:val="en-GB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lang w:val="en-GB"/>
              </w:rPr>
            </w:pPr>
            <w:r w:rsidRPr="00152AA9">
              <w:rPr>
                <w:lang w:val="en-GB"/>
              </w:rPr>
              <w:t>14,15,19,20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r w:rsidRPr="00152AA9">
              <w:t>Беседа по статье из газеты или журнала общ</w:t>
            </w:r>
            <w:r w:rsidRPr="00152AA9">
              <w:t>е</w:t>
            </w:r>
            <w:r w:rsidRPr="00152AA9">
              <w:t>экономического или юридического содержания</w:t>
            </w:r>
          </w:p>
        </w:tc>
      </w:tr>
      <w:tr w:rsidR="00251400" w:rsidRPr="00152AA9" w:rsidTr="000B7FB3">
        <w:trPr>
          <w:cantSplit/>
          <w:trHeight w:val="25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b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>
            <w:pPr>
              <w:rPr>
                <w:b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0" w:rsidRPr="00152AA9" w:rsidRDefault="00251400" w:rsidP="000B7FB3"/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0" w:rsidRPr="00152AA9" w:rsidRDefault="00251400" w:rsidP="000B7FB3">
            <w:pPr>
              <w:rPr>
                <w:b/>
                <w:lang w:val="en-GB"/>
              </w:rPr>
            </w:pPr>
            <w:proofErr w:type="spellStart"/>
            <w:r w:rsidRPr="00152AA9">
              <w:rPr>
                <w:b/>
                <w:lang w:val="en-GB"/>
              </w:rPr>
              <w:t>Экзамен</w:t>
            </w:r>
            <w:proofErr w:type="spellEnd"/>
          </w:p>
        </w:tc>
      </w:tr>
    </w:tbl>
    <w:p w:rsidR="00251400" w:rsidRDefault="00251400" w:rsidP="00251400">
      <w:pPr>
        <w:rPr>
          <w:b/>
        </w:rPr>
      </w:pPr>
      <w:bookmarkStart w:id="0" w:name="_GoBack"/>
      <w:bookmarkEnd w:id="0"/>
    </w:p>
    <w:p w:rsidR="00251400" w:rsidRDefault="00251400" w:rsidP="00251400">
      <w:pPr>
        <w:jc w:val="center"/>
        <w:rPr>
          <w:b/>
        </w:rPr>
      </w:pPr>
    </w:p>
    <w:p w:rsidR="00251400" w:rsidRDefault="00251400" w:rsidP="00251400">
      <w:pPr>
        <w:jc w:val="center"/>
        <w:rPr>
          <w:b/>
        </w:rPr>
      </w:pPr>
    </w:p>
    <w:p w:rsidR="008A6C56" w:rsidRDefault="008A6C56"/>
    <w:sectPr w:rsidR="008A6C56" w:rsidSect="002514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5"/>
    <w:lvl w:ilvl="0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cs="Times New Roman"/>
        <w:b/>
        <w:color w:val="000000"/>
        <w:spacing w:val="-3"/>
        <w:sz w:val="28"/>
        <w:szCs w:val="28"/>
        <w:lang w:val="en-US"/>
      </w:rPr>
    </w:lvl>
  </w:abstractNum>
  <w:abstractNum w:abstractNumId="1">
    <w:nsid w:val="00000002"/>
    <w:multiLevelType w:val="multilevel"/>
    <w:tmpl w:val="00000002"/>
    <w:name w:val="WW8Num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Symbol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lang w:val="en-U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Symbol"/>
        <w:lang w:val="en-U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lang w:val="en-U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Symbol"/>
        <w:lang w:val="en-U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  <w:lang w:val="en-U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/>
        <w:b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Symbol"/>
        <w:lang w:val="en-US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Symbol"/>
        <w:lang w:val="en-US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Times New Roman"/>
        <w:b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Symbol"/>
        <w:lang w:val="en-US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Symbol"/>
        <w:lang w:val="en-US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/>
        <w:b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Symbol"/>
        <w:lang w:val="en-US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Symbol"/>
        <w:lang w:val="en-US"/>
      </w:rPr>
    </w:lvl>
  </w:abstractNum>
  <w:abstractNum w:abstractNumId="6">
    <w:nsid w:val="00000008"/>
    <w:multiLevelType w:val="multi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7"/>
    <w:lvl w:ilvl="0">
      <w:start w:val="1"/>
      <w:numFmt w:val="bullet"/>
      <w:lvlText w:val=""/>
      <w:lvlJc w:val="left"/>
      <w:pPr>
        <w:tabs>
          <w:tab w:val="num" w:pos="709"/>
        </w:tabs>
        <w:ind w:left="360" w:hanging="360"/>
      </w:pPr>
      <w:rPr>
        <w:rFonts w:ascii="Symbol" w:hAnsi="Symbol" w:cs="Symbol"/>
        <w:color w:val="000000"/>
        <w:spacing w:val="-4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33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Symbol"/>
        <w:color w:val="000000"/>
        <w:sz w:val="28"/>
        <w:szCs w:val="28"/>
        <w:lang w:val="en-US" w:eastAsia="ru-RU" w:bidi="ru-RU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rFonts w:ascii="Wingdings" w:hAnsi="Wingdings" w:cs="OpenSymbo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</w:lvl>
  </w:abstractNum>
  <w:abstractNum w:abstractNumId="11">
    <w:nsid w:val="00000011"/>
    <w:multiLevelType w:val="multilevel"/>
    <w:tmpl w:val="0000001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Cs/>
        <w:color w:val="000000"/>
        <w:spacing w:val="-3"/>
        <w:sz w:val="28"/>
        <w:szCs w:val="28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12"/>
    <w:multiLevelType w:val="singleLevel"/>
    <w:tmpl w:val="00000012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 w:eastAsia="ru-RU"/>
      </w:rPr>
    </w:lvl>
  </w:abstractNum>
  <w:abstractNum w:abstractNumId="13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Symbol"/>
        <w:color w:val="000000"/>
        <w:sz w:val="28"/>
        <w:szCs w:val="28"/>
        <w:lang w:val="en-US" w:bidi="ru-RU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  <w:rPr>
        <w:rFonts w:ascii="Wingdings" w:hAnsi="Wingdings" w:cs="Symbol"/>
        <w:lang w:val="en-US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14">
    <w:nsid w:val="00000026"/>
    <w:multiLevelType w:val="multilevel"/>
    <w:tmpl w:val="00000026"/>
    <w:name w:val="WW8Num4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15">
    <w:nsid w:val="0000002C"/>
    <w:multiLevelType w:val="singleLevel"/>
    <w:tmpl w:val="0000002C"/>
    <w:name w:val="WW8Num5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6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</w:abstractNum>
  <w:abstractNum w:abstractNumId="17">
    <w:nsid w:val="0000002E"/>
    <w:multiLevelType w:val="singleLevel"/>
    <w:tmpl w:val="0000002E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8">
    <w:nsid w:val="00000037"/>
    <w:multiLevelType w:val="singleLevel"/>
    <w:tmpl w:val="00000037"/>
    <w:name w:val="WW8Num65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b/>
        <w:i w:val="0"/>
      </w:rPr>
    </w:lvl>
  </w:abstractNum>
  <w:abstractNum w:abstractNumId="19">
    <w:nsid w:val="02C85066"/>
    <w:multiLevelType w:val="hybridMultilevel"/>
    <w:tmpl w:val="D4AA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6E92E24"/>
    <w:multiLevelType w:val="hybridMultilevel"/>
    <w:tmpl w:val="1D942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7022A9"/>
    <w:multiLevelType w:val="hybridMultilevel"/>
    <w:tmpl w:val="C8B6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491DD3"/>
    <w:multiLevelType w:val="hybridMultilevel"/>
    <w:tmpl w:val="36FA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677ED"/>
    <w:multiLevelType w:val="hybridMultilevel"/>
    <w:tmpl w:val="2FEC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71B84"/>
    <w:multiLevelType w:val="hybridMultilevel"/>
    <w:tmpl w:val="A5F8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D6A0D"/>
    <w:multiLevelType w:val="hybridMultilevel"/>
    <w:tmpl w:val="D4AA3D7A"/>
    <w:lvl w:ilvl="0" w:tplc="69A8D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C869A9"/>
    <w:multiLevelType w:val="multilevel"/>
    <w:tmpl w:val="68FC1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>
    <w:nsid w:val="68A56143"/>
    <w:multiLevelType w:val="hybridMultilevel"/>
    <w:tmpl w:val="D0AE1C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57446364">
      <w:start w:val="1"/>
      <w:numFmt w:val="decimal"/>
      <w:pStyle w:val="19"/>
      <w:lvlText w:val="%2."/>
      <w:lvlJc w:val="left"/>
      <w:pPr>
        <w:ind w:left="2149" w:hanging="360"/>
      </w:pPr>
    </w:lvl>
    <w:lvl w:ilvl="2" w:tplc="1C74D26E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AB31EC4"/>
    <w:multiLevelType w:val="hybridMultilevel"/>
    <w:tmpl w:val="2F846784"/>
    <w:lvl w:ilvl="0" w:tplc="750AA4E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076B6"/>
    <w:multiLevelType w:val="hybridMultilevel"/>
    <w:tmpl w:val="D5B2A3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9"/>
  </w:num>
  <w:num w:numId="4">
    <w:abstractNumId w:val="24"/>
  </w:num>
  <w:num w:numId="5">
    <w:abstractNumId w:val="23"/>
  </w:num>
  <w:num w:numId="6">
    <w:abstractNumId w:val="25"/>
  </w:num>
  <w:num w:numId="7">
    <w:abstractNumId w:val="19"/>
  </w:num>
  <w:num w:numId="8">
    <w:abstractNumId w:val="20"/>
  </w:num>
  <w:num w:numId="9">
    <w:abstractNumId w:val="28"/>
  </w:num>
  <w:num w:numId="10">
    <w:abstractNumId w:val="22"/>
  </w:num>
  <w:num w:numId="11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00"/>
    <w:rsid w:val="00251400"/>
    <w:rsid w:val="008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D1D64-171F-442F-990B-56F53B39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51400"/>
    <w:pPr>
      <w:keepNext/>
      <w:widowControl/>
      <w:suppressAutoHyphens w:val="0"/>
      <w:ind w:left="60" w:right="535"/>
      <w:outlineLvl w:val="0"/>
    </w:pPr>
    <w:rPr>
      <w:rFonts w:eastAsia="Times New Roman" w:cs="Times New Roman"/>
      <w:b/>
      <w:kern w:val="0"/>
      <w:lang w:eastAsia="ru-RU" w:bidi="ar-SA"/>
    </w:rPr>
  </w:style>
  <w:style w:type="paragraph" w:styleId="2">
    <w:name w:val="heading 2"/>
    <w:basedOn w:val="a"/>
    <w:next w:val="a"/>
    <w:link w:val="20"/>
    <w:qFormat/>
    <w:rsid w:val="00251400"/>
    <w:pPr>
      <w:keepNext/>
      <w:widowControl/>
      <w:suppressAutoHyphens w:val="0"/>
      <w:outlineLvl w:val="1"/>
    </w:pPr>
    <w:rPr>
      <w:rFonts w:eastAsia="Times New Roman" w:cs="Times New Roman"/>
      <w:b/>
      <w:kern w:val="0"/>
      <w:lang w:eastAsia="ru-RU" w:bidi="ar-SA"/>
    </w:rPr>
  </w:style>
  <w:style w:type="paragraph" w:styleId="3">
    <w:name w:val="heading 3"/>
    <w:basedOn w:val="a"/>
    <w:next w:val="a"/>
    <w:link w:val="30"/>
    <w:qFormat/>
    <w:rsid w:val="00251400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251400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qFormat/>
    <w:rsid w:val="00251400"/>
    <w:pPr>
      <w:widowControl/>
      <w:suppressAutoHyphens w:val="0"/>
      <w:spacing w:before="240" w:beforeAutospacing="1" w:after="60" w:afterAutospacing="1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7">
    <w:name w:val="heading 7"/>
    <w:basedOn w:val="a"/>
    <w:next w:val="a"/>
    <w:link w:val="70"/>
    <w:qFormat/>
    <w:rsid w:val="00251400"/>
    <w:pPr>
      <w:widowControl/>
      <w:suppressAutoHyphens w:val="0"/>
      <w:spacing w:before="240" w:beforeAutospacing="1" w:after="60" w:afterAutospacing="1"/>
      <w:outlineLvl w:val="6"/>
    </w:pPr>
    <w:rPr>
      <w:rFonts w:eastAsia="Times New Roman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514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14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140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514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514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1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51400"/>
    <w:pPr>
      <w:ind w:firstLine="567"/>
      <w:jc w:val="both"/>
    </w:pPr>
  </w:style>
  <w:style w:type="paragraph" w:customStyle="1" w:styleId="titlep">
    <w:name w:val="titlep"/>
    <w:basedOn w:val="a"/>
    <w:rsid w:val="00251400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251400"/>
    <w:pPr>
      <w:jc w:val="both"/>
    </w:pPr>
  </w:style>
  <w:style w:type="paragraph" w:customStyle="1" w:styleId="undline">
    <w:name w:val="undline"/>
    <w:basedOn w:val="a"/>
    <w:rsid w:val="00251400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251400"/>
    <w:pPr>
      <w:ind w:firstLine="567"/>
      <w:jc w:val="both"/>
    </w:pPr>
  </w:style>
  <w:style w:type="paragraph" w:customStyle="1" w:styleId="endform">
    <w:name w:val="endform"/>
    <w:basedOn w:val="a"/>
    <w:rsid w:val="00251400"/>
    <w:pPr>
      <w:ind w:firstLine="567"/>
      <w:jc w:val="both"/>
    </w:pPr>
  </w:style>
  <w:style w:type="paragraph" w:styleId="a3">
    <w:name w:val="Body Text Indent"/>
    <w:basedOn w:val="a"/>
    <w:link w:val="a4"/>
    <w:rsid w:val="00251400"/>
    <w:pPr>
      <w:widowControl/>
      <w:suppressAutoHyphens w:val="0"/>
      <w:ind w:firstLine="546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2514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251400"/>
    <w:pPr>
      <w:suppressAutoHyphens w:val="0"/>
      <w:autoSpaceDE w:val="0"/>
      <w:autoSpaceDN w:val="0"/>
      <w:adjustRightInd w:val="0"/>
      <w:spacing w:line="245" w:lineRule="exact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rsid w:val="00251400"/>
    <w:rPr>
      <w:rFonts w:ascii="Times New Roman" w:hAnsi="Times New Roman"/>
      <w:sz w:val="20"/>
    </w:rPr>
  </w:style>
  <w:style w:type="character" w:customStyle="1" w:styleId="FontStyle14">
    <w:name w:val="Font Style14"/>
    <w:rsid w:val="00251400"/>
    <w:rPr>
      <w:rFonts w:ascii="Times New Roman" w:hAnsi="Times New Roman"/>
      <w:sz w:val="22"/>
    </w:rPr>
  </w:style>
  <w:style w:type="character" w:customStyle="1" w:styleId="FontStyle15">
    <w:name w:val="Font Style15"/>
    <w:rsid w:val="00251400"/>
    <w:rPr>
      <w:rFonts w:ascii="Times New Roman" w:hAnsi="Times New Roman"/>
      <w:b/>
      <w:sz w:val="22"/>
    </w:rPr>
  </w:style>
  <w:style w:type="paragraph" w:styleId="a5">
    <w:name w:val="Normal (Web)"/>
    <w:basedOn w:val="a"/>
    <w:rsid w:val="002514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6">
    <w:name w:val="Body Text"/>
    <w:basedOn w:val="a"/>
    <w:link w:val="a7"/>
    <w:rsid w:val="00251400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7">
    <w:name w:val="Основной текст Знак"/>
    <w:basedOn w:val="a0"/>
    <w:link w:val="a6"/>
    <w:rsid w:val="00251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51400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251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51400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9">
    <w:name w:val="Название Знак"/>
    <w:basedOn w:val="a0"/>
    <w:link w:val="a8"/>
    <w:rsid w:val="002514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251400"/>
    <w:pPr>
      <w:widowControl/>
      <w:suppressAutoHyphens w:val="0"/>
      <w:ind w:left="468" w:hanging="468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251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251400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b">
    <w:name w:val="Текст выноски Знак"/>
    <w:basedOn w:val="a0"/>
    <w:link w:val="aa"/>
    <w:semiHidden/>
    <w:rsid w:val="00251400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251400"/>
    <w:pPr>
      <w:widowControl/>
      <w:suppressAutoHyphens w:val="0"/>
      <w:ind w:right="535"/>
      <w:jc w:val="center"/>
    </w:pPr>
    <w:rPr>
      <w:rFonts w:eastAsia="Times New Roman" w:cs="Times New Roman"/>
      <w:b/>
      <w:kern w:val="0"/>
      <w:lang w:eastAsia="ru-RU" w:bidi="ar-SA"/>
    </w:rPr>
  </w:style>
  <w:style w:type="character" w:customStyle="1" w:styleId="24">
    <w:name w:val="Основной текст 2 Знак"/>
    <w:basedOn w:val="a0"/>
    <w:link w:val="23"/>
    <w:rsid w:val="002514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Plain Text"/>
    <w:basedOn w:val="a"/>
    <w:link w:val="ad"/>
    <w:rsid w:val="00251400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d">
    <w:name w:val="Текст Знак"/>
    <w:basedOn w:val="a0"/>
    <w:link w:val="ac"/>
    <w:rsid w:val="002514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251400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rsid w:val="00251400"/>
    <w:pPr>
      <w:suppressAutoHyphens w:val="0"/>
      <w:autoSpaceDE w:val="0"/>
      <w:autoSpaceDN w:val="0"/>
      <w:adjustRightInd w:val="0"/>
      <w:spacing w:line="242" w:lineRule="exact"/>
      <w:ind w:firstLine="288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rsid w:val="00251400"/>
    <w:rPr>
      <w:rFonts w:ascii="Times New Roman" w:hAnsi="Times New Roman"/>
      <w:sz w:val="26"/>
    </w:rPr>
  </w:style>
  <w:style w:type="character" w:customStyle="1" w:styleId="25">
    <w:name w:val="Основной текст (2)_"/>
    <w:link w:val="26"/>
    <w:locked/>
    <w:rsid w:val="00251400"/>
    <w:rPr>
      <w:b/>
      <w:sz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51400"/>
    <w:pPr>
      <w:widowControl/>
      <w:shd w:val="clear" w:color="auto" w:fill="FFFFFF"/>
      <w:suppressAutoHyphens w:val="0"/>
      <w:spacing w:line="216" w:lineRule="exact"/>
      <w:jc w:val="both"/>
    </w:pPr>
    <w:rPr>
      <w:rFonts w:asciiTheme="minorHAnsi" w:eastAsiaTheme="minorHAnsi" w:hAnsiTheme="minorHAnsi" w:cstheme="minorBidi"/>
      <w:b/>
      <w:kern w:val="0"/>
      <w:sz w:val="17"/>
      <w:szCs w:val="22"/>
      <w:shd w:val="clear" w:color="auto" w:fill="FFFFFF"/>
      <w:lang w:eastAsia="en-US" w:bidi="ar-SA"/>
    </w:rPr>
  </w:style>
  <w:style w:type="character" w:customStyle="1" w:styleId="ae">
    <w:name w:val="Основной текст + Полужирный"/>
    <w:rsid w:val="00251400"/>
    <w:rPr>
      <w:rFonts w:ascii="Times New Roman" w:hAnsi="Times New Roman"/>
      <w:b/>
      <w:spacing w:val="0"/>
      <w:sz w:val="17"/>
    </w:rPr>
  </w:style>
  <w:style w:type="character" w:customStyle="1" w:styleId="27">
    <w:name w:val="Основной текст (2) + Не полужирный"/>
    <w:rsid w:val="00251400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Candara">
    <w:name w:val="Основной текст + Candara"/>
    <w:aliases w:val="9 pt"/>
    <w:rsid w:val="00251400"/>
    <w:rPr>
      <w:rFonts w:ascii="Candara" w:hAnsi="Candara"/>
      <w:spacing w:val="0"/>
      <w:sz w:val="18"/>
    </w:rPr>
  </w:style>
  <w:style w:type="character" w:customStyle="1" w:styleId="11">
    <w:name w:val="Заголовок №1_"/>
    <w:link w:val="12"/>
    <w:locked/>
    <w:rsid w:val="00251400"/>
    <w:rPr>
      <w:b/>
      <w:sz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251400"/>
    <w:pPr>
      <w:widowControl/>
      <w:shd w:val="clear" w:color="auto" w:fill="FFFFFF"/>
      <w:suppressAutoHyphens w:val="0"/>
      <w:spacing w:before="660" w:line="240" w:lineRule="atLeast"/>
      <w:jc w:val="both"/>
      <w:outlineLvl w:val="0"/>
    </w:pPr>
    <w:rPr>
      <w:rFonts w:asciiTheme="minorHAnsi" w:eastAsiaTheme="minorHAnsi" w:hAnsiTheme="minorHAnsi" w:cstheme="minorBidi"/>
      <w:b/>
      <w:kern w:val="0"/>
      <w:sz w:val="17"/>
      <w:szCs w:val="22"/>
      <w:shd w:val="clear" w:color="auto" w:fill="FFFFFF"/>
      <w:lang w:eastAsia="en-US" w:bidi="ar-SA"/>
    </w:rPr>
  </w:style>
  <w:style w:type="character" w:customStyle="1" w:styleId="-1pt">
    <w:name w:val="Основной текст + Интервал -1 pt"/>
    <w:rsid w:val="00251400"/>
    <w:rPr>
      <w:rFonts w:ascii="Times New Roman" w:hAnsi="Times New Roman"/>
      <w:spacing w:val="-20"/>
      <w:sz w:val="17"/>
      <w:u w:val="single"/>
    </w:rPr>
  </w:style>
  <w:style w:type="paragraph" w:styleId="af">
    <w:name w:val="endnote text"/>
    <w:basedOn w:val="a"/>
    <w:link w:val="af0"/>
    <w:rsid w:val="00251400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0">
    <w:name w:val="Текст концевой сноски Знак"/>
    <w:basedOn w:val="a0"/>
    <w:link w:val="af"/>
    <w:rsid w:val="002514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251400"/>
    <w:rPr>
      <w:rFonts w:cs="Times New Roman"/>
      <w:vertAlign w:val="superscript"/>
    </w:rPr>
  </w:style>
  <w:style w:type="character" w:customStyle="1" w:styleId="120">
    <w:name w:val="Заголовок №1 (2)_"/>
    <w:link w:val="121"/>
    <w:locked/>
    <w:rsid w:val="00251400"/>
    <w:rPr>
      <w:spacing w:val="2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51400"/>
    <w:pPr>
      <w:widowControl/>
      <w:shd w:val="clear" w:color="auto" w:fill="FFFFFF"/>
      <w:suppressAutoHyphens w:val="0"/>
      <w:spacing w:before="180" w:after="60" w:line="240" w:lineRule="atLeast"/>
      <w:outlineLvl w:val="0"/>
    </w:pPr>
    <w:rPr>
      <w:rFonts w:asciiTheme="minorHAnsi" w:eastAsiaTheme="minorHAnsi" w:hAnsiTheme="minorHAnsi" w:cstheme="minorBidi"/>
      <w:spacing w:val="20"/>
      <w:kern w:val="0"/>
      <w:sz w:val="22"/>
      <w:szCs w:val="22"/>
      <w:shd w:val="clear" w:color="auto" w:fill="FFFFFF"/>
      <w:lang w:eastAsia="en-US" w:bidi="ar-SA"/>
    </w:rPr>
  </w:style>
  <w:style w:type="character" w:customStyle="1" w:styleId="af2">
    <w:name w:val="Основной текст + Курсив"/>
    <w:rsid w:val="00251400"/>
    <w:rPr>
      <w:rFonts w:ascii="Times New Roman" w:hAnsi="Times New Roman"/>
      <w:i/>
      <w:spacing w:val="0"/>
      <w:sz w:val="18"/>
    </w:rPr>
  </w:style>
  <w:style w:type="character" w:customStyle="1" w:styleId="28">
    <w:name w:val="Основной текст (2) + Курсив"/>
    <w:rsid w:val="00251400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110">
    <w:name w:val="Основной текст + 11"/>
    <w:aliases w:val="5 pt"/>
    <w:rsid w:val="00251400"/>
    <w:rPr>
      <w:rFonts w:ascii="Times New Roman" w:hAnsi="Times New Roman"/>
      <w:b/>
      <w:spacing w:val="0"/>
      <w:sz w:val="23"/>
    </w:rPr>
  </w:style>
  <w:style w:type="character" w:customStyle="1" w:styleId="1pt">
    <w:name w:val="Основной текст + Интервал 1 pt"/>
    <w:rsid w:val="00251400"/>
    <w:rPr>
      <w:rFonts w:ascii="Times New Roman" w:hAnsi="Times New Roman"/>
      <w:b/>
      <w:spacing w:val="30"/>
      <w:sz w:val="21"/>
      <w:lang w:val="de-DE" w:eastAsia="de-DE"/>
    </w:rPr>
  </w:style>
  <w:style w:type="character" w:customStyle="1" w:styleId="29">
    <w:name w:val="Основной текст + Полужирный2"/>
    <w:rsid w:val="00251400"/>
    <w:rPr>
      <w:rFonts w:ascii="Times New Roman" w:hAnsi="Times New Roman"/>
      <w:b/>
      <w:spacing w:val="0"/>
      <w:sz w:val="21"/>
    </w:rPr>
  </w:style>
  <w:style w:type="paragraph" w:customStyle="1" w:styleId="111">
    <w:name w:val="Заголовок №11"/>
    <w:basedOn w:val="a"/>
    <w:rsid w:val="00251400"/>
    <w:pPr>
      <w:widowControl/>
      <w:shd w:val="clear" w:color="auto" w:fill="FFFFFF"/>
      <w:suppressAutoHyphens w:val="0"/>
      <w:spacing w:before="120" w:after="240" w:line="240" w:lineRule="atLeast"/>
      <w:outlineLvl w:val="0"/>
    </w:pPr>
    <w:rPr>
      <w:rFonts w:eastAsia="Times New Roman" w:cs="Times New Roman"/>
      <w:kern w:val="0"/>
      <w:sz w:val="21"/>
      <w:szCs w:val="21"/>
      <w:lang w:eastAsia="ru-RU" w:bidi="ar-SA"/>
    </w:rPr>
  </w:style>
  <w:style w:type="character" w:styleId="af3">
    <w:name w:val="Hyperlink"/>
    <w:rsid w:val="00251400"/>
    <w:rPr>
      <w:rFonts w:cs="Times New Roman"/>
      <w:color w:val="0000FF"/>
      <w:u w:val="single"/>
    </w:rPr>
  </w:style>
  <w:style w:type="paragraph" w:styleId="af4">
    <w:name w:val="header"/>
    <w:basedOn w:val="a"/>
    <w:link w:val="af5"/>
    <w:rsid w:val="00251400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5">
    <w:name w:val="Верхний колонтитул Знак"/>
    <w:basedOn w:val="a0"/>
    <w:link w:val="af4"/>
    <w:rsid w:val="00251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251400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7">
    <w:name w:val="Нижний колонтитул Знак"/>
    <w:basedOn w:val="a0"/>
    <w:link w:val="af6"/>
    <w:rsid w:val="002514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251400"/>
    <w:rPr>
      <w:rFonts w:cs="Times New Roman"/>
      <w:b/>
    </w:rPr>
  </w:style>
  <w:style w:type="paragraph" w:customStyle="1" w:styleId="af9">
    <w:name w:val="принят_наш"/>
    <w:basedOn w:val="a"/>
    <w:rsid w:val="00251400"/>
    <w:pPr>
      <w:widowControl/>
      <w:tabs>
        <w:tab w:val="right" w:pos="9072"/>
      </w:tabs>
      <w:suppressAutoHyphens w:val="0"/>
      <w:overflowPunct w:val="0"/>
      <w:autoSpaceDE w:val="0"/>
      <w:autoSpaceDN w:val="0"/>
      <w:adjustRightInd w:val="0"/>
      <w:spacing w:after="240"/>
      <w:ind w:left="425" w:right="425"/>
      <w:textAlignment w:val="baseline"/>
    </w:pPr>
    <w:rPr>
      <w:rFonts w:eastAsia="Times New Roman" w:cs="Times New Roman"/>
      <w:noProof/>
      <w:kern w:val="0"/>
      <w:sz w:val="26"/>
      <w:szCs w:val="20"/>
      <w:lang w:eastAsia="ru-RU" w:bidi="ar-SA"/>
    </w:rPr>
  </w:style>
  <w:style w:type="paragraph" w:customStyle="1" w:styleId="ListParagraph">
    <w:name w:val="List Paragraph"/>
    <w:basedOn w:val="a"/>
    <w:rsid w:val="00251400"/>
    <w:pPr>
      <w:widowControl/>
      <w:suppressAutoHyphens w:val="0"/>
      <w:ind w:left="708"/>
    </w:pPr>
    <w:rPr>
      <w:rFonts w:eastAsia="Times New Roman" w:cs="Times New Roman"/>
      <w:kern w:val="0"/>
      <w:lang w:eastAsia="ru-RU" w:bidi="ar-SA"/>
    </w:rPr>
  </w:style>
  <w:style w:type="paragraph" w:styleId="afa">
    <w:name w:val="Document Map"/>
    <w:basedOn w:val="a"/>
    <w:link w:val="afb"/>
    <w:semiHidden/>
    <w:rsid w:val="00251400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fb">
    <w:name w:val="Схема документа Знак"/>
    <w:basedOn w:val="a0"/>
    <w:link w:val="afa"/>
    <w:semiHidden/>
    <w:rsid w:val="002514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"/>
    <w:link w:val="34"/>
    <w:rsid w:val="00251400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3 Знак"/>
    <w:basedOn w:val="a0"/>
    <w:link w:val="33"/>
    <w:rsid w:val="002514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1">
    <w:name w:val="List Paragraph1"/>
    <w:basedOn w:val="a"/>
    <w:rsid w:val="0025140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NoSpacing">
    <w:name w:val="No Spacing"/>
    <w:rsid w:val="00251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251400"/>
    <w:pPr>
      <w:widowControl w:val="0"/>
      <w:spacing w:before="460" w:after="0" w:line="30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link w:val="13"/>
    <w:locked/>
    <w:rsid w:val="00251400"/>
    <w:rPr>
      <w:sz w:val="19"/>
      <w:shd w:val="clear" w:color="auto" w:fill="FFFFFF"/>
    </w:rPr>
  </w:style>
  <w:style w:type="paragraph" w:customStyle="1" w:styleId="13">
    <w:name w:val="Основной текст1"/>
    <w:basedOn w:val="a"/>
    <w:link w:val="afc"/>
    <w:rsid w:val="00251400"/>
    <w:pPr>
      <w:widowControl/>
      <w:shd w:val="clear" w:color="auto" w:fill="FFFFFF"/>
      <w:suppressAutoHyphens w:val="0"/>
      <w:spacing w:after="120" w:line="211" w:lineRule="exact"/>
      <w:jc w:val="both"/>
    </w:pPr>
    <w:rPr>
      <w:rFonts w:asciiTheme="minorHAnsi" w:eastAsiaTheme="minorHAnsi" w:hAnsiTheme="minorHAnsi" w:cstheme="minorBidi"/>
      <w:kern w:val="0"/>
      <w:sz w:val="19"/>
      <w:szCs w:val="22"/>
      <w:shd w:val="clear" w:color="auto" w:fill="FFFFFF"/>
      <w:lang w:eastAsia="en-US" w:bidi="ar-SA"/>
    </w:rPr>
  </w:style>
  <w:style w:type="character" w:styleId="afd">
    <w:name w:val="page number"/>
    <w:rsid w:val="00251400"/>
    <w:rPr>
      <w:rFonts w:cs="Times New Roman"/>
    </w:rPr>
  </w:style>
  <w:style w:type="character" w:customStyle="1" w:styleId="PlainTextChar">
    <w:name w:val="Plain Text Char"/>
    <w:locked/>
    <w:rsid w:val="00251400"/>
    <w:rPr>
      <w:rFonts w:ascii="Courier New" w:hAnsi="Courier New"/>
      <w:b/>
      <w:sz w:val="28"/>
      <w:lang w:val="x-none" w:eastAsia="ru-RU"/>
    </w:rPr>
  </w:style>
  <w:style w:type="paragraph" w:customStyle="1" w:styleId="220">
    <w:name w:val="_ЗАГ_2_2"/>
    <w:basedOn w:val="a"/>
    <w:link w:val="221"/>
    <w:rsid w:val="00251400"/>
    <w:pPr>
      <w:widowControl/>
      <w:tabs>
        <w:tab w:val="left" w:pos="1418"/>
      </w:tabs>
      <w:suppressAutoHyphens w:val="0"/>
      <w:spacing w:before="200" w:after="120"/>
      <w:jc w:val="center"/>
    </w:pPr>
    <w:rPr>
      <w:rFonts w:ascii="OfficinaSansC" w:eastAsia="MS Mincho" w:hAnsi="OfficinaSansC" w:cs="Times New Roman"/>
      <w:b/>
      <w:bCs/>
      <w:kern w:val="0"/>
      <w:sz w:val="28"/>
      <w:szCs w:val="28"/>
      <w:lang w:eastAsia="ja-JP" w:bidi="ar-SA"/>
    </w:rPr>
  </w:style>
  <w:style w:type="character" w:customStyle="1" w:styleId="221">
    <w:name w:val="_ЗАГ_2_2 Знак"/>
    <w:link w:val="220"/>
    <w:locked/>
    <w:rsid w:val="00251400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styleId="afe">
    <w:name w:val="Emphasis"/>
    <w:qFormat/>
    <w:rsid w:val="00251400"/>
    <w:rPr>
      <w:rFonts w:cs="Times New Roman"/>
      <w:i/>
    </w:rPr>
  </w:style>
  <w:style w:type="character" w:customStyle="1" w:styleId="6">
    <w:name w:val="Îñíîâíîé òåêñò (6)"/>
    <w:rsid w:val="00251400"/>
    <w:rPr>
      <w:rFonts w:ascii="Times New Roman" w:hAnsi="Times New Roman"/>
      <w:sz w:val="26"/>
      <w:u w:val="none"/>
      <w:lang w:val="en-US" w:eastAsia="x-none"/>
    </w:rPr>
  </w:style>
  <w:style w:type="character" w:customStyle="1" w:styleId="60">
    <w:name w:val="Основной текст (6)"/>
    <w:rsid w:val="00251400"/>
    <w:rPr>
      <w:rFonts w:ascii="Times New Roman" w:hAnsi="Times New Roman"/>
      <w:sz w:val="26"/>
      <w:u w:val="none"/>
    </w:rPr>
  </w:style>
  <w:style w:type="character" w:customStyle="1" w:styleId="60pt">
    <w:name w:val="Îñíîâíîé òåêñò (6) + Èíòåðâàë 0 pt"/>
    <w:rsid w:val="00251400"/>
    <w:rPr>
      <w:rFonts w:ascii="Times New Roman" w:hAnsi="Times New Roman"/>
      <w:spacing w:val="10"/>
      <w:sz w:val="26"/>
      <w:u w:val="single"/>
      <w:lang w:val="en-US" w:eastAsia="x-none"/>
    </w:rPr>
  </w:style>
  <w:style w:type="character" w:customStyle="1" w:styleId="51">
    <w:name w:val="Заголовок №5_"/>
    <w:rsid w:val="00251400"/>
    <w:rPr>
      <w:rFonts w:ascii="Times New Roman" w:hAnsi="Times New Roman"/>
      <w:b/>
      <w:spacing w:val="20"/>
      <w:sz w:val="26"/>
      <w:u w:val="none"/>
    </w:rPr>
  </w:style>
  <w:style w:type="character" w:customStyle="1" w:styleId="WW-612">
    <w:name w:val="WW-Îñíîâíîé òåêñò (6) + 12"/>
    <w:rsid w:val="00251400"/>
    <w:rPr>
      <w:rFonts w:ascii="Times New Roman" w:hAnsi="Times New Roman"/>
      <w:sz w:val="25"/>
      <w:u w:val="none"/>
      <w:lang w:val="en-US" w:eastAsia="x-none"/>
    </w:rPr>
  </w:style>
  <w:style w:type="character" w:customStyle="1" w:styleId="WW-6Tahoma">
    <w:name w:val="WW-Îñíîâíîé òåêñò (6) + Tahoma"/>
    <w:rsid w:val="00251400"/>
    <w:rPr>
      <w:rFonts w:ascii="Tahoma" w:hAnsi="Tahoma"/>
      <w:sz w:val="23"/>
      <w:u w:val="none"/>
      <w:lang w:val="ru-RU" w:eastAsia="x-none"/>
    </w:rPr>
  </w:style>
  <w:style w:type="character" w:customStyle="1" w:styleId="WW-6CordiaUPC">
    <w:name w:val="WW-Îñíîâíîé òåêñò (6) + CordiaUPC"/>
    <w:rsid w:val="00251400"/>
    <w:rPr>
      <w:rFonts w:ascii="CordiaUPC" w:hAnsi="CordiaUPC"/>
      <w:sz w:val="47"/>
      <w:u w:val="none"/>
      <w:lang w:val="ru-RU" w:eastAsia="x-none"/>
    </w:rPr>
  </w:style>
  <w:style w:type="character" w:customStyle="1" w:styleId="apple-converted-space">
    <w:name w:val="apple-converted-space"/>
    <w:rsid w:val="00251400"/>
  </w:style>
  <w:style w:type="character" w:customStyle="1" w:styleId="41">
    <w:name w:val="Основной текст (4)_"/>
    <w:rsid w:val="00251400"/>
    <w:rPr>
      <w:rFonts w:ascii="Verdana" w:hAnsi="Verdana" w:cs="Verdana"/>
      <w:b w:val="0"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a">
    <w:name w:val="Основной текст2"/>
    <w:rsid w:val="00251400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3"/>
      <w:szCs w:val="23"/>
      <w:u w:val="none"/>
      <w:shd w:val="clear" w:color="auto" w:fill="FFFFFF"/>
      <w:lang w:bidi="ar-SA"/>
    </w:rPr>
  </w:style>
  <w:style w:type="character" w:customStyle="1" w:styleId="41pt">
    <w:name w:val="Заголовок №4 + Интервал 1 pt"/>
    <w:rsid w:val="00251400"/>
    <w:rPr>
      <w:rFonts w:ascii="Times New Roman" w:hAnsi="Times New Roman" w:cs="Times New Roman"/>
      <w:b/>
      <w:i w:val="0"/>
      <w:caps w:val="0"/>
      <w:smallCaps w:val="0"/>
      <w:strike w:val="0"/>
      <w:dstrike w:val="0"/>
      <w:spacing w:val="20"/>
      <w:sz w:val="26"/>
      <w:szCs w:val="26"/>
      <w:u w:val="none"/>
    </w:rPr>
  </w:style>
  <w:style w:type="paragraph" w:customStyle="1" w:styleId="aff">
    <w:name w:val="Содержимое таблицы"/>
    <w:basedOn w:val="a"/>
    <w:rsid w:val="00251400"/>
    <w:pPr>
      <w:suppressLineNumbers/>
    </w:pPr>
  </w:style>
  <w:style w:type="paragraph" w:customStyle="1" w:styleId="42">
    <w:name w:val="Основной текст (4)"/>
    <w:rsid w:val="00251400"/>
    <w:pPr>
      <w:widowControl w:val="0"/>
      <w:shd w:val="clear" w:color="auto" w:fill="FFFFFF"/>
      <w:suppressAutoHyphens/>
      <w:spacing w:before="1260" w:after="300" w:line="240" w:lineRule="auto"/>
      <w:jc w:val="center"/>
    </w:pPr>
    <w:rPr>
      <w:rFonts w:ascii="Verdana" w:eastAsia="SimSun" w:hAnsi="Verdana" w:cs="Mangal"/>
      <w:kern w:val="1"/>
      <w:lang w:eastAsia="zh-CN" w:bidi="hi-IN"/>
    </w:rPr>
  </w:style>
  <w:style w:type="paragraph" w:customStyle="1" w:styleId="35">
    <w:name w:val="Заголовок №3"/>
    <w:rsid w:val="00251400"/>
    <w:pPr>
      <w:widowControl w:val="0"/>
      <w:shd w:val="clear" w:color="auto" w:fill="FFFFFF"/>
      <w:suppressAutoHyphens/>
      <w:spacing w:before="180" w:after="0" w:line="240" w:lineRule="auto"/>
    </w:pPr>
    <w:rPr>
      <w:rFonts w:ascii="Calibri" w:eastAsia="SimSun" w:hAnsi="Calibri" w:cs="Mangal"/>
      <w:i/>
      <w:spacing w:val="-20"/>
      <w:kern w:val="1"/>
      <w:sz w:val="28"/>
      <w:szCs w:val="28"/>
      <w:lang w:eastAsia="zh-CN" w:bidi="hi-IN"/>
    </w:rPr>
  </w:style>
  <w:style w:type="paragraph" w:styleId="aff0">
    <w:name w:val="List Paragraph"/>
    <w:basedOn w:val="a"/>
    <w:uiPriority w:val="34"/>
    <w:qFormat/>
    <w:rsid w:val="00251400"/>
    <w:pPr>
      <w:ind w:left="720" w:firstLine="709"/>
      <w:contextualSpacing/>
    </w:pPr>
  </w:style>
  <w:style w:type="paragraph" w:customStyle="1" w:styleId="43">
    <w:name w:val="Заголовок №4"/>
    <w:rsid w:val="00251400"/>
    <w:pPr>
      <w:widowControl w:val="0"/>
      <w:shd w:val="clear" w:color="auto" w:fill="FFFFFF"/>
      <w:suppressAutoHyphens/>
      <w:spacing w:after="360" w:line="240" w:lineRule="auto"/>
    </w:pPr>
    <w:rPr>
      <w:rFonts w:ascii="Times New Roman" w:eastAsia="SimSun" w:hAnsi="Times New Roman" w:cs="Mangal"/>
      <w:b/>
      <w:kern w:val="1"/>
      <w:sz w:val="26"/>
      <w:szCs w:val="26"/>
      <w:lang w:eastAsia="zh-CN" w:bidi="hi-IN"/>
    </w:rPr>
  </w:style>
  <w:style w:type="paragraph" w:customStyle="1" w:styleId="text">
    <w:name w:val="text"/>
    <w:basedOn w:val="a"/>
    <w:rsid w:val="00251400"/>
    <w:pPr>
      <w:spacing w:before="280" w:after="280"/>
    </w:pPr>
  </w:style>
  <w:style w:type="paragraph" w:customStyle="1" w:styleId="Normal">
    <w:name w:val="Normal"/>
    <w:rsid w:val="00251400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oterChar">
    <w:name w:val="Footer Char"/>
    <w:locked/>
    <w:rsid w:val="00251400"/>
    <w:rPr>
      <w:sz w:val="24"/>
      <w:szCs w:val="24"/>
      <w:lang w:val="ru-RU" w:eastAsia="ru-RU" w:bidi="ar-SA"/>
    </w:rPr>
  </w:style>
  <w:style w:type="character" w:customStyle="1" w:styleId="61">
    <w:name w:val=" Знак Знак6"/>
    <w:rsid w:val="002514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6">
    <w:name w:val=" Знак Знак3"/>
    <w:locked/>
    <w:rsid w:val="00251400"/>
    <w:rPr>
      <w:b/>
      <w:color w:val="000000"/>
      <w:sz w:val="32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251400"/>
    <w:rPr>
      <w:b/>
      <w:bCs/>
      <w:sz w:val="24"/>
      <w:szCs w:val="24"/>
      <w:lang w:val="ru-RU" w:eastAsia="ru-RU" w:bidi="ar-SA"/>
    </w:rPr>
  </w:style>
  <w:style w:type="character" w:customStyle="1" w:styleId="2b">
    <w:name w:val=" Знак Знак2"/>
    <w:rsid w:val="00251400"/>
    <w:rPr>
      <w:sz w:val="28"/>
      <w:szCs w:val="24"/>
    </w:rPr>
  </w:style>
  <w:style w:type="paragraph" w:customStyle="1" w:styleId="Title">
    <w:name w:val="Title"/>
    <w:basedOn w:val="a"/>
    <w:rsid w:val="00251400"/>
    <w:pPr>
      <w:widowControl/>
      <w:suppressAutoHyphens w:val="0"/>
      <w:jc w:val="center"/>
    </w:pPr>
    <w:rPr>
      <w:rFonts w:eastAsia="Times New Roman" w:cs="Times New Roman"/>
      <w:b/>
      <w:snapToGrid w:val="0"/>
      <w:kern w:val="0"/>
      <w:szCs w:val="20"/>
      <w:lang w:eastAsia="ru-RU" w:bidi="ar-SA"/>
    </w:rPr>
  </w:style>
  <w:style w:type="character" w:styleId="aff1">
    <w:name w:val="FollowedHyperlink"/>
    <w:rsid w:val="00251400"/>
    <w:rPr>
      <w:color w:val="800080"/>
      <w:u w:val="single"/>
    </w:rPr>
  </w:style>
  <w:style w:type="paragraph" w:customStyle="1" w:styleId="question">
    <w:name w:val="question"/>
    <w:basedOn w:val="a"/>
    <w:rsid w:val="002514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z-">
    <w:name w:val="HTML Top of Form"/>
    <w:basedOn w:val="a"/>
    <w:next w:val="a"/>
    <w:link w:val="z-0"/>
    <w:hidden/>
    <w:rsid w:val="00251400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0">
    <w:name w:val="z-Начало формы Знак"/>
    <w:basedOn w:val="a0"/>
    <w:link w:val="z-"/>
    <w:rsid w:val="002514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51400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2">
    <w:name w:val="z-Конец формы Знак"/>
    <w:basedOn w:val="a0"/>
    <w:link w:val="z-1"/>
    <w:rsid w:val="002514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51400"/>
  </w:style>
  <w:style w:type="paragraph" w:customStyle="1" w:styleId="Default">
    <w:name w:val="Default"/>
    <w:rsid w:val="00251400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rsid w:val="00251400"/>
    <w:pPr>
      <w:spacing w:line="241" w:lineRule="atLeast"/>
    </w:pPr>
    <w:rPr>
      <w:rFonts w:ascii="Times New Roman PS" w:hAnsi="Times New Roman PS" w:cs="Times New Roman"/>
      <w:color w:val="auto"/>
    </w:rPr>
  </w:style>
  <w:style w:type="character" w:customStyle="1" w:styleId="A70">
    <w:name w:val="A7"/>
    <w:rsid w:val="00251400"/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Pa10">
    <w:name w:val="Pa10"/>
    <w:basedOn w:val="Default"/>
    <w:next w:val="Default"/>
    <w:rsid w:val="00251400"/>
    <w:pPr>
      <w:spacing w:line="181" w:lineRule="atLeast"/>
    </w:pPr>
    <w:rPr>
      <w:rFonts w:ascii="Times New Roman PS" w:hAnsi="Times New Roman PS" w:cs="Times New Roman"/>
      <w:color w:val="auto"/>
    </w:rPr>
  </w:style>
  <w:style w:type="paragraph" w:customStyle="1" w:styleId="Pa1">
    <w:name w:val="Pa1"/>
    <w:basedOn w:val="Default"/>
    <w:next w:val="Default"/>
    <w:rsid w:val="00251400"/>
    <w:pPr>
      <w:spacing w:line="241" w:lineRule="atLeast"/>
    </w:pPr>
    <w:rPr>
      <w:rFonts w:ascii="Times New Roman PS" w:hAnsi="Times New Roman PS" w:cs="Times New Roman"/>
      <w:color w:val="auto"/>
    </w:rPr>
  </w:style>
  <w:style w:type="character" w:customStyle="1" w:styleId="A80">
    <w:name w:val="A8"/>
    <w:rsid w:val="00251400"/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Pa11">
    <w:name w:val="Pa11"/>
    <w:basedOn w:val="Default"/>
    <w:next w:val="Default"/>
    <w:rsid w:val="00251400"/>
    <w:pPr>
      <w:spacing w:line="241" w:lineRule="atLeast"/>
    </w:pPr>
    <w:rPr>
      <w:rFonts w:ascii="Times New Roman PS" w:hAnsi="Times New Roman PS" w:cs="Times New Roman"/>
      <w:color w:val="auto"/>
    </w:rPr>
  </w:style>
  <w:style w:type="character" w:customStyle="1" w:styleId="A90">
    <w:name w:val="A9"/>
    <w:rsid w:val="00251400"/>
    <w:rPr>
      <w:rFonts w:ascii="TimesNewRomanPS" w:hAnsi="TimesNewRomanPS" w:cs="TimesNewRomanPS"/>
      <w:b/>
      <w:bCs/>
      <w:color w:val="000000"/>
      <w:sz w:val="48"/>
      <w:szCs w:val="48"/>
    </w:rPr>
  </w:style>
  <w:style w:type="character" w:customStyle="1" w:styleId="A20">
    <w:name w:val="A2"/>
    <w:rsid w:val="00251400"/>
    <w:rPr>
      <w:rFonts w:ascii="Helvetica" w:hAnsi="Helvetica" w:cs="Helvetica"/>
      <w:b/>
      <w:bCs/>
      <w:color w:val="000000"/>
      <w:sz w:val="40"/>
      <w:szCs w:val="40"/>
    </w:rPr>
  </w:style>
  <w:style w:type="character" w:customStyle="1" w:styleId="52">
    <w:name w:val=" Знак Знак5"/>
    <w:rsid w:val="00251400"/>
    <w:rPr>
      <w:rFonts w:ascii="Times New Roman" w:eastAsia="Times New Roman" w:hAnsi="Times New Roman"/>
      <w:b/>
      <w:color w:val="000000"/>
      <w:sz w:val="32"/>
      <w:szCs w:val="28"/>
    </w:rPr>
  </w:style>
  <w:style w:type="character" w:customStyle="1" w:styleId="Heading1Char">
    <w:name w:val="Heading 1 Char"/>
    <w:locked/>
    <w:rsid w:val="00251400"/>
    <w:rPr>
      <w:rFonts w:ascii="Arial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Heading4Char">
    <w:name w:val="Heading 4 Char"/>
    <w:locked/>
    <w:rsid w:val="00251400"/>
    <w:rPr>
      <w:rFonts w:ascii="Times New Roman" w:hAnsi="Times New Roman" w:cs="Times New Roman"/>
      <w:b/>
      <w:color w:val="000000"/>
      <w:sz w:val="28"/>
      <w:szCs w:val="28"/>
      <w:lang w:val="x-none" w:eastAsia="ru-RU"/>
    </w:rPr>
  </w:style>
  <w:style w:type="character" w:customStyle="1" w:styleId="BodyTextChar">
    <w:name w:val="Body Text Char"/>
    <w:locked/>
    <w:rsid w:val="0025140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4">
    <w:name w:val="Обычный1"/>
    <w:rsid w:val="00251400"/>
    <w:pPr>
      <w:widowControl w:val="0"/>
      <w:spacing w:before="60" w:after="0" w:line="240" w:lineRule="auto"/>
      <w:jc w:val="both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15">
    <w:name w:val="Название1"/>
    <w:basedOn w:val="a"/>
    <w:rsid w:val="00251400"/>
    <w:pPr>
      <w:widowControl/>
      <w:suppressAutoHyphens w:val="0"/>
      <w:jc w:val="center"/>
    </w:pPr>
    <w:rPr>
      <w:rFonts w:eastAsia="Calibri" w:cs="Times New Roman"/>
      <w:b/>
      <w:kern w:val="0"/>
      <w:szCs w:val="20"/>
      <w:lang w:eastAsia="ru-RU" w:bidi="ar-SA"/>
    </w:rPr>
  </w:style>
  <w:style w:type="character" w:customStyle="1" w:styleId="BodyTextIndentChar">
    <w:name w:val="Body Text Indent Char"/>
    <w:locked/>
    <w:rsid w:val="0025140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z-TopofFormChar">
    <w:name w:val="z-Top of Form Char"/>
    <w:locked/>
    <w:rsid w:val="00251400"/>
    <w:rPr>
      <w:rFonts w:ascii="Arial" w:hAnsi="Arial" w:cs="Times New Roman"/>
      <w:vanish/>
      <w:sz w:val="16"/>
      <w:szCs w:val="16"/>
      <w:lang w:val="x-none" w:eastAsia="ru-RU"/>
    </w:rPr>
  </w:style>
  <w:style w:type="character" w:customStyle="1" w:styleId="z-BottomofFormChar">
    <w:name w:val="z-Bottom of Form Char"/>
    <w:locked/>
    <w:rsid w:val="00251400"/>
    <w:rPr>
      <w:rFonts w:ascii="Arial" w:hAnsi="Arial" w:cs="Times New Roman"/>
      <w:vanish/>
      <w:sz w:val="16"/>
      <w:szCs w:val="16"/>
      <w:lang w:val="x-none" w:eastAsia="ru-RU"/>
    </w:rPr>
  </w:style>
  <w:style w:type="character" w:customStyle="1" w:styleId="HeaderChar">
    <w:name w:val="Header Char"/>
    <w:locked/>
    <w:rsid w:val="00251400"/>
    <w:rPr>
      <w:rFonts w:eastAsia="Calibri"/>
      <w:lang w:val="ru-RU" w:eastAsia="ru-RU" w:bidi="ar-SA"/>
    </w:rPr>
  </w:style>
  <w:style w:type="paragraph" w:styleId="aff2">
    <w:name w:val="Subtitle"/>
    <w:basedOn w:val="a"/>
    <w:link w:val="aff3"/>
    <w:qFormat/>
    <w:rsid w:val="00251400"/>
    <w:pPr>
      <w:shd w:val="clear" w:color="auto" w:fill="FFFFFF"/>
      <w:suppressAutoHyphens w:val="0"/>
      <w:autoSpaceDE w:val="0"/>
      <w:autoSpaceDN w:val="0"/>
      <w:adjustRightInd w:val="0"/>
      <w:ind w:left="34"/>
      <w:jc w:val="center"/>
    </w:pPr>
    <w:rPr>
      <w:rFonts w:eastAsia="Calibri" w:cs="Times New Roman"/>
      <w:b/>
      <w:color w:val="000000"/>
      <w:spacing w:val="5"/>
      <w:kern w:val="0"/>
      <w:lang w:val="en-US" w:eastAsia="ru-RU" w:bidi="ar-SA"/>
    </w:rPr>
  </w:style>
  <w:style w:type="character" w:customStyle="1" w:styleId="aff3">
    <w:name w:val="Подзаголовок Знак"/>
    <w:basedOn w:val="a0"/>
    <w:link w:val="aff2"/>
    <w:rsid w:val="00251400"/>
    <w:rPr>
      <w:rFonts w:ascii="Times New Roman" w:eastAsia="Calibri" w:hAnsi="Times New Roman" w:cs="Times New Roman"/>
      <w:b/>
      <w:color w:val="000000"/>
      <w:spacing w:val="5"/>
      <w:sz w:val="24"/>
      <w:szCs w:val="24"/>
      <w:shd w:val="clear" w:color="auto" w:fill="FFFFFF"/>
      <w:lang w:val="en-US" w:eastAsia="ru-RU"/>
    </w:rPr>
  </w:style>
  <w:style w:type="character" w:customStyle="1" w:styleId="BalloonTextChar">
    <w:name w:val="Balloon Text Char"/>
    <w:locked/>
    <w:rsid w:val="00251400"/>
    <w:rPr>
      <w:rFonts w:ascii="Tahoma" w:eastAsia="Calibri" w:hAnsi="Tahoma"/>
      <w:sz w:val="16"/>
      <w:szCs w:val="16"/>
      <w:lang w:val="ru-RU" w:eastAsia="ru-RU" w:bidi="ar-SA"/>
    </w:rPr>
  </w:style>
  <w:style w:type="character" w:customStyle="1" w:styleId="scaps">
    <w:name w:val="scaps"/>
    <w:rsid w:val="00251400"/>
    <w:rPr>
      <w:rFonts w:cs="Times New Roman"/>
    </w:rPr>
  </w:style>
  <w:style w:type="character" w:styleId="aff4">
    <w:name w:val="line number"/>
    <w:rsid w:val="00251400"/>
    <w:rPr>
      <w:rFonts w:cs="Times New Roman"/>
    </w:rPr>
  </w:style>
  <w:style w:type="paragraph" w:styleId="aff5">
    <w:name w:val="annotation text"/>
    <w:basedOn w:val="a"/>
    <w:link w:val="aff6"/>
    <w:semiHidden/>
    <w:rsid w:val="00251400"/>
    <w:pPr>
      <w:widowControl/>
      <w:suppressAutoHyphens w:val="0"/>
      <w:jc w:val="both"/>
    </w:pPr>
    <w:rPr>
      <w:rFonts w:eastAsia="Calibri" w:cs="Times New Roman"/>
      <w:kern w:val="0"/>
      <w:sz w:val="20"/>
      <w:szCs w:val="20"/>
      <w:lang w:eastAsia="ru-RU" w:bidi="ar-SA"/>
    </w:rPr>
  </w:style>
  <w:style w:type="character" w:customStyle="1" w:styleId="aff6">
    <w:name w:val="Текст примечания Знак"/>
    <w:basedOn w:val="a0"/>
    <w:link w:val="aff5"/>
    <w:semiHidden/>
    <w:rsid w:val="002514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251400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25140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8">
    <w:name w:val=" Знак Знак8"/>
    <w:rsid w:val="002514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">
    <w:name w:val=" Знак Знак9"/>
    <w:rsid w:val="00251400"/>
    <w:rPr>
      <w:rFonts w:ascii="Arial" w:hAnsi="Arial" w:cs="Arial"/>
      <w:b/>
      <w:bCs/>
      <w:kern w:val="32"/>
      <w:sz w:val="32"/>
      <w:szCs w:val="32"/>
    </w:rPr>
  </w:style>
  <w:style w:type="character" w:customStyle="1" w:styleId="71">
    <w:name w:val=" Знак Знак7"/>
    <w:rsid w:val="00251400"/>
    <w:rPr>
      <w:rFonts w:ascii="Arial" w:hAnsi="Arial" w:cs="Arial"/>
      <w:b/>
      <w:bCs/>
      <w:sz w:val="26"/>
      <w:szCs w:val="26"/>
    </w:rPr>
  </w:style>
  <w:style w:type="paragraph" w:styleId="16">
    <w:name w:val="toc 1"/>
    <w:basedOn w:val="a"/>
    <w:next w:val="a"/>
    <w:autoRedefine/>
    <w:rsid w:val="00251400"/>
    <w:pPr>
      <w:suppressAutoHyphens w:val="0"/>
      <w:ind w:firstLine="567"/>
      <w:jc w:val="both"/>
    </w:pPr>
    <w:rPr>
      <w:rFonts w:eastAsia="Times New Roman" w:cs="Times New Roman"/>
      <w:kern w:val="0"/>
      <w:sz w:val="28"/>
      <w:szCs w:val="28"/>
      <w:lang w:val="en-US" w:eastAsia="ru-RU" w:bidi="ar-SA"/>
    </w:rPr>
  </w:style>
  <w:style w:type="paragraph" w:styleId="2c">
    <w:name w:val="toc 2"/>
    <w:basedOn w:val="a"/>
    <w:next w:val="a"/>
    <w:autoRedefine/>
    <w:rsid w:val="00251400"/>
    <w:pPr>
      <w:suppressAutoHyphens w:val="0"/>
      <w:ind w:left="240" w:firstLine="567"/>
      <w:jc w:val="both"/>
    </w:pPr>
    <w:rPr>
      <w:rFonts w:eastAsia="Times New Roman" w:cs="Times New Roman"/>
      <w:kern w:val="0"/>
      <w:sz w:val="28"/>
      <w:szCs w:val="28"/>
      <w:lang w:val="en-US" w:eastAsia="ru-RU" w:bidi="ar-SA"/>
    </w:rPr>
  </w:style>
  <w:style w:type="paragraph" w:customStyle="1" w:styleId="ex">
    <w:name w:val="ex"/>
    <w:basedOn w:val="a"/>
    <w:qFormat/>
    <w:rsid w:val="00251400"/>
    <w:pPr>
      <w:keepNext/>
      <w:keepLines/>
      <w:widowControl/>
      <w:shd w:val="clear" w:color="auto" w:fill="FFFFFF"/>
      <w:suppressAutoHyphens w:val="0"/>
      <w:spacing w:before="240" w:after="240"/>
      <w:ind w:firstLine="567"/>
      <w:jc w:val="both"/>
    </w:pPr>
    <w:rPr>
      <w:rFonts w:eastAsia="Times New Roman" w:cs="Times New Roman"/>
      <w:b/>
      <w:kern w:val="0"/>
      <w:sz w:val="28"/>
      <w:szCs w:val="28"/>
      <w:lang w:val="en-US" w:eastAsia="ru-RU" w:bidi="ar-SA"/>
    </w:rPr>
  </w:style>
  <w:style w:type="paragraph" w:customStyle="1" w:styleId="aff9">
    <w:name w:val="таблица"/>
    <w:basedOn w:val="a"/>
    <w:qFormat/>
    <w:rsid w:val="00251400"/>
    <w:pPr>
      <w:keepNext/>
      <w:suppressAutoHyphens w:val="0"/>
      <w:jc w:val="both"/>
    </w:pPr>
    <w:rPr>
      <w:rFonts w:eastAsia="Times New Roman" w:cs="Times New Roman"/>
      <w:kern w:val="0"/>
      <w:sz w:val="28"/>
      <w:szCs w:val="28"/>
      <w:lang w:val="en-US" w:eastAsia="ru-RU" w:bidi="ar-SA"/>
    </w:rPr>
  </w:style>
  <w:style w:type="paragraph" w:customStyle="1" w:styleId="affa">
    <w:name w:val="таблица (заголовок)"/>
    <w:basedOn w:val="aff9"/>
    <w:qFormat/>
    <w:rsid w:val="00251400"/>
    <w:pPr>
      <w:jc w:val="center"/>
    </w:pPr>
  </w:style>
  <w:style w:type="paragraph" w:customStyle="1" w:styleId="affb">
    <w:name w:val="список нумерация"/>
    <w:basedOn w:val="aff9"/>
    <w:qFormat/>
    <w:rsid w:val="00251400"/>
    <w:pPr>
      <w:numPr>
        <w:ilvl w:val="1"/>
        <w:numId w:val="11"/>
      </w:numPr>
    </w:pPr>
  </w:style>
  <w:style w:type="paragraph" w:styleId="affc">
    <w:name w:val="No Spacing"/>
    <w:qFormat/>
    <w:rsid w:val="00251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0">
    <w:name w:val=" Знак Знак21"/>
    <w:rsid w:val="00251400"/>
    <w:rPr>
      <w:rFonts w:ascii="Arial" w:hAnsi="Arial" w:cs="Arial"/>
      <w:b/>
      <w:bCs/>
      <w:kern w:val="32"/>
      <w:sz w:val="32"/>
      <w:szCs w:val="32"/>
    </w:rPr>
  </w:style>
  <w:style w:type="character" w:customStyle="1" w:styleId="200">
    <w:name w:val=" Знак Знак20"/>
    <w:rsid w:val="00251400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19">
    <w:name w:val=" Знак Знак19"/>
    <w:rsid w:val="00251400"/>
    <w:rPr>
      <w:rFonts w:ascii="Arial" w:hAnsi="Arial" w:cs="Arial"/>
      <w:b/>
      <w:bCs/>
      <w:sz w:val="26"/>
      <w:szCs w:val="26"/>
    </w:rPr>
  </w:style>
  <w:style w:type="character" w:customStyle="1" w:styleId="18">
    <w:name w:val=" Знак Знак18"/>
    <w:rsid w:val="00251400"/>
    <w:rPr>
      <w:b/>
      <w:color w:val="000000"/>
      <w:sz w:val="32"/>
      <w:szCs w:val="28"/>
    </w:rPr>
  </w:style>
  <w:style w:type="character" w:customStyle="1" w:styleId="160">
    <w:name w:val=" Знак Знак16"/>
    <w:rsid w:val="00251400"/>
    <w:rPr>
      <w:b/>
      <w:bCs/>
      <w:sz w:val="24"/>
      <w:szCs w:val="24"/>
    </w:rPr>
  </w:style>
  <w:style w:type="character" w:customStyle="1" w:styleId="150">
    <w:name w:val=" Знак Знак15"/>
    <w:rsid w:val="00251400"/>
    <w:rPr>
      <w:rFonts w:ascii="Courier New" w:hAnsi="Courier New" w:cs="Courier New"/>
    </w:rPr>
  </w:style>
  <w:style w:type="character" w:customStyle="1" w:styleId="140">
    <w:name w:val=" Знак Знак14"/>
    <w:rsid w:val="00251400"/>
    <w:rPr>
      <w:sz w:val="28"/>
      <w:szCs w:val="24"/>
    </w:rPr>
  </w:style>
  <w:style w:type="character" w:customStyle="1" w:styleId="130">
    <w:name w:val=" Знак Знак13"/>
    <w:rsid w:val="00251400"/>
    <w:rPr>
      <w:sz w:val="24"/>
      <w:szCs w:val="24"/>
    </w:rPr>
  </w:style>
  <w:style w:type="character" w:customStyle="1" w:styleId="122">
    <w:name w:val=" Знак Знак12"/>
    <w:rsid w:val="00251400"/>
    <w:rPr>
      <w:sz w:val="24"/>
      <w:szCs w:val="24"/>
    </w:rPr>
  </w:style>
  <w:style w:type="character" w:customStyle="1" w:styleId="112">
    <w:name w:val=" Знак Знак11"/>
    <w:rsid w:val="00251400"/>
    <w:rPr>
      <w:rFonts w:ascii="Tahoma" w:hAnsi="Tahoma" w:cs="Tahoma"/>
      <w:shd w:val="clear" w:color="auto" w:fill="000080"/>
    </w:rPr>
  </w:style>
  <w:style w:type="character" w:customStyle="1" w:styleId="100">
    <w:name w:val=" Знак Знак10"/>
    <w:rsid w:val="00251400"/>
    <w:rPr>
      <w:rFonts w:ascii="Arial" w:hAnsi="Arial" w:cs="Arial"/>
      <w:vanish/>
      <w:sz w:val="16"/>
      <w:szCs w:val="16"/>
    </w:rPr>
  </w:style>
  <w:style w:type="character" w:customStyle="1" w:styleId="17">
    <w:name w:val=" Знак Знак17"/>
    <w:locked/>
    <w:rsid w:val="00251400"/>
    <w:rPr>
      <w:rFonts w:ascii="Tahoma" w:hAnsi="Tahoma" w:cs="Tahoma"/>
      <w:sz w:val="16"/>
      <w:szCs w:val="16"/>
      <w:lang w:val="de-DE" w:eastAsia="de-DE"/>
    </w:rPr>
  </w:style>
  <w:style w:type="paragraph" w:customStyle="1" w:styleId="msonormalcxspmiddle">
    <w:name w:val="msonormalcxspmiddle"/>
    <w:basedOn w:val="a"/>
    <w:rsid w:val="002514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3998</Words>
  <Characters>22789</Characters>
  <Application>Microsoft Office Word</Application>
  <DocSecurity>0</DocSecurity>
  <Lines>189</Lines>
  <Paragraphs>53</Paragraphs>
  <ScaleCrop>false</ScaleCrop>
  <Company/>
  <LinksUpToDate>false</LinksUpToDate>
  <CharactersWithSpaces>26734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Natalina</cp:lastModifiedBy>
  <cp:revision>1</cp:revision>
  <dcterms:created xsi:type="dcterms:W3CDTF">2016-11-17T09:36:00Z</dcterms:created>
  <dcterms:modified xsi:type="dcterms:W3CDTF">2016-11-17T09:42:00Z</dcterms:modified>
</cp:coreProperties>
</file>