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E5" w:rsidRPr="00034321" w:rsidRDefault="002424E5" w:rsidP="00034321">
      <w:pPr>
        <w:widowControl/>
        <w:suppressAutoHyphens w:val="0"/>
        <w:jc w:val="center"/>
        <w:rPr>
          <w:b/>
          <w:lang w:val="en-US"/>
        </w:rPr>
      </w:pPr>
      <w:r w:rsidRPr="00034321">
        <w:rPr>
          <w:b/>
        </w:rPr>
        <w:t xml:space="preserve">ОБРАЗЦЫ ТЕСТОВ КОНТРОЛЯ ЗНАНИЙ, УМЕНИЙ, НАВЫКОВ </w:t>
      </w:r>
    </w:p>
    <w:p w:rsidR="002424E5" w:rsidRPr="00034321" w:rsidRDefault="002424E5" w:rsidP="00034321">
      <w:pPr>
        <w:widowControl/>
        <w:suppressAutoHyphens w:val="0"/>
        <w:jc w:val="center"/>
        <w:rPr>
          <w:b/>
        </w:rPr>
      </w:pPr>
      <w:r w:rsidRPr="00034321">
        <w:rPr>
          <w:b/>
        </w:rPr>
        <w:t>ДЛЯ СТУДЕНТОВ ЗАОЧНОЙ ФОРМЫ ОБУЧЕНИЯ</w:t>
      </w:r>
    </w:p>
    <w:p w:rsidR="002424E5" w:rsidRPr="00034321" w:rsidRDefault="002424E5" w:rsidP="00034321">
      <w:pPr>
        <w:jc w:val="both"/>
        <w:rPr>
          <w:rFonts w:cs="Times New Roman"/>
          <w:b/>
          <w:color w:val="000000"/>
          <w:lang w:val="en-US"/>
        </w:rPr>
      </w:pPr>
    </w:p>
    <w:p w:rsidR="002424E5" w:rsidRPr="00034321" w:rsidRDefault="002424E5" w:rsidP="00034321">
      <w:pPr>
        <w:jc w:val="both"/>
        <w:rPr>
          <w:b/>
        </w:rPr>
      </w:pPr>
      <w:r w:rsidRPr="00034321">
        <w:rPr>
          <w:rFonts w:cs="Times New Roman"/>
          <w:b/>
          <w:color w:val="000000"/>
        </w:rPr>
        <w:t>СПЕЦИАЛЬНОСТЬ:</w:t>
      </w:r>
      <w:r w:rsidRPr="00034321">
        <w:rPr>
          <w:b/>
        </w:rPr>
        <w:t xml:space="preserve">1-25 01 04 «Финансы и кредит», 1-25 01 08 «Бухгалтерский учёт, анализ и аудит», 1-25 01 13 «Экономика и управление туристской индустрией», 1-25 01 10 «Коммерческая деятельность», 1-25 01 09 «Товароведение и экспертиза товаров», 1-25 01 14«Товароведение и торговое предпринимательство», </w:t>
      </w:r>
      <w:r w:rsidRPr="00034321">
        <w:rPr>
          <w:b/>
          <w:bCs/>
          <w:color w:val="000000"/>
        </w:rPr>
        <w:t>1-24 01 02 «Правоведение»</w:t>
      </w:r>
    </w:p>
    <w:p w:rsidR="002424E5" w:rsidRPr="00034321" w:rsidRDefault="002424E5" w:rsidP="00034321">
      <w:pPr>
        <w:rPr>
          <w:rFonts w:cs="Times New Roman"/>
          <w:b/>
          <w:color w:val="000000"/>
        </w:rPr>
      </w:pPr>
    </w:p>
    <w:p w:rsidR="002424E5" w:rsidRPr="00034321" w:rsidRDefault="002424E5" w:rsidP="00034321">
      <w:pPr>
        <w:jc w:val="center"/>
        <w:rPr>
          <w:b/>
          <w:bCs/>
          <w:color w:val="000000"/>
        </w:rPr>
      </w:pPr>
    </w:p>
    <w:p w:rsidR="002424E5" w:rsidRPr="00034321" w:rsidRDefault="002424E5" w:rsidP="00034321">
      <w:pPr>
        <w:jc w:val="center"/>
        <w:rPr>
          <w:b/>
          <w:lang w:val="en-US"/>
        </w:rPr>
      </w:pPr>
      <w:r w:rsidRPr="00034321">
        <w:rPr>
          <w:b/>
          <w:lang w:val="en-US"/>
        </w:rPr>
        <w:t>TEST1. NOUNS</w:t>
      </w:r>
    </w:p>
    <w:p w:rsidR="002424E5" w:rsidRPr="00034321" w:rsidRDefault="002424E5" w:rsidP="00034321">
      <w:pPr>
        <w:tabs>
          <w:tab w:val="left" w:pos="360"/>
        </w:tabs>
        <w:rPr>
          <w:b/>
          <w:lang w:val="en-US"/>
        </w:rPr>
      </w:pPr>
      <w:r w:rsidRPr="00034321">
        <w:rPr>
          <w:b/>
          <w:lang w:val="en-US"/>
        </w:rPr>
        <w:t>Choose the correct form.</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His advice … useful to me.</w:t>
      </w:r>
    </w:p>
    <w:p w:rsidR="002424E5" w:rsidRPr="00034321" w:rsidRDefault="002424E5" w:rsidP="00034321">
      <w:pPr>
        <w:tabs>
          <w:tab w:val="left" w:pos="360"/>
        </w:tabs>
        <w:contextualSpacing/>
        <w:rPr>
          <w:lang w:val="en-US"/>
        </w:rPr>
      </w:pPr>
      <w:r w:rsidRPr="00034321">
        <w:rPr>
          <w:lang w:val="en-US"/>
        </w:rPr>
        <w:t xml:space="preserve">A were     </w:t>
      </w:r>
    </w:p>
    <w:p w:rsidR="002424E5" w:rsidRPr="00034321" w:rsidRDefault="002424E5" w:rsidP="00034321">
      <w:pPr>
        <w:tabs>
          <w:tab w:val="left" w:pos="360"/>
        </w:tabs>
        <w:contextualSpacing/>
        <w:rPr>
          <w:lang w:val="en-US"/>
        </w:rPr>
      </w:pPr>
      <w:r w:rsidRPr="00034321">
        <w:rPr>
          <w:lang w:val="en-US"/>
        </w:rPr>
        <w:t>B was</w:t>
      </w:r>
    </w:p>
    <w:p w:rsidR="002424E5" w:rsidRPr="00034321" w:rsidRDefault="002424E5" w:rsidP="00034321">
      <w:pPr>
        <w:pStyle w:val="ListParagraph"/>
        <w:widowControl/>
        <w:numPr>
          <w:ilvl w:val="1"/>
          <w:numId w:val="2"/>
        </w:numPr>
        <w:tabs>
          <w:tab w:val="left" w:pos="360"/>
          <w:tab w:val="num" w:pos="709"/>
        </w:tabs>
        <w:suppressAutoHyphens w:val="0"/>
        <w:ind w:left="0" w:firstLine="0"/>
        <w:rPr>
          <w:lang w:val="en-US"/>
        </w:rPr>
      </w:pPr>
      <w:r w:rsidRPr="00034321">
        <w:rPr>
          <w:lang w:val="en-US"/>
        </w:rPr>
        <w:t>Their progress in … was good.</w:t>
      </w:r>
    </w:p>
    <w:p w:rsidR="002424E5" w:rsidRPr="00034321" w:rsidRDefault="002424E5" w:rsidP="00034321">
      <w:pPr>
        <w:tabs>
          <w:tab w:val="left" w:pos="360"/>
        </w:tabs>
        <w:contextualSpacing/>
        <w:rPr>
          <w:lang w:val="en-US"/>
        </w:rPr>
      </w:pPr>
      <w:r w:rsidRPr="00034321">
        <w:rPr>
          <w:lang w:val="en-US"/>
        </w:rPr>
        <w:t>A mathematics</w:t>
      </w:r>
    </w:p>
    <w:p w:rsidR="002424E5" w:rsidRPr="00034321" w:rsidRDefault="002424E5" w:rsidP="00034321">
      <w:pPr>
        <w:tabs>
          <w:tab w:val="left" w:pos="360"/>
        </w:tabs>
        <w:contextualSpacing/>
        <w:rPr>
          <w:lang w:val="en-US"/>
        </w:rPr>
      </w:pPr>
      <w:r w:rsidRPr="00034321">
        <w:rPr>
          <w:lang w:val="en-US"/>
        </w:rPr>
        <w:t>B mathematic</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 police here … helpful.</w:t>
      </w:r>
    </w:p>
    <w:p w:rsidR="002424E5" w:rsidRPr="00034321" w:rsidRDefault="002424E5" w:rsidP="00034321">
      <w:pPr>
        <w:tabs>
          <w:tab w:val="left" w:pos="360"/>
        </w:tabs>
        <w:contextualSpacing/>
        <w:rPr>
          <w:lang w:val="en-US"/>
        </w:rPr>
      </w:pPr>
      <w:r w:rsidRPr="00034321">
        <w:rPr>
          <w:lang w:val="en-US"/>
        </w:rPr>
        <w:t>A are</w:t>
      </w:r>
    </w:p>
    <w:p w:rsidR="002424E5" w:rsidRPr="00034321" w:rsidRDefault="002424E5" w:rsidP="00034321">
      <w:pPr>
        <w:tabs>
          <w:tab w:val="left" w:pos="360"/>
        </w:tabs>
        <w:contextualSpacing/>
        <w:rPr>
          <w:lang w:val="en-US"/>
        </w:rPr>
      </w:pPr>
      <w:r w:rsidRPr="00034321">
        <w:rPr>
          <w:lang w:val="en-US"/>
        </w:rPr>
        <w:t>B is</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There were a lot of … in the field.</w:t>
      </w:r>
    </w:p>
    <w:p w:rsidR="002424E5" w:rsidRPr="00034321" w:rsidRDefault="002424E5" w:rsidP="00034321">
      <w:pPr>
        <w:tabs>
          <w:tab w:val="left" w:pos="360"/>
        </w:tabs>
        <w:contextualSpacing/>
        <w:rPr>
          <w:lang w:val="en-US"/>
        </w:rPr>
      </w:pPr>
      <w:r w:rsidRPr="00034321">
        <w:rPr>
          <w:lang w:val="en-US"/>
        </w:rPr>
        <w:t>A sheeps</w:t>
      </w:r>
    </w:p>
    <w:p w:rsidR="002424E5" w:rsidRPr="00034321" w:rsidRDefault="002424E5" w:rsidP="00034321">
      <w:pPr>
        <w:tabs>
          <w:tab w:val="left" w:pos="360"/>
        </w:tabs>
        <w:contextualSpacing/>
        <w:rPr>
          <w:lang w:val="en-US"/>
        </w:rPr>
      </w:pPr>
      <w:r w:rsidRPr="00034321">
        <w:rPr>
          <w:lang w:val="en-US"/>
        </w:rPr>
        <w:t>B sheep</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Where … my clothes?</w:t>
      </w:r>
    </w:p>
    <w:p w:rsidR="002424E5" w:rsidRPr="00034321" w:rsidRDefault="002424E5" w:rsidP="00034321">
      <w:pPr>
        <w:tabs>
          <w:tab w:val="left" w:pos="360"/>
        </w:tabs>
        <w:contextualSpacing/>
        <w:rPr>
          <w:lang w:val="en-US"/>
        </w:rPr>
      </w:pPr>
      <w:r w:rsidRPr="00034321">
        <w:rPr>
          <w:lang w:val="en-US"/>
        </w:rPr>
        <w:t>A are</w:t>
      </w:r>
    </w:p>
    <w:p w:rsidR="002424E5" w:rsidRPr="00034321" w:rsidRDefault="002424E5" w:rsidP="00034321">
      <w:pPr>
        <w:tabs>
          <w:tab w:val="left" w:pos="360"/>
        </w:tabs>
        <w:contextualSpacing/>
        <w:rPr>
          <w:lang w:val="en-US"/>
        </w:rPr>
      </w:pPr>
      <w:r w:rsidRPr="00034321">
        <w:rPr>
          <w:lang w:val="en-US"/>
        </w:rPr>
        <w:t>B is</w:t>
      </w:r>
    </w:p>
    <w:p w:rsidR="002424E5" w:rsidRPr="00034321" w:rsidRDefault="002424E5" w:rsidP="00034321">
      <w:pPr>
        <w:pStyle w:val="ListParagraph"/>
        <w:widowControl/>
        <w:numPr>
          <w:ilvl w:val="1"/>
          <w:numId w:val="2"/>
        </w:numPr>
        <w:tabs>
          <w:tab w:val="left" w:pos="360"/>
        </w:tabs>
        <w:suppressAutoHyphens w:val="0"/>
        <w:ind w:left="0" w:firstLine="0"/>
        <w:rPr>
          <w:lang w:val="en-US"/>
        </w:rPr>
      </w:pPr>
      <w:r w:rsidRPr="00034321">
        <w:rPr>
          <w:lang w:val="en-US"/>
        </w:rPr>
        <w:t>What … the news?</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left" w:pos="360"/>
          <w:tab w:val="num" w:pos="426"/>
        </w:tabs>
        <w:suppressAutoHyphens w:val="0"/>
        <w:ind w:left="0" w:firstLine="0"/>
        <w:rPr>
          <w:lang w:val="en-US"/>
        </w:rPr>
      </w:pPr>
      <w:r w:rsidRPr="00034321">
        <w:rPr>
          <w:lang w:val="en-US"/>
        </w:rPr>
        <w:t>My trousers … torn.</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There … money on the table.</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 is power.</w:t>
      </w:r>
    </w:p>
    <w:p w:rsidR="002424E5" w:rsidRPr="00034321" w:rsidRDefault="002424E5" w:rsidP="00034321">
      <w:pPr>
        <w:tabs>
          <w:tab w:val="left" w:pos="360"/>
        </w:tabs>
        <w:contextualSpacing/>
        <w:rPr>
          <w:lang w:val="en-US"/>
        </w:rPr>
      </w:pPr>
      <w:r w:rsidRPr="00034321">
        <w:rPr>
          <w:lang w:val="en-US"/>
        </w:rPr>
        <w:t>A knowledge</w:t>
      </w:r>
    </w:p>
    <w:p w:rsidR="002424E5" w:rsidRPr="00034321" w:rsidRDefault="002424E5" w:rsidP="00034321">
      <w:pPr>
        <w:tabs>
          <w:tab w:val="left" w:pos="360"/>
        </w:tabs>
        <w:contextualSpacing/>
        <w:rPr>
          <w:lang w:val="en-US"/>
        </w:rPr>
      </w:pPr>
      <w:r w:rsidRPr="00034321">
        <w:rPr>
          <w:lang w:val="en-US"/>
        </w:rPr>
        <w:t>B knowledges</w:t>
      </w:r>
    </w:p>
    <w:p w:rsidR="002424E5" w:rsidRPr="00034321" w:rsidRDefault="002424E5" w:rsidP="00034321">
      <w:pPr>
        <w:pStyle w:val="ListParagraph"/>
        <w:widowControl/>
        <w:numPr>
          <w:ilvl w:val="1"/>
          <w:numId w:val="2"/>
        </w:numPr>
        <w:tabs>
          <w:tab w:val="left" w:pos="360"/>
        </w:tabs>
        <w:suppressAutoHyphens w:val="0"/>
        <w:ind w:left="0" w:firstLine="0"/>
        <w:rPr>
          <w:lang w:val="en-US"/>
        </w:rPr>
      </w:pPr>
      <w:r w:rsidRPr="00034321">
        <w:rPr>
          <w:lang w:val="en-US"/>
        </w:rPr>
        <w:t>The furniture … rather old.</w:t>
      </w:r>
    </w:p>
    <w:p w:rsidR="002424E5" w:rsidRPr="00034321" w:rsidRDefault="002424E5" w:rsidP="00034321">
      <w:pPr>
        <w:tabs>
          <w:tab w:val="left" w:pos="360"/>
        </w:tabs>
        <w:contextualSpacing/>
        <w:rPr>
          <w:lang w:val="en-US"/>
        </w:rPr>
      </w:pPr>
      <w:r w:rsidRPr="00034321">
        <w:rPr>
          <w:lang w:val="en-US"/>
        </w:rPr>
        <w:t>A are</w:t>
      </w:r>
    </w:p>
    <w:p w:rsidR="002424E5" w:rsidRPr="00034321" w:rsidRDefault="002424E5" w:rsidP="00034321">
      <w:pPr>
        <w:tabs>
          <w:tab w:val="left" w:pos="360"/>
        </w:tabs>
        <w:contextualSpacing/>
        <w:rPr>
          <w:lang w:val="en-US"/>
        </w:rPr>
      </w:pPr>
      <w:r w:rsidRPr="00034321">
        <w:rPr>
          <w:lang w:val="en-US"/>
        </w:rPr>
        <w:t>B is</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Did you catch many …?</w:t>
      </w:r>
    </w:p>
    <w:p w:rsidR="002424E5" w:rsidRPr="00034321" w:rsidRDefault="002424E5" w:rsidP="00034321">
      <w:pPr>
        <w:tabs>
          <w:tab w:val="left" w:pos="360"/>
        </w:tabs>
        <w:contextualSpacing/>
        <w:rPr>
          <w:lang w:val="en-US"/>
        </w:rPr>
      </w:pPr>
      <w:r w:rsidRPr="00034321">
        <w:rPr>
          <w:lang w:val="en-US"/>
        </w:rPr>
        <w:t>A fish</w:t>
      </w:r>
    </w:p>
    <w:p w:rsidR="002424E5" w:rsidRPr="00034321" w:rsidRDefault="002424E5" w:rsidP="00034321">
      <w:pPr>
        <w:tabs>
          <w:tab w:val="left" w:pos="360"/>
        </w:tabs>
        <w:contextualSpacing/>
        <w:rPr>
          <w:lang w:val="en-US"/>
        </w:rPr>
      </w:pPr>
      <w:r w:rsidRPr="00034321">
        <w:rPr>
          <w:lang w:val="en-US"/>
        </w:rPr>
        <w:t>B fishes</w:t>
      </w:r>
    </w:p>
    <w:p w:rsidR="002424E5" w:rsidRPr="00034321" w:rsidRDefault="002424E5" w:rsidP="00034321">
      <w:pPr>
        <w:pStyle w:val="ListParagraph"/>
        <w:widowControl/>
        <w:numPr>
          <w:ilvl w:val="1"/>
          <w:numId w:val="2"/>
        </w:numPr>
        <w:tabs>
          <w:tab w:val="left" w:pos="360"/>
          <w:tab w:val="num" w:pos="851"/>
        </w:tabs>
        <w:suppressAutoHyphens w:val="0"/>
        <w:ind w:left="0" w:firstLine="0"/>
        <w:rPr>
          <w:lang w:val="en-US"/>
        </w:rPr>
      </w:pPr>
      <w:r w:rsidRPr="00034321">
        <w:rPr>
          <w:lang w:val="en-US"/>
        </w:rPr>
        <w:t>Where .. my glasses?</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My sister’s hair … fair.</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 scissors … on the table.</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 xml:space="preserve">He knows well the … at the </w:t>
      </w:r>
      <w:smartTag w:uri="urn:schemas-microsoft-com:office:smarttags" w:element="place">
        <w:r w:rsidRPr="00034321">
          <w:rPr>
            <w:lang w:val="en-US"/>
          </w:rPr>
          <w:t>Black Sea</w:t>
        </w:r>
      </w:smartTag>
      <w:r w:rsidRPr="00034321">
        <w:rPr>
          <w:lang w:val="en-US"/>
        </w:rPr>
        <w:t>.</w:t>
      </w:r>
    </w:p>
    <w:p w:rsidR="002424E5" w:rsidRPr="00034321" w:rsidRDefault="002424E5" w:rsidP="00034321">
      <w:pPr>
        <w:tabs>
          <w:tab w:val="left" w:pos="360"/>
        </w:tabs>
        <w:contextualSpacing/>
        <w:rPr>
          <w:lang w:val="en-US"/>
        </w:rPr>
      </w:pPr>
      <w:r w:rsidRPr="00034321">
        <w:rPr>
          <w:lang w:val="en-US"/>
        </w:rPr>
        <w:t>A fish</w:t>
      </w:r>
    </w:p>
    <w:p w:rsidR="002424E5" w:rsidRPr="00034321" w:rsidRDefault="002424E5" w:rsidP="00034321">
      <w:pPr>
        <w:tabs>
          <w:tab w:val="left" w:pos="360"/>
        </w:tabs>
        <w:contextualSpacing/>
        <w:rPr>
          <w:lang w:val="en-US"/>
        </w:rPr>
      </w:pPr>
      <w:r w:rsidRPr="00034321">
        <w:rPr>
          <w:lang w:val="en-US"/>
        </w:rPr>
        <w:t>B fishes</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There … sand in my shoes.</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My cat catches a lot of … .</w:t>
      </w:r>
    </w:p>
    <w:p w:rsidR="002424E5" w:rsidRPr="00034321" w:rsidRDefault="002424E5" w:rsidP="00034321">
      <w:pPr>
        <w:tabs>
          <w:tab w:val="left" w:pos="360"/>
        </w:tabs>
        <w:contextualSpacing/>
        <w:rPr>
          <w:lang w:val="en-US"/>
        </w:rPr>
      </w:pPr>
      <w:r w:rsidRPr="00034321">
        <w:rPr>
          <w:lang w:val="en-US"/>
        </w:rPr>
        <w:t>A mouse</w:t>
      </w:r>
    </w:p>
    <w:p w:rsidR="002424E5" w:rsidRPr="00034321" w:rsidRDefault="002424E5" w:rsidP="00034321">
      <w:pPr>
        <w:tabs>
          <w:tab w:val="left" w:pos="360"/>
        </w:tabs>
        <w:contextualSpacing/>
        <w:rPr>
          <w:lang w:val="en-US"/>
        </w:rPr>
      </w:pPr>
      <w:r w:rsidRPr="00034321">
        <w:rPr>
          <w:lang w:val="en-US"/>
        </w:rPr>
        <w:t>B mice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Do you know the … who lives next door?</w:t>
      </w:r>
    </w:p>
    <w:p w:rsidR="002424E5" w:rsidRPr="00034321" w:rsidRDefault="002424E5" w:rsidP="00034321">
      <w:pPr>
        <w:tabs>
          <w:tab w:val="left" w:pos="360"/>
        </w:tabs>
        <w:contextualSpacing/>
        <w:rPr>
          <w:lang w:val="en-US"/>
        </w:rPr>
      </w:pPr>
      <w:r w:rsidRPr="00034321">
        <w:rPr>
          <w:lang w:val="en-US"/>
        </w:rPr>
        <w:t>A men</w:t>
      </w:r>
    </w:p>
    <w:p w:rsidR="002424E5" w:rsidRPr="00034321" w:rsidRDefault="002424E5" w:rsidP="00034321">
      <w:pPr>
        <w:tabs>
          <w:tab w:val="left" w:pos="360"/>
        </w:tabs>
        <w:contextualSpacing/>
        <w:rPr>
          <w:lang w:val="en-US"/>
        </w:rPr>
      </w:pPr>
      <w:r w:rsidRPr="00034321">
        <w:rPr>
          <w:lang w:val="en-US"/>
        </w:rPr>
        <w:t>B man</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Travellers saw two … in distance.</w:t>
      </w:r>
    </w:p>
    <w:p w:rsidR="002424E5" w:rsidRPr="00034321" w:rsidRDefault="002424E5" w:rsidP="00034321">
      <w:pPr>
        <w:tabs>
          <w:tab w:val="left" w:pos="360"/>
        </w:tabs>
        <w:contextualSpacing/>
        <w:rPr>
          <w:lang w:val="en-US"/>
        </w:rPr>
      </w:pPr>
      <w:r w:rsidRPr="00034321">
        <w:rPr>
          <w:lang w:val="en-US"/>
        </w:rPr>
        <w:t>A oases</w:t>
      </w:r>
    </w:p>
    <w:p w:rsidR="002424E5" w:rsidRPr="00034321" w:rsidRDefault="002424E5" w:rsidP="00034321">
      <w:pPr>
        <w:tabs>
          <w:tab w:val="left" w:pos="360"/>
        </w:tabs>
        <w:contextualSpacing/>
        <w:rPr>
          <w:lang w:val="en-US"/>
        </w:rPr>
      </w:pPr>
      <w:r w:rsidRPr="00034321">
        <w:rPr>
          <w:lang w:val="en-US"/>
        </w:rPr>
        <w:t>B oasis</w:t>
      </w:r>
    </w:p>
    <w:p w:rsidR="002424E5" w:rsidRPr="00034321" w:rsidRDefault="002424E5" w:rsidP="00034321">
      <w:pPr>
        <w:pStyle w:val="ListParagraph"/>
        <w:widowControl/>
        <w:numPr>
          <w:ilvl w:val="1"/>
          <w:numId w:val="2"/>
        </w:numPr>
        <w:tabs>
          <w:tab w:val="left" w:pos="360"/>
        </w:tabs>
        <w:suppressAutoHyphens w:val="0"/>
        <w:ind w:left="0" w:firstLine="0"/>
        <w:rPr>
          <w:lang w:val="en-US"/>
        </w:rPr>
      </w:pPr>
      <w:r w:rsidRPr="00034321">
        <w:rPr>
          <w:lang w:val="en-US"/>
        </w:rPr>
        <w:t>There is … in American agriculture.</w:t>
      </w:r>
    </w:p>
    <w:p w:rsidR="002424E5" w:rsidRPr="00034321" w:rsidRDefault="002424E5" w:rsidP="00034321">
      <w:pPr>
        <w:tabs>
          <w:tab w:val="left" w:pos="360"/>
        </w:tabs>
        <w:contextualSpacing/>
        <w:rPr>
          <w:lang w:val="en-US"/>
        </w:rPr>
      </w:pPr>
      <w:r w:rsidRPr="00034321">
        <w:rPr>
          <w:lang w:val="en-US"/>
        </w:rPr>
        <w:t>A crises</w:t>
      </w:r>
    </w:p>
    <w:p w:rsidR="002424E5" w:rsidRPr="00034321" w:rsidRDefault="002424E5" w:rsidP="00034321">
      <w:pPr>
        <w:tabs>
          <w:tab w:val="left" w:pos="360"/>
        </w:tabs>
        <w:contextualSpacing/>
        <w:rPr>
          <w:lang w:val="en-US"/>
        </w:rPr>
      </w:pPr>
      <w:r w:rsidRPr="00034321">
        <w:rPr>
          <w:lang w:val="en-US"/>
        </w:rPr>
        <w:t>B crisis</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His family … at the table.</w:t>
      </w:r>
    </w:p>
    <w:p w:rsidR="002424E5" w:rsidRPr="00034321" w:rsidRDefault="002424E5" w:rsidP="00034321">
      <w:pPr>
        <w:tabs>
          <w:tab w:val="left" w:pos="360"/>
        </w:tabs>
        <w:contextualSpacing/>
        <w:rPr>
          <w:lang w:val="en-US"/>
        </w:rPr>
      </w:pPr>
      <w:r w:rsidRPr="00034321">
        <w:rPr>
          <w:lang w:val="en-US"/>
        </w:rPr>
        <w:t>A is</w:t>
      </w:r>
    </w:p>
    <w:p w:rsidR="002424E5" w:rsidRPr="00034321" w:rsidRDefault="002424E5" w:rsidP="00034321">
      <w:pPr>
        <w:tabs>
          <w:tab w:val="left" w:pos="360"/>
        </w:tabs>
        <w:contextualSpacing/>
        <w:rPr>
          <w:lang w:val="en-US"/>
        </w:rPr>
      </w:pPr>
      <w:r w:rsidRPr="00034321">
        <w:rPr>
          <w:lang w:val="en-US"/>
        </w:rPr>
        <w:t>B are</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 team … tomorrow morning.</w:t>
      </w:r>
    </w:p>
    <w:p w:rsidR="002424E5" w:rsidRPr="00034321" w:rsidRDefault="002424E5" w:rsidP="00034321">
      <w:pPr>
        <w:tabs>
          <w:tab w:val="left" w:pos="360"/>
        </w:tabs>
        <w:contextualSpacing/>
        <w:rPr>
          <w:lang w:val="en-US"/>
        </w:rPr>
      </w:pPr>
      <w:r w:rsidRPr="00034321">
        <w:rPr>
          <w:lang w:val="en-US"/>
        </w:rPr>
        <w:t>A is playing</w:t>
      </w:r>
    </w:p>
    <w:p w:rsidR="002424E5" w:rsidRPr="00034321" w:rsidRDefault="002424E5" w:rsidP="00034321">
      <w:pPr>
        <w:tabs>
          <w:tab w:val="left" w:pos="360"/>
        </w:tabs>
        <w:contextualSpacing/>
        <w:rPr>
          <w:lang w:val="en-US"/>
        </w:rPr>
      </w:pPr>
      <w:r w:rsidRPr="00034321">
        <w:rPr>
          <w:lang w:val="en-US"/>
        </w:rPr>
        <w:t>B are playing</w:t>
      </w:r>
    </w:p>
    <w:p w:rsidR="002424E5" w:rsidRPr="00034321" w:rsidRDefault="002424E5" w:rsidP="00034321">
      <w:pPr>
        <w:pStyle w:val="ListParagraph"/>
        <w:widowControl/>
        <w:numPr>
          <w:ilvl w:val="1"/>
          <w:numId w:val="2"/>
        </w:numPr>
        <w:tabs>
          <w:tab w:val="left" w:pos="360"/>
        </w:tabs>
        <w:suppressAutoHyphens w:val="0"/>
        <w:ind w:left="0" w:firstLine="0"/>
        <w:rPr>
          <w:lang w:val="en-US"/>
        </w:rPr>
      </w:pPr>
      <w:r w:rsidRPr="00034321">
        <w:rPr>
          <w:lang w:val="en-US"/>
        </w:rPr>
        <w:t>Politics … me.</w:t>
      </w:r>
    </w:p>
    <w:p w:rsidR="002424E5" w:rsidRPr="00034321" w:rsidRDefault="002424E5" w:rsidP="00034321">
      <w:pPr>
        <w:tabs>
          <w:tab w:val="left" w:pos="360"/>
        </w:tabs>
        <w:contextualSpacing/>
        <w:rPr>
          <w:lang w:val="en-US"/>
        </w:rPr>
      </w:pPr>
      <w:r w:rsidRPr="00034321">
        <w:rPr>
          <w:lang w:val="en-US"/>
        </w:rPr>
        <w:t>A interest</w:t>
      </w:r>
    </w:p>
    <w:p w:rsidR="002424E5" w:rsidRPr="00034321" w:rsidRDefault="002424E5" w:rsidP="00034321">
      <w:pPr>
        <w:tabs>
          <w:tab w:val="left" w:pos="360"/>
        </w:tabs>
        <w:contextualSpacing/>
        <w:rPr>
          <w:lang w:val="en-US"/>
        </w:rPr>
      </w:pPr>
      <w:r w:rsidRPr="00034321">
        <w:rPr>
          <w:lang w:val="en-US"/>
        </w:rPr>
        <w:t>B interests</w:t>
      </w:r>
    </w:p>
    <w:p w:rsidR="002424E5" w:rsidRPr="00034321" w:rsidRDefault="002424E5" w:rsidP="00034321">
      <w:pPr>
        <w:pStyle w:val="ListParagraph"/>
        <w:widowControl/>
        <w:numPr>
          <w:ilvl w:val="1"/>
          <w:numId w:val="2"/>
        </w:numPr>
        <w:tabs>
          <w:tab w:val="left" w:pos="360"/>
        </w:tabs>
        <w:suppressAutoHyphens w:val="0"/>
        <w:ind w:left="0" w:firstLine="0"/>
        <w:rPr>
          <w:lang w:val="en-US"/>
        </w:rPr>
      </w:pPr>
      <w:r w:rsidRPr="00034321">
        <w:rPr>
          <w:lang w:val="en-US"/>
        </w:rPr>
        <w:t xml:space="preserve">A group of students … on a tour to </w:t>
      </w:r>
      <w:smartTag w:uri="urn:schemas-microsoft-com:office:smarttags" w:element="place">
        <w:smartTag w:uri="urn:schemas-microsoft-com:office:smarttags" w:element="country-region">
          <w:r w:rsidRPr="00034321">
            <w:rPr>
              <w:lang w:val="en-US"/>
            </w:rPr>
            <w:t>Italy</w:t>
          </w:r>
        </w:smartTag>
      </w:smartTag>
      <w:r w:rsidRPr="00034321">
        <w:rPr>
          <w:lang w:val="en-US"/>
        </w:rPr>
        <w:t>.</w:t>
      </w:r>
    </w:p>
    <w:p w:rsidR="002424E5" w:rsidRPr="00034321" w:rsidRDefault="002424E5" w:rsidP="00034321">
      <w:pPr>
        <w:tabs>
          <w:tab w:val="left" w:pos="360"/>
        </w:tabs>
        <w:contextualSpacing/>
        <w:rPr>
          <w:lang w:val="en-US"/>
        </w:rPr>
      </w:pPr>
      <w:r w:rsidRPr="00034321">
        <w:rPr>
          <w:lang w:val="en-US"/>
        </w:rPr>
        <w:t>A is going</w:t>
      </w:r>
    </w:p>
    <w:p w:rsidR="002424E5" w:rsidRPr="00034321" w:rsidRDefault="002424E5" w:rsidP="00034321">
      <w:pPr>
        <w:tabs>
          <w:tab w:val="left" w:pos="360"/>
        </w:tabs>
        <w:contextualSpacing/>
        <w:rPr>
          <w:lang w:val="en-US"/>
        </w:rPr>
      </w:pPr>
      <w:r w:rsidRPr="00034321">
        <w:rPr>
          <w:lang w:val="en-US"/>
        </w:rPr>
        <w:t>B are going</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Close by, a group of men … .</w:t>
      </w:r>
    </w:p>
    <w:p w:rsidR="002424E5" w:rsidRPr="00034321" w:rsidRDefault="002424E5" w:rsidP="00034321">
      <w:pPr>
        <w:tabs>
          <w:tab w:val="left" w:pos="360"/>
        </w:tabs>
        <w:contextualSpacing/>
        <w:rPr>
          <w:lang w:val="en-US"/>
        </w:rPr>
      </w:pPr>
      <w:r w:rsidRPr="00034321">
        <w:rPr>
          <w:lang w:val="en-US"/>
        </w:rPr>
        <w:t>A was sitting</w:t>
      </w:r>
    </w:p>
    <w:p w:rsidR="002424E5" w:rsidRPr="00034321" w:rsidRDefault="002424E5" w:rsidP="00034321">
      <w:pPr>
        <w:tabs>
          <w:tab w:val="left" w:pos="360"/>
        </w:tabs>
        <w:contextualSpacing/>
        <w:rPr>
          <w:lang w:val="en-US"/>
        </w:rPr>
      </w:pPr>
      <w:r w:rsidRPr="00034321">
        <w:rPr>
          <w:lang w:val="en-US"/>
        </w:rPr>
        <w:t>B were sitting</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There are many … in our schools.</w:t>
      </w:r>
    </w:p>
    <w:p w:rsidR="002424E5" w:rsidRPr="00034321" w:rsidRDefault="002424E5" w:rsidP="00034321">
      <w:pPr>
        <w:tabs>
          <w:tab w:val="left" w:pos="360"/>
        </w:tabs>
        <w:contextualSpacing/>
        <w:rPr>
          <w:lang w:val="en-US"/>
        </w:rPr>
      </w:pPr>
      <w:r w:rsidRPr="00034321">
        <w:rPr>
          <w:lang w:val="en-US"/>
        </w:rPr>
        <w:t>A women-teachers</w:t>
      </w:r>
    </w:p>
    <w:p w:rsidR="002424E5" w:rsidRPr="00034321" w:rsidRDefault="002424E5" w:rsidP="00034321">
      <w:pPr>
        <w:tabs>
          <w:tab w:val="left" w:pos="360"/>
        </w:tabs>
        <w:contextualSpacing/>
        <w:rPr>
          <w:lang w:val="en-US"/>
        </w:rPr>
      </w:pPr>
      <w:r w:rsidRPr="00034321">
        <w:rPr>
          <w:lang w:val="en-US"/>
        </w:rPr>
        <w:t>B woman-teachers</w:t>
      </w:r>
    </w:p>
    <w:p w:rsidR="002424E5" w:rsidRPr="00034321" w:rsidRDefault="002424E5" w:rsidP="00034321">
      <w:pPr>
        <w:pStyle w:val="ListParagraph"/>
        <w:widowControl/>
        <w:numPr>
          <w:ilvl w:val="1"/>
          <w:numId w:val="2"/>
        </w:numPr>
        <w:tabs>
          <w:tab w:val="num" w:pos="0"/>
          <w:tab w:val="left" w:pos="360"/>
        </w:tabs>
        <w:suppressAutoHyphens w:val="0"/>
        <w:ind w:left="0" w:firstLine="0"/>
        <w:rPr>
          <w:lang w:val="en-US"/>
        </w:rPr>
      </w:pPr>
      <w:r w:rsidRPr="00034321">
        <w:rPr>
          <w:lang w:val="en-US"/>
        </w:rPr>
        <w:t>I like … .</w:t>
      </w:r>
    </w:p>
    <w:p w:rsidR="002424E5" w:rsidRPr="00034321" w:rsidRDefault="002424E5" w:rsidP="00034321">
      <w:pPr>
        <w:tabs>
          <w:tab w:val="left" w:pos="360"/>
        </w:tabs>
        <w:contextualSpacing/>
        <w:rPr>
          <w:lang w:val="en-US"/>
        </w:rPr>
      </w:pPr>
      <w:r w:rsidRPr="00034321">
        <w:rPr>
          <w:lang w:val="en-US"/>
        </w:rPr>
        <w:t>A forgets-me not</w:t>
      </w:r>
    </w:p>
    <w:p w:rsidR="002424E5" w:rsidRPr="00034321" w:rsidRDefault="002424E5" w:rsidP="00034321">
      <w:pPr>
        <w:tabs>
          <w:tab w:val="left" w:pos="360"/>
        </w:tabs>
        <w:contextualSpacing/>
        <w:rPr>
          <w:lang w:val="en-US"/>
        </w:rPr>
      </w:pPr>
      <w:r w:rsidRPr="00034321">
        <w:rPr>
          <w:lang w:val="en-US"/>
        </w:rPr>
        <w:t>B forget-me-nots</w:t>
      </w:r>
    </w:p>
    <w:p w:rsidR="002424E5" w:rsidRPr="00034321" w:rsidRDefault="002424E5" w:rsidP="00034321">
      <w:pPr>
        <w:pStyle w:val="ListParagraph"/>
        <w:widowControl/>
        <w:numPr>
          <w:ilvl w:val="1"/>
          <w:numId w:val="2"/>
        </w:numPr>
        <w:tabs>
          <w:tab w:val="left" w:pos="360"/>
        </w:tabs>
        <w:suppressAutoHyphens w:val="0"/>
        <w:ind w:left="0" w:firstLine="0"/>
        <w:rPr>
          <w:lang w:val="en-US"/>
        </w:rPr>
      </w:pPr>
      <w:r w:rsidRPr="00034321">
        <w:rPr>
          <w:lang w:val="en-US"/>
        </w:rPr>
        <w:t>This crossroads … very dangerous.</w:t>
      </w:r>
    </w:p>
    <w:p w:rsidR="002424E5" w:rsidRPr="00034321" w:rsidRDefault="002424E5" w:rsidP="00034321">
      <w:pPr>
        <w:tabs>
          <w:tab w:val="left" w:pos="360"/>
        </w:tabs>
        <w:contextualSpacing/>
        <w:rPr>
          <w:lang w:val="en-US"/>
        </w:rPr>
      </w:pPr>
      <w:r w:rsidRPr="00034321">
        <w:rPr>
          <w:lang w:val="en-US"/>
        </w:rPr>
        <w:t>A are</w:t>
      </w:r>
    </w:p>
    <w:p w:rsidR="002424E5" w:rsidRPr="00034321" w:rsidRDefault="002424E5" w:rsidP="00034321">
      <w:pPr>
        <w:tabs>
          <w:tab w:val="left" w:pos="360"/>
        </w:tabs>
        <w:contextualSpacing/>
        <w:rPr>
          <w:lang w:val="en-US"/>
        </w:rPr>
      </w:pPr>
      <w:r w:rsidRPr="00034321">
        <w:rPr>
          <w:lang w:val="en-US"/>
        </w:rPr>
        <w:t>B is</w:t>
      </w:r>
    </w:p>
    <w:p w:rsidR="002424E5" w:rsidRPr="00034321" w:rsidRDefault="002424E5" w:rsidP="00034321">
      <w:pPr>
        <w:contextualSpacing/>
        <w:jc w:val="center"/>
        <w:rPr>
          <w:b/>
          <w:lang w:val="en-US"/>
        </w:rPr>
      </w:pPr>
    </w:p>
    <w:p w:rsidR="002424E5" w:rsidRPr="00034321" w:rsidRDefault="002424E5" w:rsidP="00034321">
      <w:pPr>
        <w:contextualSpacing/>
        <w:jc w:val="center"/>
        <w:rPr>
          <w:b/>
        </w:rPr>
      </w:pPr>
      <w:r w:rsidRPr="00034321">
        <w:rPr>
          <w:b/>
          <w:lang w:val="en-US"/>
        </w:rPr>
        <w:t>TEST. NOUNS: POSESSIVE CASE</w:t>
      </w:r>
    </w:p>
    <w:p w:rsidR="002424E5" w:rsidRPr="00034321" w:rsidRDefault="002424E5" w:rsidP="00034321">
      <w:pPr>
        <w:rPr>
          <w:lang w:val="en-US"/>
        </w:rPr>
      </w:pPr>
      <w:r w:rsidRPr="00034321">
        <w:rPr>
          <w:b/>
          <w:lang w:val="en-US"/>
        </w:rPr>
        <w:t>Choose the correct form.</w:t>
      </w:r>
    </w:p>
    <w:p w:rsidR="002424E5" w:rsidRPr="00034321" w:rsidRDefault="002424E5" w:rsidP="00034321">
      <w:pPr>
        <w:widowControl/>
        <w:numPr>
          <w:ilvl w:val="0"/>
          <w:numId w:val="3"/>
        </w:numPr>
        <w:suppressAutoHyphens w:val="0"/>
        <w:ind w:left="0" w:firstLine="0"/>
        <w:rPr>
          <w:lang w:val="en-US"/>
        </w:rPr>
      </w:pPr>
      <w:r w:rsidRPr="00034321">
        <w:rPr>
          <w:lang w:val="en-US"/>
        </w:rPr>
        <w:t>My … hair is fair.</w:t>
      </w:r>
    </w:p>
    <w:p w:rsidR="002424E5" w:rsidRPr="00034321" w:rsidRDefault="002424E5" w:rsidP="00034321">
      <w:pPr>
        <w:rPr>
          <w:lang w:val="en-US"/>
        </w:rPr>
      </w:pPr>
      <w:r w:rsidRPr="00034321">
        <w:rPr>
          <w:lang w:val="en-US"/>
        </w:rPr>
        <w:t>A sister</w:t>
      </w:r>
    </w:p>
    <w:p w:rsidR="002424E5" w:rsidRPr="00034321" w:rsidRDefault="002424E5" w:rsidP="00034321">
      <w:pPr>
        <w:rPr>
          <w:lang w:val="en-US"/>
        </w:rPr>
      </w:pPr>
      <w:r w:rsidRPr="00034321">
        <w:rPr>
          <w:lang w:val="en-US"/>
        </w:rPr>
        <w:t>B sister’s</w:t>
      </w:r>
    </w:p>
    <w:p w:rsidR="002424E5" w:rsidRPr="00034321" w:rsidRDefault="002424E5" w:rsidP="00034321">
      <w:pPr>
        <w:rPr>
          <w:lang w:val="en-US"/>
        </w:rPr>
      </w:pPr>
      <w:r w:rsidRPr="00034321">
        <w:rPr>
          <w:lang w:val="en-US"/>
        </w:rPr>
        <w:t>C sisters</w:t>
      </w:r>
    </w:p>
    <w:p w:rsidR="002424E5" w:rsidRPr="00034321" w:rsidRDefault="002424E5" w:rsidP="00034321">
      <w:pPr>
        <w:widowControl/>
        <w:numPr>
          <w:ilvl w:val="0"/>
          <w:numId w:val="3"/>
        </w:numPr>
        <w:suppressAutoHyphens w:val="0"/>
        <w:ind w:left="0" w:firstLine="0"/>
        <w:rPr>
          <w:lang w:val="en-US"/>
        </w:rPr>
      </w:pPr>
      <w:r w:rsidRPr="00034321">
        <w:rPr>
          <w:lang w:val="en-US"/>
        </w:rPr>
        <w:t xml:space="preserve">It is about three … drive to </w:t>
      </w:r>
      <w:smartTag w:uri="urn:schemas-microsoft-com:office:smarttags" w:element="place">
        <w:smartTag w:uri="urn:schemas-microsoft-com:office:smarttags" w:element="City">
          <w:r w:rsidRPr="00034321">
            <w:rPr>
              <w:lang w:val="en-US"/>
            </w:rPr>
            <w:t>Minsk</w:t>
          </w:r>
        </w:smartTag>
      </w:smartTag>
      <w:r w:rsidRPr="00034321">
        <w:rPr>
          <w:lang w:val="en-US"/>
        </w:rPr>
        <w:t xml:space="preserve"> from my house.</w:t>
      </w:r>
    </w:p>
    <w:p w:rsidR="002424E5" w:rsidRPr="00034321" w:rsidRDefault="002424E5" w:rsidP="00034321">
      <w:pPr>
        <w:rPr>
          <w:lang w:val="en-US"/>
        </w:rPr>
      </w:pPr>
      <w:r w:rsidRPr="00034321">
        <w:rPr>
          <w:lang w:val="en-US"/>
        </w:rPr>
        <w:t>A hour</w:t>
      </w:r>
    </w:p>
    <w:p w:rsidR="002424E5" w:rsidRPr="00034321" w:rsidRDefault="002424E5" w:rsidP="00034321">
      <w:pPr>
        <w:rPr>
          <w:lang w:val="en-US"/>
        </w:rPr>
      </w:pPr>
      <w:r w:rsidRPr="00034321">
        <w:rPr>
          <w:lang w:val="en-US"/>
        </w:rPr>
        <w:t>B hour’s</w:t>
      </w:r>
    </w:p>
    <w:p w:rsidR="002424E5" w:rsidRPr="00034321" w:rsidRDefault="002424E5" w:rsidP="00034321">
      <w:pPr>
        <w:rPr>
          <w:lang w:val="en-US"/>
        </w:rPr>
      </w:pPr>
      <w:r w:rsidRPr="00034321">
        <w:rPr>
          <w:lang w:val="en-US"/>
        </w:rPr>
        <w:t>C hours’</w:t>
      </w:r>
    </w:p>
    <w:p w:rsidR="002424E5" w:rsidRPr="00034321" w:rsidRDefault="002424E5" w:rsidP="00034321">
      <w:pPr>
        <w:widowControl/>
        <w:numPr>
          <w:ilvl w:val="0"/>
          <w:numId w:val="3"/>
        </w:numPr>
        <w:suppressAutoHyphens w:val="0"/>
        <w:ind w:left="0" w:firstLine="0"/>
        <w:rPr>
          <w:lang w:val="en-US"/>
        </w:rPr>
      </w:pPr>
      <w:r w:rsidRPr="00034321">
        <w:rPr>
          <w:lang w:val="en-US"/>
        </w:rPr>
        <w:t>He’d never forget his … kindness.</w:t>
      </w:r>
    </w:p>
    <w:p w:rsidR="002424E5" w:rsidRPr="00034321" w:rsidRDefault="002424E5" w:rsidP="00034321">
      <w:pPr>
        <w:rPr>
          <w:lang w:val="en-US"/>
        </w:rPr>
      </w:pPr>
      <w:r w:rsidRPr="00034321">
        <w:rPr>
          <w:lang w:val="en-US"/>
        </w:rPr>
        <w:t>A friend</w:t>
      </w:r>
    </w:p>
    <w:p w:rsidR="002424E5" w:rsidRPr="00034321" w:rsidRDefault="002424E5" w:rsidP="00034321">
      <w:pPr>
        <w:rPr>
          <w:lang w:val="en-US"/>
        </w:rPr>
      </w:pPr>
      <w:r w:rsidRPr="00034321">
        <w:rPr>
          <w:lang w:val="en-US"/>
        </w:rPr>
        <w:t>B friend’s</w:t>
      </w:r>
    </w:p>
    <w:p w:rsidR="002424E5" w:rsidRPr="00034321" w:rsidRDefault="002424E5" w:rsidP="00034321">
      <w:pPr>
        <w:rPr>
          <w:lang w:val="en-US"/>
        </w:rPr>
      </w:pPr>
      <w:r w:rsidRPr="00034321">
        <w:rPr>
          <w:lang w:val="en-US"/>
        </w:rPr>
        <w:t>C friends</w:t>
      </w:r>
    </w:p>
    <w:p w:rsidR="002424E5" w:rsidRPr="00034321" w:rsidRDefault="002424E5" w:rsidP="00034321">
      <w:pPr>
        <w:widowControl/>
        <w:numPr>
          <w:ilvl w:val="0"/>
          <w:numId w:val="3"/>
        </w:numPr>
        <w:suppressAutoHyphens w:val="0"/>
        <w:ind w:left="0" w:firstLine="0"/>
        <w:rPr>
          <w:lang w:val="en-US"/>
        </w:rPr>
      </w:pPr>
      <w:r w:rsidRPr="00034321">
        <w:rPr>
          <w:lang w:val="en-US"/>
        </w:rPr>
        <w:t>There was a … silence.</w:t>
      </w:r>
    </w:p>
    <w:p w:rsidR="002424E5" w:rsidRPr="00034321" w:rsidRDefault="002424E5" w:rsidP="00034321">
      <w:pPr>
        <w:rPr>
          <w:lang w:val="en-US"/>
        </w:rPr>
      </w:pPr>
      <w:r w:rsidRPr="00034321">
        <w:rPr>
          <w:lang w:val="en-US"/>
        </w:rPr>
        <w:t>A moment’s</w:t>
      </w:r>
    </w:p>
    <w:p w:rsidR="002424E5" w:rsidRPr="00034321" w:rsidRDefault="002424E5" w:rsidP="00034321">
      <w:pPr>
        <w:rPr>
          <w:lang w:val="en-US"/>
        </w:rPr>
      </w:pPr>
      <w:r w:rsidRPr="00034321">
        <w:rPr>
          <w:lang w:val="en-US"/>
        </w:rPr>
        <w:t>B moment</w:t>
      </w:r>
    </w:p>
    <w:p w:rsidR="002424E5" w:rsidRPr="00034321" w:rsidRDefault="002424E5" w:rsidP="00034321">
      <w:pPr>
        <w:rPr>
          <w:lang w:val="en-US"/>
        </w:rPr>
      </w:pPr>
      <w:r w:rsidRPr="00034321">
        <w:rPr>
          <w:lang w:val="en-US"/>
        </w:rPr>
        <w:t>C moments</w:t>
      </w:r>
    </w:p>
    <w:p w:rsidR="002424E5" w:rsidRPr="00034321" w:rsidRDefault="002424E5" w:rsidP="00034321">
      <w:pPr>
        <w:widowControl/>
        <w:numPr>
          <w:ilvl w:val="0"/>
          <w:numId w:val="3"/>
        </w:numPr>
        <w:suppressAutoHyphens w:val="0"/>
        <w:ind w:left="0" w:firstLine="0"/>
        <w:rPr>
          <w:lang w:val="en-US"/>
        </w:rPr>
      </w:pPr>
      <w:r w:rsidRPr="00034321">
        <w:rPr>
          <w:lang w:val="en-US"/>
        </w:rPr>
        <w:t>He made his way to a … .</w:t>
      </w:r>
    </w:p>
    <w:p w:rsidR="002424E5" w:rsidRPr="00034321" w:rsidRDefault="002424E5" w:rsidP="00034321">
      <w:pPr>
        <w:rPr>
          <w:lang w:val="en-US"/>
        </w:rPr>
      </w:pPr>
      <w:r w:rsidRPr="00034321">
        <w:rPr>
          <w:lang w:val="en-US"/>
        </w:rPr>
        <w:t>A chemists’</w:t>
      </w:r>
    </w:p>
    <w:p w:rsidR="002424E5" w:rsidRPr="00034321" w:rsidRDefault="002424E5" w:rsidP="00034321">
      <w:pPr>
        <w:rPr>
          <w:lang w:val="en-US"/>
        </w:rPr>
      </w:pPr>
      <w:r w:rsidRPr="00034321">
        <w:rPr>
          <w:lang w:val="en-US"/>
        </w:rPr>
        <w:t>B chemist</w:t>
      </w:r>
    </w:p>
    <w:p w:rsidR="002424E5" w:rsidRPr="00034321" w:rsidRDefault="002424E5" w:rsidP="00034321">
      <w:pPr>
        <w:rPr>
          <w:lang w:val="en-US"/>
        </w:rPr>
      </w:pPr>
      <w:r w:rsidRPr="00034321">
        <w:rPr>
          <w:lang w:val="en-US"/>
        </w:rPr>
        <w:t>C chemist’s</w:t>
      </w:r>
    </w:p>
    <w:p w:rsidR="002424E5" w:rsidRPr="00034321" w:rsidRDefault="002424E5" w:rsidP="00034321">
      <w:pPr>
        <w:widowControl/>
        <w:numPr>
          <w:ilvl w:val="0"/>
          <w:numId w:val="3"/>
        </w:numPr>
        <w:suppressAutoHyphens w:val="0"/>
        <w:ind w:left="0" w:firstLine="0"/>
        <w:rPr>
          <w:lang w:val="en-US"/>
        </w:rPr>
      </w:pPr>
      <w:r w:rsidRPr="00034321">
        <w:rPr>
          <w:lang w:val="en-US"/>
        </w:rPr>
        <w:t>… parks are dangerous at night.</w:t>
      </w:r>
    </w:p>
    <w:p w:rsidR="002424E5" w:rsidRPr="00034321" w:rsidRDefault="002424E5" w:rsidP="00034321">
      <w:pPr>
        <w:rPr>
          <w:lang w:val="en-US"/>
        </w:rPr>
      </w:pPr>
      <w:r w:rsidRPr="00034321">
        <w:rPr>
          <w:lang w:val="en-US"/>
        </w:rPr>
        <w:t>A New-York’s</w:t>
      </w:r>
    </w:p>
    <w:p w:rsidR="002424E5" w:rsidRPr="00034321" w:rsidRDefault="002424E5" w:rsidP="00034321">
      <w:pPr>
        <w:rPr>
          <w:lang w:val="en-US"/>
        </w:rPr>
      </w:pPr>
      <w:r w:rsidRPr="00034321">
        <w:rPr>
          <w:lang w:val="en-US"/>
        </w:rPr>
        <w:t>B New-York</w:t>
      </w:r>
    </w:p>
    <w:p w:rsidR="002424E5" w:rsidRPr="00034321" w:rsidRDefault="002424E5" w:rsidP="00034321">
      <w:pPr>
        <w:rPr>
          <w:lang w:val="en-US"/>
        </w:rPr>
      </w:pPr>
      <w:r w:rsidRPr="00034321">
        <w:rPr>
          <w:lang w:val="en-US"/>
        </w:rPr>
        <w:t>C New-Yorks’</w:t>
      </w:r>
    </w:p>
    <w:p w:rsidR="002424E5" w:rsidRPr="00034321" w:rsidRDefault="002424E5" w:rsidP="00034321">
      <w:pPr>
        <w:widowControl/>
        <w:numPr>
          <w:ilvl w:val="0"/>
          <w:numId w:val="3"/>
        </w:numPr>
        <w:suppressAutoHyphens w:val="0"/>
        <w:ind w:left="0" w:firstLine="0"/>
        <w:rPr>
          <w:lang w:val="en-US"/>
        </w:rPr>
      </w:pPr>
      <w:r w:rsidRPr="00034321">
        <w:rPr>
          <w:lang w:val="en-US"/>
        </w:rPr>
        <w:t>I have got two … holiday.</w:t>
      </w:r>
    </w:p>
    <w:p w:rsidR="002424E5" w:rsidRPr="00034321" w:rsidRDefault="002424E5" w:rsidP="00034321">
      <w:pPr>
        <w:rPr>
          <w:lang w:val="en-US"/>
        </w:rPr>
      </w:pPr>
      <w:r w:rsidRPr="00034321">
        <w:rPr>
          <w:lang w:val="en-US"/>
        </w:rPr>
        <w:t>A weeks</w:t>
      </w:r>
    </w:p>
    <w:p w:rsidR="002424E5" w:rsidRPr="00034321" w:rsidRDefault="002424E5" w:rsidP="00034321">
      <w:pPr>
        <w:rPr>
          <w:lang w:val="en-US"/>
        </w:rPr>
      </w:pPr>
      <w:r w:rsidRPr="00034321">
        <w:rPr>
          <w:lang w:val="en-US"/>
        </w:rPr>
        <w:t>B weeks’</w:t>
      </w:r>
    </w:p>
    <w:p w:rsidR="002424E5" w:rsidRPr="00034321" w:rsidRDefault="002424E5" w:rsidP="00034321">
      <w:pPr>
        <w:rPr>
          <w:lang w:val="en-US"/>
        </w:rPr>
      </w:pPr>
      <w:r w:rsidRPr="00034321">
        <w:rPr>
          <w:lang w:val="en-US"/>
        </w:rPr>
        <w:t>C week’s</w:t>
      </w:r>
    </w:p>
    <w:p w:rsidR="002424E5" w:rsidRPr="00034321" w:rsidRDefault="002424E5" w:rsidP="00034321">
      <w:pPr>
        <w:widowControl/>
        <w:numPr>
          <w:ilvl w:val="0"/>
          <w:numId w:val="3"/>
        </w:numPr>
        <w:suppressAutoHyphens w:val="0"/>
        <w:ind w:left="0" w:firstLine="0"/>
        <w:rPr>
          <w:lang w:val="en-US"/>
        </w:rPr>
      </w:pPr>
      <w:r w:rsidRPr="00034321">
        <w:rPr>
          <w:lang w:val="en-US"/>
        </w:rPr>
        <w:t xml:space="preserve">She taught for a year in a good … school in the north of </w:t>
      </w:r>
      <w:smartTag w:uri="urn:schemas-microsoft-com:office:smarttags" w:element="place">
        <w:smartTag w:uri="urn:schemas-microsoft-com:office:smarttags" w:element="country-region">
          <w:r w:rsidRPr="00034321">
            <w:rPr>
              <w:lang w:val="en-US"/>
            </w:rPr>
            <w:t>England</w:t>
          </w:r>
        </w:smartTag>
      </w:smartTag>
      <w:r w:rsidRPr="00034321">
        <w:rPr>
          <w:lang w:val="en-US"/>
        </w:rPr>
        <w:t>.</w:t>
      </w:r>
    </w:p>
    <w:p w:rsidR="002424E5" w:rsidRPr="00034321" w:rsidRDefault="002424E5" w:rsidP="00034321">
      <w:pPr>
        <w:rPr>
          <w:lang w:val="en-US"/>
        </w:rPr>
      </w:pPr>
      <w:r w:rsidRPr="00034321">
        <w:rPr>
          <w:lang w:val="en-US"/>
        </w:rPr>
        <w:t>A girl</w:t>
      </w:r>
    </w:p>
    <w:p w:rsidR="002424E5" w:rsidRPr="00034321" w:rsidRDefault="002424E5" w:rsidP="00034321">
      <w:pPr>
        <w:rPr>
          <w:lang w:val="en-US"/>
        </w:rPr>
      </w:pPr>
      <w:r w:rsidRPr="00034321">
        <w:rPr>
          <w:lang w:val="en-US"/>
        </w:rPr>
        <w:t>B girls’</w:t>
      </w:r>
    </w:p>
    <w:p w:rsidR="002424E5" w:rsidRPr="00034321" w:rsidRDefault="002424E5" w:rsidP="00034321">
      <w:pPr>
        <w:rPr>
          <w:lang w:val="en-US"/>
        </w:rPr>
      </w:pPr>
      <w:r w:rsidRPr="00034321">
        <w:rPr>
          <w:lang w:val="en-US"/>
        </w:rPr>
        <w:t>C girl’s</w:t>
      </w:r>
    </w:p>
    <w:p w:rsidR="002424E5" w:rsidRPr="00034321" w:rsidRDefault="002424E5" w:rsidP="00034321">
      <w:pPr>
        <w:widowControl/>
        <w:numPr>
          <w:ilvl w:val="0"/>
          <w:numId w:val="3"/>
        </w:numPr>
        <w:suppressAutoHyphens w:val="0"/>
        <w:ind w:left="0" w:firstLine="0"/>
        <w:rPr>
          <w:lang w:val="en-US"/>
        </w:rPr>
      </w:pPr>
      <w:r w:rsidRPr="00034321">
        <w:rPr>
          <w:lang w:val="en-US"/>
        </w:rPr>
        <w:t>I am afraid we are going to be lot at … .</w:t>
      </w:r>
    </w:p>
    <w:p w:rsidR="002424E5" w:rsidRPr="00034321" w:rsidRDefault="002424E5" w:rsidP="00034321">
      <w:pPr>
        <w:rPr>
          <w:lang w:val="en-US"/>
        </w:rPr>
      </w:pPr>
      <w:r w:rsidRPr="00034321">
        <w:rPr>
          <w:lang w:val="en-US"/>
        </w:rPr>
        <w:t>A John’s</w:t>
      </w:r>
    </w:p>
    <w:p w:rsidR="002424E5" w:rsidRPr="00034321" w:rsidRDefault="002424E5" w:rsidP="00034321">
      <w:pPr>
        <w:rPr>
          <w:lang w:val="en-US"/>
        </w:rPr>
      </w:pPr>
      <w:r w:rsidRPr="00034321">
        <w:rPr>
          <w:lang w:val="en-US"/>
        </w:rPr>
        <w:t>B John</w:t>
      </w:r>
    </w:p>
    <w:p w:rsidR="002424E5" w:rsidRPr="00034321" w:rsidRDefault="002424E5" w:rsidP="00034321">
      <w:pPr>
        <w:rPr>
          <w:lang w:val="en-US"/>
        </w:rPr>
      </w:pPr>
      <w:r w:rsidRPr="00034321">
        <w:rPr>
          <w:lang w:val="en-US"/>
        </w:rPr>
        <w:t>C Johns</w:t>
      </w:r>
    </w:p>
    <w:p w:rsidR="002424E5" w:rsidRPr="00034321" w:rsidRDefault="002424E5" w:rsidP="00034321">
      <w:pPr>
        <w:widowControl/>
        <w:numPr>
          <w:ilvl w:val="0"/>
          <w:numId w:val="3"/>
        </w:numPr>
        <w:suppressAutoHyphens w:val="0"/>
        <w:ind w:left="0" w:firstLine="0"/>
        <w:rPr>
          <w:lang w:val="en-US"/>
        </w:rPr>
      </w:pPr>
      <w:r w:rsidRPr="00034321">
        <w:rPr>
          <w:lang w:val="en-US"/>
        </w:rPr>
        <w:t>I need eight … sleep at night.</w:t>
      </w:r>
    </w:p>
    <w:p w:rsidR="002424E5" w:rsidRPr="00034321" w:rsidRDefault="002424E5" w:rsidP="00034321">
      <w:pPr>
        <w:rPr>
          <w:lang w:val="en-US"/>
        </w:rPr>
      </w:pPr>
      <w:r w:rsidRPr="00034321">
        <w:rPr>
          <w:lang w:val="en-US"/>
        </w:rPr>
        <w:t>A hour</w:t>
      </w:r>
    </w:p>
    <w:p w:rsidR="002424E5" w:rsidRPr="00034321" w:rsidRDefault="002424E5" w:rsidP="00034321">
      <w:pPr>
        <w:rPr>
          <w:lang w:val="en-US"/>
        </w:rPr>
      </w:pPr>
      <w:r w:rsidRPr="00034321">
        <w:rPr>
          <w:lang w:val="en-US"/>
        </w:rPr>
        <w:t>B hour’s</w:t>
      </w:r>
    </w:p>
    <w:p w:rsidR="002424E5" w:rsidRPr="00034321" w:rsidRDefault="002424E5" w:rsidP="00034321">
      <w:pPr>
        <w:rPr>
          <w:lang w:val="en-US"/>
        </w:rPr>
      </w:pPr>
      <w:r w:rsidRPr="00034321">
        <w:rPr>
          <w:lang w:val="en-US"/>
        </w:rPr>
        <w:t>C hours’</w:t>
      </w:r>
    </w:p>
    <w:p w:rsidR="002424E5" w:rsidRPr="00034321" w:rsidRDefault="002424E5" w:rsidP="00034321">
      <w:pPr>
        <w:widowControl/>
        <w:numPr>
          <w:ilvl w:val="0"/>
          <w:numId w:val="3"/>
        </w:numPr>
        <w:suppressAutoHyphens w:val="0"/>
        <w:ind w:left="0" w:firstLine="0"/>
        <w:rPr>
          <w:lang w:val="en-US"/>
        </w:rPr>
      </w:pPr>
      <w:r w:rsidRPr="00034321">
        <w:rPr>
          <w:lang w:val="en-US"/>
        </w:rPr>
        <w:t>She stayed at … flat.</w:t>
      </w:r>
    </w:p>
    <w:p w:rsidR="002424E5" w:rsidRPr="00034321" w:rsidRDefault="002424E5" w:rsidP="00034321">
      <w:pPr>
        <w:rPr>
          <w:lang w:val="en-US"/>
        </w:rPr>
      </w:pPr>
      <w:r w:rsidRPr="00034321">
        <w:rPr>
          <w:lang w:val="en-US"/>
        </w:rPr>
        <w:t>A Ann and Mary</w:t>
      </w:r>
    </w:p>
    <w:p w:rsidR="002424E5" w:rsidRPr="00034321" w:rsidRDefault="002424E5" w:rsidP="00034321">
      <w:pPr>
        <w:rPr>
          <w:lang w:val="en-US"/>
        </w:rPr>
      </w:pPr>
      <w:r w:rsidRPr="00034321">
        <w:rPr>
          <w:lang w:val="en-US"/>
        </w:rPr>
        <w:t>B Ann’s and Mary’s</w:t>
      </w:r>
    </w:p>
    <w:p w:rsidR="002424E5" w:rsidRPr="00034321" w:rsidRDefault="002424E5" w:rsidP="00034321">
      <w:pPr>
        <w:rPr>
          <w:lang w:val="en-US"/>
        </w:rPr>
      </w:pPr>
      <w:r w:rsidRPr="00034321">
        <w:rPr>
          <w:lang w:val="en-US"/>
        </w:rPr>
        <w:t>C Ann and Mary’s</w:t>
      </w:r>
    </w:p>
    <w:p w:rsidR="002424E5" w:rsidRPr="00034321" w:rsidRDefault="002424E5" w:rsidP="00034321">
      <w:pPr>
        <w:widowControl/>
        <w:numPr>
          <w:ilvl w:val="0"/>
          <w:numId w:val="3"/>
        </w:numPr>
        <w:suppressAutoHyphens w:val="0"/>
        <w:ind w:left="0" w:firstLine="0"/>
        <w:rPr>
          <w:lang w:val="en-US"/>
        </w:rPr>
      </w:pPr>
      <w:r w:rsidRPr="00034321">
        <w:rPr>
          <w:lang w:val="en-US"/>
        </w:rPr>
        <w:t>Her … face showed her irritation.</w:t>
      </w:r>
    </w:p>
    <w:p w:rsidR="002424E5" w:rsidRPr="00034321" w:rsidRDefault="002424E5" w:rsidP="00034321">
      <w:pPr>
        <w:rPr>
          <w:lang w:val="en-US"/>
        </w:rPr>
      </w:pPr>
      <w:r w:rsidRPr="00034321">
        <w:rPr>
          <w:lang w:val="en-US"/>
        </w:rPr>
        <w:t>A doll</w:t>
      </w:r>
    </w:p>
    <w:p w:rsidR="002424E5" w:rsidRPr="00034321" w:rsidRDefault="002424E5" w:rsidP="00034321">
      <w:pPr>
        <w:rPr>
          <w:lang w:val="en-US"/>
        </w:rPr>
      </w:pPr>
      <w:r w:rsidRPr="00034321">
        <w:rPr>
          <w:lang w:val="en-US"/>
        </w:rPr>
        <w:t>B doll’s</w:t>
      </w:r>
    </w:p>
    <w:p w:rsidR="002424E5" w:rsidRPr="00034321" w:rsidRDefault="002424E5" w:rsidP="00034321">
      <w:pPr>
        <w:rPr>
          <w:lang w:val="en-US"/>
        </w:rPr>
      </w:pPr>
      <w:r w:rsidRPr="00034321">
        <w:rPr>
          <w:lang w:val="en-US"/>
        </w:rPr>
        <w:t>C dolls’</w:t>
      </w:r>
    </w:p>
    <w:p w:rsidR="002424E5" w:rsidRPr="00034321" w:rsidRDefault="002424E5" w:rsidP="00034321">
      <w:pPr>
        <w:widowControl/>
        <w:numPr>
          <w:ilvl w:val="0"/>
          <w:numId w:val="3"/>
        </w:numPr>
        <w:suppressAutoHyphens w:val="0"/>
        <w:ind w:left="0" w:firstLine="0"/>
        <w:rPr>
          <w:lang w:val="en-US"/>
        </w:rPr>
      </w:pPr>
      <w:r w:rsidRPr="00034321">
        <w:rPr>
          <w:lang w:val="en-US"/>
        </w:rPr>
        <w:t>I went to sleep very late. So I only had … .</w:t>
      </w:r>
    </w:p>
    <w:p w:rsidR="002424E5" w:rsidRPr="00034321" w:rsidRDefault="002424E5" w:rsidP="00034321">
      <w:pPr>
        <w:rPr>
          <w:lang w:val="en-US"/>
        </w:rPr>
      </w:pPr>
      <w:r w:rsidRPr="00034321">
        <w:rPr>
          <w:lang w:val="en-US"/>
        </w:rPr>
        <w:t>A an hour’s sleep</w:t>
      </w:r>
    </w:p>
    <w:p w:rsidR="002424E5" w:rsidRPr="00034321" w:rsidRDefault="002424E5" w:rsidP="00034321">
      <w:pPr>
        <w:rPr>
          <w:lang w:val="en-US"/>
        </w:rPr>
      </w:pPr>
      <w:r w:rsidRPr="00034321">
        <w:rPr>
          <w:lang w:val="en-US"/>
        </w:rPr>
        <w:t>B an hour sleep</w:t>
      </w:r>
    </w:p>
    <w:p w:rsidR="002424E5" w:rsidRPr="00034321" w:rsidRDefault="002424E5" w:rsidP="00034321">
      <w:pPr>
        <w:rPr>
          <w:lang w:val="en-US"/>
        </w:rPr>
      </w:pPr>
      <w:r w:rsidRPr="00034321">
        <w:rPr>
          <w:lang w:val="en-US"/>
        </w:rPr>
        <w:t>C an hours’ sleep</w:t>
      </w:r>
    </w:p>
    <w:p w:rsidR="002424E5" w:rsidRPr="00034321" w:rsidRDefault="002424E5" w:rsidP="00034321">
      <w:pPr>
        <w:widowControl/>
        <w:numPr>
          <w:ilvl w:val="0"/>
          <w:numId w:val="3"/>
        </w:numPr>
        <w:suppressAutoHyphens w:val="0"/>
        <w:ind w:left="0" w:firstLine="0"/>
        <w:rPr>
          <w:lang w:val="en-US"/>
        </w:rPr>
      </w:pPr>
      <w:r w:rsidRPr="00034321">
        <w:rPr>
          <w:lang w:val="en-US"/>
        </w:rPr>
        <w:t>She was surprised by young … reply to her question.</w:t>
      </w:r>
    </w:p>
    <w:p w:rsidR="002424E5" w:rsidRPr="00034321" w:rsidRDefault="002424E5" w:rsidP="00034321">
      <w:pPr>
        <w:rPr>
          <w:lang w:val="en-US"/>
        </w:rPr>
      </w:pPr>
      <w:r w:rsidRPr="00034321">
        <w:rPr>
          <w:lang w:val="en-US"/>
        </w:rPr>
        <w:t>A men</w:t>
      </w:r>
    </w:p>
    <w:p w:rsidR="002424E5" w:rsidRPr="00034321" w:rsidRDefault="002424E5" w:rsidP="00034321">
      <w:pPr>
        <w:rPr>
          <w:lang w:val="en-US"/>
        </w:rPr>
      </w:pPr>
      <w:r w:rsidRPr="00034321">
        <w:rPr>
          <w:lang w:val="en-US"/>
        </w:rPr>
        <w:t>B men’s</w:t>
      </w:r>
    </w:p>
    <w:p w:rsidR="002424E5" w:rsidRPr="00034321" w:rsidRDefault="002424E5" w:rsidP="00034321">
      <w:pPr>
        <w:rPr>
          <w:lang w:val="en-US"/>
        </w:rPr>
      </w:pPr>
      <w:r w:rsidRPr="00034321">
        <w:rPr>
          <w:lang w:val="en-US"/>
        </w:rPr>
        <w:t>C man</w:t>
      </w:r>
    </w:p>
    <w:p w:rsidR="002424E5" w:rsidRPr="00034321" w:rsidRDefault="002424E5" w:rsidP="00034321">
      <w:pPr>
        <w:widowControl/>
        <w:numPr>
          <w:ilvl w:val="0"/>
          <w:numId w:val="3"/>
        </w:numPr>
        <w:suppressAutoHyphens w:val="0"/>
        <w:ind w:left="0" w:firstLine="0"/>
        <w:rPr>
          <w:color w:val="000000"/>
          <w:lang w:val="en-US"/>
        </w:rPr>
      </w:pPr>
      <w:r w:rsidRPr="00034321">
        <w:rPr>
          <w:color w:val="000000"/>
          <w:lang w:val="en-US"/>
        </w:rPr>
        <w:t>He used to refer to his profession as a … life.</w:t>
      </w:r>
    </w:p>
    <w:p w:rsidR="002424E5" w:rsidRPr="00034321" w:rsidRDefault="002424E5" w:rsidP="00034321">
      <w:pPr>
        <w:rPr>
          <w:lang w:val="en-US"/>
        </w:rPr>
      </w:pPr>
      <w:r w:rsidRPr="00034321">
        <w:rPr>
          <w:lang w:val="en-US"/>
        </w:rPr>
        <w:t>A dog</w:t>
      </w:r>
    </w:p>
    <w:p w:rsidR="002424E5" w:rsidRPr="00034321" w:rsidRDefault="002424E5" w:rsidP="00034321">
      <w:pPr>
        <w:rPr>
          <w:color w:val="000000"/>
          <w:lang w:val="en-US"/>
        </w:rPr>
      </w:pPr>
      <w:r w:rsidRPr="00034321">
        <w:rPr>
          <w:lang w:val="en-US"/>
        </w:rPr>
        <w:t>B dogs’</w:t>
      </w:r>
    </w:p>
    <w:p w:rsidR="002424E5" w:rsidRPr="00034321" w:rsidRDefault="002424E5" w:rsidP="00034321">
      <w:pPr>
        <w:rPr>
          <w:lang w:val="en-US"/>
        </w:rPr>
      </w:pPr>
      <w:r w:rsidRPr="00034321">
        <w:rPr>
          <w:lang w:val="en-US"/>
        </w:rPr>
        <w:t>C dog’s</w:t>
      </w:r>
    </w:p>
    <w:p w:rsidR="002424E5" w:rsidRPr="00034321" w:rsidRDefault="002424E5" w:rsidP="00034321">
      <w:pPr>
        <w:widowControl/>
        <w:numPr>
          <w:ilvl w:val="0"/>
          <w:numId w:val="3"/>
        </w:numPr>
        <w:suppressAutoHyphens w:val="0"/>
        <w:ind w:left="0" w:firstLine="0"/>
        <w:rPr>
          <w:lang w:val="en-US"/>
        </w:rPr>
      </w:pPr>
      <w:r w:rsidRPr="00034321">
        <w:rPr>
          <w:lang w:val="en-US"/>
        </w:rPr>
        <w:t>On his way home he usually buys something at the … .</w:t>
      </w:r>
    </w:p>
    <w:p w:rsidR="002424E5" w:rsidRPr="00034321" w:rsidRDefault="002424E5" w:rsidP="00034321">
      <w:pPr>
        <w:rPr>
          <w:lang w:val="en-US"/>
        </w:rPr>
      </w:pPr>
      <w:r w:rsidRPr="00034321">
        <w:rPr>
          <w:lang w:val="en-US"/>
        </w:rPr>
        <w:t>A baker</w:t>
      </w:r>
    </w:p>
    <w:p w:rsidR="002424E5" w:rsidRPr="00034321" w:rsidRDefault="002424E5" w:rsidP="00034321">
      <w:pPr>
        <w:rPr>
          <w:lang w:val="en-US"/>
        </w:rPr>
      </w:pPr>
      <w:r w:rsidRPr="00034321">
        <w:rPr>
          <w:lang w:val="en-US"/>
        </w:rPr>
        <w:t>B baker’s</w:t>
      </w:r>
    </w:p>
    <w:p w:rsidR="002424E5" w:rsidRPr="00034321" w:rsidRDefault="002424E5" w:rsidP="00034321">
      <w:pPr>
        <w:rPr>
          <w:lang w:val="en-US"/>
        </w:rPr>
      </w:pPr>
      <w:r w:rsidRPr="00034321">
        <w:rPr>
          <w:lang w:val="en-US"/>
        </w:rPr>
        <w:t>C bakers</w:t>
      </w:r>
    </w:p>
    <w:p w:rsidR="002424E5" w:rsidRPr="00034321" w:rsidRDefault="002424E5" w:rsidP="00034321">
      <w:pPr>
        <w:widowControl/>
        <w:numPr>
          <w:ilvl w:val="0"/>
          <w:numId w:val="3"/>
        </w:numPr>
        <w:suppressAutoHyphens w:val="0"/>
        <w:ind w:left="0" w:firstLine="0"/>
        <w:rPr>
          <w:lang w:val="en-US"/>
        </w:rPr>
      </w:pPr>
      <w:r w:rsidRPr="00034321">
        <w:rPr>
          <w:lang w:val="en-US"/>
        </w:rPr>
        <w:t>His … eyes expressed an astonishment.</w:t>
      </w:r>
    </w:p>
    <w:p w:rsidR="002424E5" w:rsidRPr="00034321" w:rsidRDefault="002424E5" w:rsidP="00034321">
      <w:pPr>
        <w:rPr>
          <w:lang w:val="en-US"/>
        </w:rPr>
      </w:pPr>
      <w:r w:rsidRPr="00034321">
        <w:rPr>
          <w:lang w:val="en-US"/>
        </w:rPr>
        <w:t>A sister’s</w:t>
      </w:r>
    </w:p>
    <w:p w:rsidR="002424E5" w:rsidRPr="00034321" w:rsidRDefault="002424E5" w:rsidP="00034321">
      <w:pPr>
        <w:rPr>
          <w:lang w:val="en-US"/>
        </w:rPr>
      </w:pPr>
      <w:r w:rsidRPr="00034321">
        <w:rPr>
          <w:lang w:val="en-US"/>
        </w:rPr>
        <w:t>B sisters</w:t>
      </w:r>
    </w:p>
    <w:p w:rsidR="002424E5" w:rsidRPr="00034321" w:rsidRDefault="002424E5" w:rsidP="00034321">
      <w:pPr>
        <w:rPr>
          <w:lang w:val="en-US"/>
        </w:rPr>
      </w:pPr>
      <w:r w:rsidRPr="00034321">
        <w:rPr>
          <w:lang w:val="en-US"/>
        </w:rPr>
        <w:t>C sister</w:t>
      </w:r>
    </w:p>
    <w:p w:rsidR="002424E5" w:rsidRPr="00034321" w:rsidRDefault="002424E5" w:rsidP="00034321">
      <w:pPr>
        <w:widowControl/>
        <w:numPr>
          <w:ilvl w:val="0"/>
          <w:numId w:val="3"/>
        </w:numPr>
        <w:suppressAutoHyphens w:val="0"/>
        <w:ind w:left="0" w:firstLine="0"/>
        <w:rPr>
          <w:lang w:val="en-US"/>
        </w:rPr>
      </w:pPr>
      <w:r w:rsidRPr="00034321">
        <w:rPr>
          <w:lang w:val="en-US"/>
        </w:rPr>
        <w:t>My … … car is new.</w:t>
      </w:r>
    </w:p>
    <w:p w:rsidR="002424E5" w:rsidRPr="00034321" w:rsidRDefault="002424E5" w:rsidP="00034321">
      <w:pPr>
        <w:rPr>
          <w:lang w:val="en-US"/>
        </w:rPr>
      </w:pPr>
      <w:r w:rsidRPr="00034321">
        <w:rPr>
          <w:lang w:val="en-US"/>
        </w:rPr>
        <w:t>A sister’s-in-law</w:t>
      </w:r>
    </w:p>
    <w:p w:rsidR="002424E5" w:rsidRPr="00034321" w:rsidRDefault="002424E5" w:rsidP="00034321">
      <w:pPr>
        <w:rPr>
          <w:lang w:val="en-US"/>
        </w:rPr>
      </w:pPr>
      <w:r w:rsidRPr="00034321">
        <w:rPr>
          <w:lang w:val="en-US"/>
        </w:rPr>
        <w:t>B sister-in-laws</w:t>
      </w:r>
    </w:p>
    <w:p w:rsidR="002424E5" w:rsidRPr="00034321" w:rsidRDefault="002424E5" w:rsidP="00034321">
      <w:pPr>
        <w:rPr>
          <w:lang w:val="en-US"/>
        </w:rPr>
      </w:pPr>
      <w:r w:rsidRPr="00034321">
        <w:rPr>
          <w:lang w:val="en-US"/>
        </w:rPr>
        <w:t>C sister-in-law’s</w:t>
      </w:r>
    </w:p>
    <w:p w:rsidR="002424E5" w:rsidRPr="00034321" w:rsidRDefault="002424E5" w:rsidP="00034321">
      <w:pPr>
        <w:widowControl/>
        <w:numPr>
          <w:ilvl w:val="0"/>
          <w:numId w:val="3"/>
        </w:numPr>
        <w:suppressAutoHyphens w:val="0"/>
        <w:ind w:left="0" w:firstLine="0"/>
        <w:rPr>
          <w:lang w:val="en-US"/>
        </w:rPr>
      </w:pPr>
      <w:r w:rsidRPr="00034321">
        <w:rPr>
          <w:lang w:val="en-US"/>
        </w:rPr>
        <w:t>They are going to the … office.</w:t>
      </w:r>
    </w:p>
    <w:p w:rsidR="002424E5" w:rsidRPr="00034321" w:rsidRDefault="002424E5" w:rsidP="00034321">
      <w:pPr>
        <w:rPr>
          <w:lang w:val="en-US"/>
        </w:rPr>
      </w:pPr>
      <w:r w:rsidRPr="00034321">
        <w:rPr>
          <w:lang w:val="en-US"/>
        </w:rPr>
        <w:t>A lawyer</w:t>
      </w:r>
    </w:p>
    <w:p w:rsidR="002424E5" w:rsidRPr="00034321" w:rsidRDefault="002424E5" w:rsidP="00034321">
      <w:pPr>
        <w:rPr>
          <w:lang w:val="en-US"/>
        </w:rPr>
      </w:pPr>
      <w:r w:rsidRPr="00034321">
        <w:rPr>
          <w:lang w:val="en-US"/>
        </w:rPr>
        <w:t>B lawyers</w:t>
      </w:r>
    </w:p>
    <w:p w:rsidR="002424E5" w:rsidRPr="00034321" w:rsidRDefault="002424E5" w:rsidP="00034321">
      <w:pPr>
        <w:rPr>
          <w:lang w:val="en-US"/>
        </w:rPr>
      </w:pPr>
      <w:r w:rsidRPr="00034321">
        <w:rPr>
          <w:lang w:val="en-US"/>
        </w:rPr>
        <w:t>C lawyer’s</w:t>
      </w:r>
    </w:p>
    <w:p w:rsidR="002424E5" w:rsidRPr="00034321" w:rsidRDefault="002424E5" w:rsidP="00034321">
      <w:pPr>
        <w:widowControl/>
        <w:numPr>
          <w:ilvl w:val="0"/>
          <w:numId w:val="3"/>
        </w:numPr>
        <w:suppressAutoHyphens w:val="0"/>
        <w:ind w:left="0" w:firstLine="0"/>
        <w:rPr>
          <w:lang w:val="en-US"/>
        </w:rPr>
      </w:pPr>
      <w:r w:rsidRPr="00034321">
        <w:rPr>
          <w:lang w:val="en-US"/>
        </w:rPr>
        <w:t>He told me nothing about the … functions.</w:t>
      </w:r>
    </w:p>
    <w:p w:rsidR="002424E5" w:rsidRPr="00034321" w:rsidRDefault="002424E5" w:rsidP="00034321">
      <w:pPr>
        <w:rPr>
          <w:lang w:val="en-US"/>
        </w:rPr>
      </w:pPr>
      <w:r w:rsidRPr="00034321">
        <w:rPr>
          <w:lang w:val="en-US"/>
        </w:rPr>
        <w:t>A clerk’s</w:t>
      </w:r>
    </w:p>
    <w:p w:rsidR="002424E5" w:rsidRPr="00034321" w:rsidRDefault="002424E5" w:rsidP="00034321">
      <w:pPr>
        <w:rPr>
          <w:lang w:val="en-US"/>
        </w:rPr>
      </w:pPr>
      <w:r w:rsidRPr="00034321">
        <w:rPr>
          <w:lang w:val="en-US"/>
        </w:rPr>
        <w:t>B clerk</w:t>
      </w:r>
    </w:p>
    <w:p w:rsidR="002424E5" w:rsidRPr="00034321" w:rsidRDefault="002424E5" w:rsidP="00034321">
      <w:pPr>
        <w:rPr>
          <w:lang w:val="en-US"/>
        </w:rPr>
      </w:pPr>
      <w:r w:rsidRPr="00034321">
        <w:rPr>
          <w:lang w:val="en-US"/>
        </w:rPr>
        <w:t>C clerks</w:t>
      </w:r>
    </w:p>
    <w:p w:rsidR="002424E5" w:rsidRPr="00034321" w:rsidRDefault="002424E5" w:rsidP="00034321">
      <w:pPr>
        <w:widowControl/>
        <w:numPr>
          <w:ilvl w:val="0"/>
          <w:numId w:val="3"/>
        </w:numPr>
        <w:suppressAutoHyphens w:val="0"/>
        <w:ind w:left="0" w:firstLine="0"/>
        <w:rPr>
          <w:lang w:val="en-US"/>
        </w:rPr>
      </w:pPr>
      <w:r w:rsidRPr="00034321">
        <w:rPr>
          <w:lang w:val="en-US"/>
        </w:rPr>
        <w:t>There is an article about this place in the … paper.</w:t>
      </w:r>
    </w:p>
    <w:p w:rsidR="002424E5" w:rsidRPr="00034321" w:rsidRDefault="002424E5" w:rsidP="00034321">
      <w:pPr>
        <w:rPr>
          <w:lang w:val="en-US"/>
        </w:rPr>
      </w:pPr>
      <w:r w:rsidRPr="00034321">
        <w:rPr>
          <w:lang w:val="en-US"/>
        </w:rPr>
        <w:t>A evening</w:t>
      </w:r>
    </w:p>
    <w:p w:rsidR="002424E5" w:rsidRPr="00034321" w:rsidRDefault="002424E5" w:rsidP="00034321">
      <w:pPr>
        <w:rPr>
          <w:lang w:val="en-US"/>
        </w:rPr>
      </w:pPr>
      <w:r w:rsidRPr="00034321">
        <w:rPr>
          <w:lang w:val="en-US"/>
        </w:rPr>
        <w:t>B evening’s</w:t>
      </w:r>
    </w:p>
    <w:p w:rsidR="002424E5" w:rsidRPr="00034321" w:rsidRDefault="002424E5" w:rsidP="00034321">
      <w:pPr>
        <w:rPr>
          <w:lang w:val="en-US"/>
        </w:rPr>
      </w:pPr>
      <w:r w:rsidRPr="00034321">
        <w:rPr>
          <w:lang w:val="en-US"/>
        </w:rPr>
        <w:t>C evenings’</w:t>
      </w:r>
    </w:p>
    <w:p w:rsidR="002424E5" w:rsidRPr="00034321" w:rsidRDefault="002424E5" w:rsidP="00034321">
      <w:pPr>
        <w:widowControl/>
        <w:numPr>
          <w:ilvl w:val="0"/>
          <w:numId w:val="3"/>
        </w:numPr>
        <w:suppressAutoHyphens w:val="0"/>
        <w:ind w:left="0" w:firstLine="0"/>
        <w:rPr>
          <w:lang w:val="en-US"/>
        </w:rPr>
      </w:pPr>
      <w:r w:rsidRPr="00034321">
        <w:rPr>
          <w:lang w:val="en-US"/>
        </w:rPr>
        <w:t>The … toys are everywhere.</w:t>
      </w:r>
    </w:p>
    <w:p w:rsidR="002424E5" w:rsidRPr="00034321" w:rsidRDefault="002424E5" w:rsidP="00034321">
      <w:pPr>
        <w:rPr>
          <w:lang w:val="en-US"/>
        </w:rPr>
      </w:pPr>
      <w:r w:rsidRPr="00034321">
        <w:rPr>
          <w:lang w:val="en-US"/>
        </w:rPr>
        <w:t>A children’s</w:t>
      </w:r>
    </w:p>
    <w:p w:rsidR="002424E5" w:rsidRPr="00034321" w:rsidRDefault="002424E5" w:rsidP="00034321">
      <w:pPr>
        <w:rPr>
          <w:lang w:val="en-US"/>
        </w:rPr>
      </w:pPr>
      <w:r w:rsidRPr="00034321">
        <w:rPr>
          <w:lang w:val="en-US"/>
        </w:rPr>
        <w:t>B childrens</w:t>
      </w:r>
    </w:p>
    <w:p w:rsidR="002424E5" w:rsidRPr="00034321" w:rsidRDefault="002424E5" w:rsidP="00034321">
      <w:pPr>
        <w:rPr>
          <w:lang w:val="en-US"/>
        </w:rPr>
      </w:pPr>
      <w:r w:rsidRPr="00034321">
        <w:rPr>
          <w:lang w:val="en-US"/>
        </w:rPr>
        <w:t>C childrens’</w:t>
      </w:r>
    </w:p>
    <w:p w:rsidR="002424E5" w:rsidRPr="00034321" w:rsidRDefault="002424E5" w:rsidP="00034321">
      <w:pPr>
        <w:widowControl/>
        <w:numPr>
          <w:ilvl w:val="0"/>
          <w:numId w:val="3"/>
        </w:numPr>
        <w:suppressAutoHyphens w:val="0"/>
        <w:ind w:left="0" w:firstLine="0"/>
        <w:rPr>
          <w:lang w:val="en-US"/>
        </w:rPr>
      </w:pPr>
      <w:r w:rsidRPr="00034321">
        <w:rPr>
          <w:lang w:val="en-US"/>
        </w:rPr>
        <w:t>I spent Christmas at my aunt … .</w:t>
      </w:r>
    </w:p>
    <w:p w:rsidR="002424E5" w:rsidRPr="00034321" w:rsidRDefault="002424E5" w:rsidP="00034321">
      <w:pPr>
        <w:rPr>
          <w:lang w:val="en-US"/>
        </w:rPr>
      </w:pPr>
      <w:r w:rsidRPr="00034321">
        <w:rPr>
          <w:lang w:val="en-US"/>
        </w:rPr>
        <w:t>A Emily’s</w:t>
      </w:r>
    </w:p>
    <w:p w:rsidR="002424E5" w:rsidRPr="00034321" w:rsidRDefault="002424E5" w:rsidP="00034321">
      <w:pPr>
        <w:rPr>
          <w:lang w:val="en-US"/>
        </w:rPr>
      </w:pPr>
      <w:r w:rsidRPr="00034321">
        <w:rPr>
          <w:lang w:val="en-US"/>
        </w:rPr>
        <w:t>B Emily</w:t>
      </w:r>
    </w:p>
    <w:p w:rsidR="002424E5" w:rsidRPr="00034321" w:rsidRDefault="002424E5" w:rsidP="00034321">
      <w:pPr>
        <w:rPr>
          <w:lang w:val="en-US"/>
        </w:rPr>
      </w:pPr>
      <w:r w:rsidRPr="00034321">
        <w:rPr>
          <w:lang w:val="en-US"/>
        </w:rPr>
        <w:t>C Emilys’</w:t>
      </w:r>
    </w:p>
    <w:p w:rsidR="002424E5" w:rsidRPr="00034321" w:rsidRDefault="002424E5" w:rsidP="00034321">
      <w:pPr>
        <w:widowControl/>
        <w:numPr>
          <w:ilvl w:val="0"/>
          <w:numId w:val="3"/>
        </w:numPr>
        <w:suppressAutoHyphens w:val="0"/>
        <w:ind w:left="0" w:firstLine="0"/>
        <w:rPr>
          <w:lang w:val="en-US"/>
        </w:rPr>
      </w:pPr>
      <w:r w:rsidRPr="00034321">
        <w:rPr>
          <w:lang w:val="en-US"/>
        </w:rPr>
        <w:t>Mike’s … cottage is posh.</w:t>
      </w:r>
    </w:p>
    <w:p w:rsidR="002424E5" w:rsidRPr="00034321" w:rsidRDefault="002424E5" w:rsidP="00034321">
      <w:pPr>
        <w:rPr>
          <w:lang w:val="en-US"/>
        </w:rPr>
      </w:pPr>
      <w:r w:rsidRPr="00034321">
        <w:rPr>
          <w:lang w:val="en-US"/>
        </w:rPr>
        <w:t>A parent’s</w:t>
      </w:r>
    </w:p>
    <w:p w:rsidR="002424E5" w:rsidRPr="00034321" w:rsidRDefault="002424E5" w:rsidP="00034321">
      <w:pPr>
        <w:rPr>
          <w:lang w:val="en-US"/>
        </w:rPr>
      </w:pPr>
      <w:r w:rsidRPr="00034321">
        <w:rPr>
          <w:lang w:val="en-US"/>
        </w:rPr>
        <w:t>B parents’</w:t>
      </w:r>
    </w:p>
    <w:p w:rsidR="002424E5" w:rsidRPr="00034321" w:rsidRDefault="002424E5" w:rsidP="00034321">
      <w:pPr>
        <w:rPr>
          <w:lang w:val="en-US"/>
        </w:rPr>
      </w:pPr>
      <w:r w:rsidRPr="00034321">
        <w:rPr>
          <w:lang w:val="en-US"/>
        </w:rPr>
        <w:t>C parents</w:t>
      </w:r>
    </w:p>
    <w:p w:rsidR="002424E5" w:rsidRPr="00034321" w:rsidRDefault="002424E5" w:rsidP="00034321">
      <w:pPr>
        <w:widowControl/>
        <w:numPr>
          <w:ilvl w:val="0"/>
          <w:numId w:val="3"/>
        </w:numPr>
        <w:suppressAutoHyphens w:val="0"/>
        <w:ind w:left="0" w:firstLine="0"/>
        <w:rPr>
          <w:lang w:val="en-US"/>
        </w:rPr>
      </w:pPr>
      <w:r w:rsidRPr="00034321">
        <w:rPr>
          <w:lang w:val="en-US"/>
        </w:rPr>
        <w:t>The … environment is in danger.</w:t>
      </w:r>
    </w:p>
    <w:p w:rsidR="002424E5" w:rsidRPr="00034321" w:rsidRDefault="002424E5" w:rsidP="00034321">
      <w:pPr>
        <w:rPr>
          <w:lang w:val="en-US"/>
        </w:rPr>
      </w:pPr>
      <w:r w:rsidRPr="00034321">
        <w:rPr>
          <w:lang w:val="en-US"/>
        </w:rPr>
        <w:t>A earth</w:t>
      </w:r>
    </w:p>
    <w:p w:rsidR="002424E5" w:rsidRPr="00034321" w:rsidRDefault="002424E5" w:rsidP="00034321">
      <w:pPr>
        <w:rPr>
          <w:lang w:val="en-US"/>
        </w:rPr>
      </w:pPr>
      <w:r w:rsidRPr="00034321">
        <w:rPr>
          <w:lang w:val="en-US"/>
        </w:rPr>
        <w:t>B earth’s</w:t>
      </w:r>
    </w:p>
    <w:p w:rsidR="002424E5" w:rsidRPr="00034321" w:rsidRDefault="002424E5" w:rsidP="00034321">
      <w:pPr>
        <w:rPr>
          <w:lang w:val="en-US"/>
        </w:rPr>
      </w:pPr>
      <w:r w:rsidRPr="00034321">
        <w:rPr>
          <w:lang w:val="en-US"/>
        </w:rPr>
        <w:t>C earths’</w:t>
      </w:r>
    </w:p>
    <w:p w:rsidR="002424E5" w:rsidRPr="00034321" w:rsidRDefault="002424E5" w:rsidP="00034321">
      <w:pPr>
        <w:widowControl/>
        <w:numPr>
          <w:ilvl w:val="0"/>
          <w:numId w:val="3"/>
        </w:numPr>
        <w:suppressAutoHyphens w:val="0"/>
        <w:ind w:left="0" w:firstLine="0"/>
        <w:rPr>
          <w:lang w:val="en-US"/>
        </w:rPr>
      </w:pPr>
      <w:r w:rsidRPr="00034321">
        <w:rPr>
          <w:lang w:val="en-US"/>
        </w:rPr>
        <w:t>It’s only … far from here.</w:t>
      </w:r>
    </w:p>
    <w:p w:rsidR="002424E5" w:rsidRPr="00034321" w:rsidRDefault="002424E5" w:rsidP="00034321">
      <w:pPr>
        <w:rPr>
          <w:lang w:val="en-US"/>
        </w:rPr>
      </w:pPr>
      <w:r w:rsidRPr="00034321">
        <w:rPr>
          <w:lang w:val="en-US"/>
        </w:rPr>
        <w:t>A 5 minutes walk</w:t>
      </w:r>
    </w:p>
    <w:p w:rsidR="002424E5" w:rsidRPr="00034321" w:rsidRDefault="002424E5" w:rsidP="00034321">
      <w:pPr>
        <w:rPr>
          <w:lang w:val="en-US"/>
        </w:rPr>
      </w:pPr>
      <w:r w:rsidRPr="00034321">
        <w:rPr>
          <w:lang w:val="en-US"/>
        </w:rPr>
        <w:t>B 5 minute walk</w:t>
      </w:r>
    </w:p>
    <w:p w:rsidR="002424E5" w:rsidRPr="00034321" w:rsidRDefault="002424E5" w:rsidP="00034321">
      <w:pPr>
        <w:rPr>
          <w:lang w:val="en-US"/>
        </w:rPr>
      </w:pPr>
      <w:r w:rsidRPr="00034321">
        <w:rPr>
          <w:lang w:val="en-US"/>
        </w:rPr>
        <w:t>C 5 minutes’ walk</w:t>
      </w:r>
    </w:p>
    <w:p w:rsidR="002424E5" w:rsidRPr="00034321" w:rsidRDefault="002424E5" w:rsidP="00034321">
      <w:pPr>
        <w:widowControl/>
        <w:numPr>
          <w:ilvl w:val="0"/>
          <w:numId w:val="3"/>
        </w:numPr>
        <w:suppressAutoHyphens w:val="0"/>
        <w:ind w:left="0" w:firstLine="0"/>
        <w:rPr>
          <w:lang w:val="en-US"/>
        </w:rPr>
      </w:pPr>
      <w:r w:rsidRPr="00034321">
        <w:rPr>
          <w:lang w:val="en-US"/>
        </w:rPr>
        <w:t>A … voice behind me softly spoke my name.</w:t>
      </w:r>
    </w:p>
    <w:p w:rsidR="002424E5" w:rsidRPr="00034321" w:rsidRDefault="002424E5" w:rsidP="00034321">
      <w:pPr>
        <w:rPr>
          <w:lang w:val="en-US"/>
        </w:rPr>
      </w:pPr>
      <w:r w:rsidRPr="00034321">
        <w:rPr>
          <w:lang w:val="en-US"/>
        </w:rPr>
        <w:t>A woman’s</w:t>
      </w:r>
    </w:p>
    <w:p w:rsidR="002424E5" w:rsidRPr="00034321" w:rsidRDefault="002424E5" w:rsidP="00034321">
      <w:pPr>
        <w:rPr>
          <w:lang w:val="en-US"/>
        </w:rPr>
      </w:pPr>
      <w:r w:rsidRPr="00034321">
        <w:rPr>
          <w:lang w:val="en-US"/>
        </w:rPr>
        <w:t>B women’s</w:t>
      </w:r>
    </w:p>
    <w:p w:rsidR="002424E5" w:rsidRPr="00034321" w:rsidRDefault="002424E5" w:rsidP="00034321">
      <w:pPr>
        <w:rPr>
          <w:lang w:val="en-US"/>
        </w:rPr>
      </w:pPr>
      <w:r w:rsidRPr="00034321">
        <w:rPr>
          <w:lang w:val="en-US"/>
        </w:rPr>
        <w:t>C womans</w:t>
      </w:r>
    </w:p>
    <w:p w:rsidR="002424E5" w:rsidRPr="00034321" w:rsidRDefault="002424E5" w:rsidP="00034321">
      <w:pPr>
        <w:widowControl/>
        <w:numPr>
          <w:ilvl w:val="0"/>
          <w:numId w:val="3"/>
        </w:numPr>
        <w:suppressAutoHyphens w:val="0"/>
        <w:ind w:left="0" w:firstLine="0"/>
        <w:rPr>
          <w:lang w:val="en-US"/>
        </w:rPr>
      </w:pPr>
      <w:r w:rsidRPr="00034321">
        <w:rPr>
          <w:lang w:val="en-US"/>
        </w:rPr>
        <w:t>She went through the … without looking at her.</w:t>
      </w:r>
    </w:p>
    <w:p w:rsidR="002424E5" w:rsidRPr="00034321" w:rsidRDefault="002424E5" w:rsidP="00034321">
      <w:pPr>
        <w:rPr>
          <w:lang w:val="en-US"/>
        </w:rPr>
      </w:pPr>
      <w:r w:rsidRPr="00034321">
        <w:rPr>
          <w:lang w:val="en-US"/>
        </w:rPr>
        <w:t>A secretaries</w:t>
      </w:r>
    </w:p>
    <w:p w:rsidR="002424E5" w:rsidRPr="00034321" w:rsidRDefault="002424E5" w:rsidP="00034321">
      <w:pPr>
        <w:rPr>
          <w:lang w:val="en-US"/>
        </w:rPr>
      </w:pPr>
      <w:r w:rsidRPr="00034321">
        <w:rPr>
          <w:lang w:val="en-US"/>
        </w:rPr>
        <w:t>B secretarys’</w:t>
      </w:r>
    </w:p>
    <w:p w:rsidR="002424E5" w:rsidRPr="00034321" w:rsidRDefault="002424E5" w:rsidP="00034321">
      <w:pPr>
        <w:rPr>
          <w:lang w:val="en-US"/>
        </w:rPr>
      </w:pPr>
      <w:r w:rsidRPr="00034321">
        <w:rPr>
          <w:lang w:val="en-US"/>
        </w:rPr>
        <w:t>C secretary’s</w:t>
      </w:r>
    </w:p>
    <w:p w:rsidR="002424E5" w:rsidRPr="00034321" w:rsidRDefault="002424E5" w:rsidP="00034321">
      <w:pPr>
        <w:contextualSpacing/>
        <w:rPr>
          <w:b/>
          <w:lang w:val="en-US"/>
        </w:rPr>
      </w:pPr>
    </w:p>
    <w:p w:rsidR="002424E5" w:rsidRPr="00034321" w:rsidRDefault="002424E5" w:rsidP="00034321">
      <w:pPr>
        <w:pStyle w:val="ListParagraph"/>
        <w:ind w:left="0"/>
        <w:rPr>
          <w:b/>
          <w:lang w:val="en-US"/>
        </w:rPr>
      </w:pPr>
    </w:p>
    <w:p w:rsidR="002424E5" w:rsidRPr="00034321" w:rsidRDefault="002424E5" w:rsidP="00034321">
      <w:pPr>
        <w:contextualSpacing/>
        <w:jc w:val="center"/>
        <w:rPr>
          <w:b/>
          <w:lang w:val="en-US"/>
        </w:rPr>
      </w:pPr>
      <w:r w:rsidRPr="00034321">
        <w:rPr>
          <w:b/>
          <w:lang w:val="en-US"/>
        </w:rPr>
        <w:t>TEST. ADJECTIVES</w:t>
      </w:r>
    </w:p>
    <w:p w:rsidR="002424E5" w:rsidRPr="00034321" w:rsidRDefault="002424E5" w:rsidP="00034321">
      <w:pPr>
        <w:rPr>
          <w:lang w:val="en-US"/>
        </w:rPr>
      </w:pPr>
      <w:r w:rsidRPr="00034321">
        <w:rPr>
          <w:b/>
          <w:lang w:val="en-US"/>
        </w:rPr>
        <w:t>Choose the correct form.</w:t>
      </w:r>
    </w:p>
    <w:p w:rsidR="002424E5" w:rsidRPr="00034321" w:rsidRDefault="002424E5" w:rsidP="00034321">
      <w:pPr>
        <w:widowControl/>
        <w:numPr>
          <w:ilvl w:val="0"/>
          <w:numId w:val="7"/>
        </w:numPr>
        <w:suppressAutoHyphens w:val="0"/>
        <w:ind w:left="0" w:firstLine="0"/>
        <w:rPr>
          <w:lang w:val="en-US"/>
        </w:rPr>
      </w:pPr>
      <w:r w:rsidRPr="00034321">
        <w:rPr>
          <w:lang w:val="en-US"/>
        </w:rPr>
        <w:t>That was great! It was … meal you have ever cooked.</w:t>
      </w:r>
    </w:p>
    <w:p w:rsidR="002424E5" w:rsidRPr="00034321" w:rsidRDefault="002424E5" w:rsidP="00034321">
      <w:pPr>
        <w:rPr>
          <w:lang w:val="en-US"/>
        </w:rPr>
      </w:pPr>
      <w:r w:rsidRPr="00034321">
        <w:rPr>
          <w:lang w:val="en-US"/>
        </w:rPr>
        <w:t>A better</w:t>
      </w:r>
    </w:p>
    <w:p w:rsidR="002424E5" w:rsidRPr="00034321" w:rsidRDefault="002424E5" w:rsidP="00034321">
      <w:pPr>
        <w:rPr>
          <w:lang w:val="en-US"/>
        </w:rPr>
      </w:pPr>
      <w:r w:rsidRPr="00034321">
        <w:rPr>
          <w:lang w:val="en-US"/>
        </w:rPr>
        <w:t>B best</w:t>
      </w:r>
    </w:p>
    <w:p w:rsidR="002424E5" w:rsidRPr="00034321" w:rsidRDefault="002424E5" w:rsidP="00034321">
      <w:pPr>
        <w:rPr>
          <w:lang w:val="en-US"/>
        </w:rPr>
      </w:pPr>
      <w:r w:rsidRPr="00034321">
        <w:rPr>
          <w:lang w:val="en-US"/>
        </w:rPr>
        <w:t>C the best</w:t>
      </w:r>
    </w:p>
    <w:p w:rsidR="002424E5" w:rsidRPr="00034321" w:rsidRDefault="002424E5" w:rsidP="00034321">
      <w:pPr>
        <w:widowControl/>
        <w:numPr>
          <w:ilvl w:val="0"/>
          <w:numId w:val="7"/>
        </w:numPr>
        <w:suppressAutoHyphens w:val="0"/>
        <w:ind w:left="0" w:firstLine="0"/>
        <w:rPr>
          <w:lang w:val="en-US"/>
        </w:rPr>
      </w:pPr>
      <w:r w:rsidRPr="00034321">
        <w:rPr>
          <w:lang w:val="en-US"/>
        </w:rPr>
        <w:t>Small shops are not … as supermarkets.</w:t>
      </w:r>
    </w:p>
    <w:p w:rsidR="002424E5" w:rsidRPr="00034321" w:rsidRDefault="002424E5" w:rsidP="00034321">
      <w:pPr>
        <w:rPr>
          <w:lang w:val="en-US"/>
        </w:rPr>
      </w:pPr>
      <w:r w:rsidRPr="00034321">
        <w:rPr>
          <w:lang w:val="en-US"/>
        </w:rPr>
        <w:t>A as convenient</w:t>
      </w:r>
    </w:p>
    <w:p w:rsidR="002424E5" w:rsidRPr="00034321" w:rsidRDefault="002424E5" w:rsidP="00034321">
      <w:pPr>
        <w:rPr>
          <w:lang w:val="en-US"/>
        </w:rPr>
      </w:pPr>
      <w:r w:rsidRPr="00034321">
        <w:rPr>
          <w:lang w:val="en-US"/>
        </w:rPr>
        <w:t>B convenient</w:t>
      </w:r>
    </w:p>
    <w:p w:rsidR="002424E5" w:rsidRPr="00034321" w:rsidRDefault="002424E5" w:rsidP="00034321">
      <w:pPr>
        <w:rPr>
          <w:lang w:val="en-US"/>
        </w:rPr>
      </w:pPr>
      <w:r w:rsidRPr="00034321">
        <w:rPr>
          <w:lang w:val="en-US"/>
        </w:rPr>
        <w:t>C more convenient</w:t>
      </w:r>
    </w:p>
    <w:p w:rsidR="002424E5" w:rsidRPr="00034321" w:rsidRDefault="002424E5" w:rsidP="00034321">
      <w:pPr>
        <w:widowControl/>
        <w:numPr>
          <w:ilvl w:val="0"/>
          <w:numId w:val="7"/>
        </w:numPr>
        <w:suppressAutoHyphens w:val="0"/>
        <w:ind w:left="0" w:firstLine="0"/>
        <w:rPr>
          <w:lang w:val="en-US"/>
        </w:rPr>
      </w:pPr>
      <w:r w:rsidRPr="00034321">
        <w:rPr>
          <w:lang w:val="en-US"/>
        </w:rPr>
        <w:t>This is … film I’ve ever seen.</w:t>
      </w:r>
    </w:p>
    <w:p w:rsidR="002424E5" w:rsidRPr="00034321" w:rsidRDefault="002424E5" w:rsidP="00034321">
      <w:pPr>
        <w:rPr>
          <w:lang w:val="en-US"/>
        </w:rPr>
      </w:pPr>
      <w:r w:rsidRPr="00034321">
        <w:rPr>
          <w:lang w:val="en-US"/>
        </w:rPr>
        <w:t>A more interesting</w:t>
      </w:r>
    </w:p>
    <w:p w:rsidR="002424E5" w:rsidRPr="00034321" w:rsidRDefault="002424E5" w:rsidP="00034321">
      <w:pPr>
        <w:rPr>
          <w:lang w:val="en-US"/>
        </w:rPr>
      </w:pPr>
      <w:r w:rsidRPr="00034321">
        <w:rPr>
          <w:lang w:val="en-US"/>
        </w:rPr>
        <w:t>B most interesting</w:t>
      </w:r>
    </w:p>
    <w:p w:rsidR="002424E5" w:rsidRPr="00034321" w:rsidRDefault="002424E5" w:rsidP="00034321">
      <w:pPr>
        <w:rPr>
          <w:lang w:val="en-US"/>
        </w:rPr>
      </w:pPr>
      <w:r w:rsidRPr="00034321">
        <w:rPr>
          <w:lang w:val="en-US"/>
        </w:rPr>
        <w:t>C the most interesting</w:t>
      </w:r>
    </w:p>
    <w:p w:rsidR="002424E5" w:rsidRPr="00034321" w:rsidRDefault="002424E5" w:rsidP="00034321">
      <w:pPr>
        <w:widowControl/>
        <w:numPr>
          <w:ilvl w:val="0"/>
          <w:numId w:val="7"/>
        </w:numPr>
        <w:suppressAutoHyphens w:val="0"/>
        <w:ind w:left="0" w:firstLine="0"/>
        <w:rPr>
          <w:lang w:val="en-US"/>
        </w:rPr>
      </w:pPr>
      <w:r w:rsidRPr="00034321">
        <w:rPr>
          <w:lang w:val="en-US"/>
        </w:rPr>
        <w:t>We moved last week and now we have a much … flat.</w:t>
      </w:r>
    </w:p>
    <w:p w:rsidR="002424E5" w:rsidRPr="00034321" w:rsidRDefault="002424E5" w:rsidP="00034321">
      <w:pPr>
        <w:rPr>
          <w:lang w:val="en-US"/>
        </w:rPr>
      </w:pPr>
      <w:r w:rsidRPr="00034321">
        <w:rPr>
          <w:lang w:val="en-US"/>
        </w:rPr>
        <w:t>A good</w:t>
      </w:r>
    </w:p>
    <w:p w:rsidR="002424E5" w:rsidRPr="00034321" w:rsidRDefault="002424E5" w:rsidP="00034321">
      <w:pPr>
        <w:rPr>
          <w:lang w:val="en-US"/>
        </w:rPr>
      </w:pPr>
      <w:r w:rsidRPr="00034321">
        <w:rPr>
          <w:lang w:val="en-US"/>
        </w:rPr>
        <w:t>B better</w:t>
      </w:r>
    </w:p>
    <w:p w:rsidR="002424E5" w:rsidRPr="00034321" w:rsidRDefault="002424E5" w:rsidP="00034321">
      <w:pPr>
        <w:rPr>
          <w:lang w:val="en-US"/>
        </w:rPr>
      </w:pPr>
      <w:r w:rsidRPr="00034321">
        <w:rPr>
          <w:lang w:val="en-US"/>
        </w:rPr>
        <w:t>C the best</w:t>
      </w:r>
    </w:p>
    <w:p w:rsidR="002424E5" w:rsidRPr="00034321" w:rsidRDefault="002424E5" w:rsidP="00034321">
      <w:pPr>
        <w:widowControl/>
        <w:numPr>
          <w:ilvl w:val="0"/>
          <w:numId w:val="7"/>
        </w:numPr>
        <w:suppressAutoHyphens w:val="0"/>
        <w:ind w:left="0" w:firstLine="0"/>
        <w:rPr>
          <w:lang w:val="en-US"/>
        </w:rPr>
      </w:pPr>
      <w:r w:rsidRPr="00034321">
        <w:rPr>
          <w:lang w:val="en-US"/>
        </w:rPr>
        <w:t>My … brother studies at college.</w:t>
      </w:r>
    </w:p>
    <w:p w:rsidR="002424E5" w:rsidRPr="00034321" w:rsidRDefault="002424E5" w:rsidP="00034321">
      <w:pPr>
        <w:rPr>
          <w:lang w:val="en-US"/>
        </w:rPr>
      </w:pPr>
      <w:r w:rsidRPr="00034321">
        <w:rPr>
          <w:lang w:val="en-US"/>
        </w:rPr>
        <w:t>A older</w:t>
      </w:r>
    </w:p>
    <w:p w:rsidR="002424E5" w:rsidRPr="00034321" w:rsidRDefault="002424E5" w:rsidP="00034321">
      <w:pPr>
        <w:rPr>
          <w:lang w:val="en-US"/>
        </w:rPr>
      </w:pPr>
      <w:r w:rsidRPr="00034321">
        <w:rPr>
          <w:lang w:val="en-US"/>
        </w:rPr>
        <w:t>B elder</w:t>
      </w:r>
    </w:p>
    <w:p w:rsidR="002424E5" w:rsidRPr="00034321" w:rsidRDefault="002424E5" w:rsidP="00034321">
      <w:pPr>
        <w:rPr>
          <w:lang w:val="en-US"/>
        </w:rPr>
      </w:pPr>
      <w:r w:rsidRPr="00034321">
        <w:rPr>
          <w:lang w:val="en-US"/>
        </w:rPr>
        <w:t>C the oldest</w:t>
      </w:r>
    </w:p>
    <w:p w:rsidR="002424E5" w:rsidRPr="00034321" w:rsidRDefault="002424E5" w:rsidP="00034321">
      <w:pPr>
        <w:widowControl/>
        <w:numPr>
          <w:ilvl w:val="0"/>
          <w:numId w:val="7"/>
        </w:numPr>
        <w:suppressAutoHyphens w:val="0"/>
        <w:ind w:left="0" w:firstLine="0"/>
        <w:rPr>
          <w:lang w:val="en-US"/>
        </w:rPr>
      </w:pPr>
      <w:r w:rsidRPr="00034321">
        <w:rPr>
          <w:lang w:val="en-US"/>
        </w:rPr>
        <w:t xml:space="preserve">The Mediterranean is not … as the </w:t>
      </w:r>
      <w:smartTag w:uri="urn:schemas-microsoft-com:office:smarttags" w:element="place">
        <w:r w:rsidRPr="00034321">
          <w:rPr>
            <w:lang w:val="en-US"/>
          </w:rPr>
          <w:t>Pacific Ocean</w:t>
        </w:r>
      </w:smartTag>
      <w:r w:rsidRPr="00034321">
        <w:rPr>
          <w:lang w:val="en-US"/>
        </w:rPr>
        <w:t>.</w:t>
      </w:r>
    </w:p>
    <w:p w:rsidR="002424E5" w:rsidRPr="00034321" w:rsidRDefault="002424E5" w:rsidP="00034321">
      <w:pPr>
        <w:rPr>
          <w:lang w:val="en-US"/>
        </w:rPr>
      </w:pPr>
      <w:r w:rsidRPr="00034321">
        <w:rPr>
          <w:lang w:val="en-US"/>
        </w:rPr>
        <w:t>A larger</w:t>
      </w:r>
    </w:p>
    <w:p w:rsidR="002424E5" w:rsidRPr="00034321" w:rsidRDefault="002424E5" w:rsidP="00034321">
      <w:pPr>
        <w:rPr>
          <w:lang w:val="en-US"/>
        </w:rPr>
      </w:pPr>
      <w:r w:rsidRPr="00034321">
        <w:rPr>
          <w:lang w:val="en-US"/>
        </w:rPr>
        <w:t>B large</w:t>
      </w:r>
    </w:p>
    <w:p w:rsidR="002424E5" w:rsidRPr="00034321" w:rsidRDefault="002424E5" w:rsidP="00034321">
      <w:pPr>
        <w:rPr>
          <w:lang w:val="en-US"/>
        </w:rPr>
      </w:pPr>
      <w:r w:rsidRPr="00034321">
        <w:rPr>
          <w:lang w:val="en-US"/>
        </w:rPr>
        <w:t>C largest</w:t>
      </w:r>
    </w:p>
    <w:p w:rsidR="002424E5" w:rsidRPr="00034321" w:rsidRDefault="002424E5" w:rsidP="00034321">
      <w:pPr>
        <w:widowControl/>
        <w:numPr>
          <w:ilvl w:val="0"/>
          <w:numId w:val="7"/>
        </w:numPr>
        <w:suppressAutoHyphens w:val="0"/>
        <w:ind w:left="0" w:firstLine="0"/>
        <w:rPr>
          <w:lang w:val="en-US"/>
        </w:rPr>
      </w:pPr>
      <w:r w:rsidRPr="00034321">
        <w:rPr>
          <w:lang w:val="en-US"/>
        </w:rPr>
        <w:t>This is … problem I have ever had in my life.</w:t>
      </w:r>
    </w:p>
    <w:p w:rsidR="002424E5" w:rsidRPr="00034321" w:rsidRDefault="002424E5" w:rsidP="00034321">
      <w:pPr>
        <w:rPr>
          <w:lang w:val="en-US"/>
        </w:rPr>
      </w:pPr>
      <w:r w:rsidRPr="00034321">
        <w:rPr>
          <w:lang w:val="en-US"/>
        </w:rPr>
        <w:t>A difficult</w:t>
      </w:r>
    </w:p>
    <w:p w:rsidR="002424E5" w:rsidRPr="00034321" w:rsidRDefault="002424E5" w:rsidP="00034321">
      <w:pPr>
        <w:rPr>
          <w:lang w:val="en-US"/>
        </w:rPr>
      </w:pPr>
      <w:r w:rsidRPr="00034321">
        <w:rPr>
          <w:lang w:val="en-US"/>
        </w:rPr>
        <w:t>B more difficult</w:t>
      </w:r>
    </w:p>
    <w:p w:rsidR="002424E5" w:rsidRPr="00034321" w:rsidRDefault="002424E5" w:rsidP="00034321">
      <w:pPr>
        <w:rPr>
          <w:lang w:val="en-US"/>
        </w:rPr>
      </w:pPr>
      <w:r w:rsidRPr="00034321">
        <w:rPr>
          <w:lang w:val="en-US"/>
        </w:rPr>
        <w:t>C the most difficult</w:t>
      </w:r>
    </w:p>
    <w:p w:rsidR="002424E5" w:rsidRPr="00034321" w:rsidRDefault="002424E5" w:rsidP="00034321">
      <w:pPr>
        <w:widowControl/>
        <w:numPr>
          <w:ilvl w:val="0"/>
          <w:numId w:val="7"/>
        </w:numPr>
        <w:suppressAutoHyphens w:val="0"/>
        <w:ind w:left="0" w:firstLine="0"/>
        <w:rPr>
          <w:lang w:val="en-US"/>
        </w:rPr>
      </w:pPr>
      <w:r w:rsidRPr="00034321">
        <w:rPr>
          <w:lang w:val="en-US"/>
        </w:rPr>
        <w:t>I think … people look after their cars better than young people.</w:t>
      </w:r>
    </w:p>
    <w:p w:rsidR="002424E5" w:rsidRPr="00034321" w:rsidRDefault="002424E5" w:rsidP="00034321">
      <w:pPr>
        <w:rPr>
          <w:lang w:val="en-US"/>
        </w:rPr>
      </w:pPr>
      <w:r w:rsidRPr="00034321">
        <w:rPr>
          <w:lang w:val="en-US"/>
        </w:rPr>
        <w:t>A elderly</w:t>
      </w:r>
    </w:p>
    <w:p w:rsidR="002424E5" w:rsidRPr="00034321" w:rsidRDefault="002424E5" w:rsidP="00034321">
      <w:pPr>
        <w:rPr>
          <w:lang w:val="en-US"/>
        </w:rPr>
      </w:pPr>
      <w:r w:rsidRPr="00034321">
        <w:rPr>
          <w:lang w:val="en-US"/>
        </w:rPr>
        <w:t>B older</w:t>
      </w:r>
    </w:p>
    <w:p w:rsidR="002424E5" w:rsidRPr="00034321" w:rsidRDefault="002424E5" w:rsidP="00034321">
      <w:pPr>
        <w:rPr>
          <w:lang w:val="en-US"/>
        </w:rPr>
      </w:pPr>
      <w:r w:rsidRPr="00034321">
        <w:rPr>
          <w:lang w:val="en-US"/>
        </w:rPr>
        <w:t>C oldest</w:t>
      </w:r>
    </w:p>
    <w:p w:rsidR="002424E5" w:rsidRPr="00034321" w:rsidRDefault="002424E5" w:rsidP="00034321">
      <w:pPr>
        <w:widowControl/>
        <w:numPr>
          <w:ilvl w:val="0"/>
          <w:numId w:val="7"/>
        </w:numPr>
        <w:suppressAutoHyphens w:val="0"/>
        <w:ind w:left="0" w:firstLine="0"/>
        <w:rPr>
          <w:lang w:val="en-US"/>
        </w:rPr>
      </w:pPr>
      <w:r w:rsidRPr="00034321">
        <w:rPr>
          <w:lang w:val="en-US"/>
        </w:rPr>
        <w:t>The book was … then the film I saw last week.</w:t>
      </w:r>
    </w:p>
    <w:p w:rsidR="002424E5" w:rsidRPr="00034321" w:rsidRDefault="002424E5" w:rsidP="00034321">
      <w:pPr>
        <w:rPr>
          <w:lang w:val="en-US"/>
        </w:rPr>
      </w:pPr>
      <w:r w:rsidRPr="00034321">
        <w:rPr>
          <w:lang w:val="en-US"/>
        </w:rPr>
        <w:t>A exciting</w:t>
      </w:r>
    </w:p>
    <w:p w:rsidR="002424E5" w:rsidRPr="00034321" w:rsidRDefault="002424E5" w:rsidP="00034321">
      <w:pPr>
        <w:rPr>
          <w:lang w:val="en-US"/>
        </w:rPr>
      </w:pPr>
      <w:r w:rsidRPr="00034321">
        <w:rPr>
          <w:lang w:val="en-US"/>
        </w:rPr>
        <w:t>B most exciting</w:t>
      </w:r>
    </w:p>
    <w:p w:rsidR="002424E5" w:rsidRPr="00034321" w:rsidRDefault="002424E5" w:rsidP="00034321">
      <w:pPr>
        <w:rPr>
          <w:lang w:val="en-US"/>
        </w:rPr>
      </w:pPr>
      <w:r w:rsidRPr="00034321">
        <w:rPr>
          <w:lang w:val="en-US"/>
        </w:rPr>
        <w:t>C more exciting</w:t>
      </w:r>
    </w:p>
    <w:p w:rsidR="002424E5" w:rsidRPr="00034321" w:rsidRDefault="002424E5" w:rsidP="00034321">
      <w:pPr>
        <w:widowControl/>
        <w:numPr>
          <w:ilvl w:val="0"/>
          <w:numId w:val="7"/>
        </w:numPr>
        <w:suppressAutoHyphens w:val="0"/>
        <w:ind w:left="0" w:firstLine="0"/>
        <w:rPr>
          <w:lang w:val="en-US"/>
        </w:rPr>
      </w:pPr>
      <w:r w:rsidRPr="00034321">
        <w:rPr>
          <w:lang w:val="en-US"/>
        </w:rPr>
        <w:t xml:space="preserve"> … house is three miles away.</w:t>
      </w:r>
    </w:p>
    <w:p w:rsidR="002424E5" w:rsidRPr="00034321" w:rsidRDefault="002424E5" w:rsidP="00034321">
      <w:pPr>
        <w:rPr>
          <w:lang w:val="en-US"/>
        </w:rPr>
      </w:pPr>
      <w:r w:rsidRPr="00034321">
        <w:rPr>
          <w:lang w:val="en-US"/>
        </w:rPr>
        <w:t>A Near</w:t>
      </w:r>
    </w:p>
    <w:p w:rsidR="002424E5" w:rsidRPr="00034321" w:rsidRDefault="002424E5" w:rsidP="00034321">
      <w:pPr>
        <w:rPr>
          <w:lang w:val="en-US"/>
        </w:rPr>
      </w:pPr>
      <w:r w:rsidRPr="00034321">
        <w:rPr>
          <w:lang w:val="en-US"/>
        </w:rPr>
        <w:t>B The nearest</w:t>
      </w:r>
    </w:p>
    <w:p w:rsidR="002424E5" w:rsidRPr="00034321" w:rsidRDefault="002424E5" w:rsidP="00034321">
      <w:pPr>
        <w:rPr>
          <w:lang w:val="en-US"/>
        </w:rPr>
      </w:pPr>
      <w:r w:rsidRPr="00034321">
        <w:rPr>
          <w:lang w:val="en-US"/>
        </w:rPr>
        <w:t>C the near</w:t>
      </w:r>
    </w:p>
    <w:p w:rsidR="002424E5" w:rsidRPr="00034321" w:rsidRDefault="002424E5" w:rsidP="00034321">
      <w:pPr>
        <w:widowControl/>
        <w:numPr>
          <w:ilvl w:val="0"/>
          <w:numId w:val="7"/>
        </w:numPr>
        <w:suppressAutoHyphens w:val="0"/>
        <w:ind w:left="0" w:firstLine="0"/>
        <w:rPr>
          <w:lang w:val="en-US"/>
        </w:rPr>
      </w:pPr>
      <w:r w:rsidRPr="00034321">
        <w:rPr>
          <w:lang w:val="en-US"/>
        </w:rPr>
        <w:t>This wine is … I ever tasted</w:t>
      </w:r>
    </w:p>
    <w:p w:rsidR="002424E5" w:rsidRPr="00034321" w:rsidRDefault="002424E5" w:rsidP="00034321">
      <w:pPr>
        <w:rPr>
          <w:lang w:val="en-US"/>
        </w:rPr>
      </w:pPr>
      <w:r w:rsidRPr="00034321">
        <w:rPr>
          <w:lang w:val="en-US"/>
        </w:rPr>
        <w:t>A the best</w:t>
      </w:r>
    </w:p>
    <w:p w:rsidR="002424E5" w:rsidRPr="00034321" w:rsidRDefault="002424E5" w:rsidP="00034321">
      <w:pPr>
        <w:rPr>
          <w:lang w:val="en-US"/>
        </w:rPr>
      </w:pPr>
      <w:r w:rsidRPr="00034321">
        <w:rPr>
          <w:lang w:val="en-US"/>
        </w:rPr>
        <w:t>B good</w:t>
      </w:r>
    </w:p>
    <w:p w:rsidR="002424E5" w:rsidRPr="00034321" w:rsidRDefault="002424E5" w:rsidP="00034321">
      <w:pPr>
        <w:rPr>
          <w:lang w:val="en-US"/>
        </w:rPr>
      </w:pPr>
      <w:r w:rsidRPr="00034321">
        <w:rPr>
          <w:lang w:val="en-US"/>
        </w:rPr>
        <w:t>C better</w:t>
      </w:r>
    </w:p>
    <w:p w:rsidR="002424E5" w:rsidRPr="00034321" w:rsidRDefault="002424E5" w:rsidP="00034321">
      <w:pPr>
        <w:widowControl/>
        <w:numPr>
          <w:ilvl w:val="0"/>
          <w:numId w:val="7"/>
        </w:numPr>
        <w:suppressAutoHyphens w:val="0"/>
        <w:ind w:left="0" w:firstLine="0"/>
        <w:rPr>
          <w:lang w:val="en-US"/>
        </w:rPr>
      </w:pPr>
      <w:r w:rsidRPr="00034321">
        <w:rPr>
          <w:lang w:val="en-US"/>
        </w:rPr>
        <w:t>We were disappointed as the film was … than we expected.</w:t>
      </w:r>
    </w:p>
    <w:p w:rsidR="002424E5" w:rsidRPr="00034321" w:rsidRDefault="002424E5" w:rsidP="00034321">
      <w:pPr>
        <w:rPr>
          <w:lang w:val="en-US"/>
        </w:rPr>
      </w:pPr>
      <w:r w:rsidRPr="00034321">
        <w:rPr>
          <w:lang w:val="en-US"/>
        </w:rPr>
        <w:t>A more entertaining</w:t>
      </w:r>
    </w:p>
    <w:p w:rsidR="002424E5" w:rsidRPr="00034321" w:rsidRDefault="002424E5" w:rsidP="00034321">
      <w:pPr>
        <w:rPr>
          <w:lang w:val="en-US"/>
        </w:rPr>
      </w:pPr>
      <w:r w:rsidRPr="00034321">
        <w:rPr>
          <w:lang w:val="en-US"/>
        </w:rPr>
        <w:t>B less entertaining</w:t>
      </w:r>
    </w:p>
    <w:p w:rsidR="002424E5" w:rsidRPr="00034321" w:rsidRDefault="002424E5" w:rsidP="00034321">
      <w:pPr>
        <w:rPr>
          <w:lang w:val="en-US"/>
        </w:rPr>
      </w:pPr>
      <w:r w:rsidRPr="00034321">
        <w:rPr>
          <w:lang w:val="en-US"/>
        </w:rPr>
        <w:t>C most entertaining</w:t>
      </w:r>
    </w:p>
    <w:p w:rsidR="002424E5" w:rsidRPr="00034321" w:rsidRDefault="002424E5" w:rsidP="00034321">
      <w:pPr>
        <w:widowControl/>
        <w:numPr>
          <w:ilvl w:val="0"/>
          <w:numId w:val="7"/>
        </w:numPr>
        <w:suppressAutoHyphens w:val="0"/>
        <w:ind w:left="0" w:firstLine="0"/>
        <w:rPr>
          <w:color w:val="000000"/>
          <w:lang w:val="en-US"/>
        </w:rPr>
      </w:pPr>
      <w:r w:rsidRPr="00034321">
        <w:rPr>
          <w:color w:val="000000"/>
          <w:lang w:val="en-US"/>
        </w:rPr>
        <w:t>You live so far away. I wish you  lived … .</w:t>
      </w:r>
    </w:p>
    <w:p w:rsidR="002424E5" w:rsidRPr="00034321" w:rsidRDefault="002424E5" w:rsidP="00034321">
      <w:pPr>
        <w:rPr>
          <w:lang w:val="en-US"/>
        </w:rPr>
      </w:pPr>
      <w:r w:rsidRPr="00034321">
        <w:rPr>
          <w:lang w:val="en-US"/>
        </w:rPr>
        <w:t>A near</w:t>
      </w:r>
    </w:p>
    <w:p w:rsidR="002424E5" w:rsidRPr="00034321" w:rsidRDefault="002424E5" w:rsidP="00034321">
      <w:pPr>
        <w:rPr>
          <w:lang w:val="en-US"/>
        </w:rPr>
      </w:pPr>
      <w:r w:rsidRPr="00034321">
        <w:rPr>
          <w:lang w:val="en-US"/>
        </w:rPr>
        <w:t>B nearer</w:t>
      </w:r>
    </w:p>
    <w:p w:rsidR="002424E5" w:rsidRPr="00034321" w:rsidRDefault="002424E5" w:rsidP="00034321">
      <w:pPr>
        <w:rPr>
          <w:lang w:val="en-US"/>
        </w:rPr>
      </w:pPr>
      <w:r w:rsidRPr="00034321">
        <w:rPr>
          <w:lang w:val="en-US"/>
        </w:rPr>
        <w:t>C the nearest</w:t>
      </w:r>
    </w:p>
    <w:p w:rsidR="002424E5" w:rsidRPr="00034321" w:rsidRDefault="002424E5" w:rsidP="00034321">
      <w:pPr>
        <w:widowControl/>
        <w:numPr>
          <w:ilvl w:val="0"/>
          <w:numId w:val="7"/>
        </w:numPr>
        <w:suppressAutoHyphens w:val="0"/>
        <w:ind w:left="0" w:firstLine="0"/>
        <w:rPr>
          <w:lang w:val="en-US"/>
        </w:rPr>
      </w:pPr>
      <w:r w:rsidRPr="00034321">
        <w:rPr>
          <w:lang w:val="en-US"/>
        </w:rPr>
        <w:t>The British Queen is certainly one of … women in the world.</w:t>
      </w:r>
    </w:p>
    <w:p w:rsidR="002424E5" w:rsidRPr="00034321" w:rsidRDefault="002424E5" w:rsidP="00034321">
      <w:pPr>
        <w:rPr>
          <w:lang w:val="en-US"/>
        </w:rPr>
      </w:pPr>
      <w:r w:rsidRPr="00034321">
        <w:rPr>
          <w:lang w:val="en-US"/>
        </w:rPr>
        <w:t>A rich</w:t>
      </w:r>
    </w:p>
    <w:p w:rsidR="002424E5" w:rsidRPr="00034321" w:rsidRDefault="002424E5" w:rsidP="00034321">
      <w:pPr>
        <w:rPr>
          <w:lang w:val="en-US"/>
        </w:rPr>
      </w:pPr>
      <w:r w:rsidRPr="00034321">
        <w:rPr>
          <w:lang w:val="en-US"/>
        </w:rPr>
        <w:t>B richer</w:t>
      </w:r>
    </w:p>
    <w:p w:rsidR="002424E5" w:rsidRPr="00034321" w:rsidRDefault="002424E5" w:rsidP="00034321">
      <w:pPr>
        <w:rPr>
          <w:lang w:val="en-US"/>
        </w:rPr>
      </w:pPr>
      <w:r w:rsidRPr="00034321">
        <w:rPr>
          <w:lang w:val="en-US"/>
        </w:rPr>
        <w:t>C the richest</w:t>
      </w:r>
    </w:p>
    <w:p w:rsidR="002424E5" w:rsidRPr="00034321" w:rsidRDefault="002424E5" w:rsidP="00034321">
      <w:pPr>
        <w:widowControl/>
        <w:numPr>
          <w:ilvl w:val="0"/>
          <w:numId w:val="7"/>
        </w:numPr>
        <w:suppressAutoHyphens w:val="0"/>
        <w:ind w:left="0" w:firstLine="0"/>
        <w:rPr>
          <w:lang w:val="en-US"/>
        </w:rPr>
      </w:pPr>
      <w:r w:rsidRPr="00034321">
        <w:rPr>
          <w:lang w:val="en-US"/>
        </w:rPr>
        <w:t>You can apply for … a job when you have more experience.</w:t>
      </w:r>
    </w:p>
    <w:p w:rsidR="002424E5" w:rsidRPr="00034321" w:rsidRDefault="002424E5" w:rsidP="00034321">
      <w:pPr>
        <w:rPr>
          <w:lang w:val="en-US"/>
        </w:rPr>
      </w:pPr>
      <w:r w:rsidRPr="00034321">
        <w:rPr>
          <w:lang w:val="en-US"/>
        </w:rPr>
        <w:t>A best</w:t>
      </w:r>
    </w:p>
    <w:p w:rsidR="002424E5" w:rsidRPr="00034321" w:rsidRDefault="002424E5" w:rsidP="00034321">
      <w:pPr>
        <w:rPr>
          <w:lang w:val="en-US"/>
        </w:rPr>
      </w:pPr>
      <w:r w:rsidRPr="00034321">
        <w:rPr>
          <w:lang w:val="en-US"/>
        </w:rPr>
        <w:t>B better</w:t>
      </w:r>
    </w:p>
    <w:p w:rsidR="002424E5" w:rsidRPr="00034321" w:rsidRDefault="002424E5" w:rsidP="00034321">
      <w:pPr>
        <w:rPr>
          <w:lang w:val="en-US"/>
        </w:rPr>
      </w:pPr>
      <w:r w:rsidRPr="00034321">
        <w:rPr>
          <w:lang w:val="en-US"/>
        </w:rPr>
        <w:t>C the best</w:t>
      </w:r>
    </w:p>
    <w:p w:rsidR="002424E5" w:rsidRPr="00034321" w:rsidRDefault="002424E5" w:rsidP="00034321">
      <w:pPr>
        <w:widowControl/>
        <w:numPr>
          <w:ilvl w:val="0"/>
          <w:numId w:val="7"/>
        </w:numPr>
        <w:suppressAutoHyphens w:val="0"/>
        <w:ind w:left="0" w:firstLine="0"/>
        <w:rPr>
          <w:lang w:val="en-US"/>
        </w:rPr>
      </w:pPr>
      <w:r w:rsidRPr="00034321">
        <w:rPr>
          <w:lang w:val="en-US"/>
        </w:rPr>
        <w:t>This café used to be much … before they opened the new one next door.</w:t>
      </w:r>
    </w:p>
    <w:p w:rsidR="002424E5" w:rsidRPr="00034321" w:rsidRDefault="002424E5" w:rsidP="00034321">
      <w:pPr>
        <w:rPr>
          <w:lang w:val="en-US"/>
        </w:rPr>
      </w:pPr>
      <w:r w:rsidRPr="00034321">
        <w:rPr>
          <w:lang w:val="en-US"/>
        </w:rPr>
        <w:t>A popular</w:t>
      </w:r>
    </w:p>
    <w:p w:rsidR="002424E5" w:rsidRPr="00034321" w:rsidRDefault="002424E5" w:rsidP="00034321">
      <w:pPr>
        <w:rPr>
          <w:lang w:val="en-US"/>
        </w:rPr>
      </w:pPr>
      <w:r w:rsidRPr="00034321">
        <w:rPr>
          <w:lang w:val="en-US"/>
        </w:rPr>
        <w:t>B most popular</w:t>
      </w:r>
    </w:p>
    <w:p w:rsidR="002424E5" w:rsidRPr="00034321" w:rsidRDefault="002424E5" w:rsidP="00034321">
      <w:pPr>
        <w:rPr>
          <w:lang w:val="en-US"/>
        </w:rPr>
      </w:pPr>
      <w:r w:rsidRPr="00034321">
        <w:rPr>
          <w:lang w:val="en-US"/>
        </w:rPr>
        <w:t>C more popular</w:t>
      </w:r>
    </w:p>
    <w:p w:rsidR="002424E5" w:rsidRPr="00034321" w:rsidRDefault="002424E5" w:rsidP="00034321">
      <w:pPr>
        <w:widowControl/>
        <w:numPr>
          <w:ilvl w:val="0"/>
          <w:numId w:val="7"/>
        </w:numPr>
        <w:suppressAutoHyphens w:val="0"/>
        <w:ind w:left="0" w:firstLine="0"/>
        <w:rPr>
          <w:lang w:val="en-US"/>
        </w:rPr>
      </w:pPr>
      <w:r w:rsidRPr="00034321">
        <w:rPr>
          <w:lang w:val="en-US"/>
        </w:rPr>
        <w:t xml:space="preserve">The journey to </w:t>
      </w:r>
      <w:smartTag w:uri="urn:schemas-microsoft-com:office:smarttags" w:element="place">
        <w:smartTag w:uri="urn:schemas-microsoft-com:office:smarttags" w:element="City">
          <w:r w:rsidRPr="00034321">
            <w:rPr>
              <w:lang w:val="en-US"/>
            </w:rPr>
            <w:t>Paris</w:t>
          </w:r>
        </w:smartTag>
      </w:smartTag>
      <w:r w:rsidRPr="00034321">
        <w:rPr>
          <w:lang w:val="en-US"/>
        </w:rPr>
        <w:t xml:space="preserve"> had taken much … before they built the Channel Tunnel.</w:t>
      </w:r>
    </w:p>
    <w:p w:rsidR="002424E5" w:rsidRPr="00034321" w:rsidRDefault="002424E5" w:rsidP="00034321">
      <w:pPr>
        <w:rPr>
          <w:lang w:val="en-US"/>
        </w:rPr>
      </w:pPr>
      <w:r w:rsidRPr="00034321">
        <w:rPr>
          <w:lang w:val="en-US"/>
        </w:rPr>
        <w:t>A longer</w:t>
      </w:r>
    </w:p>
    <w:p w:rsidR="002424E5" w:rsidRPr="00034321" w:rsidRDefault="002424E5" w:rsidP="00034321">
      <w:pPr>
        <w:rPr>
          <w:lang w:val="en-US"/>
        </w:rPr>
      </w:pPr>
      <w:r w:rsidRPr="00034321">
        <w:rPr>
          <w:lang w:val="en-US"/>
        </w:rPr>
        <w:t>B long</w:t>
      </w:r>
    </w:p>
    <w:p w:rsidR="002424E5" w:rsidRPr="00034321" w:rsidRDefault="002424E5" w:rsidP="00034321">
      <w:pPr>
        <w:rPr>
          <w:lang w:val="en-US"/>
        </w:rPr>
      </w:pPr>
      <w:r w:rsidRPr="00034321">
        <w:rPr>
          <w:lang w:val="en-US"/>
        </w:rPr>
        <w:t>C the longest</w:t>
      </w:r>
    </w:p>
    <w:p w:rsidR="002424E5" w:rsidRPr="00034321" w:rsidRDefault="002424E5" w:rsidP="00034321">
      <w:pPr>
        <w:widowControl/>
        <w:numPr>
          <w:ilvl w:val="0"/>
          <w:numId w:val="7"/>
        </w:numPr>
        <w:suppressAutoHyphens w:val="0"/>
        <w:ind w:left="0" w:firstLine="0"/>
        <w:rPr>
          <w:lang w:val="en-US"/>
        </w:rPr>
      </w:pPr>
      <w:r w:rsidRPr="00034321">
        <w:rPr>
          <w:lang w:val="en-US"/>
        </w:rPr>
        <w:t>He was the … man to come.</w:t>
      </w:r>
    </w:p>
    <w:p w:rsidR="002424E5" w:rsidRPr="00034321" w:rsidRDefault="002424E5" w:rsidP="00034321">
      <w:pPr>
        <w:rPr>
          <w:lang w:val="en-US"/>
        </w:rPr>
      </w:pPr>
      <w:r w:rsidRPr="00034321">
        <w:rPr>
          <w:lang w:val="en-US"/>
        </w:rPr>
        <w:t>A later</w:t>
      </w:r>
    </w:p>
    <w:p w:rsidR="002424E5" w:rsidRPr="00034321" w:rsidRDefault="002424E5" w:rsidP="00034321">
      <w:pPr>
        <w:rPr>
          <w:lang w:val="en-US"/>
        </w:rPr>
      </w:pPr>
      <w:r w:rsidRPr="00034321">
        <w:rPr>
          <w:lang w:val="en-US"/>
        </w:rPr>
        <w:t>B late</w:t>
      </w:r>
    </w:p>
    <w:p w:rsidR="002424E5" w:rsidRPr="00034321" w:rsidRDefault="002424E5" w:rsidP="00034321">
      <w:pPr>
        <w:rPr>
          <w:lang w:val="en-US"/>
        </w:rPr>
      </w:pPr>
      <w:r w:rsidRPr="00034321">
        <w:rPr>
          <w:lang w:val="en-US"/>
        </w:rPr>
        <w:t>C last</w:t>
      </w:r>
    </w:p>
    <w:p w:rsidR="002424E5" w:rsidRPr="00034321" w:rsidRDefault="002424E5" w:rsidP="00034321">
      <w:pPr>
        <w:widowControl/>
        <w:numPr>
          <w:ilvl w:val="0"/>
          <w:numId w:val="7"/>
        </w:numPr>
        <w:suppressAutoHyphens w:val="0"/>
        <w:ind w:left="0" w:firstLine="0"/>
        <w:rPr>
          <w:lang w:val="en-US"/>
        </w:rPr>
      </w:pPr>
      <w:r w:rsidRPr="00034321">
        <w:rPr>
          <w:lang w:val="en-US"/>
        </w:rPr>
        <w:t>Being a nurse is not … as being a doctor.</w:t>
      </w:r>
    </w:p>
    <w:p w:rsidR="002424E5" w:rsidRPr="00034321" w:rsidRDefault="002424E5" w:rsidP="00034321">
      <w:pPr>
        <w:rPr>
          <w:lang w:val="en-US"/>
        </w:rPr>
      </w:pPr>
      <w:r w:rsidRPr="00034321">
        <w:rPr>
          <w:lang w:val="en-US"/>
        </w:rPr>
        <w:t>A more interesting</w:t>
      </w:r>
    </w:p>
    <w:p w:rsidR="002424E5" w:rsidRPr="00034321" w:rsidRDefault="002424E5" w:rsidP="00034321">
      <w:pPr>
        <w:rPr>
          <w:lang w:val="en-US"/>
        </w:rPr>
      </w:pPr>
      <w:r w:rsidRPr="00034321">
        <w:rPr>
          <w:lang w:val="en-US"/>
        </w:rPr>
        <w:t>B most interesting</w:t>
      </w:r>
    </w:p>
    <w:p w:rsidR="002424E5" w:rsidRPr="00034321" w:rsidRDefault="002424E5" w:rsidP="00034321">
      <w:pPr>
        <w:rPr>
          <w:lang w:val="en-US"/>
        </w:rPr>
      </w:pPr>
      <w:r w:rsidRPr="00034321">
        <w:rPr>
          <w:lang w:val="en-US"/>
        </w:rPr>
        <w:t>C as interesting</w:t>
      </w:r>
    </w:p>
    <w:p w:rsidR="002424E5" w:rsidRPr="00034321" w:rsidRDefault="002424E5" w:rsidP="00034321">
      <w:pPr>
        <w:widowControl/>
        <w:numPr>
          <w:ilvl w:val="0"/>
          <w:numId w:val="7"/>
        </w:numPr>
        <w:suppressAutoHyphens w:val="0"/>
        <w:ind w:left="0" w:firstLine="0"/>
        <w:rPr>
          <w:lang w:val="en-US"/>
        </w:rPr>
      </w:pPr>
      <w:r w:rsidRPr="00034321">
        <w:rPr>
          <w:lang w:val="en-US"/>
        </w:rPr>
        <w:t xml:space="preserve">In </w:t>
      </w:r>
      <w:smartTag w:uri="urn:schemas-microsoft-com:office:smarttags" w:element="place">
        <w:smartTag w:uri="urn:schemas-microsoft-com:office:smarttags" w:element="country-region">
          <w:r w:rsidRPr="00034321">
            <w:rPr>
              <w:lang w:val="en-US"/>
            </w:rPr>
            <w:t>Japan</w:t>
          </w:r>
        </w:smartTag>
      </w:smartTag>
      <w:r w:rsidRPr="00034321">
        <w:rPr>
          <w:lang w:val="en-US"/>
        </w:rPr>
        <w:t xml:space="preserve"> the first bow of the day should be … than when you meet these after.</w:t>
      </w:r>
    </w:p>
    <w:p w:rsidR="002424E5" w:rsidRPr="00034321" w:rsidRDefault="002424E5" w:rsidP="00034321">
      <w:pPr>
        <w:rPr>
          <w:lang w:val="en-US"/>
        </w:rPr>
      </w:pPr>
      <w:r w:rsidRPr="00034321">
        <w:rPr>
          <w:lang w:val="en-US"/>
        </w:rPr>
        <w:t>A the lowest</w:t>
      </w:r>
    </w:p>
    <w:p w:rsidR="002424E5" w:rsidRPr="00034321" w:rsidRDefault="002424E5" w:rsidP="00034321">
      <w:pPr>
        <w:rPr>
          <w:lang w:val="en-US"/>
        </w:rPr>
      </w:pPr>
      <w:r w:rsidRPr="00034321">
        <w:rPr>
          <w:lang w:val="en-US"/>
        </w:rPr>
        <w:t>B low</w:t>
      </w:r>
    </w:p>
    <w:p w:rsidR="002424E5" w:rsidRPr="00034321" w:rsidRDefault="002424E5" w:rsidP="00034321">
      <w:pPr>
        <w:rPr>
          <w:lang w:val="en-US"/>
        </w:rPr>
      </w:pPr>
      <w:r w:rsidRPr="00034321">
        <w:rPr>
          <w:lang w:val="en-US"/>
        </w:rPr>
        <w:t>C lower</w:t>
      </w:r>
    </w:p>
    <w:p w:rsidR="002424E5" w:rsidRPr="00034321" w:rsidRDefault="002424E5" w:rsidP="00034321">
      <w:pPr>
        <w:widowControl/>
        <w:numPr>
          <w:ilvl w:val="0"/>
          <w:numId w:val="7"/>
        </w:numPr>
        <w:suppressAutoHyphens w:val="0"/>
        <w:ind w:left="0" w:firstLine="0"/>
        <w:rPr>
          <w:lang w:val="en-US"/>
        </w:rPr>
      </w:pPr>
      <w:r w:rsidRPr="00034321">
        <w:rPr>
          <w:lang w:val="en-US"/>
        </w:rPr>
        <w:t>Do you know that the sea is … at the bottom than in any part nearer its surface?</w:t>
      </w:r>
    </w:p>
    <w:p w:rsidR="002424E5" w:rsidRPr="00034321" w:rsidRDefault="002424E5" w:rsidP="00034321">
      <w:pPr>
        <w:rPr>
          <w:lang w:val="en-US"/>
        </w:rPr>
      </w:pPr>
      <w:r w:rsidRPr="00034321">
        <w:rPr>
          <w:lang w:val="en-US"/>
        </w:rPr>
        <w:t>A calmer</w:t>
      </w:r>
    </w:p>
    <w:p w:rsidR="002424E5" w:rsidRPr="00034321" w:rsidRDefault="002424E5" w:rsidP="00034321">
      <w:pPr>
        <w:rPr>
          <w:lang w:val="en-US"/>
        </w:rPr>
      </w:pPr>
      <w:r w:rsidRPr="00034321">
        <w:rPr>
          <w:lang w:val="en-US"/>
        </w:rPr>
        <w:t>B much calmer</w:t>
      </w:r>
    </w:p>
    <w:p w:rsidR="002424E5" w:rsidRPr="00034321" w:rsidRDefault="002424E5" w:rsidP="00034321">
      <w:pPr>
        <w:rPr>
          <w:lang w:val="en-US"/>
        </w:rPr>
      </w:pPr>
      <w:r w:rsidRPr="00034321">
        <w:rPr>
          <w:lang w:val="en-US"/>
        </w:rPr>
        <w:t>C the calmest</w:t>
      </w:r>
    </w:p>
    <w:p w:rsidR="002424E5" w:rsidRPr="00034321" w:rsidRDefault="002424E5" w:rsidP="00034321">
      <w:pPr>
        <w:widowControl/>
        <w:numPr>
          <w:ilvl w:val="0"/>
          <w:numId w:val="7"/>
        </w:numPr>
        <w:suppressAutoHyphens w:val="0"/>
        <w:ind w:left="0" w:firstLine="0"/>
        <w:rPr>
          <w:lang w:val="en-US"/>
        </w:rPr>
      </w:pPr>
      <w:r w:rsidRPr="00034321">
        <w:rPr>
          <w:lang w:val="en-US"/>
        </w:rPr>
        <w:t xml:space="preserve">Agatha Christie is possibly the </w:t>
      </w:r>
      <w:r w:rsidRPr="00034321">
        <w:rPr>
          <w:color w:val="000000"/>
          <w:lang w:val="en-US"/>
        </w:rPr>
        <w:t>world’s</w:t>
      </w:r>
      <w:r w:rsidRPr="00034321">
        <w:rPr>
          <w:lang w:val="en-US"/>
        </w:rPr>
        <w:t xml:space="preserve"> … writer.</w:t>
      </w:r>
    </w:p>
    <w:p w:rsidR="002424E5" w:rsidRPr="00034321" w:rsidRDefault="002424E5" w:rsidP="00034321">
      <w:pPr>
        <w:rPr>
          <w:lang w:val="en-US"/>
        </w:rPr>
      </w:pPr>
      <w:r w:rsidRPr="00034321">
        <w:rPr>
          <w:lang w:val="en-US"/>
        </w:rPr>
        <w:t>A less famous</w:t>
      </w:r>
    </w:p>
    <w:p w:rsidR="002424E5" w:rsidRPr="00034321" w:rsidRDefault="002424E5" w:rsidP="00034321">
      <w:pPr>
        <w:rPr>
          <w:lang w:val="en-US"/>
        </w:rPr>
      </w:pPr>
      <w:r w:rsidRPr="00034321">
        <w:rPr>
          <w:lang w:val="en-US"/>
        </w:rPr>
        <w:t>B most famous</w:t>
      </w:r>
    </w:p>
    <w:p w:rsidR="002424E5" w:rsidRPr="00034321" w:rsidRDefault="002424E5" w:rsidP="00034321">
      <w:pPr>
        <w:rPr>
          <w:lang w:val="en-US"/>
        </w:rPr>
      </w:pPr>
      <w:r w:rsidRPr="00034321">
        <w:rPr>
          <w:lang w:val="en-US"/>
        </w:rPr>
        <w:t>C more famous</w:t>
      </w:r>
    </w:p>
    <w:p w:rsidR="002424E5" w:rsidRPr="00034321" w:rsidRDefault="002424E5" w:rsidP="00034321">
      <w:pPr>
        <w:widowControl/>
        <w:numPr>
          <w:ilvl w:val="0"/>
          <w:numId w:val="7"/>
        </w:numPr>
        <w:suppressAutoHyphens w:val="0"/>
        <w:ind w:left="0" w:firstLine="0"/>
        <w:rPr>
          <w:lang w:val="en-US"/>
        </w:rPr>
      </w:pPr>
      <w:r w:rsidRPr="00034321">
        <w:rPr>
          <w:lang w:val="en-US"/>
        </w:rPr>
        <w:t>This is … book I have ever read.</w:t>
      </w:r>
    </w:p>
    <w:p w:rsidR="002424E5" w:rsidRPr="00034321" w:rsidRDefault="002424E5" w:rsidP="00034321">
      <w:pPr>
        <w:rPr>
          <w:lang w:val="en-US"/>
        </w:rPr>
      </w:pPr>
      <w:r w:rsidRPr="00034321">
        <w:rPr>
          <w:lang w:val="en-US"/>
        </w:rPr>
        <w:t>A the best</w:t>
      </w:r>
    </w:p>
    <w:p w:rsidR="002424E5" w:rsidRPr="00034321" w:rsidRDefault="002424E5" w:rsidP="00034321">
      <w:pPr>
        <w:rPr>
          <w:lang w:val="en-US"/>
        </w:rPr>
      </w:pPr>
      <w:r w:rsidRPr="00034321">
        <w:rPr>
          <w:lang w:val="en-US"/>
        </w:rPr>
        <w:t>B better</w:t>
      </w:r>
    </w:p>
    <w:p w:rsidR="002424E5" w:rsidRPr="00034321" w:rsidRDefault="002424E5" w:rsidP="00034321">
      <w:pPr>
        <w:rPr>
          <w:lang w:val="en-US"/>
        </w:rPr>
      </w:pPr>
      <w:r w:rsidRPr="00034321">
        <w:rPr>
          <w:lang w:val="en-US"/>
        </w:rPr>
        <w:t>C good</w:t>
      </w:r>
    </w:p>
    <w:p w:rsidR="002424E5" w:rsidRPr="00034321" w:rsidRDefault="002424E5" w:rsidP="00034321">
      <w:pPr>
        <w:widowControl/>
        <w:numPr>
          <w:ilvl w:val="0"/>
          <w:numId w:val="7"/>
        </w:numPr>
        <w:suppressAutoHyphens w:val="0"/>
        <w:ind w:left="0" w:firstLine="0"/>
        <w:rPr>
          <w:lang w:val="en-US"/>
        </w:rPr>
      </w:pPr>
      <w:r w:rsidRPr="00034321">
        <w:rPr>
          <w:lang w:val="en-US"/>
        </w:rPr>
        <w:t xml:space="preserve">Africa’s economy is the … of any continent after </w:t>
      </w:r>
      <w:smartTag w:uri="urn:schemas-microsoft-com:office:smarttags" w:element="place">
        <w:r w:rsidRPr="00034321">
          <w:rPr>
            <w:lang w:val="en-US"/>
          </w:rPr>
          <w:t>Antarctica</w:t>
        </w:r>
      </w:smartTag>
      <w:r w:rsidRPr="00034321">
        <w:rPr>
          <w:lang w:val="en-US"/>
        </w:rPr>
        <w:t>.</w:t>
      </w:r>
    </w:p>
    <w:p w:rsidR="002424E5" w:rsidRPr="00034321" w:rsidRDefault="002424E5" w:rsidP="00034321">
      <w:pPr>
        <w:rPr>
          <w:lang w:val="en-US"/>
        </w:rPr>
      </w:pPr>
      <w:r w:rsidRPr="00034321">
        <w:rPr>
          <w:lang w:val="en-US"/>
        </w:rPr>
        <w:t>A last developing</w:t>
      </w:r>
    </w:p>
    <w:p w:rsidR="002424E5" w:rsidRPr="00034321" w:rsidRDefault="002424E5" w:rsidP="00034321">
      <w:pPr>
        <w:rPr>
          <w:lang w:val="en-US"/>
        </w:rPr>
      </w:pPr>
      <w:r w:rsidRPr="00034321">
        <w:rPr>
          <w:lang w:val="en-US"/>
        </w:rPr>
        <w:t>B last developed</w:t>
      </w:r>
    </w:p>
    <w:p w:rsidR="002424E5" w:rsidRPr="00034321" w:rsidRDefault="002424E5" w:rsidP="00034321">
      <w:pPr>
        <w:rPr>
          <w:lang w:val="en-US"/>
        </w:rPr>
      </w:pPr>
      <w:r w:rsidRPr="00034321">
        <w:rPr>
          <w:lang w:val="en-US"/>
        </w:rPr>
        <w:t>C least developed</w:t>
      </w:r>
    </w:p>
    <w:p w:rsidR="002424E5" w:rsidRPr="00034321" w:rsidRDefault="002424E5" w:rsidP="00034321">
      <w:pPr>
        <w:widowControl/>
        <w:numPr>
          <w:ilvl w:val="0"/>
          <w:numId w:val="7"/>
        </w:numPr>
        <w:suppressAutoHyphens w:val="0"/>
        <w:ind w:left="0" w:firstLine="0"/>
        <w:rPr>
          <w:lang w:val="en-US"/>
        </w:rPr>
      </w:pPr>
      <w:r w:rsidRPr="00034321">
        <w:rPr>
          <w:lang w:val="en-US"/>
        </w:rPr>
        <w:t>Apples are not … as oranges.</w:t>
      </w:r>
    </w:p>
    <w:p w:rsidR="002424E5" w:rsidRPr="00034321" w:rsidRDefault="002424E5" w:rsidP="00034321">
      <w:pPr>
        <w:rPr>
          <w:lang w:val="en-US"/>
        </w:rPr>
      </w:pPr>
      <w:r w:rsidRPr="00034321">
        <w:rPr>
          <w:lang w:val="en-US"/>
        </w:rPr>
        <w:t>A less expensive</w:t>
      </w:r>
    </w:p>
    <w:p w:rsidR="002424E5" w:rsidRPr="00034321" w:rsidRDefault="002424E5" w:rsidP="00034321">
      <w:pPr>
        <w:rPr>
          <w:lang w:val="en-US"/>
        </w:rPr>
      </w:pPr>
      <w:r w:rsidRPr="00034321">
        <w:rPr>
          <w:lang w:val="en-US"/>
        </w:rPr>
        <w:t>B expensive</w:t>
      </w:r>
    </w:p>
    <w:p w:rsidR="002424E5" w:rsidRPr="00034321" w:rsidRDefault="002424E5" w:rsidP="00034321">
      <w:pPr>
        <w:rPr>
          <w:lang w:val="en-US"/>
        </w:rPr>
      </w:pPr>
      <w:r w:rsidRPr="00034321">
        <w:rPr>
          <w:lang w:val="en-US"/>
        </w:rPr>
        <w:t>C so expensive</w:t>
      </w:r>
    </w:p>
    <w:p w:rsidR="002424E5" w:rsidRPr="00034321" w:rsidRDefault="002424E5" w:rsidP="00034321">
      <w:pPr>
        <w:widowControl/>
        <w:numPr>
          <w:ilvl w:val="0"/>
          <w:numId w:val="7"/>
        </w:numPr>
        <w:suppressAutoHyphens w:val="0"/>
        <w:ind w:left="0" w:firstLine="0"/>
        <w:rPr>
          <w:lang w:val="en-US"/>
        </w:rPr>
      </w:pPr>
      <w:r w:rsidRPr="00034321">
        <w:rPr>
          <w:lang w:val="en-US"/>
        </w:rPr>
        <w:t>You are late. I expected you to be here … .</w:t>
      </w:r>
    </w:p>
    <w:p w:rsidR="002424E5" w:rsidRPr="00034321" w:rsidRDefault="002424E5" w:rsidP="00034321">
      <w:pPr>
        <w:rPr>
          <w:lang w:val="en-US"/>
        </w:rPr>
      </w:pPr>
      <w:r w:rsidRPr="00034321">
        <w:rPr>
          <w:lang w:val="en-US"/>
        </w:rPr>
        <w:t>A early</w:t>
      </w:r>
    </w:p>
    <w:p w:rsidR="002424E5" w:rsidRPr="00034321" w:rsidRDefault="002424E5" w:rsidP="00034321">
      <w:pPr>
        <w:rPr>
          <w:lang w:val="en-US"/>
        </w:rPr>
      </w:pPr>
      <w:r w:rsidRPr="00034321">
        <w:rPr>
          <w:lang w:val="en-US"/>
        </w:rPr>
        <w:t>B the earliest</w:t>
      </w:r>
    </w:p>
    <w:p w:rsidR="002424E5" w:rsidRPr="00034321" w:rsidRDefault="002424E5" w:rsidP="00034321">
      <w:pPr>
        <w:rPr>
          <w:lang w:val="en-US"/>
        </w:rPr>
      </w:pPr>
      <w:r w:rsidRPr="00034321">
        <w:rPr>
          <w:lang w:val="en-US"/>
        </w:rPr>
        <w:t>C earlier</w:t>
      </w:r>
    </w:p>
    <w:p w:rsidR="002424E5" w:rsidRPr="00034321" w:rsidRDefault="002424E5" w:rsidP="00034321">
      <w:pPr>
        <w:widowControl/>
        <w:numPr>
          <w:ilvl w:val="0"/>
          <w:numId w:val="7"/>
        </w:numPr>
        <w:suppressAutoHyphens w:val="0"/>
        <w:ind w:left="0" w:firstLine="0"/>
        <w:rPr>
          <w:lang w:val="en-US"/>
        </w:rPr>
      </w:pPr>
      <w:r w:rsidRPr="00034321">
        <w:rPr>
          <w:lang w:val="en-US"/>
        </w:rPr>
        <w:t>You speak English a lot … than you did when we last met.</w:t>
      </w:r>
    </w:p>
    <w:p w:rsidR="002424E5" w:rsidRPr="00034321" w:rsidRDefault="002424E5" w:rsidP="00034321">
      <w:pPr>
        <w:rPr>
          <w:lang w:val="en-US"/>
        </w:rPr>
      </w:pPr>
      <w:r w:rsidRPr="00034321">
        <w:rPr>
          <w:lang w:val="en-US"/>
        </w:rPr>
        <w:t>A fluently</w:t>
      </w:r>
    </w:p>
    <w:p w:rsidR="002424E5" w:rsidRPr="00034321" w:rsidRDefault="002424E5" w:rsidP="00034321">
      <w:pPr>
        <w:rPr>
          <w:lang w:val="en-US"/>
        </w:rPr>
      </w:pPr>
      <w:r w:rsidRPr="00034321">
        <w:rPr>
          <w:lang w:val="en-US"/>
        </w:rPr>
        <w:t>B more fluently</w:t>
      </w:r>
    </w:p>
    <w:p w:rsidR="002424E5" w:rsidRPr="00034321" w:rsidRDefault="002424E5" w:rsidP="00034321">
      <w:pPr>
        <w:rPr>
          <w:lang w:val="en-US"/>
        </w:rPr>
      </w:pPr>
      <w:r w:rsidRPr="00034321">
        <w:rPr>
          <w:lang w:val="en-US"/>
        </w:rPr>
        <w:t>C most fluently</w:t>
      </w:r>
    </w:p>
    <w:p w:rsidR="002424E5" w:rsidRPr="00034321" w:rsidRDefault="002424E5" w:rsidP="00034321">
      <w:pPr>
        <w:widowControl/>
        <w:numPr>
          <w:ilvl w:val="0"/>
          <w:numId w:val="7"/>
        </w:numPr>
        <w:suppressAutoHyphens w:val="0"/>
        <w:ind w:left="0" w:firstLine="0"/>
        <w:rPr>
          <w:lang w:val="en-US"/>
        </w:rPr>
      </w:pPr>
      <w:r w:rsidRPr="00034321">
        <w:rPr>
          <w:lang w:val="en-US"/>
        </w:rPr>
        <w:t>There were a lot of people in the bus. It was … than usual.</w:t>
      </w:r>
    </w:p>
    <w:p w:rsidR="002424E5" w:rsidRPr="00034321" w:rsidRDefault="002424E5" w:rsidP="00034321">
      <w:pPr>
        <w:rPr>
          <w:lang w:val="en-US"/>
        </w:rPr>
      </w:pPr>
      <w:r w:rsidRPr="00034321">
        <w:rPr>
          <w:lang w:val="en-US"/>
        </w:rPr>
        <w:t>A crowded</w:t>
      </w:r>
    </w:p>
    <w:p w:rsidR="002424E5" w:rsidRPr="00034321" w:rsidRDefault="002424E5" w:rsidP="00034321">
      <w:pPr>
        <w:rPr>
          <w:lang w:val="en-US"/>
        </w:rPr>
      </w:pPr>
      <w:r w:rsidRPr="00034321">
        <w:rPr>
          <w:lang w:val="en-US"/>
        </w:rPr>
        <w:t>B less crowded</w:t>
      </w:r>
    </w:p>
    <w:p w:rsidR="002424E5" w:rsidRPr="00034321" w:rsidRDefault="002424E5" w:rsidP="00034321">
      <w:pPr>
        <w:rPr>
          <w:lang w:val="en-US"/>
        </w:rPr>
      </w:pPr>
      <w:r w:rsidRPr="00034321">
        <w:rPr>
          <w:lang w:val="en-US"/>
        </w:rPr>
        <w:t>C more crowded</w:t>
      </w:r>
    </w:p>
    <w:p w:rsidR="002424E5" w:rsidRPr="00034321" w:rsidRDefault="002424E5" w:rsidP="00034321">
      <w:pPr>
        <w:pStyle w:val="ListParagraph"/>
        <w:ind w:left="0"/>
        <w:jc w:val="center"/>
        <w:rPr>
          <w:b/>
          <w:lang w:val="en-US"/>
        </w:rPr>
      </w:pPr>
    </w:p>
    <w:p w:rsidR="002424E5" w:rsidRPr="00034321" w:rsidRDefault="002424E5" w:rsidP="00034321">
      <w:pPr>
        <w:pStyle w:val="ListParagraph"/>
        <w:ind w:left="0" w:firstLine="0"/>
        <w:rPr>
          <w:b/>
          <w:lang w:val="en-US"/>
        </w:rPr>
      </w:pPr>
    </w:p>
    <w:p w:rsidR="002424E5" w:rsidRPr="00034321" w:rsidRDefault="002424E5" w:rsidP="00034321">
      <w:pPr>
        <w:contextualSpacing/>
        <w:jc w:val="center"/>
        <w:rPr>
          <w:b/>
          <w:lang w:val="en-US"/>
        </w:rPr>
      </w:pPr>
      <w:r w:rsidRPr="00034321">
        <w:rPr>
          <w:b/>
          <w:lang w:val="en-US"/>
        </w:rPr>
        <w:t>TEST. VERBS</w:t>
      </w:r>
    </w:p>
    <w:p w:rsidR="002424E5" w:rsidRPr="00034321" w:rsidRDefault="002424E5" w:rsidP="00034321">
      <w:pPr>
        <w:rPr>
          <w:lang w:val="en-US"/>
        </w:rPr>
      </w:pPr>
      <w:r w:rsidRPr="00034321">
        <w:rPr>
          <w:b/>
          <w:lang w:val="en-US"/>
        </w:rPr>
        <w:t>Choose the correct form.</w:t>
      </w:r>
    </w:p>
    <w:p w:rsidR="002424E5" w:rsidRPr="00034321" w:rsidRDefault="002424E5" w:rsidP="00034321">
      <w:pPr>
        <w:widowControl/>
        <w:numPr>
          <w:ilvl w:val="0"/>
          <w:numId w:val="9"/>
        </w:numPr>
        <w:suppressAutoHyphens w:val="0"/>
        <w:ind w:left="0" w:firstLine="0"/>
        <w:rPr>
          <w:lang w:val="en-US"/>
        </w:rPr>
      </w:pPr>
      <w:r w:rsidRPr="00034321">
        <w:rPr>
          <w:lang w:val="en-US"/>
        </w:rPr>
        <w:t>By the time we got to the cinema the film ….</w:t>
      </w:r>
    </w:p>
    <w:p w:rsidR="002424E5" w:rsidRPr="00034321" w:rsidRDefault="002424E5" w:rsidP="00034321">
      <w:pPr>
        <w:rPr>
          <w:lang w:val="en-US"/>
        </w:rPr>
      </w:pPr>
      <w:r w:rsidRPr="00034321">
        <w:rPr>
          <w:lang w:val="en-US"/>
        </w:rPr>
        <w:t>A will begin</w:t>
      </w:r>
    </w:p>
    <w:p w:rsidR="002424E5" w:rsidRPr="00034321" w:rsidRDefault="002424E5" w:rsidP="00034321">
      <w:pPr>
        <w:rPr>
          <w:lang w:val="en-US"/>
        </w:rPr>
      </w:pPr>
      <w:r w:rsidRPr="00034321">
        <w:rPr>
          <w:lang w:val="en-US"/>
        </w:rPr>
        <w:t>B began</w:t>
      </w:r>
    </w:p>
    <w:p w:rsidR="002424E5" w:rsidRPr="00034321" w:rsidRDefault="002424E5" w:rsidP="00034321">
      <w:pPr>
        <w:rPr>
          <w:lang w:val="en-US"/>
        </w:rPr>
      </w:pPr>
      <w:r w:rsidRPr="00034321">
        <w:rPr>
          <w:lang w:val="en-US"/>
        </w:rPr>
        <w:t>C had begun</w:t>
      </w:r>
    </w:p>
    <w:p w:rsidR="002424E5" w:rsidRPr="00034321" w:rsidRDefault="002424E5" w:rsidP="00034321">
      <w:pPr>
        <w:widowControl/>
        <w:numPr>
          <w:ilvl w:val="0"/>
          <w:numId w:val="9"/>
        </w:numPr>
        <w:suppressAutoHyphens w:val="0"/>
        <w:ind w:left="0" w:firstLine="0"/>
        <w:rPr>
          <w:lang w:val="en-US"/>
        </w:rPr>
      </w:pPr>
      <w:r w:rsidRPr="00034321">
        <w:rPr>
          <w:lang w:val="en-US"/>
        </w:rPr>
        <w:t>Don’t make noise, the children … to sleep.</w:t>
      </w:r>
    </w:p>
    <w:p w:rsidR="002424E5" w:rsidRPr="00034321" w:rsidRDefault="002424E5" w:rsidP="00034321">
      <w:pPr>
        <w:rPr>
          <w:lang w:val="en-US"/>
        </w:rPr>
      </w:pPr>
      <w:r w:rsidRPr="00034321">
        <w:rPr>
          <w:lang w:val="en-US"/>
        </w:rPr>
        <w:t>A are trying</w:t>
      </w:r>
    </w:p>
    <w:p w:rsidR="002424E5" w:rsidRPr="00034321" w:rsidRDefault="002424E5" w:rsidP="00034321">
      <w:pPr>
        <w:rPr>
          <w:lang w:val="en-US"/>
        </w:rPr>
      </w:pPr>
      <w:r w:rsidRPr="00034321">
        <w:rPr>
          <w:lang w:val="en-US"/>
        </w:rPr>
        <w:t>B try</w:t>
      </w:r>
    </w:p>
    <w:p w:rsidR="002424E5" w:rsidRPr="00034321" w:rsidRDefault="002424E5" w:rsidP="00034321">
      <w:pPr>
        <w:rPr>
          <w:lang w:val="en-US"/>
        </w:rPr>
      </w:pPr>
      <w:r w:rsidRPr="00034321">
        <w:rPr>
          <w:lang w:val="en-US"/>
        </w:rPr>
        <w:t>C will try</w:t>
      </w:r>
    </w:p>
    <w:p w:rsidR="002424E5" w:rsidRPr="00034321" w:rsidRDefault="002424E5" w:rsidP="00034321">
      <w:pPr>
        <w:widowControl/>
        <w:numPr>
          <w:ilvl w:val="0"/>
          <w:numId w:val="9"/>
        </w:numPr>
        <w:suppressAutoHyphens w:val="0"/>
        <w:ind w:left="0" w:firstLine="0"/>
        <w:rPr>
          <w:lang w:val="en-US"/>
        </w:rPr>
      </w:pPr>
      <w:r w:rsidRPr="00034321">
        <w:rPr>
          <w:lang w:val="en-US"/>
        </w:rPr>
        <w:t>When … you in the city again? – In a week.</w:t>
      </w:r>
    </w:p>
    <w:p w:rsidR="002424E5" w:rsidRPr="00034321" w:rsidRDefault="002424E5" w:rsidP="00034321">
      <w:pPr>
        <w:rPr>
          <w:lang w:val="en-US"/>
        </w:rPr>
      </w:pPr>
      <w:r w:rsidRPr="00034321">
        <w:rPr>
          <w:lang w:val="en-US"/>
        </w:rPr>
        <w:t>A arrive</w:t>
      </w:r>
    </w:p>
    <w:p w:rsidR="002424E5" w:rsidRPr="00034321" w:rsidRDefault="002424E5" w:rsidP="00034321">
      <w:pPr>
        <w:rPr>
          <w:lang w:val="en-US"/>
        </w:rPr>
      </w:pPr>
      <w:r w:rsidRPr="00034321">
        <w:rPr>
          <w:lang w:val="en-US"/>
        </w:rPr>
        <w:t>B arrived</w:t>
      </w:r>
    </w:p>
    <w:p w:rsidR="002424E5" w:rsidRPr="00034321" w:rsidRDefault="002424E5" w:rsidP="00034321">
      <w:pPr>
        <w:rPr>
          <w:lang w:val="en-US"/>
        </w:rPr>
      </w:pPr>
      <w:r w:rsidRPr="00034321">
        <w:rPr>
          <w:lang w:val="en-US"/>
        </w:rPr>
        <w:t>C will arrive</w:t>
      </w:r>
    </w:p>
    <w:p w:rsidR="002424E5" w:rsidRPr="00034321" w:rsidRDefault="002424E5" w:rsidP="00034321">
      <w:pPr>
        <w:widowControl/>
        <w:numPr>
          <w:ilvl w:val="0"/>
          <w:numId w:val="9"/>
        </w:numPr>
        <w:suppressAutoHyphens w:val="0"/>
        <w:ind w:left="0" w:firstLine="0"/>
        <w:rPr>
          <w:lang w:val="en-US"/>
        </w:rPr>
      </w:pPr>
      <w:r w:rsidRPr="00034321">
        <w:rPr>
          <w:lang w:val="en-US"/>
        </w:rPr>
        <w:t>My train … in 2 hours. So I’ll leave the house in an hour.</w:t>
      </w:r>
    </w:p>
    <w:p w:rsidR="002424E5" w:rsidRPr="00034321" w:rsidRDefault="002424E5" w:rsidP="00034321">
      <w:pPr>
        <w:rPr>
          <w:lang w:val="en-US"/>
        </w:rPr>
      </w:pPr>
      <w:r w:rsidRPr="00034321">
        <w:rPr>
          <w:lang w:val="en-US"/>
        </w:rPr>
        <w:t>A is leaving</w:t>
      </w:r>
    </w:p>
    <w:p w:rsidR="002424E5" w:rsidRPr="00034321" w:rsidRDefault="002424E5" w:rsidP="00034321">
      <w:pPr>
        <w:rPr>
          <w:lang w:val="en-US"/>
        </w:rPr>
      </w:pPr>
      <w:r w:rsidRPr="00034321">
        <w:rPr>
          <w:lang w:val="en-US"/>
        </w:rPr>
        <w:t>B will be leaving</w:t>
      </w:r>
    </w:p>
    <w:p w:rsidR="002424E5" w:rsidRPr="00034321" w:rsidRDefault="002424E5" w:rsidP="00034321">
      <w:pPr>
        <w:rPr>
          <w:lang w:val="en-US"/>
        </w:rPr>
      </w:pPr>
      <w:r w:rsidRPr="00034321">
        <w:rPr>
          <w:lang w:val="en-US"/>
        </w:rPr>
        <w:t>C leaves</w:t>
      </w:r>
    </w:p>
    <w:p w:rsidR="002424E5" w:rsidRPr="00034321" w:rsidRDefault="002424E5" w:rsidP="00034321">
      <w:pPr>
        <w:widowControl/>
        <w:numPr>
          <w:ilvl w:val="0"/>
          <w:numId w:val="9"/>
        </w:numPr>
        <w:suppressAutoHyphens w:val="0"/>
        <w:ind w:left="0" w:firstLine="0"/>
        <w:rPr>
          <w:lang w:val="en-US"/>
        </w:rPr>
      </w:pPr>
      <w:r w:rsidRPr="00034321">
        <w:rPr>
          <w:lang w:val="en-US"/>
        </w:rPr>
        <w:t xml:space="preserve">Have you ever visited other countries? – Yes, I … to </w:t>
      </w:r>
      <w:smartTag w:uri="urn:schemas-microsoft-com:office:smarttags" w:element="country-region">
        <w:r w:rsidRPr="00034321">
          <w:rPr>
            <w:lang w:val="en-US"/>
          </w:rPr>
          <w:t>Poland</w:t>
        </w:r>
      </w:smartTag>
      <w:r w:rsidRPr="00034321">
        <w:rPr>
          <w:lang w:val="en-US"/>
        </w:rPr>
        <w:t xml:space="preserve"> and </w:t>
      </w:r>
      <w:smartTag w:uri="urn:schemas-microsoft-com:office:smarttags" w:element="place">
        <w:smartTag w:uri="urn:schemas-microsoft-com:office:smarttags" w:element="country-region">
          <w:r w:rsidRPr="00034321">
            <w:rPr>
              <w:lang w:val="en-US"/>
            </w:rPr>
            <w:t>Italy</w:t>
          </w:r>
        </w:smartTag>
      </w:smartTag>
      <w:r w:rsidRPr="00034321">
        <w:rPr>
          <w:lang w:val="en-US"/>
        </w:rPr>
        <w:t>.</w:t>
      </w:r>
    </w:p>
    <w:p w:rsidR="002424E5" w:rsidRPr="00034321" w:rsidRDefault="002424E5" w:rsidP="00034321">
      <w:pPr>
        <w:rPr>
          <w:lang w:val="en-US"/>
        </w:rPr>
      </w:pPr>
      <w:r w:rsidRPr="00034321">
        <w:rPr>
          <w:lang w:val="en-US"/>
        </w:rPr>
        <w:t>A was</w:t>
      </w:r>
    </w:p>
    <w:p w:rsidR="002424E5" w:rsidRPr="00034321" w:rsidRDefault="002424E5" w:rsidP="00034321">
      <w:pPr>
        <w:rPr>
          <w:lang w:val="en-US"/>
        </w:rPr>
      </w:pPr>
      <w:r w:rsidRPr="00034321">
        <w:rPr>
          <w:lang w:val="en-US"/>
        </w:rPr>
        <w:t>B have been</w:t>
      </w:r>
    </w:p>
    <w:p w:rsidR="002424E5" w:rsidRPr="00034321" w:rsidRDefault="002424E5" w:rsidP="00034321">
      <w:pPr>
        <w:rPr>
          <w:lang w:val="en-US"/>
        </w:rPr>
      </w:pPr>
      <w:r w:rsidRPr="00034321">
        <w:rPr>
          <w:lang w:val="en-US"/>
        </w:rPr>
        <w:t>C had been</w:t>
      </w:r>
    </w:p>
    <w:p w:rsidR="002424E5" w:rsidRPr="00034321" w:rsidRDefault="002424E5" w:rsidP="00034321">
      <w:pPr>
        <w:widowControl/>
        <w:numPr>
          <w:ilvl w:val="0"/>
          <w:numId w:val="9"/>
        </w:numPr>
        <w:suppressAutoHyphens w:val="0"/>
        <w:ind w:left="0" w:firstLine="0"/>
        <w:rPr>
          <w:lang w:val="en-US"/>
        </w:rPr>
      </w:pPr>
      <w:r w:rsidRPr="00034321">
        <w:rPr>
          <w:lang w:val="en-US"/>
        </w:rPr>
        <w:t>He spoke so quickly that we … what he was speaking about.</w:t>
      </w:r>
    </w:p>
    <w:p w:rsidR="002424E5" w:rsidRPr="00034321" w:rsidRDefault="002424E5" w:rsidP="00034321">
      <w:pPr>
        <w:rPr>
          <w:lang w:val="en-US"/>
        </w:rPr>
      </w:pPr>
      <w:r w:rsidRPr="00034321">
        <w:rPr>
          <w:lang w:val="en-US"/>
        </w:rPr>
        <w:t>A don’t understand</w:t>
      </w:r>
    </w:p>
    <w:p w:rsidR="002424E5" w:rsidRPr="00034321" w:rsidRDefault="002424E5" w:rsidP="00034321">
      <w:pPr>
        <w:rPr>
          <w:lang w:val="en-US"/>
        </w:rPr>
      </w:pPr>
      <w:r w:rsidRPr="00034321">
        <w:rPr>
          <w:lang w:val="en-US"/>
        </w:rPr>
        <w:t>B didn’t understand</w:t>
      </w:r>
    </w:p>
    <w:p w:rsidR="002424E5" w:rsidRPr="00034321" w:rsidRDefault="002424E5" w:rsidP="00034321">
      <w:pPr>
        <w:rPr>
          <w:lang w:val="en-US"/>
        </w:rPr>
      </w:pPr>
      <w:r w:rsidRPr="00034321">
        <w:rPr>
          <w:lang w:val="en-US"/>
        </w:rPr>
        <w:t xml:space="preserve">C had not understood </w:t>
      </w:r>
    </w:p>
    <w:p w:rsidR="002424E5" w:rsidRPr="00034321" w:rsidRDefault="002424E5" w:rsidP="00034321">
      <w:pPr>
        <w:widowControl/>
        <w:numPr>
          <w:ilvl w:val="0"/>
          <w:numId w:val="9"/>
        </w:numPr>
        <w:suppressAutoHyphens w:val="0"/>
        <w:ind w:left="0" w:firstLine="0"/>
        <w:rPr>
          <w:lang w:val="en-US"/>
        </w:rPr>
      </w:pPr>
      <w:r w:rsidRPr="00034321">
        <w:rPr>
          <w:lang w:val="en-US"/>
        </w:rPr>
        <w:t>Where … you … when I saw you yesterday near the railway station?</w:t>
      </w:r>
    </w:p>
    <w:p w:rsidR="002424E5" w:rsidRPr="00034321" w:rsidRDefault="002424E5" w:rsidP="00034321">
      <w:pPr>
        <w:rPr>
          <w:lang w:val="en-US"/>
        </w:rPr>
      </w:pPr>
      <w:r w:rsidRPr="00034321">
        <w:rPr>
          <w:lang w:val="en-US"/>
        </w:rPr>
        <w:t>A was hurrying</w:t>
      </w:r>
    </w:p>
    <w:p w:rsidR="002424E5" w:rsidRPr="00034321" w:rsidRDefault="002424E5" w:rsidP="00034321">
      <w:pPr>
        <w:rPr>
          <w:lang w:val="en-US"/>
        </w:rPr>
      </w:pPr>
      <w:r w:rsidRPr="00034321">
        <w:rPr>
          <w:lang w:val="en-US"/>
        </w:rPr>
        <w:t>B had hurried</w:t>
      </w:r>
    </w:p>
    <w:p w:rsidR="002424E5" w:rsidRPr="00034321" w:rsidRDefault="002424E5" w:rsidP="00034321">
      <w:pPr>
        <w:rPr>
          <w:lang w:val="en-US"/>
        </w:rPr>
      </w:pPr>
      <w:r w:rsidRPr="00034321">
        <w:rPr>
          <w:lang w:val="en-US"/>
        </w:rPr>
        <w:t>C were hurrying</w:t>
      </w:r>
    </w:p>
    <w:p w:rsidR="002424E5" w:rsidRPr="00034321" w:rsidRDefault="002424E5" w:rsidP="00034321">
      <w:pPr>
        <w:widowControl/>
        <w:numPr>
          <w:ilvl w:val="0"/>
          <w:numId w:val="9"/>
        </w:numPr>
        <w:suppressAutoHyphens w:val="0"/>
        <w:ind w:left="0" w:firstLine="0"/>
        <w:rPr>
          <w:lang w:val="en-US"/>
        </w:rPr>
      </w:pPr>
      <w:r w:rsidRPr="00034321">
        <w:rPr>
          <w:lang w:val="en-US"/>
        </w:rPr>
        <w:t>I thought that I … my key.</w:t>
      </w:r>
    </w:p>
    <w:p w:rsidR="002424E5" w:rsidRPr="00034321" w:rsidRDefault="002424E5" w:rsidP="00034321">
      <w:pPr>
        <w:rPr>
          <w:lang w:val="en-US"/>
        </w:rPr>
      </w:pPr>
      <w:r w:rsidRPr="00034321">
        <w:rPr>
          <w:lang w:val="en-US"/>
        </w:rPr>
        <w:t>A lose</w:t>
      </w:r>
    </w:p>
    <w:p w:rsidR="002424E5" w:rsidRPr="00034321" w:rsidRDefault="002424E5" w:rsidP="00034321">
      <w:pPr>
        <w:rPr>
          <w:lang w:val="en-US"/>
        </w:rPr>
      </w:pPr>
      <w:r w:rsidRPr="00034321">
        <w:rPr>
          <w:lang w:val="en-US"/>
        </w:rPr>
        <w:t>B lost</w:t>
      </w:r>
    </w:p>
    <w:p w:rsidR="002424E5" w:rsidRPr="00034321" w:rsidRDefault="002424E5" w:rsidP="00034321">
      <w:pPr>
        <w:rPr>
          <w:lang w:val="en-US"/>
        </w:rPr>
      </w:pPr>
      <w:r w:rsidRPr="00034321">
        <w:rPr>
          <w:lang w:val="en-US"/>
        </w:rPr>
        <w:t>C had lost</w:t>
      </w:r>
    </w:p>
    <w:p w:rsidR="002424E5" w:rsidRPr="00034321" w:rsidRDefault="002424E5" w:rsidP="00034321">
      <w:pPr>
        <w:widowControl/>
        <w:numPr>
          <w:ilvl w:val="0"/>
          <w:numId w:val="9"/>
        </w:numPr>
        <w:suppressAutoHyphens w:val="0"/>
        <w:ind w:left="0" w:firstLine="0"/>
        <w:rPr>
          <w:lang w:val="en-US"/>
        </w:rPr>
      </w:pPr>
      <w:r w:rsidRPr="00034321">
        <w:rPr>
          <w:lang w:val="en-US"/>
        </w:rPr>
        <w:t>As soon as she arrives, I … you know.</w:t>
      </w:r>
    </w:p>
    <w:p w:rsidR="002424E5" w:rsidRPr="00034321" w:rsidRDefault="002424E5" w:rsidP="00034321">
      <w:pPr>
        <w:rPr>
          <w:lang w:val="en-US"/>
        </w:rPr>
      </w:pPr>
      <w:r w:rsidRPr="00034321">
        <w:rPr>
          <w:lang w:val="en-US"/>
        </w:rPr>
        <w:t>A let</w:t>
      </w:r>
    </w:p>
    <w:p w:rsidR="002424E5" w:rsidRPr="00034321" w:rsidRDefault="002424E5" w:rsidP="00034321">
      <w:pPr>
        <w:rPr>
          <w:lang w:val="en-US"/>
        </w:rPr>
      </w:pPr>
      <w:r w:rsidRPr="00034321">
        <w:rPr>
          <w:lang w:val="en-US"/>
        </w:rPr>
        <w:t>B have let</w:t>
      </w:r>
    </w:p>
    <w:p w:rsidR="002424E5" w:rsidRPr="00034321" w:rsidRDefault="002424E5" w:rsidP="00034321">
      <w:pPr>
        <w:rPr>
          <w:lang w:val="en-US"/>
        </w:rPr>
      </w:pPr>
      <w:r w:rsidRPr="00034321">
        <w:rPr>
          <w:lang w:val="en-US"/>
        </w:rPr>
        <w:t>C will let</w:t>
      </w:r>
    </w:p>
    <w:p w:rsidR="002424E5" w:rsidRPr="00034321" w:rsidRDefault="002424E5" w:rsidP="00034321">
      <w:pPr>
        <w:widowControl/>
        <w:numPr>
          <w:ilvl w:val="0"/>
          <w:numId w:val="9"/>
        </w:numPr>
        <w:suppressAutoHyphens w:val="0"/>
        <w:ind w:left="0" w:firstLine="0"/>
        <w:rPr>
          <w:lang w:val="en-US"/>
        </w:rPr>
      </w:pPr>
      <w:r w:rsidRPr="00034321">
        <w:rPr>
          <w:lang w:val="en-US"/>
        </w:rPr>
        <w:t>Can you help me? I … for a railway station.</w:t>
      </w:r>
    </w:p>
    <w:p w:rsidR="002424E5" w:rsidRPr="00034321" w:rsidRDefault="002424E5" w:rsidP="00034321">
      <w:pPr>
        <w:rPr>
          <w:lang w:val="en-US"/>
        </w:rPr>
      </w:pPr>
      <w:r w:rsidRPr="00034321">
        <w:rPr>
          <w:lang w:val="en-US"/>
        </w:rPr>
        <w:t>A look</w:t>
      </w:r>
    </w:p>
    <w:p w:rsidR="002424E5" w:rsidRPr="00034321" w:rsidRDefault="002424E5" w:rsidP="00034321">
      <w:pPr>
        <w:rPr>
          <w:lang w:val="en-US"/>
        </w:rPr>
      </w:pPr>
      <w:r w:rsidRPr="00034321">
        <w:rPr>
          <w:lang w:val="en-US"/>
        </w:rPr>
        <w:t>B am looking</w:t>
      </w:r>
    </w:p>
    <w:p w:rsidR="002424E5" w:rsidRPr="00034321" w:rsidRDefault="002424E5" w:rsidP="00034321">
      <w:pPr>
        <w:rPr>
          <w:lang w:val="en-US"/>
        </w:rPr>
      </w:pPr>
      <w:r w:rsidRPr="00034321">
        <w:rPr>
          <w:lang w:val="en-US"/>
        </w:rPr>
        <w:t>C was looking</w:t>
      </w:r>
    </w:p>
    <w:p w:rsidR="002424E5" w:rsidRPr="00034321" w:rsidRDefault="002424E5" w:rsidP="00034321">
      <w:pPr>
        <w:widowControl/>
        <w:numPr>
          <w:ilvl w:val="0"/>
          <w:numId w:val="9"/>
        </w:numPr>
        <w:suppressAutoHyphens w:val="0"/>
        <w:ind w:left="0" w:firstLine="0"/>
        <w:rPr>
          <w:lang w:val="en-US"/>
        </w:rPr>
      </w:pPr>
      <w:r w:rsidRPr="00034321">
        <w:rPr>
          <w:lang w:val="en-US"/>
        </w:rPr>
        <w:t>At the beginning of the film I realized that I … it before.</w:t>
      </w:r>
    </w:p>
    <w:p w:rsidR="002424E5" w:rsidRPr="00034321" w:rsidRDefault="002424E5" w:rsidP="00034321">
      <w:pPr>
        <w:rPr>
          <w:lang w:val="en-US"/>
        </w:rPr>
      </w:pPr>
      <w:r w:rsidRPr="00034321">
        <w:rPr>
          <w:lang w:val="en-US"/>
        </w:rPr>
        <w:t>A see</w:t>
      </w:r>
    </w:p>
    <w:p w:rsidR="002424E5" w:rsidRPr="00034321" w:rsidRDefault="002424E5" w:rsidP="00034321">
      <w:pPr>
        <w:rPr>
          <w:lang w:val="en-US"/>
        </w:rPr>
      </w:pPr>
      <w:r w:rsidRPr="00034321">
        <w:rPr>
          <w:lang w:val="en-US"/>
        </w:rPr>
        <w:t>B saw</w:t>
      </w:r>
    </w:p>
    <w:p w:rsidR="002424E5" w:rsidRPr="00034321" w:rsidRDefault="002424E5" w:rsidP="00034321">
      <w:pPr>
        <w:rPr>
          <w:lang w:val="en-US"/>
        </w:rPr>
      </w:pPr>
      <w:r w:rsidRPr="00034321">
        <w:rPr>
          <w:lang w:val="en-US"/>
        </w:rPr>
        <w:t>C had seen</w:t>
      </w:r>
    </w:p>
    <w:p w:rsidR="002424E5" w:rsidRPr="00034321" w:rsidRDefault="002424E5" w:rsidP="00034321">
      <w:pPr>
        <w:widowControl/>
        <w:numPr>
          <w:ilvl w:val="0"/>
          <w:numId w:val="9"/>
        </w:numPr>
        <w:suppressAutoHyphens w:val="0"/>
        <w:ind w:left="0" w:firstLine="0"/>
        <w:rPr>
          <w:lang w:val="en-US"/>
        </w:rPr>
      </w:pPr>
      <w:r w:rsidRPr="00034321">
        <w:rPr>
          <w:lang w:val="en-US"/>
        </w:rPr>
        <w:t>We’ll … our dinner by 3p.m. Phone me.</w:t>
      </w:r>
    </w:p>
    <w:p w:rsidR="002424E5" w:rsidRPr="00034321" w:rsidRDefault="002424E5" w:rsidP="00034321">
      <w:pPr>
        <w:rPr>
          <w:lang w:val="en-US"/>
        </w:rPr>
      </w:pPr>
      <w:r w:rsidRPr="00034321">
        <w:rPr>
          <w:lang w:val="en-US"/>
        </w:rPr>
        <w:t>A finish</w:t>
      </w:r>
    </w:p>
    <w:p w:rsidR="002424E5" w:rsidRPr="00034321" w:rsidRDefault="002424E5" w:rsidP="00034321">
      <w:pPr>
        <w:rPr>
          <w:lang w:val="en-US"/>
        </w:rPr>
      </w:pPr>
      <w:r w:rsidRPr="00034321">
        <w:rPr>
          <w:lang w:val="en-US"/>
        </w:rPr>
        <w:t>B be finishing</w:t>
      </w:r>
    </w:p>
    <w:p w:rsidR="002424E5" w:rsidRPr="00034321" w:rsidRDefault="002424E5" w:rsidP="00034321">
      <w:pPr>
        <w:rPr>
          <w:lang w:val="en-US"/>
        </w:rPr>
      </w:pPr>
      <w:r w:rsidRPr="00034321">
        <w:rPr>
          <w:lang w:val="en-US"/>
        </w:rPr>
        <w:t>C have finished</w:t>
      </w:r>
    </w:p>
    <w:p w:rsidR="002424E5" w:rsidRPr="00034321" w:rsidRDefault="002424E5" w:rsidP="00034321">
      <w:pPr>
        <w:widowControl/>
        <w:numPr>
          <w:ilvl w:val="0"/>
          <w:numId w:val="9"/>
        </w:numPr>
        <w:suppressAutoHyphens w:val="0"/>
        <w:ind w:left="0" w:firstLine="0"/>
        <w:rPr>
          <w:lang w:val="en-US"/>
        </w:rPr>
      </w:pPr>
      <w:r w:rsidRPr="00034321">
        <w:rPr>
          <w:lang w:val="en-US"/>
        </w:rPr>
        <w:t>This time last year she … along the country.</w:t>
      </w:r>
    </w:p>
    <w:p w:rsidR="002424E5" w:rsidRPr="00034321" w:rsidRDefault="002424E5" w:rsidP="00034321">
      <w:pPr>
        <w:rPr>
          <w:lang w:val="en-US"/>
        </w:rPr>
      </w:pPr>
      <w:r w:rsidRPr="00034321">
        <w:rPr>
          <w:lang w:val="en-US"/>
        </w:rPr>
        <w:t>A travelled</w:t>
      </w:r>
    </w:p>
    <w:p w:rsidR="002424E5" w:rsidRPr="00034321" w:rsidRDefault="002424E5" w:rsidP="00034321">
      <w:pPr>
        <w:rPr>
          <w:lang w:val="en-US"/>
        </w:rPr>
      </w:pPr>
      <w:r w:rsidRPr="00034321">
        <w:rPr>
          <w:lang w:val="en-US"/>
        </w:rPr>
        <w:t>B was travelling</w:t>
      </w:r>
    </w:p>
    <w:p w:rsidR="002424E5" w:rsidRPr="00034321" w:rsidRDefault="002424E5" w:rsidP="00034321">
      <w:pPr>
        <w:rPr>
          <w:lang w:val="en-US"/>
        </w:rPr>
      </w:pPr>
      <w:r w:rsidRPr="00034321">
        <w:rPr>
          <w:lang w:val="en-US"/>
        </w:rPr>
        <w:t>C had traveled</w:t>
      </w:r>
    </w:p>
    <w:p w:rsidR="002424E5" w:rsidRPr="00034321" w:rsidRDefault="002424E5" w:rsidP="00034321">
      <w:pPr>
        <w:widowControl/>
        <w:numPr>
          <w:ilvl w:val="0"/>
          <w:numId w:val="9"/>
        </w:numPr>
        <w:suppressAutoHyphens w:val="0"/>
        <w:ind w:left="0" w:firstLine="0"/>
        <w:rPr>
          <w:lang w:val="en-US"/>
        </w:rPr>
      </w:pPr>
      <w:r w:rsidRPr="00034321">
        <w:rPr>
          <w:lang w:val="en-US"/>
        </w:rPr>
        <w:t xml:space="preserve">When you … in </w:t>
      </w:r>
      <w:smartTag w:uri="urn:schemas-microsoft-com:office:smarttags" w:element="place">
        <w:smartTag w:uri="urn:schemas-microsoft-com:office:smarttags" w:element="City">
          <w:r w:rsidRPr="00034321">
            <w:rPr>
              <w:lang w:val="en-US"/>
            </w:rPr>
            <w:t>Minsk</w:t>
          </w:r>
        </w:smartTag>
      </w:smartTag>
      <w:r w:rsidRPr="00034321">
        <w:rPr>
          <w:lang w:val="en-US"/>
        </w:rPr>
        <w:t xml:space="preserve"> again, you must come and see us.</w:t>
      </w:r>
    </w:p>
    <w:p w:rsidR="002424E5" w:rsidRPr="00034321" w:rsidRDefault="002424E5" w:rsidP="00034321">
      <w:pPr>
        <w:rPr>
          <w:lang w:val="en-US"/>
        </w:rPr>
      </w:pPr>
      <w:r w:rsidRPr="00034321">
        <w:rPr>
          <w:lang w:val="en-US"/>
        </w:rPr>
        <w:t>A will be</w:t>
      </w:r>
    </w:p>
    <w:p w:rsidR="002424E5" w:rsidRPr="00034321" w:rsidRDefault="002424E5" w:rsidP="00034321">
      <w:pPr>
        <w:rPr>
          <w:lang w:val="en-US"/>
        </w:rPr>
      </w:pPr>
      <w:r w:rsidRPr="00034321">
        <w:rPr>
          <w:lang w:val="en-US"/>
        </w:rPr>
        <w:t>B are going</w:t>
      </w:r>
    </w:p>
    <w:p w:rsidR="002424E5" w:rsidRPr="00034321" w:rsidRDefault="002424E5" w:rsidP="00034321">
      <w:pPr>
        <w:rPr>
          <w:lang w:val="en-US"/>
        </w:rPr>
      </w:pPr>
      <w:r w:rsidRPr="00034321">
        <w:rPr>
          <w:lang w:val="en-US"/>
        </w:rPr>
        <w:t>C are</w:t>
      </w:r>
    </w:p>
    <w:p w:rsidR="002424E5" w:rsidRPr="00034321" w:rsidRDefault="002424E5" w:rsidP="00034321">
      <w:pPr>
        <w:widowControl/>
        <w:numPr>
          <w:ilvl w:val="0"/>
          <w:numId w:val="9"/>
        </w:numPr>
        <w:suppressAutoHyphens w:val="0"/>
        <w:ind w:left="0" w:firstLine="0"/>
        <w:rPr>
          <w:lang w:val="en-US"/>
        </w:rPr>
      </w:pPr>
      <w:r w:rsidRPr="00034321">
        <w:rPr>
          <w:lang w:val="en-US"/>
        </w:rPr>
        <w:t>By the time we come they … .</w:t>
      </w:r>
    </w:p>
    <w:p w:rsidR="002424E5" w:rsidRPr="00034321" w:rsidRDefault="002424E5" w:rsidP="00034321">
      <w:pPr>
        <w:rPr>
          <w:lang w:val="en-US"/>
        </w:rPr>
      </w:pPr>
      <w:r w:rsidRPr="00034321">
        <w:rPr>
          <w:lang w:val="en-US"/>
        </w:rPr>
        <w:t>A will go</w:t>
      </w:r>
    </w:p>
    <w:p w:rsidR="002424E5" w:rsidRPr="00034321" w:rsidRDefault="002424E5" w:rsidP="00034321">
      <w:pPr>
        <w:rPr>
          <w:lang w:val="en-US"/>
        </w:rPr>
      </w:pPr>
      <w:r w:rsidRPr="00034321">
        <w:rPr>
          <w:lang w:val="en-US"/>
        </w:rPr>
        <w:t>B will be going</w:t>
      </w:r>
    </w:p>
    <w:p w:rsidR="002424E5" w:rsidRPr="00034321" w:rsidRDefault="002424E5" w:rsidP="00034321">
      <w:pPr>
        <w:rPr>
          <w:lang w:val="en-US"/>
        </w:rPr>
      </w:pPr>
      <w:r w:rsidRPr="00034321">
        <w:rPr>
          <w:lang w:val="en-US"/>
        </w:rPr>
        <w:t>C will have gone</w:t>
      </w:r>
    </w:p>
    <w:p w:rsidR="002424E5" w:rsidRPr="00034321" w:rsidRDefault="002424E5" w:rsidP="00034321">
      <w:pPr>
        <w:widowControl/>
        <w:numPr>
          <w:ilvl w:val="0"/>
          <w:numId w:val="9"/>
        </w:numPr>
        <w:suppressAutoHyphens w:val="0"/>
        <w:ind w:left="0" w:firstLine="0"/>
        <w:rPr>
          <w:lang w:val="en-US"/>
        </w:rPr>
      </w:pPr>
      <w:r w:rsidRPr="00034321">
        <w:rPr>
          <w:lang w:val="en-US"/>
        </w:rPr>
        <w:t>Long ago they … most houses out of wood.</w:t>
      </w:r>
    </w:p>
    <w:p w:rsidR="002424E5" w:rsidRPr="00034321" w:rsidRDefault="002424E5" w:rsidP="00034321">
      <w:pPr>
        <w:rPr>
          <w:lang w:val="en-US"/>
        </w:rPr>
      </w:pPr>
      <w:r w:rsidRPr="00034321">
        <w:rPr>
          <w:lang w:val="en-US"/>
        </w:rPr>
        <w:t>A built</w:t>
      </w:r>
    </w:p>
    <w:p w:rsidR="002424E5" w:rsidRPr="00034321" w:rsidRDefault="002424E5" w:rsidP="00034321">
      <w:pPr>
        <w:rPr>
          <w:lang w:val="en-US"/>
        </w:rPr>
      </w:pPr>
      <w:r w:rsidRPr="00034321">
        <w:rPr>
          <w:lang w:val="en-US"/>
        </w:rPr>
        <w:t>B were building</w:t>
      </w:r>
    </w:p>
    <w:p w:rsidR="002424E5" w:rsidRPr="00034321" w:rsidRDefault="002424E5" w:rsidP="00034321">
      <w:pPr>
        <w:rPr>
          <w:lang w:val="en-US"/>
        </w:rPr>
      </w:pPr>
      <w:r w:rsidRPr="00034321">
        <w:rPr>
          <w:lang w:val="en-US"/>
        </w:rPr>
        <w:t>C had built</w:t>
      </w:r>
    </w:p>
    <w:p w:rsidR="002424E5" w:rsidRPr="00034321" w:rsidRDefault="002424E5" w:rsidP="00034321">
      <w:pPr>
        <w:widowControl/>
        <w:numPr>
          <w:ilvl w:val="0"/>
          <w:numId w:val="9"/>
        </w:numPr>
        <w:suppressAutoHyphens w:val="0"/>
        <w:ind w:left="0" w:firstLine="0"/>
        <w:rPr>
          <w:lang w:val="en-US"/>
        </w:rPr>
      </w:pPr>
      <w:r w:rsidRPr="00034321">
        <w:rPr>
          <w:lang w:val="en-US"/>
        </w:rPr>
        <w:t>Usually she … pictures in the living room.</w:t>
      </w:r>
    </w:p>
    <w:p w:rsidR="002424E5" w:rsidRPr="00034321" w:rsidRDefault="002424E5" w:rsidP="00034321">
      <w:pPr>
        <w:rPr>
          <w:lang w:val="en-US"/>
        </w:rPr>
      </w:pPr>
      <w:r w:rsidRPr="00034321">
        <w:rPr>
          <w:lang w:val="en-US"/>
        </w:rPr>
        <w:t>A is painting</w:t>
      </w:r>
    </w:p>
    <w:p w:rsidR="002424E5" w:rsidRPr="00034321" w:rsidRDefault="002424E5" w:rsidP="00034321">
      <w:pPr>
        <w:rPr>
          <w:lang w:val="en-US"/>
        </w:rPr>
      </w:pPr>
      <w:r w:rsidRPr="00034321">
        <w:rPr>
          <w:lang w:val="en-US"/>
        </w:rPr>
        <w:t>B paints</w:t>
      </w:r>
    </w:p>
    <w:p w:rsidR="002424E5" w:rsidRPr="00034321" w:rsidRDefault="002424E5" w:rsidP="00034321">
      <w:pPr>
        <w:rPr>
          <w:lang w:val="en-US"/>
        </w:rPr>
      </w:pPr>
      <w:r w:rsidRPr="00034321">
        <w:rPr>
          <w:lang w:val="en-US"/>
        </w:rPr>
        <w:t>C was painting</w:t>
      </w:r>
    </w:p>
    <w:p w:rsidR="002424E5" w:rsidRPr="00034321" w:rsidRDefault="002424E5" w:rsidP="00034321">
      <w:pPr>
        <w:widowControl/>
        <w:numPr>
          <w:ilvl w:val="0"/>
          <w:numId w:val="9"/>
        </w:numPr>
        <w:suppressAutoHyphens w:val="0"/>
        <w:ind w:left="0" w:firstLine="0"/>
        <w:rPr>
          <w:lang w:val="en-US"/>
        </w:rPr>
      </w:pPr>
      <w:r w:rsidRPr="00034321">
        <w:rPr>
          <w:lang w:val="en-US"/>
        </w:rPr>
        <w:t>… you … much fruit today?</w:t>
      </w:r>
    </w:p>
    <w:p w:rsidR="002424E5" w:rsidRPr="00034321" w:rsidRDefault="002424E5" w:rsidP="00034321">
      <w:pPr>
        <w:rPr>
          <w:color w:val="000000"/>
          <w:lang w:val="en-US"/>
        </w:rPr>
      </w:pPr>
      <w:r w:rsidRPr="00034321">
        <w:rPr>
          <w:color w:val="000000"/>
          <w:lang w:val="en-US"/>
        </w:rPr>
        <w:t>A Have … eaten</w:t>
      </w:r>
    </w:p>
    <w:p w:rsidR="002424E5" w:rsidRPr="00034321" w:rsidRDefault="002424E5" w:rsidP="00034321">
      <w:pPr>
        <w:rPr>
          <w:color w:val="000000"/>
          <w:lang w:val="en-US"/>
        </w:rPr>
      </w:pPr>
      <w:r w:rsidRPr="00034321">
        <w:rPr>
          <w:color w:val="000000"/>
          <w:lang w:val="en-US"/>
        </w:rPr>
        <w:t>B Did … eat</w:t>
      </w:r>
    </w:p>
    <w:p w:rsidR="002424E5" w:rsidRPr="00034321" w:rsidRDefault="002424E5" w:rsidP="00034321">
      <w:pPr>
        <w:rPr>
          <w:color w:val="000000"/>
          <w:lang w:val="en-US"/>
        </w:rPr>
      </w:pPr>
      <w:r w:rsidRPr="00034321">
        <w:rPr>
          <w:color w:val="000000"/>
          <w:lang w:val="en-US"/>
        </w:rPr>
        <w:t>C Are … eating</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At 10 o’clock tomorrow she … .</w:t>
      </w:r>
    </w:p>
    <w:p w:rsidR="002424E5" w:rsidRPr="00034321" w:rsidRDefault="002424E5" w:rsidP="00034321">
      <w:pPr>
        <w:rPr>
          <w:color w:val="000000"/>
          <w:lang w:val="en-US"/>
        </w:rPr>
      </w:pPr>
      <w:r w:rsidRPr="00034321">
        <w:rPr>
          <w:color w:val="000000"/>
          <w:lang w:val="en-US"/>
        </w:rPr>
        <w:t>A will work</w:t>
      </w:r>
    </w:p>
    <w:p w:rsidR="002424E5" w:rsidRPr="00034321" w:rsidRDefault="002424E5" w:rsidP="00034321">
      <w:pPr>
        <w:rPr>
          <w:color w:val="000000"/>
          <w:lang w:val="en-US"/>
        </w:rPr>
      </w:pPr>
      <w:r w:rsidRPr="00034321">
        <w:rPr>
          <w:color w:val="000000"/>
          <w:lang w:val="en-US"/>
        </w:rPr>
        <w:t>B will be working</w:t>
      </w:r>
    </w:p>
    <w:p w:rsidR="002424E5" w:rsidRPr="00034321" w:rsidRDefault="002424E5" w:rsidP="00034321">
      <w:pPr>
        <w:rPr>
          <w:color w:val="000000"/>
          <w:lang w:val="en-US"/>
        </w:rPr>
      </w:pPr>
      <w:r w:rsidRPr="00034321">
        <w:rPr>
          <w:color w:val="000000"/>
          <w:lang w:val="en-US"/>
        </w:rPr>
        <w:t>C will have worked</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 xml:space="preserve">Next week he … to </w:t>
      </w:r>
      <w:smartTag w:uri="urn:schemas-microsoft-com:office:smarttags" w:element="place">
        <w:smartTag w:uri="urn:schemas-microsoft-com:office:smarttags" w:element="City">
          <w:r w:rsidRPr="00034321">
            <w:rPr>
              <w:color w:val="000000"/>
              <w:lang w:val="en-US"/>
            </w:rPr>
            <w:t>Moscow</w:t>
          </w:r>
        </w:smartTag>
      </w:smartTag>
      <w:r w:rsidRPr="00034321">
        <w:rPr>
          <w:color w:val="000000"/>
          <w:lang w:val="en-US"/>
        </w:rPr>
        <w:t xml:space="preserve"> on business.</w:t>
      </w:r>
    </w:p>
    <w:p w:rsidR="002424E5" w:rsidRPr="00034321" w:rsidRDefault="002424E5" w:rsidP="00034321">
      <w:pPr>
        <w:rPr>
          <w:color w:val="000000"/>
          <w:lang w:val="en-US"/>
        </w:rPr>
      </w:pPr>
      <w:r w:rsidRPr="00034321">
        <w:rPr>
          <w:color w:val="000000"/>
          <w:lang w:val="en-US"/>
        </w:rPr>
        <w:t>A is going</w:t>
      </w:r>
    </w:p>
    <w:p w:rsidR="002424E5" w:rsidRPr="00034321" w:rsidRDefault="002424E5" w:rsidP="00034321">
      <w:pPr>
        <w:rPr>
          <w:color w:val="000000"/>
          <w:lang w:val="en-US"/>
        </w:rPr>
      </w:pPr>
      <w:r w:rsidRPr="00034321">
        <w:rPr>
          <w:color w:val="000000"/>
          <w:lang w:val="en-US"/>
        </w:rPr>
        <w:t>B goes</w:t>
      </w:r>
    </w:p>
    <w:p w:rsidR="002424E5" w:rsidRPr="00034321" w:rsidRDefault="002424E5" w:rsidP="00034321">
      <w:pPr>
        <w:rPr>
          <w:color w:val="000000"/>
          <w:lang w:val="en-US"/>
        </w:rPr>
      </w:pPr>
      <w:r w:rsidRPr="00034321">
        <w:rPr>
          <w:color w:val="000000"/>
          <w:lang w:val="en-US"/>
        </w:rPr>
        <w:t>C is going to go</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I think, it … a difficult match.</w:t>
      </w:r>
    </w:p>
    <w:p w:rsidR="002424E5" w:rsidRPr="00034321" w:rsidRDefault="002424E5" w:rsidP="00034321">
      <w:pPr>
        <w:rPr>
          <w:color w:val="000000"/>
          <w:lang w:val="en-US"/>
        </w:rPr>
      </w:pPr>
      <w:r w:rsidRPr="00034321">
        <w:rPr>
          <w:color w:val="000000"/>
          <w:lang w:val="en-US"/>
        </w:rPr>
        <w:t>A is going to be</w:t>
      </w:r>
    </w:p>
    <w:p w:rsidR="002424E5" w:rsidRPr="00034321" w:rsidRDefault="002424E5" w:rsidP="00034321">
      <w:pPr>
        <w:rPr>
          <w:color w:val="000000"/>
          <w:lang w:val="en-US"/>
        </w:rPr>
      </w:pPr>
      <w:r w:rsidRPr="00034321">
        <w:rPr>
          <w:color w:val="000000"/>
          <w:lang w:val="en-US"/>
        </w:rPr>
        <w:t>B will be</w:t>
      </w:r>
    </w:p>
    <w:p w:rsidR="002424E5" w:rsidRPr="00034321" w:rsidRDefault="002424E5" w:rsidP="00034321">
      <w:pPr>
        <w:rPr>
          <w:color w:val="000000"/>
          <w:lang w:val="en-US"/>
        </w:rPr>
      </w:pPr>
      <w:r w:rsidRPr="00034321">
        <w:rPr>
          <w:color w:val="000000"/>
          <w:lang w:val="en-US"/>
        </w:rPr>
        <w:t>C have been</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By the end of the next week we … know the results of our test.</w:t>
      </w:r>
    </w:p>
    <w:p w:rsidR="002424E5" w:rsidRPr="00034321" w:rsidRDefault="002424E5" w:rsidP="00034321">
      <w:pPr>
        <w:rPr>
          <w:color w:val="000000"/>
          <w:lang w:val="en-US"/>
        </w:rPr>
      </w:pPr>
      <w:r w:rsidRPr="00034321">
        <w:rPr>
          <w:color w:val="000000"/>
          <w:lang w:val="en-US"/>
        </w:rPr>
        <w:t>A will know</w:t>
      </w:r>
    </w:p>
    <w:p w:rsidR="002424E5" w:rsidRPr="00034321" w:rsidRDefault="002424E5" w:rsidP="00034321">
      <w:pPr>
        <w:rPr>
          <w:color w:val="000000"/>
          <w:lang w:val="en-US"/>
        </w:rPr>
      </w:pPr>
      <w:r w:rsidRPr="00034321">
        <w:rPr>
          <w:color w:val="000000"/>
          <w:lang w:val="en-US"/>
        </w:rPr>
        <w:t>B will be knowing</w:t>
      </w:r>
    </w:p>
    <w:p w:rsidR="002424E5" w:rsidRPr="00034321" w:rsidRDefault="002424E5" w:rsidP="00034321">
      <w:pPr>
        <w:rPr>
          <w:color w:val="000000"/>
          <w:lang w:val="en-US"/>
        </w:rPr>
      </w:pPr>
      <w:r w:rsidRPr="00034321">
        <w:rPr>
          <w:color w:val="000000"/>
          <w:lang w:val="en-US"/>
        </w:rPr>
        <w:t>C will have known</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I … by train in the future.</w:t>
      </w:r>
    </w:p>
    <w:p w:rsidR="002424E5" w:rsidRPr="00034321" w:rsidRDefault="002424E5" w:rsidP="00034321">
      <w:pPr>
        <w:rPr>
          <w:color w:val="000000"/>
          <w:lang w:val="en-US"/>
        </w:rPr>
      </w:pPr>
      <w:r w:rsidRPr="00034321">
        <w:rPr>
          <w:color w:val="000000"/>
          <w:lang w:val="en-US"/>
        </w:rPr>
        <w:t>A shall travel</w:t>
      </w:r>
    </w:p>
    <w:p w:rsidR="002424E5" w:rsidRPr="00034321" w:rsidRDefault="002424E5" w:rsidP="00034321">
      <w:pPr>
        <w:rPr>
          <w:color w:val="000000"/>
          <w:lang w:val="en-US"/>
        </w:rPr>
      </w:pPr>
      <w:r w:rsidRPr="00034321">
        <w:rPr>
          <w:color w:val="000000"/>
          <w:lang w:val="en-US"/>
        </w:rPr>
        <w:t>B shall be travelling</w:t>
      </w:r>
    </w:p>
    <w:p w:rsidR="002424E5" w:rsidRPr="00034321" w:rsidRDefault="002424E5" w:rsidP="00034321">
      <w:pPr>
        <w:rPr>
          <w:color w:val="000000"/>
          <w:lang w:val="en-US"/>
        </w:rPr>
      </w:pPr>
      <w:r w:rsidRPr="00034321">
        <w:rPr>
          <w:color w:val="000000"/>
          <w:lang w:val="en-US"/>
        </w:rPr>
        <w:t>C am traveling</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I … the title of the article.</w:t>
      </w:r>
    </w:p>
    <w:p w:rsidR="002424E5" w:rsidRPr="00034321" w:rsidRDefault="002424E5" w:rsidP="00034321">
      <w:pPr>
        <w:rPr>
          <w:color w:val="000000"/>
          <w:lang w:val="en-US"/>
        </w:rPr>
      </w:pPr>
      <w:r w:rsidRPr="00034321">
        <w:rPr>
          <w:color w:val="000000"/>
          <w:lang w:val="en-US"/>
        </w:rPr>
        <w:t>A have forgotten</w:t>
      </w:r>
    </w:p>
    <w:p w:rsidR="002424E5" w:rsidRPr="00034321" w:rsidRDefault="002424E5" w:rsidP="00034321">
      <w:pPr>
        <w:rPr>
          <w:color w:val="000000"/>
          <w:lang w:val="en-US"/>
        </w:rPr>
      </w:pPr>
      <w:r w:rsidRPr="00034321">
        <w:rPr>
          <w:color w:val="000000"/>
          <w:lang w:val="en-US"/>
        </w:rPr>
        <w:t>B forgot</w:t>
      </w:r>
    </w:p>
    <w:p w:rsidR="002424E5" w:rsidRPr="00034321" w:rsidRDefault="002424E5" w:rsidP="00034321">
      <w:pPr>
        <w:rPr>
          <w:color w:val="000000"/>
          <w:lang w:val="en-US"/>
        </w:rPr>
      </w:pPr>
      <w:r w:rsidRPr="00034321">
        <w:rPr>
          <w:color w:val="000000"/>
          <w:lang w:val="en-US"/>
        </w:rPr>
        <w:t>C had forgotten</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How much money … you … for your journey?</w:t>
      </w:r>
    </w:p>
    <w:p w:rsidR="002424E5" w:rsidRPr="00034321" w:rsidRDefault="002424E5" w:rsidP="00034321">
      <w:pPr>
        <w:rPr>
          <w:color w:val="000000"/>
          <w:lang w:val="en-US"/>
        </w:rPr>
      </w:pPr>
      <w:r w:rsidRPr="00034321">
        <w:rPr>
          <w:color w:val="000000"/>
          <w:lang w:val="en-US"/>
        </w:rPr>
        <w:t>A have saved</w:t>
      </w:r>
    </w:p>
    <w:p w:rsidR="002424E5" w:rsidRPr="00034321" w:rsidRDefault="002424E5" w:rsidP="00034321">
      <w:pPr>
        <w:rPr>
          <w:color w:val="000000"/>
          <w:lang w:val="en-US"/>
        </w:rPr>
      </w:pPr>
      <w:r w:rsidRPr="00034321">
        <w:rPr>
          <w:color w:val="000000"/>
          <w:lang w:val="en-US"/>
        </w:rPr>
        <w:t>B do save</w:t>
      </w:r>
    </w:p>
    <w:p w:rsidR="002424E5" w:rsidRPr="00034321" w:rsidRDefault="002424E5" w:rsidP="00034321">
      <w:pPr>
        <w:rPr>
          <w:color w:val="000000"/>
          <w:lang w:val="en-US"/>
        </w:rPr>
      </w:pPr>
      <w:r w:rsidRPr="00034321">
        <w:rPr>
          <w:color w:val="000000"/>
          <w:lang w:val="en-US"/>
        </w:rPr>
        <w:t>C are saving</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I think I … the same job all my life.</w:t>
      </w:r>
    </w:p>
    <w:p w:rsidR="002424E5" w:rsidRPr="00034321" w:rsidRDefault="002424E5" w:rsidP="00034321">
      <w:pPr>
        <w:rPr>
          <w:color w:val="000000"/>
          <w:lang w:val="en-US"/>
        </w:rPr>
      </w:pPr>
      <w:r w:rsidRPr="00034321">
        <w:rPr>
          <w:color w:val="000000"/>
          <w:lang w:val="en-US"/>
        </w:rPr>
        <w:t>A will be doing</w:t>
      </w:r>
    </w:p>
    <w:p w:rsidR="002424E5" w:rsidRPr="00034321" w:rsidRDefault="002424E5" w:rsidP="00034321">
      <w:pPr>
        <w:rPr>
          <w:color w:val="000000"/>
          <w:lang w:val="en-US"/>
        </w:rPr>
      </w:pPr>
      <w:r w:rsidRPr="00034321">
        <w:rPr>
          <w:color w:val="000000"/>
          <w:lang w:val="en-US"/>
        </w:rPr>
        <w:t>B will do</w:t>
      </w:r>
    </w:p>
    <w:p w:rsidR="002424E5" w:rsidRPr="00034321" w:rsidRDefault="002424E5" w:rsidP="00034321">
      <w:pPr>
        <w:rPr>
          <w:color w:val="000000"/>
          <w:lang w:val="en-US"/>
        </w:rPr>
      </w:pPr>
      <w:r w:rsidRPr="00034321">
        <w:rPr>
          <w:color w:val="000000"/>
          <w:lang w:val="en-US"/>
        </w:rPr>
        <w:t>C will have done</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 xml:space="preserve">… you … for me after your lectures? </w:t>
      </w:r>
    </w:p>
    <w:p w:rsidR="002424E5" w:rsidRPr="00034321" w:rsidRDefault="002424E5" w:rsidP="00034321">
      <w:pPr>
        <w:rPr>
          <w:color w:val="000000"/>
          <w:lang w:val="en-US"/>
        </w:rPr>
      </w:pPr>
      <w:r w:rsidRPr="00034321">
        <w:rPr>
          <w:color w:val="000000"/>
          <w:lang w:val="en-US"/>
        </w:rPr>
        <w:t>A Will wait</w:t>
      </w:r>
    </w:p>
    <w:p w:rsidR="002424E5" w:rsidRPr="00034321" w:rsidRDefault="002424E5" w:rsidP="00034321">
      <w:pPr>
        <w:rPr>
          <w:color w:val="000000"/>
          <w:lang w:val="en-US"/>
        </w:rPr>
      </w:pPr>
      <w:r w:rsidRPr="00034321">
        <w:rPr>
          <w:color w:val="000000"/>
          <w:lang w:val="en-US"/>
        </w:rPr>
        <w:t>B Will have waited</w:t>
      </w:r>
    </w:p>
    <w:p w:rsidR="002424E5" w:rsidRPr="00034321" w:rsidRDefault="002424E5" w:rsidP="00034321">
      <w:pPr>
        <w:rPr>
          <w:color w:val="000000"/>
          <w:lang w:val="en-US"/>
        </w:rPr>
      </w:pPr>
      <w:r w:rsidRPr="00034321">
        <w:rPr>
          <w:color w:val="000000"/>
          <w:lang w:val="en-US"/>
        </w:rPr>
        <w:t>C Will be waiting</w:t>
      </w:r>
    </w:p>
    <w:p w:rsidR="002424E5" w:rsidRPr="00034321" w:rsidRDefault="002424E5" w:rsidP="00034321">
      <w:pPr>
        <w:widowControl/>
        <w:numPr>
          <w:ilvl w:val="0"/>
          <w:numId w:val="9"/>
        </w:numPr>
        <w:suppressAutoHyphens w:val="0"/>
        <w:ind w:left="0" w:firstLine="0"/>
        <w:rPr>
          <w:color w:val="000000"/>
          <w:lang w:val="en-US"/>
        </w:rPr>
      </w:pPr>
      <w:r w:rsidRPr="00034321">
        <w:rPr>
          <w:color w:val="000000"/>
          <w:lang w:val="en-US"/>
        </w:rPr>
        <w:t>While I was waiting for my friend, it … to rain.</w:t>
      </w:r>
    </w:p>
    <w:p w:rsidR="002424E5" w:rsidRPr="00034321" w:rsidRDefault="002424E5" w:rsidP="00034321">
      <w:pPr>
        <w:rPr>
          <w:color w:val="000000"/>
          <w:lang w:val="en-US"/>
        </w:rPr>
      </w:pPr>
      <w:r w:rsidRPr="00034321">
        <w:rPr>
          <w:color w:val="000000"/>
          <w:lang w:val="en-US"/>
        </w:rPr>
        <w:t>A has started</w:t>
      </w:r>
    </w:p>
    <w:p w:rsidR="002424E5" w:rsidRPr="00034321" w:rsidRDefault="002424E5" w:rsidP="00034321">
      <w:pPr>
        <w:rPr>
          <w:color w:val="000000"/>
          <w:lang w:val="en-US"/>
        </w:rPr>
      </w:pPr>
      <w:r w:rsidRPr="00034321">
        <w:rPr>
          <w:color w:val="000000"/>
          <w:lang w:val="en-US"/>
        </w:rPr>
        <w:t>B started</w:t>
      </w:r>
    </w:p>
    <w:p w:rsidR="002424E5" w:rsidRPr="00034321" w:rsidRDefault="002424E5" w:rsidP="00034321">
      <w:pPr>
        <w:rPr>
          <w:color w:val="000000"/>
          <w:lang w:val="en-US"/>
        </w:rPr>
      </w:pPr>
      <w:r w:rsidRPr="00034321">
        <w:rPr>
          <w:color w:val="000000"/>
          <w:lang w:val="en-US"/>
        </w:rPr>
        <w:t>C starts</w:t>
      </w:r>
    </w:p>
    <w:p w:rsidR="002424E5" w:rsidRPr="00034321" w:rsidRDefault="002424E5" w:rsidP="00034321">
      <w:pPr>
        <w:jc w:val="center"/>
        <w:rPr>
          <w:b/>
          <w:color w:val="000000"/>
          <w:lang w:val="en-US"/>
        </w:rPr>
      </w:pPr>
    </w:p>
    <w:p w:rsidR="002424E5" w:rsidRPr="00034321" w:rsidRDefault="002424E5" w:rsidP="00034321">
      <w:pPr>
        <w:jc w:val="center"/>
        <w:rPr>
          <w:b/>
          <w:color w:val="000000"/>
          <w:lang w:val="en-US"/>
        </w:rPr>
      </w:pPr>
      <w:r w:rsidRPr="00034321">
        <w:rPr>
          <w:b/>
          <w:color w:val="000000"/>
          <w:lang w:val="en-US"/>
        </w:rPr>
        <w:t>FINAL TEST</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I never (read) a story that (interest) me so much as the one I (read) last night.</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Where (be) my glasses? – On your nose.</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The house was small and there (be) not (much, many, little, a little) in it.</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For (far) information, please, write to the above address.</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When (be) the (late) news on TV? (It, they) (be) at 9p.m.</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Would you like (some, any) coffee?</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The flat (look) very cozy.</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He is much (old) than his wife, but they are (happy) couple I ever (meet).</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A group of foreigners (visit) our university tomorrow.</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I think the American version of “War and Peace” was (little) interesting than (our).</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As soon as I (finish) my work the phone (ring).</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My (old) sister is an economist.</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Oh, measles (be) quite a serious illness.</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Television (inform) about the (last) news and also (provide) entertainment at home.</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When we (meet) them on Saturday, they (go) to the cinema.</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I hope you (discuss) this (serious) problem tomorrow.</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My (sister-in-law) family is large.</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Cambridge</w:t>
      </w:r>
      <w:r>
        <w:rPr>
          <w:color w:val="000000"/>
          <w:lang w:val="en-US"/>
        </w:rPr>
        <w:t xml:space="preserve"> </w:t>
      </w:r>
      <w:r w:rsidRPr="00034321">
        <w:rPr>
          <w:color w:val="000000"/>
          <w:lang w:val="en-US"/>
        </w:rPr>
        <w:t>University was exclusively for (man).</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What you (do)? – I (look) for (I) keys.</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(Old) she gets, the (forgetful) she becomes.</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My both (brother-in-law) work in a bank.</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The Japanese live (long) than Europeans.</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 xml:space="preserve">By the end of this week they (return) from their trip. </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When mother came into the room, he (watch) TV.</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The first (woman) college was opened in Britain in 1871.</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Their family belonged to (high) social class of the country.</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Is it (you) book? – Yes, it’s (I).</w:t>
      </w:r>
    </w:p>
    <w:p w:rsidR="002424E5" w:rsidRPr="00034321" w:rsidRDefault="002424E5" w:rsidP="00034321">
      <w:pPr>
        <w:widowControl/>
        <w:numPr>
          <w:ilvl w:val="0"/>
          <w:numId w:val="10"/>
        </w:numPr>
        <w:suppressAutoHyphens w:val="0"/>
        <w:ind w:left="0" w:firstLine="0"/>
        <w:rPr>
          <w:color w:val="000000"/>
          <w:lang w:val="en-US"/>
        </w:rPr>
      </w:pPr>
      <w:r w:rsidRPr="00034321">
        <w:rPr>
          <w:color w:val="000000"/>
          <w:lang w:val="en-US"/>
        </w:rPr>
        <w:t>(They) firm is situated on the (outskirt) of the town</w:t>
      </w:r>
    </w:p>
    <w:p w:rsidR="002424E5" w:rsidRPr="00034321" w:rsidRDefault="002424E5" w:rsidP="00034321">
      <w:pPr>
        <w:rPr>
          <w:color w:val="000000"/>
          <w:lang w:val="en-US"/>
        </w:rPr>
      </w:pPr>
    </w:p>
    <w:p w:rsidR="002424E5" w:rsidRPr="00034321" w:rsidRDefault="002424E5" w:rsidP="00034321">
      <w:pPr>
        <w:jc w:val="center"/>
        <w:rPr>
          <w:b/>
          <w:lang w:val="en-US"/>
        </w:rPr>
      </w:pPr>
      <w:r w:rsidRPr="00034321">
        <w:rPr>
          <w:b/>
          <w:lang w:val="en-US"/>
        </w:rPr>
        <w:t>Test</w:t>
      </w:r>
    </w:p>
    <w:p w:rsidR="002424E5" w:rsidRPr="00034321" w:rsidRDefault="002424E5" w:rsidP="00034321">
      <w:pPr>
        <w:jc w:val="center"/>
        <w:rPr>
          <w:b/>
          <w:lang w:val="en-US"/>
        </w:rPr>
      </w:pPr>
      <w:r w:rsidRPr="00034321">
        <w:rPr>
          <w:b/>
          <w:lang w:val="en-US"/>
        </w:rPr>
        <w:t>Level A</w:t>
      </w:r>
      <w:r>
        <w:rPr>
          <w:b/>
          <w:lang w:val="en-US"/>
        </w:rPr>
        <w:t>1</w:t>
      </w:r>
    </w:p>
    <w:p w:rsidR="002424E5" w:rsidRPr="00034321" w:rsidRDefault="002424E5" w:rsidP="00034321">
      <w:pPr>
        <w:jc w:val="both"/>
        <w:rPr>
          <w:lang w:val="en-US"/>
        </w:rPr>
      </w:pPr>
      <w:r w:rsidRPr="00034321">
        <w:rPr>
          <w:lang w:val="en-US"/>
        </w:rPr>
        <w:t>1. Have you ever visited other countries? - Yes, I... to Italy and France.</w:t>
      </w:r>
    </w:p>
    <w:p w:rsidR="002424E5" w:rsidRPr="00034321" w:rsidRDefault="002424E5" w:rsidP="00034321">
      <w:pPr>
        <w:jc w:val="both"/>
        <w:rPr>
          <w:lang w:val="en-US"/>
        </w:rPr>
      </w:pPr>
      <w:r w:rsidRPr="00034321">
        <w:rPr>
          <w:lang w:val="en-US"/>
        </w:rPr>
        <w:t>a) was                             c) had been</w:t>
      </w:r>
    </w:p>
    <w:p w:rsidR="002424E5" w:rsidRPr="00034321" w:rsidRDefault="002424E5" w:rsidP="00034321">
      <w:pPr>
        <w:jc w:val="both"/>
        <w:rPr>
          <w:lang w:val="en-US"/>
        </w:rPr>
      </w:pPr>
      <w:r w:rsidRPr="00034321">
        <w:rPr>
          <w:lang w:val="en-US"/>
        </w:rPr>
        <w:t>b) have been                    d) would be</w:t>
      </w:r>
    </w:p>
    <w:p w:rsidR="002424E5" w:rsidRPr="00034321" w:rsidRDefault="002424E5" w:rsidP="00034321">
      <w:pPr>
        <w:jc w:val="both"/>
        <w:rPr>
          <w:lang w:val="en-US"/>
        </w:rPr>
      </w:pPr>
      <w:r w:rsidRPr="00034321">
        <w:rPr>
          <w:lang w:val="en-US"/>
        </w:rPr>
        <w:t>2.  I feel really tired. We ... to the party last night and have just returned home.</w:t>
      </w:r>
    </w:p>
    <w:p w:rsidR="002424E5" w:rsidRPr="00034321" w:rsidRDefault="002424E5" w:rsidP="00034321">
      <w:pPr>
        <w:jc w:val="both"/>
        <w:rPr>
          <w:lang w:val="en-US"/>
        </w:rPr>
      </w:pPr>
      <w:r w:rsidRPr="00034321">
        <w:rPr>
          <w:lang w:val="en-US"/>
        </w:rPr>
        <w:t>a) went                            c) had seen</w:t>
      </w:r>
    </w:p>
    <w:p w:rsidR="002424E5" w:rsidRPr="00034321" w:rsidRDefault="002424E5" w:rsidP="00034321">
      <w:pPr>
        <w:jc w:val="both"/>
        <w:rPr>
          <w:lang w:val="en-US"/>
        </w:rPr>
      </w:pPr>
      <w:r w:rsidRPr="00034321">
        <w:rPr>
          <w:lang w:val="en-US"/>
        </w:rPr>
        <w:t>b) has gone                      d) was going</w:t>
      </w:r>
    </w:p>
    <w:p w:rsidR="002424E5" w:rsidRPr="00034321" w:rsidRDefault="002424E5" w:rsidP="00034321">
      <w:pPr>
        <w:jc w:val="both"/>
        <w:rPr>
          <w:lang w:val="en-US"/>
        </w:rPr>
      </w:pPr>
      <w:r w:rsidRPr="00034321">
        <w:rPr>
          <w:lang w:val="en-US"/>
        </w:rPr>
        <w:t>3. At the beginning of the film I realized that I ... it before.</w:t>
      </w:r>
    </w:p>
    <w:p w:rsidR="002424E5" w:rsidRPr="00034321" w:rsidRDefault="002424E5" w:rsidP="00034321">
      <w:pPr>
        <w:jc w:val="both"/>
        <w:rPr>
          <w:lang w:val="en-US"/>
        </w:rPr>
      </w:pPr>
      <w:r w:rsidRPr="00034321">
        <w:rPr>
          <w:lang w:val="en-US"/>
        </w:rPr>
        <w:t>a) see                              c) had seen</w:t>
      </w:r>
    </w:p>
    <w:p w:rsidR="002424E5" w:rsidRPr="00034321" w:rsidRDefault="002424E5" w:rsidP="00034321">
      <w:pPr>
        <w:jc w:val="both"/>
        <w:rPr>
          <w:lang w:val="en-US"/>
        </w:rPr>
      </w:pPr>
      <w:r w:rsidRPr="00034321">
        <w:rPr>
          <w:lang w:val="en-US"/>
        </w:rPr>
        <w:t>b) saw                             d) have seen</w:t>
      </w:r>
    </w:p>
    <w:p w:rsidR="002424E5" w:rsidRPr="00034321" w:rsidRDefault="002424E5" w:rsidP="00034321">
      <w:pPr>
        <w:jc w:val="both"/>
        <w:rPr>
          <w:lang w:val="en-US"/>
        </w:rPr>
      </w:pPr>
      <w:r w:rsidRPr="00034321">
        <w:rPr>
          <w:lang w:val="en-US"/>
        </w:rPr>
        <w:t>4.  When the bus stopped in the small square, Helen ... her magazine and didn't realized at first that she had arrived at her destination.</w:t>
      </w:r>
    </w:p>
    <w:p w:rsidR="002424E5" w:rsidRPr="00034321" w:rsidRDefault="002424E5" w:rsidP="00034321">
      <w:pPr>
        <w:jc w:val="both"/>
        <w:rPr>
          <w:lang w:val="en-US"/>
        </w:rPr>
      </w:pPr>
      <w:r w:rsidRPr="00034321">
        <w:rPr>
          <w:lang w:val="en-US"/>
        </w:rPr>
        <w:t>a) read                            c) was reading</w:t>
      </w:r>
    </w:p>
    <w:p w:rsidR="002424E5" w:rsidRPr="00034321" w:rsidRDefault="002424E5" w:rsidP="00034321">
      <w:pPr>
        <w:jc w:val="both"/>
        <w:rPr>
          <w:lang w:val="en-US"/>
        </w:rPr>
      </w:pPr>
      <w:r w:rsidRPr="00034321">
        <w:rPr>
          <w:lang w:val="en-US"/>
        </w:rPr>
        <w:t>b) reads                           d) had read</w:t>
      </w:r>
    </w:p>
    <w:p w:rsidR="002424E5" w:rsidRPr="00034321" w:rsidRDefault="002424E5" w:rsidP="00034321">
      <w:pPr>
        <w:jc w:val="both"/>
        <w:rPr>
          <w:lang w:val="en-US"/>
        </w:rPr>
      </w:pPr>
      <w:r w:rsidRPr="00034321">
        <w:rPr>
          <w:lang w:val="en-US"/>
        </w:rPr>
        <w:t>5.  My sister's son ... in tomorrow's race, because he is too young. They do not allow riders under sixteen.</w:t>
      </w:r>
    </w:p>
    <w:p w:rsidR="002424E5" w:rsidRPr="00034321" w:rsidRDefault="002424E5" w:rsidP="00034321">
      <w:pPr>
        <w:jc w:val="both"/>
        <w:rPr>
          <w:lang w:val="en-US"/>
        </w:rPr>
      </w:pPr>
      <w:r w:rsidRPr="00034321">
        <w:rPr>
          <w:lang w:val="en-US"/>
        </w:rPr>
        <w:t>a) won't ride                   c) wouldn't ride</w:t>
      </w:r>
    </w:p>
    <w:p w:rsidR="002424E5" w:rsidRPr="00034321" w:rsidRDefault="002424E5" w:rsidP="00034321">
      <w:pPr>
        <w:jc w:val="both"/>
        <w:rPr>
          <w:lang w:val="en-US"/>
        </w:rPr>
      </w:pPr>
      <w:r w:rsidRPr="00034321">
        <w:rPr>
          <w:lang w:val="en-US"/>
        </w:rPr>
        <w:t>b) shan't ride                  d) doesn't ride</w:t>
      </w:r>
    </w:p>
    <w:p w:rsidR="002424E5" w:rsidRPr="00034321" w:rsidRDefault="002424E5" w:rsidP="00034321">
      <w:pPr>
        <w:jc w:val="both"/>
        <w:rPr>
          <w:lang w:val="en-US"/>
        </w:rPr>
      </w:pPr>
      <w:r w:rsidRPr="00034321">
        <w:rPr>
          <w:lang w:val="en-US"/>
        </w:rPr>
        <w:t>6. A beautiful bridge ... in our city. It will be finished next year.</w:t>
      </w:r>
    </w:p>
    <w:p w:rsidR="002424E5" w:rsidRPr="00034321" w:rsidRDefault="002424E5" w:rsidP="00034321">
      <w:pPr>
        <w:jc w:val="both"/>
        <w:rPr>
          <w:lang w:val="en-US"/>
        </w:rPr>
      </w:pPr>
      <w:r w:rsidRPr="00034321">
        <w:rPr>
          <w:lang w:val="en-US"/>
        </w:rPr>
        <w:t>a) builds                          c) is being built</w:t>
      </w:r>
    </w:p>
    <w:p w:rsidR="002424E5" w:rsidRPr="00034321" w:rsidRDefault="002424E5" w:rsidP="00034321">
      <w:pPr>
        <w:jc w:val="both"/>
        <w:rPr>
          <w:lang w:val="en-US"/>
        </w:rPr>
      </w:pPr>
      <w:r w:rsidRPr="00034321">
        <w:rPr>
          <w:lang w:val="en-US"/>
        </w:rPr>
        <w:t>b) is built                        d) has been built</w:t>
      </w:r>
    </w:p>
    <w:p w:rsidR="002424E5" w:rsidRPr="00034321" w:rsidRDefault="002424E5" w:rsidP="00034321">
      <w:pPr>
        <w:jc w:val="both"/>
        <w:rPr>
          <w:lang w:val="en-US"/>
        </w:rPr>
      </w:pPr>
      <w:r w:rsidRPr="00034321">
        <w:rPr>
          <w:lang w:val="en-US"/>
        </w:rPr>
        <w:t>7.  It has been raining for two hours. I hope it ... raining soon.</w:t>
      </w:r>
    </w:p>
    <w:p w:rsidR="002424E5" w:rsidRPr="00034321" w:rsidRDefault="002424E5" w:rsidP="00034321">
      <w:pPr>
        <w:jc w:val="both"/>
        <w:rPr>
          <w:lang w:val="en-US"/>
        </w:rPr>
      </w:pPr>
      <w:r w:rsidRPr="00034321">
        <w:rPr>
          <w:lang w:val="en-US"/>
        </w:rPr>
        <w:t>a) stops                           c) would stop</w:t>
      </w:r>
    </w:p>
    <w:p w:rsidR="002424E5" w:rsidRPr="00034321" w:rsidRDefault="002424E5" w:rsidP="00034321">
      <w:pPr>
        <w:jc w:val="both"/>
        <w:rPr>
          <w:lang w:val="en-US"/>
        </w:rPr>
      </w:pPr>
      <w:r w:rsidRPr="00034321">
        <w:rPr>
          <w:lang w:val="en-US"/>
        </w:rPr>
        <w:t>b) shall stop                    d) stop</w:t>
      </w:r>
    </w:p>
    <w:p w:rsidR="002424E5" w:rsidRPr="00034321" w:rsidRDefault="002424E5" w:rsidP="00034321">
      <w:pPr>
        <w:jc w:val="both"/>
        <w:rPr>
          <w:lang w:val="en-US"/>
        </w:rPr>
      </w:pPr>
      <w:r w:rsidRPr="00034321">
        <w:rPr>
          <w:lang w:val="en-US"/>
        </w:rPr>
        <w:t>8.  Television has many advantages. It keeps us informed about the latest news, and also ... entertainment at home.</w:t>
      </w:r>
    </w:p>
    <w:p w:rsidR="002424E5" w:rsidRPr="00034321" w:rsidRDefault="002424E5" w:rsidP="00034321">
      <w:pPr>
        <w:jc w:val="both"/>
        <w:rPr>
          <w:lang w:val="en-US"/>
        </w:rPr>
      </w:pPr>
      <w:r w:rsidRPr="00034321">
        <w:rPr>
          <w:lang w:val="en-US"/>
        </w:rPr>
        <w:t>a) provide                        c) is provided</w:t>
      </w:r>
    </w:p>
    <w:p w:rsidR="002424E5" w:rsidRPr="00034321" w:rsidRDefault="002424E5" w:rsidP="00034321">
      <w:pPr>
        <w:jc w:val="both"/>
        <w:rPr>
          <w:lang w:val="en-US"/>
        </w:rPr>
      </w:pPr>
      <w:r w:rsidRPr="00034321">
        <w:rPr>
          <w:lang w:val="en-US"/>
        </w:rPr>
        <w:t>b) provides                      d) provided</w:t>
      </w:r>
    </w:p>
    <w:p w:rsidR="002424E5" w:rsidRPr="00034321" w:rsidRDefault="002424E5" w:rsidP="00034321">
      <w:pPr>
        <w:jc w:val="both"/>
        <w:rPr>
          <w:lang w:val="en-US"/>
        </w:rPr>
      </w:pPr>
      <w:r w:rsidRPr="00034321">
        <w:rPr>
          <w:lang w:val="en-US"/>
        </w:rPr>
        <w:t>9. On the other hand television ... for the violent behavior of some young people, and for encouraging children to sit indoors, instead of doing sports.</w:t>
      </w:r>
    </w:p>
    <w:p w:rsidR="002424E5" w:rsidRPr="00034321" w:rsidRDefault="002424E5" w:rsidP="00034321">
      <w:pPr>
        <w:jc w:val="both"/>
        <w:rPr>
          <w:lang w:val="en-US"/>
        </w:rPr>
      </w:pPr>
      <w:r w:rsidRPr="00034321">
        <w:rPr>
          <w:lang w:val="en-US"/>
        </w:rPr>
        <w:t>a) blames                         c) is blamed</w:t>
      </w:r>
    </w:p>
    <w:p w:rsidR="002424E5" w:rsidRPr="00034321" w:rsidRDefault="002424E5" w:rsidP="00034321">
      <w:pPr>
        <w:jc w:val="both"/>
        <w:rPr>
          <w:lang w:val="en-US"/>
        </w:rPr>
      </w:pPr>
      <w:r w:rsidRPr="00034321">
        <w:rPr>
          <w:lang w:val="en-US"/>
        </w:rPr>
        <w:t>b) blamed                        d) would blame</w:t>
      </w:r>
    </w:p>
    <w:p w:rsidR="002424E5" w:rsidRPr="00034321" w:rsidRDefault="002424E5" w:rsidP="00034321">
      <w:pPr>
        <w:jc w:val="both"/>
        <w:rPr>
          <w:lang w:val="en-US"/>
        </w:rPr>
      </w:pPr>
      <w:r w:rsidRPr="00034321">
        <w:rPr>
          <w:lang w:val="en-US"/>
        </w:rPr>
        <w:t>10. Some millionaires have lots of money and ... what to do with it.</w:t>
      </w:r>
    </w:p>
    <w:p w:rsidR="002424E5" w:rsidRPr="00034321" w:rsidRDefault="002424E5" w:rsidP="00034321">
      <w:pPr>
        <w:jc w:val="both"/>
        <w:rPr>
          <w:lang w:val="en-US"/>
        </w:rPr>
      </w:pPr>
      <w:r w:rsidRPr="00034321">
        <w:rPr>
          <w:lang w:val="en-US"/>
        </w:rPr>
        <w:t>a) don't know                  c) won't know</w:t>
      </w:r>
    </w:p>
    <w:p w:rsidR="002424E5" w:rsidRPr="00034321" w:rsidRDefault="002424E5" w:rsidP="00034321">
      <w:pPr>
        <w:jc w:val="both"/>
        <w:rPr>
          <w:lang w:val="en-US"/>
        </w:rPr>
      </w:pPr>
      <w:r w:rsidRPr="00034321">
        <w:rPr>
          <w:lang w:val="en-US"/>
        </w:rPr>
        <w:t>b) didn't                          d) knows</w:t>
      </w:r>
    </w:p>
    <w:p w:rsidR="002424E5" w:rsidRPr="00034321" w:rsidRDefault="002424E5" w:rsidP="00034321">
      <w:pPr>
        <w:jc w:val="both"/>
        <w:rPr>
          <w:lang w:val="en-US"/>
        </w:rPr>
      </w:pPr>
      <w:r w:rsidRPr="00034321">
        <w:rPr>
          <w:lang w:val="en-US"/>
        </w:rPr>
        <w:t>11. How ... at college? You didn't say much about it in your last letter.</w:t>
      </w:r>
    </w:p>
    <w:p w:rsidR="002424E5" w:rsidRPr="00034321" w:rsidRDefault="002424E5" w:rsidP="00034321">
      <w:pPr>
        <w:jc w:val="both"/>
        <w:rPr>
          <w:lang w:val="en-US"/>
        </w:rPr>
      </w:pPr>
      <w:r w:rsidRPr="00034321">
        <w:rPr>
          <w:lang w:val="en-US"/>
        </w:rPr>
        <w:t>a) do you get on               c) will you get on</w:t>
      </w:r>
    </w:p>
    <w:p w:rsidR="002424E5" w:rsidRPr="00034321" w:rsidRDefault="002424E5" w:rsidP="00034321">
      <w:pPr>
        <w:jc w:val="both"/>
        <w:rPr>
          <w:lang w:val="en-US"/>
        </w:rPr>
      </w:pPr>
      <w:r w:rsidRPr="00034321">
        <w:rPr>
          <w:lang w:val="en-US"/>
        </w:rPr>
        <w:t>b) are you get on             d) are you getting on</w:t>
      </w:r>
    </w:p>
    <w:p w:rsidR="002424E5" w:rsidRPr="00034321" w:rsidRDefault="002424E5" w:rsidP="00034321">
      <w:pPr>
        <w:jc w:val="both"/>
        <w:rPr>
          <w:lang w:val="en-US"/>
        </w:rPr>
      </w:pPr>
      <w:r w:rsidRPr="00034321">
        <w:rPr>
          <w:lang w:val="en-US"/>
        </w:rPr>
        <w:t>12. When you ... in this city again? - In a month.</w:t>
      </w:r>
    </w:p>
    <w:p w:rsidR="002424E5" w:rsidRPr="00034321" w:rsidRDefault="002424E5" w:rsidP="00034321">
      <w:pPr>
        <w:jc w:val="both"/>
        <w:rPr>
          <w:lang w:val="en-US"/>
        </w:rPr>
      </w:pPr>
      <w:r w:rsidRPr="00034321">
        <w:rPr>
          <w:lang w:val="en-US"/>
        </w:rPr>
        <w:t>a) arrive                          c) have you arrived</w:t>
      </w:r>
    </w:p>
    <w:p w:rsidR="002424E5" w:rsidRPr="00034321" w:rsidRDefault="002424E5" w:rsidP="00034321">
      <w:pPr>
        <w:jc w:val="both"/>
        <w:rPr>
          <w:lang w:val="en-US"/>
        </w:rPr>
      </w:pPr>
      <w:r w:rsidRPr="00034321">
        <w:rPr>
          <w:lang w:val="en-US"/>
        </w:rPr>
        <w:t>b) arrived                        d) will you arrive</w:t>
      </w:r>
    </w:p>
    <w:p w:rsidR="002424E5" w:rsidRPr="00034321" w:rsidRDefault="002424E5" w:rsidP="00034321">
      <w:pPr>
        <w:jc w:val="both"/>
        <w:rPr>
          <w:lang w:val="en-US"/>
        </w:rPr>
      </w:pPr>
      <w:r w:rsidRPr="00034321">
        <w:rPr>
          <w:lang w:val="en-US"/>
        </w:rPr>
        <w:t>13. Every time that I miss the bus, it means that I ... walk to work.</w:t>
      </w:r>
    </w:p>
    <w:p w:rsidR="002424E5" w:rsidRPr="00034321" w:rsidRDefault="002424E5" w:rsidP="00034321">
      <w:pPr>
        <w:jc w:val="both"/>
        <w:rPr>
          <w:lang w:val="en-US"/>
        </w:rPr>
      </w:pPr>
      <w:r w:rsidRPr="00034321">
        <w:rPr>
          <w:lang w:val="en-US"/>
        </w:rPr>
        <w:t>a) has to                          c) had to</w:t>
      </w:r>
    </w:p>
    <w:p w:rsidR="002424E5" w:rsidRPr="00034321" w:rsidRDefault="002424E5" w:rsidP="00034321">
      <w:pPr>
        <w:jc w:val="both"/>
        <w:rPr>
          <w:lang w:val="en-US"/>
        </w:rPr>
      </w:pPr>
      <w:r w:rsidRPr="00034321">
        <w:rPr>
          <w:lang w:val="en-US"/>
        </w:rPr>
        <w:t>b) have to                        d) could</w:t>
      </w:r>
    </w:p>
    <w:p w:rsidR="002424E5" w:rsidRPr="00034321" w:rsidRDefault="002424E5" w:rsidP="00034321">
      <w:pPr>
        <w:jc w:val="both"/>
        <w:rPr>
          <w:lang w:val="en-US"/>
        </w:rPr>
      </w:pPr>
      <w:r w:rsidRPr="00034321">
        <w:rPr>
          <w:lang w:val="en-US"/>
        </w:rPr>
        <w:t>14. Every time when I missed the bus, I ... to return home late.</w:t>
      </w:r>
    </w:p>
    <w:p w:rsidR="002424E5" w:rsidRPr="00034321" w:rsidRDefault="002424E5" w:rsidP="00034321">
      <w:pPr>
        <w:jc w:val="both"/>
        <w:rPr>
          <w:lang w:val="en-US"/>
        </w:rPr>
      </w:pPr>
      <w:r w:rsidRPr="00034321">
        <w:rPr>
          <w:lang w:val="en-US"/>
        </w:rPr>
        <w:t>a) must                           c) can</w:t>
      </w:r>
    </w:p>
    <w:p w:rsidR="002424E5" w:rsidRPr="00034321" w:rsidRDefault="002424E5" w:rsidP="00034321">
      <w:pPr>
        <w:jc w:val="both"/>
        <w:rPr>
          <w:lang w:val="en-US"/>
        </w:rPr>
      </w:pPr>
      <w:r w:rsidRPr="00034321">
        <w:rPr>
          <w:lang w:val="en-US"/>
        </w:rPr>
        <w:t>b) had                              d) may</w:t>
      </w:r>
    </w:p>
    <w:p w:rsidR="002424E5" w:rsidRPr="00034321" w:rsidRDefault="002424E5" w:rsidP="00034321">
      <w:pPr>
        <w:jc w:val="both"/>
        <w:rPr>
          <w:lang w:val="en-US"/>
        </w:rPr>
      </w:pPr>
      <w:r w:rsidRPr="00034321">
        <w:rPr>
          <w:lang w:val="en-US"/>
        </w:rPr>
        <w:t>15. That was great! It was ... meal you have ever cooked.</w:t>
      </w:r>
    </w:p>
    <w:p w:rsidR="002424E5" w:rsidRPr="00034321" w:rsidRDefault="002424E5" w:rsidP="00034321">
      <w:pPr>
        <w:jc w:val="both"/>
        <w:rPr>
          <w:lang w:val="en-US"/>
        </w:rPr>
      </w:pPr>
      <w:r w:rsidRPr="00034321">
        <w:rPr>
          <w:lang w:val="en-US"/>
        </w:rPr>
        <w:t>a) good                            c) best</w:t>
      </w:r>
    </w:p>
    <w:p w:rsidR="002424E5" w:rsidRPr="00034321" w:rsidRDefault="002424E5" w:rsidP="00034321">
      <w:pPr>
        <w:jc w:val="both"/>
        <w:rPr>
          <w:lang w:val="en-US"/>
        </w:rPr>
      </w:pPr>
      <w:r w:rsidRPr="00034321">
        <w:rPr>
          <w:lang w:val="en-US"/>
        </w:rPr>
        <w:t>b) better                          d) the best</w:t>
      </w:r>
    </w:p>
    <w:p w:rsidR="002424E5" w:rsidRPr="00034321" w:rsidRDefault="002424E5" w:rsidP="00034321">
      <w:pPr>
        <w:jc w:val="both"/>
        <w:rPr>
          <w:lang w:val="en-US"/>
        </w:rPr>
      </w:pPr>
      <w:r w:rsidRPr="00034321">
        <w:rPr>
          <w:lang w:val="en-US"/>
        </w:rPr>
        <w:t>16.  This exhibition is ... interesting than the previous one.</w:t>
      </w:r>
    </w:p>
    <w:p w:rsidR="002424E5" w:rsidRPr="00034321" w:rsidRDefault="002424E5" w:rsidP="00034321">
      <w:pPr>
        <w:jc w:val="both"/>
        <w:rPr>
          <w:lang w:val="en-US"/>
        </w:rPr>
      </w:pPr>
      <w:r w:rsidRPr="00034321">
        <w:rPr>
          <w:lang w:val="en-US"/>
        </w:rPr>
        <w:t>a)  little                           c) least</w:t>
      </w:r>
    </w:p>
    <w:p w:rsidR="002424E5" w:rsidRPr="00034321" w:rsidRDefault="002424E5" w:rsidP="00034321">
      <w:pPr>
        <w:jc w:val="both"/>
        <w:rPr>
          <w:lang w:val="en-US"/>
        </w:rPr>
      </w:pPr>
      <w:r w:rsidRPr="00034321">
        <w:rPr>
          <w:lang w:val="en-US"/>
        </w:rPr>
        <w:t>b) less                              d) the least</w:t>
      </w:r>
    </w:p>
    <w:p w:rsidR="002424E5" w:rsidRPr="00034321" w:rsidRDefault="002424E5" w:rsidP="00034321">
      <w:pPr>
        <w:jc w:val="both"/>
        <w:rPr>
          <w:lang w:val="en-US"/>
        </w:rPr>
      </w:pPr>
      <w:r w:rsidRPr="00034321">
        <w:rPr>
          <w:lang w:val="en-US"/>
        </w:rPr>
        <w:t>17. We saw ... good film last night. The film was about the love of a girl to her cat and dog.</w:t>
      </w:r>
    </w:p>
    <w:p w:rsidR="002424E5" w:rsidRPr="00034321" w:rsidRDefault="002424E5" w:rsidP="00034321">
      <w:pPr>
        <w:jc w:val="both"/>
        <w:rPr>
          <w:lang w:val="en-US"/>
        </w:rPr>
      </w:pPr>
      <w:r w:rsidRPr="00034321">
        <w:rPr>
          <w:lang w:val="en-US"/>
        </w:rPr>
        <w:t>a) a                                 c) -</w:t>
      </w:r>
    </w:p>
    <w:p w:rsidR="002424E5" w:rsidRPr="00034321" w:rsidRDefault="002424E5" w:rsidP="00034321">
      <w:pPr>
        <w:jc w:val="both"/>
        <w:rPr>
          <w:lang w:val="en-US"/>
        </w:rPr>
      </w:pPr>
      <w:r w:rsidRPr="00034321">
        <w:rPr>
          <w:lang w:val="en-US"/>
        </w:rPr>
        <w:t>b)the                              d) an</w:t>
      </w:r>
    </w:p>
    <w:p w:rsidR="002424E5" w:rsidRPr="00034321" w:rsidRDefault="002424E5" w:rsidP="00034321">
      <w:pPr>
        <w:jc w:val="both"/>
        <w:rPr>
          <w:lang w:val="en-US"/>
        </w:rPr>
      </w:pPr>
      <w:r w:rsidRPr="00034321">
        <w:rPr>
          <w:lang w:val="en-US"/>
        </w:rPr>
        <w:t>18. Everybody agrees that ... happiness is very important in the life of people.</w:t>
      </w:r>
    </w:p>
    <w:p w:rsidR="002424E5" w:rsidRPr="00034321" w:rsidRDefault="002424E5" w:rsidP="00034321">
      <w:pPr>
        <w:jc w:val="both"/>
        <w:rPr>
          <w:lang w:val="en-US"/>
        </w:rPr>
      </w:pPr>
      <w:r w:rsidRPr="00034321">
        <w:rPr>
          <w:lang w:val="en-US"/>
        </w:rPr>
        <w:t>a) -                                 с) а</w:t>
      </w:r>
    </w:p>
    <w:p w:rsidR="002424E5" w:rsidRPr="00034321" w:rsidRDefault="002424E5" w:rsidP="00034321">
      <w:pPr>
        <w:jc w:val="both"/>
        <w:rPr>
          <w:lang w:val="en-US"/>
        </w:rPr>
      </w:pPr>
      <w:r w:rsidRPr="00034321">
        <w:rPr>
          <w:lang w:val="en-US"/>
        </w:rPr>
        <w:t>b) the                              d) many</w:t>
      </w:r>
    </w:p>
    <w:p w:rsidR="002424E5" w:rsidRPr="00034321" w:rsidRDefault="002424E5" w:rsidP="00034321">
      <w:pPr>
        <w:jc w:val="both"/>
        <w:rPr>
          <w:lang w:val="en-US"/>
        </w:rPr>
      </w:pPr>
      <w:r w:rsidRPr="00034321">
        <w:rPr>
          <w:lang w:val="en-US"/>
        </w:rPr>
        <w:t>19.  In the past people lived in ... harmony with the environment.</w:t>
      </w:r>
    </w:p>
    <w:p w:rsidR="002424E5" w:rsidRPr="00034321" w:rsidRDefault="002424E5" w:rsidP="00034321">
      <w:pPr>
        <w:jc w:val="both"/>
        <w:rPr>
          <w:lang w:val="en-US"/>
        </w:rPr>
      </w:pPr>
      <w:r w:rsidRPr="00034321">
        <w:rPr>
          <w:lang w:val="en-US"/>
        </w:rPr>
        <w:t>a) a                                 c) the</w:t>
      </w:r>
    </w:p>
    <w:p w:rsidR="002424E5" w:rsidRPr="00034321" w:rsidRDefault="002424E5" w:rsidP="00034321">
      <w:pPr>
        <w:jc w:val="both"/>
        <w:rPr>
          <w:lang w:val="en-US"/>
        </w:rPr>
      </w:pPr>
      <w:r w:rsidRPr="00034321">
        <w:rPr>
          <w:lang w:val="en-US"/>
        </w:rPr>
        <w:t>b) an                               d) -</w:t>
      </w:r>
    </w:p>
    <w:p w:rsidR="002424E5" w:rsidRPr="00034321" w:rsidRDefault="002424E5" w:rsidP="00034321">
      <w:pPr>
        <w:jc w:val="both"/>
        <w:rPr>
          <w:lang w:val="en-US"/>
        </w:rPr>
      </w:pPr>
      <w:r w:rsidRPr="00034321">
        <w:rPr>
          <w:lang w:val="en-US"/>
        </w:rPr>
        <w:t xml:space="preserve">20. When they arrived ... the station, they rushed to the platform not to miss the train. </w:t>
      </w:r>
    </w:p>
    <w:p w:rsidR="002424E5" w:rsidRPr="00034321" w:rsidRDefault="002424E5" w:rsidP="00034321">
      <w:pPr>
        <w:jc w:val="both"/>
        <w:rPr>
          <w:lang w:val="en-US"/>
        </w:rPr>
      </w:pPr>
      <w:r w:rsidRPr="00034321">
        <w:rPr>
          <w:lang w:val="en-US"/>
        </w:rPr>
        <w:t>a)to                                c)in</w:t>
      </w:r>
    </w:p>
    <w:p w:rsidR="002424E5" w:rsidRPr="00034321" w:rsidRDefault="002424E5" w:rsidP="00034321">
      <w:pPr>
        <w:jc w:val="both"/>
        <w:rPr>
          <w:lang w:val="en-US"/>
        </w:rPr>
      </w:pPr>
      <w:r w:rsidRPr="00034321">
        <w:rPr>
          <w:lang w:val="en-US"/>
        </w:rPr>
        <w:t>b) at                                d) for</w:t>
      </w:r>
      <w:bookmarkStart w:id="0" w:name="_GoBack"/>
      <w:bookmarkEnd w:id="0"/>
    </w:p>
    <w:p w:rsidR="002424E5" w:rsidRPr="00034321" w:rsidRDefault="002424E5" w:rsidP="00034321">
      <w:pPr>
        <w:jc w:val="both"/>
        <w:rPr>
          <w:b/>
          <w:lang w:val="en-US"/>
        </w:rPr>
      </w:pPr>
    </w:p>
    <w:p w:rsidR="002424E5" w:rsidRPr="00034321" w:rsidRDefault="002424E5" w:rsidP="00034321">
      <w:pPr>
        <w:jc w:val="center"/>
        <w:rPr>
          <w:b/>
          <w:lang w:val="en-US"/>
        </w:rPr>
      </w:pPr>
      <w:r w:rsidRPr="00034321">
        <w:rPr>
          <w:b/>
          <w:lang w:val="en-US"/>
        </w:rPr>
        <w:t>Test</w:t>
      </w:r>
    </w:p>
    <w:p w:rsidR="002424E5" w:rsidRPr="00034321" w:rsidRDefault="002424E5" w:rsidP="00034321">
      <w:pPr>
        <w:jc w:val="center"/>
        <w:rPr>
          <w:b/>
          <w:lang w:val="en-US"/>
        </w:rPr>
      </w:pPr>
      <w:r w:rsidRPr="00034321">
        <w:rPr>
          <w:b/>
          <w:lang w:val="en-US"/>
        </w:rPr>
        <w:t>Level A2</w:t>
      </w:r>
    </w:p>
    <w:p w:rsidR="002424E5" w:rsidRPr="00034321" w:rsidRDefault="002424E5" w:rsidP="00034321">
      <w:pPr>
        <w:jc w:val="both"/>
        <w:rPr>
          <w:b/>
          <w:lang w:val="en-US"/>
        </w:rPr>
      </w:pPr>
      <w:r w:rsidRPr="00034321">
        <w:rPr>
          <w:b/>
          <w:lang w:val="en-US"/>
        </w:rPr>
        <w:t>Use the proper form:</w:t>
      </w:r>
    </w:p>
    <w:p w:rsidR="002424E5" w:rsidRPr="00034321" w:rsidRDefault="002424E5" w:rsidP="00034321">
      <w:pPr>
        <w:jc w:val="both"/>
        <w:rPr>
          <w:lang w:val="en-US"/>
        </w:rPr>
      </w:pPr>
      <w:r w:rsidRPr="00034321">
        <w:rPr>
          <w:lang w:val="en-US"/>
        </w:rPr>
        <w:t>1.  Bill works here, ... ? - Yes, he (work) here for five years already.</w:t>
      </w:r>
    </w:p>
    <w:p w:rsidR="002424E5" w:rsidRPr="00034321" w:rsidRDefault="002424E5" w:rsidP="00034321">
      <w:pPr>
        <w:jc w:val="both"/>
        <w:rPr>
          <w:lang w:val="en-US"/>
        </w:rPr>
      </w:pPr>
      <w:r w:rsidRPr="00034321">
        <w:rPr>
          <w:lang w:val="en-US"/>
        </w:rPr>
        <w:t>2. You (see) this film? - Oh, no. I (see) it by the end of the week.</w:t>
      </w:r>
    </w:p>
    <w:p w:rsidR="002424E5" w:rsidRPr="00034321" w:rsidRDefault="002424E5" w:rsidP="00034321">
      <w:pPr>
        <w:jc w:val="both"/>
        <w:rPr>
          <w:lang w:val="en-US"/>
        </w:rPr>
      </w:pPr>
      <w:r w:rsidRPr="00034321">
        <w:rPr>
          <w:lang w:val="en-US"/>
        </w:rPr>
        <w:t>3.  Where you {make, do) the report today? - At the (student's, students') conference.</w:t>
      </w:r>
    </w:p>
    <w:p w:rsidR="002424E5" w:rsidRPr="00034321" w:rsidRDefault="002424E5" w:rsidP="00034321">
      <w:pPr>
        <w:jc w:val="both"/>
        <w:rPr>
          <w:lang w:val="en-US"/>
        </w:rPr>
      </w:pPr>
      <w:r w:rsidRPr="00034321">
        <w:rPr>
          <w:lang w:val="en-US"/>
        </w:rPr>
        <w:t>4.  (All time, every time, still, yet) I see her, she (look) different.</w:t>
      </w:r>
    </w:p>
    <w:p w:rsidR="002424E5" w:rsidRPr="00034321" w:rsidRDefault="002424E5" w:rsidP="00034321">
      <w:pPr>
        <w:jc w:val="both"/>
        <w:rPr>
          <w:lang w:val="en-US"/>
        </w:rPr>
      </w:pPr>
      <w:r w:rsidRPr="00034321">
        <w:rPr>
          <w:lang w:val="en-US"/>
        </w:rPr>
        <w:t>5.  Your boss will be angry (at, about, with, on) you if you (be) late for the office again.</w:t>
      </w:r>
    </w:p>
    <w:p w:rsidR="002424E5" w:rsidRPr="00034321" w:rsidRDefault="002424E5" w:rsidP="00034321">
      <w:pPr>
        <w:jc w:val="both"/>
        <w:rPr>
          <w:lang w:val="en-US"/>
        </w:rPr>
      </w:pPr>
      <w:r w:rsidRPr="00034321">
        <w:rPr>
          <w:lang w:val="en-US"/>
        </w:rPr>
        <w:t>6. You (may, might, can, must) not let him talk to you like that.</w:t>
      </w:r>
    </w:p>
    <w:p w:rsidR="002424E5" w:rsidRPr="00034321" w:rsidRDefault="002424E5" w:rsidP="00034321">
      <w:pPr>
        <w:jc w:val="both"/>
        <w:rPr>
          <w:lang w:val="en-US"/>
        </w:rPr>
      </w:pPr>
      <w:r w:rsidRPr="00034321">
        <w:rPr>
          <w:lang w:val="en-US"/>
        </w:rPr>
        <w:t>7. How are you? - I am (nice, fine, good, right). Thank you.</w:t>
      </w:r>
    </w:p>
    <w:p w:rsidR="002424E5" w:rsidRPr="00034321" w:rsidRDefault="002424E5" w:rsidP="00034321">
      <w:pPr>
        <w:jc w:val="both"/>
        <w:rPr>
          <w:lang w:val="en-US"/>
        </w:rPr>
      </w:pPr>
      <w:r w:rsidRPr="00034321">
        <w:rPr>
          <w:lang w:val="en-US"/>
        </w:rPr>
        <w:t>8.  He (speaks,   tells,   talks,   says) he studies at Moscow</w:t>
      </w:r>
      <w:r>
        <w:rPr>
          <w:lang w:val="en-US"/>
        </w:rPr>
        <w:t xml:space="preserve"> </w:t>
      </w:r>
      <w:r w:rsidRPr="00034321">
        <w:rPr>
          <w:lang w:val="en-US"/>
        </w:rPr>
        <w:t>University.</w:t>
      </w:r>
    </w:p>
    <w:p w:rsidR="002424E5" w:rsidRPr="00034321" w:rsidRDefault="002424E5" w:rsidP="00034321">
      <w:pPr>
        <w:jc w:val="both"/>
        <w:rPr>
          <w:lang w:val="en-US"/>
        </w:rPr>
      </w:pPr>
      <w:r w:rsidRPr="00034321">
        <w:rPr>
          <w:lang w:val="en-US"/>
        </w:rPr>
        <w:t>9.  My watch (stop) so I didn't know the right (time, hour, o'clock, moment).</w:t>
      </w:r>
    </w:p>
    <w:p w:rsidR="002424E5" w:rsidRPr="00034321" w:rsidRDefault="002424E5" w:rsidP="00034321">
      <w:pPr>
        <w:jc w:val="both"/>
        <w:rPr>
          <w:lang w:val="en-US"/>
        </w:rPr>
      </w:pPr>
      <w:r w:rsidRPr="00034321">
        <w:rPr>
          <w:lang w:val="en-US"/>
        </w:rPr>
        <w:t>10.  She is clever (also, too, either, enough) to do this work (herself, hers, himself).</w:t>
      </w:r>
    </w:p>
    <w:p w:rsidR="002424E5" w:rsidRPr="00034321" w:rsidRDefault="002424E5" w:rsidP="00034321">
      <w:pPr>
        <w:jc w:val="both"/>
        <w:rPr>
          <w:lang w:val="en-US"/>
        </w:rPr>
      </w:pPr>
      <w:r w:rsidRPr="00034321">
        <w:rPr>
          <w:lang w:val="en-US"/>
        </w:rPr>
        <w:t>11.  Does Mike sometimes (come, go, arrive,  visit) to your place?</w:t>
      </w:r>
    </w:p>
    <w:p w:rsidR="002424E5" w:rsidRPr="00034321" w:rsidRDefault="002424E5" w:rsidP="00034321">
      <w:pPr>
        <w:jc w:val="both"/>
        <w:rPr>
          <w:lang w:val="en-US"/>
        </w:rPr>
      </w:pPr>
      <w:r w:rsidRPr="00034321">
        <w:rPr>
          <w:lang w:val="en-US"/>
        </w:rPr>
        <w:t>12.1 don't want (anything, something, nothing) to eat. (Will, shall, should) you give me two (coffee, coffees), please?</w:t>
      </w:r>
    </w:p>
    <w:p w:rsidR="002424E5" w:rsidRPr="00034321" w:rsidRDefault="002424E5" w:rsidP="00034321">
      <w:pPr>
        <w:jc w:val="both"/>
        <w:rPr>
          <w:lang w:val="en-US"/>
        </w:rPr>
      </w:pPr>
      <w:r w:rsidRPr="00034321">
        <w:rPr>
          <w:lang w:val="en-US"/>
        </w:rPr>
        <w:t>13. If I (see) John tomorrow, I will tell him (a, the, -) truth.</w:t>
      </w:r>
    </w:p>
    <w:p w:rsidR="002424E5" w:rsidRPr="00034321" w:rsidRDefault="002424E5" w:rsidP="00034321">
      <w:pPr>
        <w:jc w:val="both"/>
        <w:rPr>
          <w:lang w:val="en-US"/>
        </w:rPr>
      </w:pPr>
      <w:r w:rsidRPr="00034321">
        <w:rPr>
          <w:lang w:val="en-US"/>
        </w:rPr>
        <w:t>14.  When are you going to finish this test? - I (finish) it already.</w:t>
      </w:r>
    </w:p>
    <w:p w:rsidR="002424E5" w:rsidRPr="00034321" w:rsidRDefault="002424E5" w:rsidP="00034321">
      <w:pPr>
        <w:jc w:val="both"/>
        <w:rPr>
          <w:lang w:val="en-US"/>
        </w:rPr>
      </w:pPr>
      <w:r w:rsidRPr="00034321">
        <w:rPr>
          <w:lang w:val="en-US"/>
        </w:rPr>
        <w:t>15. When I arrived at the party, Tom (go) home already, but some guests still (dance).</w:t>
      </w:r>
    </w:p>
    <w:p w:rsidR="002424E5" w:rsidRPr="00034321" w:rsidRDefault="002424E5" w:rsidP="00034321">
      <w:pPr>
        <w:jc w:val="both"/>
        <w:rPr>
          <w:lang w:val="en-US"/>
        </w:rPr>
      </w:pPr>
      <w:r w:rsidRPr="00034321">
        <w:rPr>
          <w:lang w:val="en-US"/>
        </w:rPr>
        <w:t>16.  The children (swim) for half an hour when the storm began.</w:t>
      </w:r>
    </w:p>
    <w:p w:rsidR="002424E5" w:rsidRPr="00034321" w:rsidRDefault="002424E5" w:rsidP="00034321">
      <w:pPr>
        <w:jc w:val="both"/>
        <w:rPr>
          <w:lang w:val="en-US"/>
        </w:rPr>
      </w:pPr>
      <w:r w:rsidRPr="00034321">
        <w:rPr>
          <w:lang w:val="en-US"/>
        </w:rPr>
        <w:t>17.  Could you ask when Ann (arrive)? - O.K., but I know that she (not, arrive) yet.</w:t>
      </w:r>
    </w:p>
    <w:p w:rsidR="002424E5" w:rsidRPr="00034321" w:rsidRDefault="002424E5" w:rsidP="00034321">
      <w:pPr>
        <w:jc w:val="both"/>
        <w:rPr>
          <w:lang w:val="en-US"/>
        </w:rPr>
      </w:pPr>
      <w:r w:rsidRPr="00034321">
        <w:rPr>
          <w:lang w:val="en-US"/>
        </w:rPr>
        <w:t>18.  There weren't any other questions to him, ...? - Oh, he (ask) a lot of questions by his colleagues.</w:t>
      </w:r>
    </w:p>
    <w:p w:rsidR="002424E5" w:rsidRPr="00034321" w:rsidRDefault="002424E5" w:rsidP="00034321">
      <w:pPr>
        <w:jc w:val="both"/>
        <w:rPr>
          <w:lang w:val="en-US"/>
        </w:rPr>
      </w:pPr>
      <w:r w:rsidRPr="00034321">
        <w:rPr>
          <w:lang w:val="en-US"/>
        </w:rPr>
        <w:t>19. The doctor just (sent) for. Before he (come), I (not, take) any medicine.</w:t>
      </w:r>
    </w:p>
    <w:p w:rsidR="002424E5" w:rsidRPr="00034321" w:rsidRDefault="002424E5" w:rsidP="00034321">
      <w:pPr>
        <w:jc w:val="both"/>
        <w:rPr>
          <w:lang w:val="en-US"/>
        </w:rPr>
      </w:pPr>
      <w:r w:rsidRPr="00034321">
        <w:rPr>
          <w:lang w:val="en-US"/>
        </w:rPr>
        <w:t>20.  Scaryna Avenue is the (beautiful) street in Minsk. It is much (wide) than many (other, another, others) streets in the city,</w:t>
      </w:r>
    </w:p>
    <w:p w:rsidR="002424E5" w:rsidRPr="00034321" w:rsidRDefault="002424E5" w:rsidP="00034321">
      <w:pPr>
        <w:jc w:val="both"/>
        <w:rPr>
          <w:lang w:val="en-US"/>
        </w:rPr>
      </w:pPr>
      <w:r w:rsidRPr="00034321">
        <w:rPr>
          <w:lang w:val="en-US"/>
        </w:rPr>
        <w:t>21. She speaks English (good) than I do, but she (not, know) German at all.</w:t>
      </w:r>
    </w:p>
    <w:p w:rsidR="002424E5" w:rsidRPr="00034321" w:rsidRDefault="002424E5" w:rsidP="00034321">
      <w:pPr>
        <w:jc w:val="both"/>
        <w:rPr>
          <w:lang w:val="en-US"/>
        </w:rPr>
      </w:pPr>
      <w:r w:rsidRPr="00034321">
        <w:rPr>
          <w:lang w:val="en-US"/>
        </w:rPr>
        <w:t>22.  Yesterday I (must) to get up at 6 o'clock. I (be to) be at work at 7 a.m.</w:t>
      </w:r>
    </w:p>
    <w:p w:rsidR="002424E5" w:rsidRPr="00034321" w:rsidRDefault="002424E5" w:rsidP="00034321">
      <w:pPr>
        <w:jc w:val="both"/>
        <w:rPr>
          <w:lang w:val="en-US"/>
        </w:rPr>
      </w:pPr>
      <w:r w:rsidRPr="00034321">
        <w:rPr>
          <w:lang w:val="en-US"/>
        </w:rPr>
        <w:t>23. Tom asked me, "How did you spend your weekend?" (in Reported Speech)</w:t>
      </w:r>
    </w:p>
    <w:p w:rsidR="002424E5" w:rsidRPr="00034321" w:rsidRDefault="002424E5" w:rsidP="00034321">
      <w:pPr>
        <w:jc w:val="both"/>
        <w:rPr>
          <w:lang w:val="en-US"/>
        </w:rPr>
      </w:pPr>
      <w:r w:rsidRPr="00034321">
        <w:rPr>
          <w:lang w:val="en-US"/>
        </w:rPr>
        <w:t>24.  I asked them, "Did you see the film 'Gone with the Wind'?" (in Reported Speech)</w:t>
      </w:r>
    </w:p>
    <w:p w:rsidR="002424E5" w:rsidRPr="00034321" w:rsidRDefault="002424E5" w:rsidP="00034321">
      <w:pPr>
        <w:jc w:val="both"/>
        <w:rPr>
          <w:lang w:val="en-US"/>
        </w:rPr>
      </w:pPr>
      <w:r w:rsidRPr="00034321">
        <w:rPr>
          <w:lang w:val="en-US"/>
        </w:rPr>
        <w:t>25. In our country (the, a, -) children go to school on (a, the, -) 1st of September.</w:t>
      </w:r>
    </w:p>
    <w:p w:rsidR="002424E5" w:rsidRPr="00034321" w:rsidRDefault="002424E5" w:rsidP="00034321">
      <w:pPr>
        <w:jc w:val="both"/>
        <w:rPr>
          <w:lang w:val="en-US"/>
        </w:rPr>
      </w:pPr>
      <w:r w:rsidRPr="00034321">
        <w:rPr>
          <w:lang w:val="en-US"/>
        </w:rPr>
        <w:t>26. Chocolate first (come) from ... Central America where (a, the) Aztecs (live).</w:t>
      </w:r>
    </w:p>
    <w:p w:rsidR="002424E5" w:rsidRPr="00034321" w:rsidRDefault="002424E5" w:rsidP="00034321">
      <w:pPr>
        <w:jc w:val="both"/>
        <w:rPr>
          <w:lang w:val="en-US"/>
        </w:rPr>
      </w:pPr>
      <w:r w:rsidRPr="00034321">
        <w:rPr>
          <w:lang w:val="en-US"/>
        </w:rPr>
        <w:t>27. Do you like (a, the, -) black coffee? - No, I prefer to have (a, the, -) tea.</w:t>
      </w:r>
    </w:p>
    <w:p w:rsidR="002424E5" w:rsidRPr="00034321" w:rsidRDefault="002424E5" w:rsidP="00034321">
      <w:pPr>
        <w:jc w:val="both"/>
        <w:rPr>
          <w:lang w:val="en-US"/>
        </w:rPr>
      </w:pPr>
      <w:r w:rsidRPr="00034321">
        <w:rPr>
          <w:lang w:val="en-US"/>
        </w:rPr>
        <w:t>28.We (arrive) in England in the middle of July. We (tell) that England (shroud) in fog all year round. We (be) quite surprised to find that it merely (rain) from early morning till late evening every day. So we (had to, could, might) carry our umbrellas everywhere.</w:t>
      </w:r>
    </w:p>
    <w:p w:rsidR="002424E5" w:rsidRPr="00034321" w:rsidRDefault="002424E5" w:rsidP="00034321">
      <w:pPr>
        <w:jc w:val="both"/>
        <w:rPr>
          <w:lang w:val="en-US"/>
        </w:rPr>
      </w:pPr>
      <w:r w:rsidRPr="00034321">
        <w:rPr>
          <w:lang w:val="en-US"/>
        </w:rPr>
        <w:t>29.The documents (sign) by the president of the company? -Yes, they (lie) on the table. You (may, must, could) take them.</w:t>
      </w:r>
    </w:p>
    <w:p w:rsidR="002424E5" w:rsidRPr="00034321" w:rsidRDefault="002424E5" w:rsidP="00034321">
      <w:pPr>
        <w:jc w:val="both"/>
        <w:rPr>
          <w:lang w:val="en-US"/>
        </w:rPr>
      </w:pPr>
      <w:r w:rsidRPr="00034321">
        <w:rPr>
          <w:lang w:val="en-US"/>
        </w:rPr>
        <w:t>30. All these business letters (answer) by 10 o'clock tomorrow morning. I (must, can, may) remember to post them.</w:t>
      </w:r>
    </w:p>
    <w:p w:rsidR="002424E5" w:rsidRPr="00034321" w:rsidRDefault="002424E5" w:rsidP="00034321">
      <w:pPr>
        <w:jc w:val="both"/>
        <w:rPr>
          <w:lang w:val="en-US"/>
        </w:rPr>
      </w:pPr>
      <w:r w:rsidRPr="00034321">
        <w:rPr>
          <w:lang w:val="en-US"/>
        </w:rPr>
        <w:t>31.  Everybody is busy as the welcoming party (prepare) in honor of the distinguished visitors. They (be to, have, can) arrive in an hour.</w:t>
      </w:r>
    </w:p>
    <w:p w:rsidR="002424E5" w:rsidRPr="00034321" w:rsidRDefault="002424E5" w:rsidP="00034321">
      <w:pPr>
        <w:jc w:val="both"/>
        <w:rPr>
          <w:lang w:val="en-US"/>
        </w:rPr>
      </w:pPr>
      <w:r w:rsidRPr="00034321">
        <w:rPr>
          <w:lang w:val="en-US"/>
        </w:rPr>
        <w:t>32. A new metro line (construct) in our city now. One of its stations (build) in our street soon.</w:t>
      </w:r>
    </w:p>
    <w:p w:rsidR="002424E5" w:rsidRPr="00034321" w:rsidRDefault="002424E5" w:rsidP="00034321">
      <w:pPr>
        <w:jc w:val="both"/>
        <w:rPr>
          <w:lang w:val="en-US"/>
        </w:rPr>
      </w:pPr>
      <w:r w:rsidRPr="00034321">
        <w:rPr>
          <w:lang w:val="en-US"/>
        </w:rPr>
        <w:t>33. If Paul (not, be) at home, we (leave) a message for him.</w:t>
      </w:r>
    </w:p>
    <w:p w:rsidR="002424E5" w:rsidRPr="00034321" w:rsidRDefault="002424E5" w:rsidP="00034321">
      <w:pPr>
        <w:jc w:val="both"/>
        <w:rPr>
          <w:lang w:val="en-US"/>
        </w:rPr>
      </w:pPr>
      <w:r w:rsidRPr="00034321">
        <w:rPr>
          <w:lang w:val="en-US"/>
        </w:rPr>
        <w:t>34.  When we arrive, the concert already (begin). We (had, may, will have to) take a taxi not to be late.</w:t>
      </w:r>
    </w:p>
    <w:p w:rsidR="002424E5" w:rsidRPr="00034321" w:rsidRDefault="002424E5" w:rsidP="00034321">
      <w:pPr>
        <w:jc w:val="both"/>
        <w:rPr>
          <w:lang w:val="en-US"/>
        </w:rPr>
      </w:pPr>
      <w:r w:rsidRPr="00034321">
        <w:rPr>
          <w:lang w:val="en-US"/>
        </w:rPr>
        <w:t>35. Tom is upset because he (not, pass) his exams.</w:t>
      </w:r>
    </w:p>
    <w:p w:rsidR="002424E5" w:rsidRPr="00034321" w:rsidRDefault="002424E5" w:rsidP="00034321">
      <w:pPr>
        <w:jc w:val="both"/>
        <w:rPr>
          <w:lang w:val="en-US"/>
        </w:rPr>
      </w:pPr>
      <w:r w:rsidRPr="00034321">
        <w:rPr>
          <w:lang w:val="en-US"/>
        </w:rPr>
        <w:t>36.- Look! Somebody (try) to open the door of your car. - Oh! I (not, see) anybody.</w:t>
      </w:r>
    </w:p>
    <w:p w:rsidR="002424E5" w:rsidRPr="00034321" w:rsidRDefault="002424E5" w:rsidP="00034321">
      <w:pPr>
        <w:jc w:val="both"/>
        <w:rPr>
          <w:lang w:val="en-US"/>
        </w:rPr>
      </w:pPr>
      <w:r w:rsidRPr="00034321">
        <w:rPr>
          <w:lang w:val="en-US"/>
        </w:rPr>
        <w:t>37. Can you help me, please? I (look) for my glasses. I (lose) them somewhere.</w:t>
      </w:r>
    </w:p>
    <w:p w:rsidR="002424E5" w:rsidRPr="00034321" w:rsidRDefault="002424E5" w:rsidP="00034321">
      <w:pPr>
        <w:jc w:val="both"/>
        <w:rPr>
          <w:lang w:val="en-US"/>
        </w:rPr>
      </w:pPr>
    </w:p>
    <w:p w:rsidR="002424E5" w:rsidRPr="00034321" w:rsidRDefault="002424E5" w:rsidP="00034321">
      <w:pPr>
        <w:jc w:val="center"/>
        <w:rPr>
          <w:b/>
          <w:lang w:val="en-US"/>
        </w:rPr>
      </w:pPr>
      <w:r w:rsidRPr="00034321">
        <w:rPr>
          <w:b/>
          <w:lang w:val="en-US"/>
        </w:rPr>
        <w:t xml:space="preserve"> Test</w:t>
      </w:r>
    </w:p>
    <w:p w:rsidR="002424E5" w:rsidRPr="00034321" w:rsidRDefault="002424E5" w:rsidP="00034321">
      <w:pPr>
        <w:jc w:val="center"/>
        <w:rPr>
          <w:b/>
          <w:lang w:val="en-US"/>
        </w:rPr>
      </w:pPr>
      <w:r w:rsidRPr="00034321">
        <w:rPr>
          <w:b/>
          <w:lang w:val="en-US"/>
        </w:rPr>
        <w:t>Level B1</w:t>
      </w:r>
    </w:p>
    <w:p w:rsidR="002424E5" w:rsidRPr="00034321" w:rsidRDefault="002424E5" w:rsidP="00034321">
      <w:pPr>
        <w:jc w:val="both"/>
        <w:rPr>
          <w:lang w:val="en-US"/>
        </w:rPr>
      </w:pPr>
      <w:r w:rsidRPr="00034321">
        <w:rPr>
          <w:lang w:val="en-US"/>
        </w:rPr>
        <w:t>1. Banks lend money (make, do) profit. These days banks (lend) more money to encourage businesses to expand.</w:t>
      </w:r>
    </w:p>
    <w:p w:rsidR="002424E5" w:rsidRPr="00034321" w:rsidRDefault="002424E5" w:rsidP="00034321">
      <w:pPr>
        <w:jc w:val="both"/>
        <w:rPr>
          <w:lang w:val="en-US"/>
        </w:rPr>
      </w:pPr>
      <w:r w:rsidRPr="00034321">
        <w:rPr>
          <w:lang w:val="en-US"/>
        </w:rPr>
        <w:t>2.1 would advise you to arrive (at, in, into) the airport two hours before the flight (leave).</w:t>
      </w:r>
    </w:p>
    <w:p w:rsidR="002424E5" w:rsidRPr="00034321" w:rsidRDefault="002424E5" w:rsidP="00034321">
      <w:pPr>
        <w:jc w:val="both"/>
        <w:rPr>
          <w:lang w:val="en-US"/>
        </w:rPr>
      </w:pPr>
      <w:r w:rsidRPr="00034321">
        <w:rPr>
          <w:lang w:val="en-US"/>
        </w:rPr>
        <w:t>3.  I'm afraid I (can, have to, may) inform you that your application for funding (turn down).</w:t>
      </w:r>
    </w:p>
    <w:p w:rsidR="002424E5" w:rsidRPr="00034321" w:rsidRDefault="002424E5" w:rsidP="00034321">
      <w:pPr>
        <w:jc w:val="both"/>
        <w:rPr>
          <w:lang w:val="en-US"/>
        </w:rPr>
      </w:pPr>
      <w:r w:rsidRPr="00034321">
        <w:rPr>
          <w:lang w:val="en-US"/>
        </w:rPr>
        <w:t>4. She has only just recovered from the operation and still (find) it difficult to move about.</w:t>
      </w:r>
    </w:p>
    <w:p w:rsidR="002424E5" w:rsidRPr="00034321" w:rsidRDefault="002424E5" w:rsidP="00034321">
      <w:pPr>
        <w:jc w:val="both"/>
        <w:rPr>
          <w:lang w:val="en-US"/>
        </w:rPr>
      </w:pPr>
      <w:r w:rsidRPr="00034321">
        <w:rPr>
          <w:lang w:val="en-US"/>
        </w:rPr>
        <w:t>5.1 promise I (do) everything I can to help you find (a, the, -) flat, although I suggest that you also advertise in the local newspaper.</w:t>
      </w:r>
    </w:p>
    <w:p w:rsidR="002424E5" w:rsidRPr="00034321" w:rsidRDefault="002424E5" w:rsidP="00034321">
      <w:pPr>
        <w:jc w:val="both"/>
        <w:rPr>
          <w:lang w:val="en-US"/>
        </w:rPr>
      </w:pPr>
      <w:r w:rsidRPr="00034321">
        <w:rPr>
          <w:lang w:val="en-US"/>
        </w:rPr>
        <w:t>6. Scientists (discover) that, all over the world, millions of frogs and toads died.</w:t>
      </w:r>
    </w:p>
    <w:p w:rsidR="002424E5" w:rsidRPr="00034321" w:rsidRDefault="002424E5" w:rsidP="00034321">
      <w:pPr>
        <w:jc w:val="both"/>
        <w:rPr>
          <w:lang w:val="en-US"/>
        </w:rPr>
      </w:pPr>
      <w:r w:rsidRPr="00034321">
        <w:rPr>
          <w:lang w:val="en-US"/>
        </w:rPr>
        <w:t>7.  Timson (make) 13 films and I think her latest is (good). I'm sure it will win a prize.</w:t>
      </w:r>
    </w:p>
    <w:p w:rsidR="002424E5" w:rsidRPr="00034321" w:rsidRDefault="002424E5" w:rsidP="00034321">
      <w:pPr>
        <w:jc w:val="both"/>
        <w:rPr>
          <w:lang w:val="en-US"/>
        </w:rPr>
      </w:pPr>
      <w:r w:rsidRPr="00034321">
        <w:rPr>
          <w:lang w:val="en-US"/>
        </w:rPr>
        <w:t>8. Bill (represent) his country (on, at, for) many occasions, but (force) to retire after an injury.</w:t>
      </w:r>
    </w:p>
    <w:p w:rsidR="002424E5" w:rsidRPr="00034321" w:rsidRDefault="002424E5" w:rsidP="00034321">
      <w:pPr>
        <w:jc w:val="both"/>
        <w:rPr>
          <w:lang w:val="en-US"/>
        </w:rPr>
      </w:pPr>
      <w:r w:rsidRPr="00034321">
        <w:rPr>
          <w:lang w:val="en-US"/>
        </w:rPr>
        <w:t>9.  Since Mr. Hassan (become) President, both taxes and unemployment (increase).</w:t>
      </w:r>
    </w:p>
    <w:p w:rsidR="002424E5" w:rsidRPr="00034321" w:rsidRDefault="002424E5" w:rsidP="00034321">
      <w:pPr>
        <w:jc w:val="both"/>
        <w:rPr>
          <w:lang w:val="en-US"/>
        </w:rPr>
      </w:pPr>
      <w:r w:rsidRPr="00034321">
        <w:rPr>
          <w:lang w:val="en-US"/>
        </w:rPr>
        <w:t>10.  When I was young, I never (bother) too (much, many, far) abo'ut my appearance.</w:t>
      </w:r>
    </w:p>
    <w:p w:rsidR="002424E5" w:rsidRPr="00034321" w:rsidRDefault="002424E5" w:rsidP="00034321">
      <w:pPr>
        <w:jc w:val="both"/>
        <w:rPr>
          <w:lang w:val="en-US"/>
        </w:rPr>
      </w:pPr>
      <w:r w:rsidRPr="00034321">
        <w:rPr>
          <w:lang w:val="en-US"/>
        </w:rPr>
        <w:t>11.   This  novel  (translate)  from  Spanish  (in,   on,   into) Russian not long ago.</w:t>
      </w:r>
    </w:p>
    <w:p w:rsidR="002424E5" w:rsidRPr="00034321" w:rsidRDefault="002424E5" w:rsidP="00034321">
      <w:pPr>
        <w:jc w:val="both"/>
        <w:rPr>
          <w:lang w:val="en-US"/>
        </w:rPr>
      </w:pPr>
      <w:r w:rsidRPr="00034321">
        <w:rPr>
          <w:lang w:val="en-US"/>
        </w:rPr>
        <w:t>12. My brother has got a lot of stamps in his collection but I have (few, little, less) in (my, mine)-.</w:t>
      </w:r>
    </w:p>
    <w:p w:rsidR="002424E5" w:rsidRPr="00034321" w:rsidRDefault="002424E5" w:rsidP="00034321">
      <w:pPr>
        <w:jc w:val="both"/>
        <w:rPr>
          <w:lang w:val="en-US"/>
        </w:rPr>
      </w:pPr>
      <w:r w:rsidRPr="00034321">
        <w:rPr>
          <w:lang w:val="en-US"/>
        </w:rPr>
        <w:t>13.1 already (translate) the article when my boss (phone) me and asked if the translation was finished.</w:t>
      </w:r>
    </w:p>
    <w:p w:rsidR="002424E5" w:rsidRPr="00034321" w:rsidRDefault="002424E5" w:rsidP="00034321">
      <w:pPr>
        <w:jc w:val="both"/>
        <w:rPr>
          <w:lang w:val="en-US"/>
        </w:rPr>
      </w:pPr>
      <w:r w:rsidRPr="00034321">
        <w:rPr>
          <w:lang w:val="en-US"/>
        </w:rPr>
        <w:t>14. The accident looked (serious, seriously), but fortunately nobody (injure).</w:t>
      </w:r>
    </w:p>
    <w:p w:rsidR="002424E5" w:rsidRPr="00034321" w:rsidRDefault="002424E5" w:rsidP="00034321">
      <w:pPr>
        <w:jc w:val="both"/>
        <w:rPr>
          <w:lang w:val="en-US"/>
        </w:rPr>
      </w:pPr>
      <w:r w:rsidRPr="00034321">
        <w:rPr>
          <w:lang w:val="en-US"/>
        </w:rPr>
        <w:t>15. You (ought to, must, can) trust your daughter more. You (need not, should not, may not) treat her like a child.</w:t>
      </w:r>
    </w:p>
    <w:p w:rsidR="002424E5" w:rsidRPr="00034321" w:rsidRDefault="002424E5" w:rsidP="00034321">
      <w:pPr>
        <w:jc w:val="both"/>
        <w:rPr>
          <w:lang w:val="en-US"/>
        </w:rPr>
      </w:pPr>
      <w:r w:rsidRPr="00034321">
        <w:rPr>
          <w:lang w:val="en-US"/>
        </w:rPr>
        <w:t>16.  (Must, may, can) I really do this translation today? -No, you (mustn't, needn't, may not). You (need, may-must) do it tomorrow if you like.</w:t>
      </w:r>
    </w:p>
    <w:p w:rsidR="002424E5" w:rsidRPr="00034321" w:rsidRDefault="002424E5" w:rsidP="00034321">
      <w:pPr>
        <w:jc w:val="both"/>
        <w:rPr>
          <w:lang w:val="en-US"/>
        </w:rPr>
      </w:pPr>
      <w:r w:rsidRPr="00034321">
        <w:rPr>
          <w:lang w:val="en-US"/>
        </w:rPr>
        <w:t>17.  The boy (try) already to do it several times without any results. I think he may succeed only if he (show) how to do it.</w:t>
      </w:r>
    </w:p>
    <w:p w:rsidR="002424E5" w:rsidRPr="00034321" w:rsidRDefault="002424E5" w:rsidP="00034321">
      <w:pPr>
        <w:jc w:val="both"/>
        <w:rPr>
          <w:lang w:val="en-US"/>
        </w:rPr>
      </w:pPr>
      <w:r w:rsidRPr="00034321">
        <w:rPr>
          <w:lang w:val="en-US"/>
        </w:rPr>
        <w:t>18. In a week the government (announce) a new program to help (a/an, the, —) unemployed.</w:t>
      </w:r>
    </w:p>
    <w:p w:rsidR="002424E5" w:rsidRPr="00034321" w:rsidRDefault="002424E5" w:rsidP="00034321">
      <w:pPr>
        <w:jc w:val="both"/>
        <w:rPr>
          <w:lang w:val="en-US"/>
        </w:rPr>
      </w:pPr>
      <w:r w:rsidRPr="00034321">
        <w:rPr>
          <w:lang w:val="en-US"/>
        </w:rPr>
        <w:t>19. Our library has received a lot of new books this week. By the end of next week they (register) and we (can, will be able to, must) borrow them for reading.</w:t>
      </w:r>
    </w:p>
    <w:p w:rsidR="002424E5" w:rsidRPr="00034321" w:rsidRDefault="002424E5" w:rsidP="00034321">
      <w:pPr>
        <w:jc w:val="both"/>
        <w:rPr>
          <w:lang w:val="en-US"/>
        </w:rPr>
      </w:pPr>
      <w:r w:rsidRPr="00034321">
        <w:rPr>
          <w:lang w:val="en-US"/>
        </w:rPr>
        <w:t>20.  He never helps me. Perhaps he (help) me if I (ask) him about it but I never do it.</w:t>
      </w:r>
    </w:p>
    <w:p w:rsidR="002424E5" w:rsidRPr="00034321" w:rsidRDefault="002424E5" w:rsidP="00034321">
      <w:pPr>
        <w:rPr>
          <w:b/>
          <w:lang w:val="en-US"/>
        </w:rPr>
      </w:pPr>
    </w:p>
    <w:p w:rsidR="002424E5" w:rsidRPr="00034321" w:rsidRDefault="002424E5" w:rsidP="00034321">
      <w:pPr>
        <w:shd w:val="clear" w:color="auto" w:fill="FFFFFF"/>
        <w:tabs>
          <w:tab w:val="left" w:pos="413"/>
        </w:tabs>
        <w:autoSpaceDE w:val="0"/>
        <w:autoSpaceDN w:val="0"/>
        <w:adjustRightInd w:val="0"/>
        <w:jc w:val="both"/>
        <w:rPr>
          <w:lang w:val="en-US"/>
        </w:rPr>
      </w:pPr>
    </w:p>
    <w:p w:rsidR="002424E5" w:rsidRPr="00034321" w:rsidRDefault="002424E5" w:rsidP="00034321">
      <w:pPr>
        <w:rPr>
          <w:lang w:val="en-US"/>
        </w:rPr>
      </w:pPr>
    </w:p>
    <w:sectPr w:rsidR="002424E5" w:rsidRPr="00034321" w:rsidSect="003C4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5"/>
    <w:lvl w:ilvl="0">
      <w:start w:val="1"/>
      <w:numFmt w:val="bullet"/>
      <w:lvlText w:val=""/>
      <w:lvlJc w:val="left"/>
      <w:pPr>
        <w:tabs>
          <w:tab w:val="num" w:pos="709"/>
        </w:tabs>
      </w:pPr>
      <w:rPr>
        <w:rFonts w:ascii="Symbol" w:hAnsi="Symbol"/>
        <w:b/>
        <w:color w:val="000000"/>
        <w:spacing w:val="-3"/>
        <w:sz w:val="28"/>
      </w:rPr>
    </w:lvl>
  </w:abstractNum>
  <w:abstractNum w:abstractNumId="1">
    <w:nsid w:val="00000002"/>
    <w:multiLevelType w:val="multilevel"/>
    <w:tmpl w:val="00000002"/>
    <w:name w:val="WW8Num28"/>
    <w:lvl w:ilvl="0">
      <w:start w:val="1"/>
      <w:numFmt w:val="bullet"/>
      <w:lvlText w:val=""/>
      <w:lvlJc w:val="left"/>
      <w:pPr>
        <w:tabs>
          <w:tab w:val="num" w:pos="1440"/>
        </w:tabs>
        <w:ind w:left="1440" w:hanging="360"/>
      </w:pPr>
      <w:rPr>
        <w:rFonts w:ascii="Symbol" w:hAnsi="Symbol"/>
        <w:sz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sz w:val="28"/>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sz w:val="28"/>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5"/>
    <w:multiLevelType w:val="multilevel"/>
    <w:tmpl w:val="00000005"/>
    <w:name w:val="WW8Num11"/>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20"/>
    <w:lvl w:ilvl="0">
      <w:start w:val="1"/>
      <w:numFmt w:val="bullet"/>
      <w:lvlText w:val=""/>
      <w:lvlJc w:val="left"/>
      <w:pPr>
        <w:tabs>
          <w:tab w:val="num" w:pos="1117"/>
        </w:tabs>
        <w:ind w:left="111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27"/>
    <w:lvl w:ilvl="0">
      <w:start w:val="1"/>
      <w:numFmt w:val="bullet"/>
      <w:lvlText w:val=""/>
      <w:lvlJc w:val="left"/>
      <w:pPr>
        <w:tabs>
          <w:tab w:val="num" w:pos="786"/>
        </w:tabs>
        <w:ind w:left="786" w:hanging="360"/>
      </w:pPr>
      <w:rPr>
        <w:rFonts w:ascii="Symbol" w:hAnsi="Symbol"/>
        <w:b w:val="0"/>
        <w:sz w:val="28"/>
      </w:rPr>
    </w:lvl>
    <w:lvl w:ilvl="1">
      <w:start w:val="1"/>
      <w:numFmt w:val="bullet"/>
      <w:lvlText w:val="◦"/>
      <w:lvlJc w:val="left"/>
      <w:pPr>
        <w:tabs>
          <w:tab w:val="num" w:pos="1146"/>
        </w:tabs>
        <w:ind w:left="1146" w:hanging="360"/>
      </w:pPr>
      <w:rPr>
        <w:rFonts w:ascii="OpenSymbol" w:hAnsi="OpenSymbol"/>
      </w:rPr>
    </w:lvl>
    <w:lvl w:ilvl="2">
      <w:start w:val="1"/>
      <w:numFmt w:val="bullet"/>
      <w:lvlText w:val="▪"/>
      <w:lvlJc w:val="left"/>
      <w:pPr>
        <w:tabs>
          <w:tab w:val="num" w:pos="1506"/>
        </w:tabs>
        <w:ind w:left="1506" w:hanging="360"/>
      </w:pPr>
      <w:rPr>
        <w:rFonts w:ascii="OpenSymbol" w:hAnsi="OpenSymbol"/>
      </w:rPr>
    </w:lvl>
    <w:lvl w:ilvl="3">
      <w:start w:val="1"/>
      <w:numFmt w:val="bullet"/>
      <w:lvlText w:val=""/>
      <w:lvlJc w:val="left"/>
      <w:pPr>
        <w:tabs>
          <w:tab w:val="num" w:pos="1866"/>
        </w:tabs>
        <w:ind w:left="1866" w:hanging="360"/>
      </w:pPr>
      <w:rPr>
        <w:rFonts w:ascii="Symbol" w:hAnsi="Symbol"/>
        <w:b w:val="0"/>
        <w:sz w:val="28"/>
      </w:rPr>
    </w:lvl>
    <w:lvl w:ilvl="4">
      <w:start w:val="1"/>
      <w:numFmt w:val="bullet"/>
      <w:lvlText w:val="◦"/>
      <w:lvlJc w:val="left"/>
      <w:pPr>
        <w:tabs>
          <w:tab w:val="num" w:pos="2226"/>
        </w:tabs>
        <w:ind w:left="2226" w:hanging="360"/>
      </w:pPr>
      <w:rPr>
        <w:rFonts w:ascii="OpenSymbol" w:hAnsi="OpenSymbol"/>
      </w:rPr>
    </w:lvl>
    <w:lvl w:ilvl="5">
      <w:start w:val="1"/>
      <w:numFmt w:val="bullet"/>
      <w:lvlText w:val="▪"/>
      <w:lvlJc w:val="left"/>
      <w:pPr>
        <w:tabs>
          <w:tab w:val="num" w:pos="2586"/>
        </w:tabs>
        <w:ind w:left="2586" w:hanging="360"/>
      </w:pPr>
      <w:rPr>
        <w:rFonts w:ascii="OpenSymbol" w:hAnsi="OpenSymbol"/>
      </w:rPr>
    </w:lvl>
    <w:lvl w:ilvl="6">
      <w:start w:val="1"/>
      <w:numFmt w:val="bullet"/>
      <w:lvlText w:val=""/>
      <w:lvlJc w:val="left"/>
      <w:pPr>
        <w:tabs>
          <w:tab w:val="num" w:pos="2946"/>
        </w:tabs>
        <w:ind w:left="2946" w:hanging="360"/>
      </w:pPr>
      <w:rPr>
        <w:rFonts w:ascii="Symbol" w:hAnsi="Symbol"/>
        <w:b w:val="0"/>
        <w:sz w:val="28"/>
      </w:rPr>
    </w:lvl>
    <w:lvl w:ilvl="7">
      <w:start w:val="1"/>
      <w:numFmt w:val="bullet"/>
      <w:lvlText w:val="◦"/>
      <w:lvlJc w:val="left"/>
      <w:pPr>
        <w:tabs>
          <w:tab w:val="num" w:pos="3306"/>
        </w:tabs>
        <w:ind w:left="3306" w:hanging="360"/>
      </w:pPr>
      <w:rPr>
        <w:rFonts w:ascii="OpenSymbol" w:hAnsi="OpenSymbol"/>
      </w:rPr>
    </w:lvl>
    <w:lvl w:ilvl="8">
      <w:start w:val="1"/>
      <w:numFmt w:val="bullet"/>
      <w:lvlText w:val="▪"/>
      <w:lvlJc w:val="left"/>
      <w:pPr>
        <w:tabs>
          <w:tab w:val="num" w:pos="3666"/>
        </w:tabs>
        <w:ind w:left="3666" w:hanging="360"/>
      </w:pPr>
      <w:rPr>
        <w:rFonts w:ascii="OpenSymbol" w:hAnsi="OpenSymbol"/>
      </w:rPr>
    </w:lvl>
  </w:abstractNum>
  <w:abstractNum w:abstractNumId="6">
    <w:nsid w:val="00000008"/>
    <w:multiLevelType w:val="multilevel"/>
    <w:tmpl w:val="00000008"/>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6"/>
    <w:lvl w:ilvl="0">
      <w:start w:val="1"/>
      <w:numFmt w:val="bullet"/>
      <w:lvlText w:val=""/>
      <w:lvlJc w:val="left"/>
      <w:pPr>
        <w:tabs>
          <w:tab w:val="num" w:pos="1117"/>
        </w:tabs>
        <w:ind w:left="1117" w:hanging="360"/>
      </w:pPr>
      <w:rPr>
        <w:rFonts w:ascii="Symbol" w:hAnsi="Symbol"/>
        <w:color w:val="000000"/>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multilevel"/>
    <w:tmpl w:val="0000000A"/>
    <w:name w:val="WW8Num7"/>
    <w:lvl w:ilvl="0">
      <w:start w:val="1"/>
      <w:numFmt w:val="bullet"/>
      <w:lvlText w:val=""/>
      <w:lvlJc w:val="left"/>
      <w:pPr>
        <w:tabs>
          <w:tab w:val="num" w:pos="709"/>
        </w:tabs>
        <w:ind w:left="360" w:hanging="360"/>
      </w:pPr>
      <w:rPr>
        <w:rFonts w:ascii="Symbol" w:hAnsi="Symbol"/>
        <w:color w:val="000000"/>
        <w:spacing w:val="-4"/>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0000000B"/>
    <w:name w:val="WW8Num12"/>
    <w:lvl w:ilvl="0">
      <w:start w:val="1"/>
      <w:numFmt w:val="bullet"/>
      <w:lvlText w:val=""/>
      <w:lvlJc w:val="left"/>
      <w:pPr>
        <w:tabs>
          <w:tab w:val="num" w:pos="720"/>
        </w:tabs>
        <w:ind w:left="720" w:hanging="360"/>
      </w:pPr>
      <w:rPr>
        <w:rFonts w:ascii="Symbol" w:hAnsi="Symbol"/>
        <w:color w:val="000000"/>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33"/>
    <w:lvl w:ilvl="0">
      <w:start w:val="1"/>
      <w:numFmt w:val="decimal"/>
      <w:lvlText w:val="%1."/>
      <w:lvlJc w:val="left"/>
      <w:pPr>
        <w:tabs>
          <w:tab w:val="num" w:pos="740"/>
        </w:tabs>
        <w:ind w:left="740" w:hanging="360"/>
      </w:pPr>
      <w:rPr>
        <w:rFonts w:cs="Symbol"/>
        <w:color w:val="000000"/>
        <w:sz w:val="28"/>
        <w:szCs w:val="28"/>
      </w:rPr>
    </w:lvl>
    <w:lvl w:ilvl="1">
      <w:start w:val="1"/>
      <w:numFmt w:val="decimal"/>
      <w:lvlText w:val="%2."/>
      <w:lvlJc w:val="left"/>
      <w:pPr>
        <w:tabs>
          <w:tab w:val="num" w:pos="1100"/>
        </w:tabs>
        <w:ind w:left="1100" w:hanging="360"/>
      </w:pPr>
      <w:rPr>
        <w:rFonts w:ascii="OpenSymbol" w:hAnsi="OpenSymbol" w:cs="OpenSymbol"/>
        <w:sz w:val="24"/>
        <w:szCs w:val="24"/>
      </w:rPr>
    </w:lvl>
    <w:lvl w:ilvl="2">
      <w:start w:val="1"/>
      <w:numFmt w:val="decimal"/>
      <w:lvlText w:val="%3."/>
      <w:lvlJc w:val="left"/>
      <w:pPr>
        <w:tabs>
          <w:tab w:val="num" w:pos="1460"/>
        </w:tabs>
        <w:ind w:left="1460" w:hanging="360"/>
      </w:pPr>
      <w:rPr>
        <w:rFonts w:ascii="OpenSymbol" w:hAnsi="OpenSymbol" w:cs="OpenSymbol"/>
        <w:sz w:val="24"/>
        <w:szCs w:val="24"/>
      </w:rPr>
    </w:lvl>
    <w:lvl w:ilvl="3">
      <w:start w:val="1"/>
      <w:numFmt w:val="decimal"/>
      <w:lvlText w:val="%4."/>
      <w:lvlJc w:val="left"/>
      <w:pPr>
        <w:tabs>
          <w:tab w:val="num" w:pos="1820"/>
        </w:tabs>
        <w:ind w:left="1820" w:hanging="360"/>
      </w:pPr>
      <w:rPr>
        <w:rFonts w:ascii="Wingdings" w:hAnsi="Wingdings" w:cs="OpenSymbol"/>
        <w:sz w:val="24"/>
        <w:szCs w:val="24"/>
      </w:rPr>
    </w:lvl>
    <w:lvl w:ilvl="4">
      <w:start w:val="1"/>
      <w:numFmt w:val="decimal"/>
      <w:lvlText w:val="%5."/>
      <w:lvlJc w:val="left"/>
      <w:pPr>
        <w:tabs>
          <w:tab w:val="num" w:pos="2180"/>
        </w:tabs>
        <w:ind w:left="2180" w:hanging="360"/>
      </w:pPr>
      <w:rPr>
        <w:rFonts w:cs="Times New Roman"/>
      </w:rPr>
    </w:lvl>
    <w:lvl w:ilvl="5">
      <w:start w:val="1"/>
      <w:numFmt w:val="decimal"/>
      <w:lvlText w:val="%6."/>
      <w:lvlJc w:val="left"/>
      <w:pPr>
        <w:tabs>
          <w:tab w:val="num" w:pos="2540"/>
        </w:tabs>
        <w:ind w:left="2540" w:hanging="360"/>
      </w:pPr>
      <w:rPr>
        <w:rFonts w:cs="Times New Roman"/>
      </w:rPr>
    </w:lvl>
    <w:lvl w:ilvl="6">
      <w:start w:val="1"/>
      <w:numFmt w:val="decimal"/>
      <w:lvlText w:val="%7."/>
      <w:lvlJc w:val="left"/>
      <w:pPr>
        <w:tabs>
          <w:tab w:val="num" w:pos="2900"/>
        </w:tabs>
        <w:ind w:left="2900" w:hanging="360"/>
      </w:pPr>
      <w:rPr>
        <w:rFonts w:cs="Times New Roman"/>
      </w:rPr>
    </w:lvl>
    <w:lvl w:ilvl="7">
      <w:start w:val="1"/>
      <w:numFmt w:val="decimal"/>
      <w:lvlText w:val="%8."/>
      <w:lvlJc w:val="left"/>
      <w:pPr>
        <w:tabs>
          <w:tab w:val="num" w:pos="3260"/>
        </w:tabs>
        <w:ind w:left="3260" w:hanging="360"/>
      </w:pPr>
      <w:rPr>
        <w:rFonts w:cs="Times New Roman"/>
      </w:rPr>
    </w:lvl>
    <w:lvl w:ilvl="8">
      <w:start w:val="1"/>
      <w:numFmt w:val="decimal"/>
      <w:lvlText w:val="%9."/>
      <w:lvlJc w:val="left"/>
      <w:pPr>
        <w:tabs>
          <w:tab w:val="num" w:pos="3620"/>
        </w:tabs>
        <w:ind w:left="3620" w:hanging="360"/>
      </w:pPr>
      <w:rPr>
        <w:rFonts w:cs="Times New Roman"/>
      </w:rPr>
    </w:lvl>
  </w:abstractNum>
  <w:abstractNum w:abstractNumId="11">
    <w:nsid w:val="00000011"/>
    <w:multiLevelType w:val="multilevel"/>
    <w:tmpl w:val="00000011"/>
    <w:name w:val="WW8Num2"/>
    <w:lvl w:ilvl="0">
      <w:start w:val="1"/>
      <w:numFmt w:val="none"/>
      <w:suff w:val="nothing"/>
      <w:lvlText w:val=""/>
      <w:lvlJc w:val="left"/>
      <w:pPr>
        <w:tabs>
          <w:tab w:val="num" w:pos="0"/>
        </w:tabs>
        <w:ind w:left="432" w:hanging="432"/>
      </w:pPr>
      <w:rPr>
        <w:rFonts w:cs="Times New Roman"/>
        <w:bCs/>
        <w:color w:val="000000"/>
        <w:spacing w:val="-3"/>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nsid w:val="00000012"/>
    <w:multiLevelType w:val="singleLevel"/>
    <w:tmpl w:val="00000012"/>
    <w:name w:val="WW8Num58"/>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13">
    <w:nsid w:val="00000013"/>
    <w:multiLevelType w:val="multilevel"/>
    <w:tmpl w:val="00000013"/>
    <w:name w:val="WW8Num34"/>
    <w:lvl w:ilvl="0">
      <w:start w:val="1"/>
      <w:numFmt w:val="decimal"/>
      <w:lvlText w:val="%1."/>
      <w:lvlJc w:val="left"/>
      <w:pPr>
        <w:tabs>
          <w:tab w:val="num" w:pos="380"/>
        </w:tabs>
        <w:ind w:left="380" w:hanging="360"/>
      </w:pPr>
      <w:rPr>
        <w:rFonts w:cs="Symbol"/>
        <w:color w:val="000000"/>
        <w:sz w:val="28"/>
        <w:szCs w:val="28"/>
      </w:rPr>
    </w:lvl>
    <w:lvl w:ilvl="1">
      <w:start w:val="1"/>
      <w:numFmt w:val="decimal"/>
      <w:lvlText w:val="%2."/>
      <w:lvlJc w:val="left"/>
      <w:pPr>
        <w:tabs>
          <w:tab w:val="num" w:pos="740"/>
        </w:tabs>
        <w:ind w:left="740" w:hanging="360"/>
      </w:pPr>
      <w:rPr>
        <w:rFonts w:ascii="Wingdings" w:hAnsi="Wingdings" w:cs="Symbol"/>
      </w:rPr>
    </w:lvl>
    <w:lvl w:ilvl="2">
      <w:start w:val="1"/>
      <w:numFmt w:val="decimal"/>
      <w:lvlText w:val="%3."/>
      <w:lvlJc w:val="left"/>
      <w:pPr>
        <w:tabs>
          <w:tab w:val="num" w:pos="1100"/>
        </w:tabs>
        <w:ind w:left="1100" w:hanging="360"/>
      </w:pPr>
      <w:rPr>
        <w:rFonts w:ascii="OpenSymbol" w:hAnsi="OpenSymbol" w:cs="OpenSymbol"/>
        <w:sz w:val="24"/>
        <w:szCs w:val="24"/>
      </w:rPr>
    </w:lvl>
    <w:lvl w:ilvl="3">
      <w:start w:val="1"/>
      <w:numFmt w:val="decimal"/>
      <w:lvlText w:val="%4."/>
      <w:lvlJc w:val="left"/>
      <w:pPr>
        <w:tabs>
          <w:tab w:val="num" w:pos="1460"/>
        </w:tabs>
        <w:ind w:left="1460" w:hanging="360"/>
      </w:pPr>
      <w:rPr>
        <w:rFonts w:cs="Times New Roman"/>
      </w:rPr>
    </w:lvl>
    <w:lvl w:ilvl="4">
      <w:start w:val="1"/>
      <w:numFmt w:val="decimal"/>
      <w:lvlText w:val="%5."/>
      <w:lvlJc w:val="left"/>
      <w:pPr>
        <w:tabs>
          <w:tab w:val="num" w:pos="1820"/>
        </w:tabs>
        <w:ind w:left="1820" w:hanging="360"/>
      </w:pPr>
      <w:rPr>
        <w:rFonts w:cs="Times New Roman"/>
      </w:rPr>
    </w:lvl>
    <w:lvl w:ilvl="5">
      <w:start w:val="1"/>
      <w:numFmt w:val="decimal"/>
      <w:lvlText w:val="%6."/>
      <w:lvlJc w:val="left"/>
      <w:pPr>
        <w:tabs>
          <w:tab w:val="num" w:pos="2180"/>
        </w:tabs>
        <w:ind w:left="2180" w:hanging="360"/>
      </w:pPr>
      <w:rPr>
        <w:rFonts w:cs="Times New Roman"/>
      </w:rPr>
    </w:lvl>
    <w:lvl w:ilvl="6">
      <w:start w:val="1"/>
      <w:numFmt w:val="decimal"/>
      <w:lvlText w:val="%7."/>
      <w:lvlJc w:val="left"/>
      <w:pPr>
        <w:tabs>
          <w:tab w:val="num" w:pos="2540"/>
        </w:tabs>
        <w:ind w:left="2540" w:hanging="360"/>
      </w:pPr>
      <w:rPr>
        <w:rFonts w:cs="Times New Roman"/>
      </w:rPr>
    </w:lvl>
    <w:lvl w:ilvl="7">
      <w:start w:val="1"/>
      <w:numFmt w:val="decimal"/>
      <w:lvlText w:val="%8."/>
      <w:lvlJc w:val="left"/>
      <w:pPr>
        <w:tabs>
          <w:tab w:val="num" w:pos="2900"/>
        </w:tabs>
        <w:ind w:left="2900" w:hanging="360"/>
      </w:pPr>
      <w:rPr>
        <w:rFonts w:cs="Times New Roman"/>
      </w:rPr>
    </w:lvl>
    <w:lvl w:ilvl="8">
      <w:start w:val="1"/>
      <w:numFmt w:val="decimal"/>
      <w:lvlText w:val="%9."/>
      <w:lvlJc w:val="left"/>
      <w:pPr>
        <w:tabs>
          <w:tab w:val="num" w:pos="3260"/>
        </w:tabs>
        <w:ind w:left="3260" w:hanging="360"/>
      </w:pPr>
      <w:rPr>
        <w:rFonts w:cs="Times New Roman"/>
      </w:rPr>
    </w:lvl>
  </w:abstractNum>
  <w:abstractNum w:abstractNumId="14">
    <w:nsid w:val="00000026"/>
    <w:multiLevelType w:val="multilevel"/>
    <w:tmpl w:val="00000026"/>
    <w:name w:val="WW8Num41"/>
    <w:lvl w:ilvl="0">
      <w:start w:val="1"/>
      <w:numFmt w:val="bullet"/>
      <w:lvlText w:val=""/>
      <w:lvlJc w:val="left"/>
      <w:pPr>
        <w:tabs>
          <w:tab w:val="num" w:pos="707"/>
        </w:tabs>
        <w:ind w:left="707" w:hanging="283"/>
      </w:pPr>
      <w:rPr>
        <w:rFonts w:ascii="Symbol" w:hAnsi="Symbol"/>
        <w:sz w:val="24"/>
      </w:rPr>
    </w:lvl>
    <w:lvl w:ilvl="1">
      <w:start w:val="1"/>
      <w:numFmt w:val="bullet"/>
      <w:lvlText w:val=""/>
      <w:lvlJc w:val="left"/>
      <w:pPr>
        <w:tabs>
          <w:tab w:val="num" w:pos="1414"/>
        </w:tabs>
        <w:ind w:left="1414" w:hanging="283"/>
      </w:pPr>
      <w:rPr>
        <w:rFonts w:ascii="Symbol" w:hAnsi="Symbol"/>
        <w:sz w:val="24"/>
      </w:rPr>
    </w:lvl>
    <w:lvl w:ilvl="2">
      <w:start w:val="1"/>
      <w:numFmt w:val="bullet"/>
      <w:lvlText w:val=""/>
      <w:lvlJc w:val="left"/>
      <w:pPr>
        <w:tabs>
          <w:tab w:val="num" w:pos="2121"/>
        </w:tabs>
        <w:ind w:left="2121" w:hanging="283"/>
      </w:pPr>
      <w:rPr>
        <w:rFonts w:ascii="Symbol" w:hAnsi="Symbol"/>
        <w:sz w:val="24"/>
      </w:rPr>
    </w:lvl>
    <w:lvl w:ilvl="3">
      <w:start w:val="1"/>
      <w:numFmt w:val="bullet"/>
      <w:lvlText w:val=""/>
      <w:lvlJc w:val="left"/>
      <w:pPr>
        <w:tabs>
          <w:tab w:val="num" w:pos="2828"/>
        </w:tabs>
        <w:ind w:left="2828" w:hanging="283"/>
      </w:pPr>
      <w:rPr>
        <w:rFonts w:ascii="Symbol" w:hAnsi="Symbol"/>
        <w:sz w:val="24"/>
      </w:rPr>
    </w:lvl>
    <w:lvl w:ilvl="4">
      <w:start w:val="1"/>
      <w:numFmt w:val="bullet"/>
      <w:lvlText w:val=""/>
      <w:lvlJc w:val="left"/>
      <w:pPr>
        <w:tabs>
          <w:tab w:val="num" w:pos="3535"/>
        </w:tabs>
        <w:ind w:left="3535" w:hanging="283"/>
      </w:pPr>
      <w:rPr>
        <w:rFonts w:ascii="Symbol" w:hAnsi="Symbol"/>
        <w:sz w:val="24"/>
      </w:rPr>
    </w:lvl>
    <w:lvl w:ilvl="5">
      <w:start w:val="1"/>
      <w:numFmt w:val="bullet"/>
      <w:lvlText w:val=""/>
      <w:lvlJc w:val="left"/>
      <w:pPr>
        <w:tabs>
          <w:tab w:val="num" w:pos="4242"/>
        </w:tabs>
        <w:ind w:left="4242" w:hanging="283"/>
      </w:pPr>
      <w:rPr>
        <w:rFonts w:ascii="Symbol" w:hAnsi="Symbol"/>
        <w:sz w:val="24"/>
      </w:rPr>
    </w:lvl>
    <w:lvl w:ilvl="6">
      <w:start w:val="1"/>
      <w:numFmt w:val="bullet"/>
      <w:lvlText w:val=""/>
      <w:lvlJc w:val="left"/>
      <w:pPr>
        <w:tabs>
          <w:tab w:val="num" w:pos="4949"/>
        </w:tabs>
        <w:ind w:left="4949" w:hanging="283"/>
      </w:pPr>
      <w:rPr>
        <w:rFonts w:ascii="Symbol" w:hAnsi="Symbol"/>
        <w:sz w:val="24"/>
      </w:rPr>
    </w:lvl>
    <w:lvl w:ilvl="7">
      <w:start w:val="1"/>
      <w:numFmt w:val="bullet"/>
      <w:lvlText w:val=""/>
      <w:lvlJc w:val="left"/>
      <w:pPr>
        <w:tabs>
          <w:tab w:val="num" w:pos="5656"/>
        </w:tabs>
        <w:ind w:left="5656" w:hanging="283"/>
      </w:pPr>
      <w:rPr>
        <w:rFonts w:ascii="Symbol" w:hAnsi="Symbol"/>
        <w:sz w:val="24"/>
      </w:rPr>
    </w:lvl>
    <w:lvl w:ilvl="8">
      <w:start w:val="1"/>
      <w:numFmt w:val="bullet"/>
      <w:lvlText w:val=""/>
      <w:lvlJc w:val="left"/>
      <w:pPr>
        <w:tabs>
          <w:tab w:val="num" w:pos="6363"/>
        </w:tabs>
        <w:ind w:left="6363" w:hanging="283"/>
      </w:pPr>
      <w:rPr>
        <w:rFonts w:ascii="Symbol" w:hAnsi="Symbol"/>
        <w:sz w:val="24"/>
      </w:rPr>
    </w:lvl>
  </w:abstractNum>
  <w:abstractNum w:abstractNumId="15">
    <w:nsid w:val="0000002C"/>
    <w:multiLevelType w:val="singleLevel"/>
    <w:tmpl w:val="0000002C"/>
    <w:name w:val="WW8Num51"/>
    <w:lvl w:ilvl="0">
      <w:start w:val="1"/>
      <w:numFmt w:val="upperRoman"/>
      <w:lvlText w:val="%1."/>
      <w:lvlJc w:val="left"/>
      <w:pPr>
        <w:tabs>
          <w:tab w:val="num" w:pos="720"/>
        </w:tabs>
        <w:ind w:left="720" w:hanging="720"/>
      </w:pPr>
      <w:rPr>
        <w:rFonts w:cs="Times New Roman"/>
      </w:rPr>
    </w:lvl>
  </w:abstractNum>
  <w:abstractNum w:abstractNumId="16">
    <w:nsid w:val="0000002D"/>
    <w:multiLevelType w:val="singleLevel"/>
    <w:tmpl w:val="0000002D"/>
    <w:name w:val="WW8Num52"/>
    <w:lvl w:ilvl="0">
      <w:start w:val="1"/>
      <w:numFmt w:val="decimal"/>
      <w:lvlText w:val="%1."/>
      <w:lvlJc w:val="left"/>
      <w:pPr>
        <w:tabs>
          <w:tab w:val="num" w:pos="360"/>
        </w:tabs>
        <w:ind w:left="360" w:hanging="360"/>
      </w:pPr>
      <w:rPr>
        <w:rFonts w:cs="Times New Roman"/>
        <w:b w:val="0"/>
        <w:bCs w:val="0"/>
        <w:sz w:val="28"/>
        <w:szCs w:val="28"/>
      </w:rPr>
    </w:lvl>
  </w:abstractNum>
  <w:abstractNum w:abstractNumId="17">
    <w:nsid w:val="0000002E"/>
    <w:multiLevelType w:val="singleLevel"/>
    <w:tmpl w:val="0000002E"/>
    <w:name w:val="WW8Num53"/>
    <w:lvl w:ilvl="0">
      <w:start w:val="1"/>
      <w:numFmt w:val="decimal"/>
      <w:lvlText w:val="%1."/>
      <w:lvlJc w:val="left"/>
      <w:pPr>
        <w:tabs>
          <w:tab w:val="num" w:pos="360"/>
        </w:tabs>
        <w:ind w:left="360" w:hanging="360"/>
      </w:pPr>
      <w:rPr>
        <w:rFonts w:ascii="Times New Roman" w:hAnsi="Times New Roman" w:cs="Times New Roman"/>
        <w:sz w:val="28"/>
        <w:szCs w:val="28"/>
      </w:rPr>
    </w:lvl>
  </w:abstractNum>
  <w:abstractNum w:abstractNumId="18">
    <w:nsid w:val="00000037"/>
    <w:multiLevelType w:val="singleLevel"/>
    <w:tmpl w:val="00000037"/>
    <w:name w:val="WW8Num65"/>
    <w:lvl w:ilvl="0">
      <w:start w:val="1"/>
      <w:numFmt w:val="decimal"/>
      <w:lvlText w:val="%1."/>
      <w:lvlJc w:val="left"/>
      <w:pPr>
        <w:tabs>
          <w:tab w:val="num" w:pos="1430"/>
        </w:tabs>
        <w:ind w:left="1430" w:hanging="360"/>
      </w:pPr>
      <w:rPr>
        <w:rFonts w:cs="Times New Roman"/>
        <w:b/>
        <w:i w:val="0"/>
      </w:rPr>
    </w:lvl>
  </w:abstractNum>
  <w:abstractNum w:abstractNumId="19">
    <w:nsid w:val="07F74363"/>
    <w:multiLevelType w:val="hybridMultilevel"/>
    <w:tmpl w:val="EC7CD824"/>
    <w:lvl w:ilvl="0" w:tplc="35C06FD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0">
    <w:nsid w:val="1B001145"/>
    <w:multiLevelType w:val="hybridMultilevel"/>
    <w:tmpl w:val="A19A32E8"/>
    <w:lvl w:ilvl="0" w:tplc="5704900C">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1">
    <w:nsid w:val="1BD31A07"/>
    <w:multiLevelType w:val="hybridMultilevel"/>
    <w:tmpl w:val="2EB2EB5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CE54284"/>
    <w:multiLevelType w:val="hybridMultilevel"/>
    <w:tmpl w:val="2A9E743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1993112"/>
    <w:multiLevelType w:val="hybridMultilevel"/>
    <w:tmpl w:val="0F36E9FA"/>
    <w:lvl w:ilvl="0" w:tplc="F5CC3C4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4">
    <w:nsid w:val="22D62F7D"/>
    <w:multiLevelType w:val="hybridMultilevel"/>
    <w:tmpl w:val="62AA71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62B78D6"/>
    <w:multiLevelType w:val="hybridMultilevel"/>
    <w:tmpl w:val="F3E416C8"/>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2CE805A2"/>
    <w:multiLevelType w:val="hybridMultilevel"/>
    <w:tmpl w:val="AB463AFE"/>
    <w:lvl w:ilvl="0" w:tplc="AC6EA8FE">
      <w:start w:val="14"/>
      <w:numFmt w:val="decimal"/>
      <w:lvlText w:val="%1."/>
      <w:lvlJc w:val="left"/>
      <w:pPr>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4270785"/>
    <w:multiLevelType w:val="hybridMultilevel"/>
    <w:tmpl w:val="076C3978"/>
    <w:lvl w:ilvl="0" w:tplc="358CB74A">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8">
    <w:nsid w:val="3BAD101A"/>
    <w:multiLevelType w:val="hybridMultilevel"/>
    <w:tmpl w:val="81B219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5CF5CB0"/>
    <w:multiLevelType w:val="hybridMultilevel"/>
    <w:tmpl w:val="32705A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CDB338D"/>
    <w:multiLevelType w:val="hybridMultilevel"/>
    <w:tmpl w:val="6C3C9276"/>
    <w:lvl w:ilvl="0" w:tplc="795EB000">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1">
    <w:nsid w:val="5A634BA7"/>
    <w:multiLevelType w:val="hybridMultilevel"/>
    <w:tmpl w:val="F15858F6"/>
    <w:lvl w:ilvl="0" w:tplc="604812C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2">
    <w:nsid w:val="622E57A7"/>
    <w:multiLevelType w:val="hybridMultilevel"/>
    <w:tmpl w:val="AEA6B71A"/>
    <w:lvl w:ilvl="0" w:tplc="8BACEE40">
      <w:start w:val="1"/>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8A56143"/>
    <w:multiLevelType w:val="hybridMultilevel"/>
    <w:tmpl w:val="D0AE1C9E"/>
    <w:lvl w:ilvl="0" w:tplc="0419000F">
      <w:start w:val="1"/>
      <w:numFmt w:val="decimal"/>
      <w:lvlText w:val="%1."/>
      <w:lvlJc w:val="left"/>
      <w:pPr>
        <w:tabs>
          <w:tab w:val="num" w:pos="1429"/>
        </w:tabs>
        <w:ind w:left="1429" w:hanging="360"/>
      </w:pPr>
      <w:rPr>
        <w:rFonts w:cs="Times New Roman"/>
      </w:rPr>
    </w:lvl>
    <w:lvl w:ilvl="1" w:tplc="57446364">
      <w:start w:val="1"/>
      <w:numFmt w:val="decimal"/>
      <w:lvlText w:val="%2."/>
      <w:lvlJc w:val="left"/>
      <w:pPr>
        <w:ind w:left="2149" w:hanging="360"/>
      </w:pPr>
      <w:rPr>
        <w:rFonts w:cs="Times New Roman"/>
      </w:rPr>
    </w:lvl>
    <w:lvl w:ilvl="2" w:tplc="1C74D26E">
      <w:start w:val="1"/>
      <w:numFmt w:val="decimal"/>
      <w:lvlText w:val="%3."/>
      <w:lvlJc w:val="left"/>
      <w:pPr>
        <w:tabs>
          <w:tab w:val="num" w:pos="3049"/>
        </w:tabs>
        <w:ind w:left="3049" w:hanging="360"/>
      </w:pPr>
      <w:rPr>
        <w:rFonts w:cs="Times New Roman" w:hint="default"/>
      </w:rPr>
    </w:lvl>
    <w:lvl w:ilvl="3" w:tplc="0419000F">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6B266D10"/>
    <w:multiLevelType w:val="hybridMultilevel"/>
    <w:tmpl w:val="3E244D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F3939B0"/>
    <w:multiLevelType w:val="hybridMultilevel"/>
    <w:tmpl w:val="B3762356"/>
    <w:lvl w:ilvl="0" w:tplc="10EC92CA">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0CB60C5"/>
    <w:multiLevelType w:val="hybridMultilevel"/>
    <w:tmpl w:val="C928AF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3"/>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A82"/>
    <w:rsid w:val="00034321"/>
    <w:rsid w:val="000B7FB3"/>
    <w:rsid w:val="002424E5"/>
    <w:rsid w:val="00322F51"/>
    <w:rsid w:val="00367184"/>
    <w:rsid w:val="0037661E"/>
    <w:rsid w:val="003C487F"/>
    <w:rsid w:val="004B642B"/>
    <w:rsid w:val="005900F8"/>
    <w:rsid w:val="00635EFC"/>
    <w:rsid w:val="007F63E0"/>
    <w:rsid w:val="008A6C56"/>
    <w:rsid w:val="00A42A82"/>
    <w:rsid w:val="00B61948"/>
    <w:rsid w:val="00BC24E7"/>
    <w:rsid w:val="00C64B04"/>
    <w:rsid w:val="00C77BD0"/>
    <w:rsid w:val="00D804D3"/>
    <w:rsid w:val="00D9292E"/>
    <w:rsid w:val="00DF0111"/>
    <w:rsid w:val="00E37630"/>
    <w:rsid w:val="00F157C4"/>
    <w:rsid w:val="00FC287C"/>
    <w:rsid w:val="00FF30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A82"/>
    <w:pPr>
      <w:widowControl w:val="0"/>
      <w:suppressAutoHyphens/>
    </w:pPr>
    <w:rPr>
      <w:rFonts w:ascii="Times New Roman" w:eastAsia="SimSun" w:hAnsi="Times New Roman" w:cs="Mangal"/>
      <w:kern w:val="1"/>
      <w:sz w:val="24"/>
      <w:szCs w:val="24"/>
      <w:lang w:eastAsia="zh-CN" w:bidi="hi-IN"/>
    </w:rPr>
  </w:style>
  <w:style w:type="paragraph" w:styleId="Heading1">
    <w:name w:val="heading 1"/>
    <w:basedOn w:val="Normal"/>
    <w:next w:val="Normal"/>
    <w:link w:val="Heading1Char1"/>
    <w:uiPriority w:val="99"/>
    <w:qFormat/>
    <w:rsid w:val="00A42A82"/>
    <w:pPr>
      <w:keepNext/>
      <w:widowControl/>
      <w:suppressAutoHyphens w:val="0"/>
      <w:ind w:left="60" w:right="535"/>
      <w:outlineLvl w:val="0"/>
    </w:pPr>
    <w:rPr>
      <w:rFonts w:eastAsia="Times New Roman" w:cs="Times New Roman"/>
      <w:b/>
      <w:kern w:val="0"/>
      <w:lang w:eastAsia="ru-RU" w:bidi="ar-SA"/>
    </w:rPr>
  </w:style>
  <w:style w:type="paragraph" w:styleId="Heading2">
    <w:name w:val="heading 2"/>
    <w:basedOn w:val="Normal"/>
    <w:next w:val="Normal"/>
    <w:link w:val="Heading2Char"/>
    <w:uiPriority w:val="99"/>
    <w:qFormat/>
    <w:rsid w:val="00A42A82"/>
    <w:pPr>
      <w:keepNext/>
      <w:widowControl/>
      <w:suppressAutoHyphens w:val="0"/>
      <w:outlineLvl w:val="1"/>
    </w:pPr>
    <w:rPr>
      <w:rFonts w:eastAsia="Times New Roman" w:cs="Times New Roman"/>
      <w:b/>
      <w:kern w:val="0"/>
      <w:lang w:eastAsia="ru-RU" w:bidi="ar-SA"/>
    </w:rPr>
  </w:style>
  <w:style w:type="paragraph" w:styleId="Heading3">
    <w:name w:val="heading 3"/>
    <w:basedOn w:val="Normal"/>
    <w:next w:val="Normal"/>
    <w:link w:val="Heading3Char"/>
    <w:uiPriority w:val="99"/>
    <w:qFormat/>
    <w:rsid w:val="00A42A82"/>
    <w:pPr>
      <w:keepNext/>
      <w:widowControl/>
      <w:suppressAutoHyphens w:val="0"/>
      <w:spacing w:before="240" w:after="60"/>
      <w:outlineLvl w:val="2"/>
    </w:pPr>
    <w:rPr>
      <w:rFonts w:ascii="Arial" w:eastAsia="Times New Roman" w:hAnsi="Arial" w:cs="Arial"/>
      <w:b/>
      <w:bCs/>
      <w:kern w:val="0"/>
      <w:sz w:val="26"/>
      <w:szCs w:val="26"/>
      <w:lang w:eastAsia="ru-RU" w:bidi="ar-SA"/>
    </w:rPr>
  </w:style>
  <w:style w:type="paragraph" w:styleId="Heading4">
    <w:name w:val="heading 4"/>
    <w:basedOn w:val="Normal"/>
    <w:next w:val="Normal"/>
    <w:link w:val="Heading4Char1"/>
    <w:uiPriority w:val="99"/>
    <w:qFormat/>
    <w:rsid w:val="00A42A82"/>
    <w:pPr>
      <w:keepNext/>
      <w:widowControl/>
      <w:suppressAutoHyphens w:val="0"/>
      <w:spacing w:before="240" w:after="60"/>
      <w:outlineLvl w:val="3"/>
    </w:pPr>
    <w:rPr>
      <w:rFonts w:eastAsia="Times New Roman" w:cs="Times New Roman"/>
      <w:b/>
      <w:bCs/>
      <w:kern w:val="0"/>
      <w:sz w:val="28"/>
      <w:szCs w:val="28"/>
      <w:lang w:eastAsia="ru-RU" w:bidi="ar-SA"/>
    </w:rPr>
  </w:style>
  <w:style w:type="paragraph" w:styleId="Heading5">
    <w:name w:val="heading 5"/>
    <w:basedOn w:val="Normal"/>
    <w:next w:val="Normal"/>
    <w:link w:val="Heading5Char"/>
    <w:uiPriority w:val="99"/>
    <w:qFormat/>
    <w:rsid w:val="00A42A82"/>
    <w:pPr>
      <w:widowControl/>
      <w:suppressAutoHyphens w:val="0"/>
      <w:spacing w:before="240" w:beforeAutospacing="1" w:after="60" w:afterAutospacing="1"/>
      <w:outlineLvl w:val="4"/>
    </w:pPr>
    <w:rPr>
      <w:rFonts w:eastAsia="Times New Roman" w:cs="Times New Roman"/>
      <w:b/>
      <w:bCs/>
      <w:i/>
      <w:iCs/>
      <w:kern w:val="0"/>
      <w:sz w:val="26"/>
      <w:szCs w:val="26"/>
      <w:lang w:eastAsia="ru-RU" w:bidi="ar-SA"/>
    </w:rPr>
  </w:style>
  <w:style w:type="paragraph" w:styleId="Heading7">
    <w:name w:val="heading 7"/>
    <w:basedOn w:val="Normal"/>
    <w:next w:val="Normal"/>
    <w:link w:val="Heading7Char"/>
    <w:uiPriority w:val="99"/>
    <w:qFormat/>
    <w:rsid w:val="00A42A82"/>
    <w:pPr>
      <w:widowControl/>
      <w:suppressAutoHyphens w:val="0"/>
      <w:spacing w:before="240" w:beforeAutospacing="1" w:after="60" w:afterAutospacing="1"/>
      <w:outlineLvl w:val="6"/>
    </w:pPr>
    <w:rPr>
      <w:rFonts w:eastAsia="Times New Roman" w:cs="Times New Roman"/>
      <w:kern w:val="0"/>
      <w:lang w:eastAsia="ru-RU"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A82"/>
    <w:rPr>
      <w:rFonts w:ascii="Arial" w:hAnsi="Arial"/>
      <w:b/>
      <w:kern w:val="32"/>
      <w:sz w:val="32"/>
      <w:lang w:eastAsia="ru-RU"/>
    </w:rPr>
  </w:style>
  <w:style w:type="character" w:customStyle="1" w:styleId="Heading2Char">
    <w:name w:val="Heading 2 Char"/>
    <w:basedOn w:val="DefaultParagraphFont"/>
    <w:link w:val="Heading2"/>
    <w:uiPriority w:val="99"/>
    <w:locked/>
    <w:rsid w:val="00A42A82"/>
    <w:rPr>
      <w:rFonts w:ascii="Times New Roman" w:hAnsi="Times New Roman" w:cs="Times New Roman"/>
      <w:b/>
      <w:sz w:val="24"/>
      <w:szCs w:val="24"/>
      <w:lang w:eastAsia="ru-RU"/>
    </w:rPr>
  </w:style>
  <w:style w:type="character" w:customStyle="1" w:styleId="Heading3Char">
    <w:name w:val="Heading 3 Char"/>
    <w:basedOn w:val="DefaultParagraphFont"/>
    <w:link w:val="Heading3"/>
    <w:uiPriority w:val="99"/>
    <w:locked/>
    <w:rsid w:val="00A42A82"/>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A42A82"/>
    <w:rPr>
      <w:rFonts w:ascii="Times New Roman" w:hAnsi="Times New Roman"/>
      <w:b/>
      <w:color w:val="000000"/>
      <w:sz w:val="28"/>
      <w:lang w:eastAsia="ru-RU"/>
    </w:rPr>
  </w:style>
  <w:style w:type="character" w:customStyle="1" w:styleId="Heading5Char">
    <w:name w:val="Heading 5 Char"/>
    <w:basedOn w:val="DefaultParagraphFont"/>
    <w:link w:val="Heading5"/>
    <w:uiPriority w:val="99"/>
    <w:locked/>
    <w:rsid w:val="00A42A82"/>
    <w:rPr>
      <w:rFonts w:ascii="Times New Roman" w:hAnsi="Times New Roman" w:cs="Times New Roman"/>
      <w:b/>
      <w:bCs/>
      <w:i/>
      <w:iCs/>
      <w:sz w:val="26"/>
      <w:szCs w:val="26"/>
      <w:lang w:eastAsia="ru-RU"/>
    </w:rPr>
  </w:style>
  <w:style w:type="character" w:customStyle="1" w:styleId="Heading7Char">
    <w:name w:val="Heading 7 Char"/>
    <w:basedOn w:val="DefaultParagraphFont"/>
    <w:link w:val="Heading7"/>
    <w:uiPriority w:val="99"/>
    <w:locked/>
    <w:rsid w:val="00A42A82"/>
    <w:rPr>
      <w:rFonts w:ascii="Times New Roman" w:hAnsi="Times New Roman" w:cs="Times New Roman"/>
      <w:sz w:val="24"/>
      <w:szCs w:val="24"/>
      <w:lang w:eastAsia="ru-RU"/>
    </w:rPr>
  </w:style>
  <w:style w:type="character" w:customStyle="1" w:styleId="Heading1Char1">
    <w:name w:val="Heading 1 Char1"/>
    <w:basedOn w:val="DefaultParagraphFont"/>
    <w:link w:val="Heading1"/>
    <w:uiPriority w:val="99"/>
    <w:locked/>
    <w:rsid w:val="00A42A82"/>
    <w:rPr>
      <w:rFonts w:ascii="Times New Roman" w:hAnsi="Times New Roman" w:cs="Times New Roman"/>
      <w:b/>
      <w:sz w:val="24"/>
      <w:szCs w:val="24"/>
      <w:lang w:eastAsia="ru-RU"/>
    </w:rPr>
  </w:style>
  <w:style w:type="character" w:customStyle="1" w:styleId="Heading4Char1">
    <w:name w:val="Heading 4 Char1"/>
    <w:basedOn w:val="DefaultParagraphFont"/>
    <w:link w:val="Heading4"/>
    <w:uiPriority w:val="99"/>
    <w:locked/>
    <w:rsid w:val="00A42A82"/>
    <w:rPr>
      <w:rFonts w:ascii="Times New Roman" w:hAnsi="Times New Roman" w:cs="Times New Roman"/>
      <w:b/>
      <w:bCs/>
      <w:sz w:val="28"/>
      <w:szCs w:val="28"/>
      <w:lang w:eastAsia="ru-RU"/>
    </w:rPr>
  </w:style>
  <w:style w:type="paragraph" w:customStyle="1" w:styleId="newncpi">
    <w:name w:val="newncpi"/>
    <w:basedOn w:val="Normal"/>
    <w:uiPriority w:val="99"/>
    <w:rsid w:val="00A42A82"/>
    <w:pPr>
      <w:ind w:firstLine="567"/>
      <w:jc w:val="both"/>
    </w:pPr>
  </w:style>
  <w:style w:type="paragraph" w:customStyle="1" w:styleId="titlep">
    <w:name w:val="titlep"/>
    <w:basedOn w:val="Normal"/>
    <w:uiPriority w:val="99"/>
    <w:rsid w:val="00A42A82"/>
    <w:pPr>
      <w:spacing w:before="240" w:after="240"/>
      <w:jc w:val="center"/>
    </w:pPr>
    <w:rPr>
      <w:b/>
      <w:bCs/>
    </w:rPr>
  </w:style>
  <w:style w:type="paragraph" w:customStyle="1" w:styleId="newncpi0">
    <w:name w:val="newncpi0"/>
    <w:basedOn w:val="Normal"/>
    <w:uiPriority w:val="99"/>
    <w:rsid w:val="00A42A82"/>
    <w:pPr>
      <w:jc w:val="both"/>
    </w:pPr>
  </w:style>
  <w:style w:type="paragraph" w:customStyle="1" w:styleId="undline">
    <w:name w:val="undline"/>
    <w:basedOn w:val="Normal"/>
    <w:uiPriority w:val="99"/>
    <w:rsid w:val="00A42A82"/>
    <w:pPr>
      <w:jc w:val="both"/>
    </w:pPr>
    <w:rPr>
      <w:sz w:val="20"/>
      <w:szCs w:val="20"/>
    </w:rPr>
  </w:style>
  <w:style w:type="paragraph" w:customStyle="1" w:styleId="begform">
    <w:name w:val="begform"/>
    <w:basedOn w:val="Normal"/>
    <w:uiPriority w:val="99"/>
    <w:rsid w:val="00A42A82"/>
    <w:pPr>
      <w:ind w:firstLine="567"/>
      <w:jc w:val="both"/>
    </w:pPr>
  </w:style>
  <w:style w:type="paragraph" w:customStyle="1" w:styleId="endform">
    <w:name w:val="endform"/>
    <w:basedOn w:val="Normal"/>
    <w:uiPriority w:val="99"/>
    <w:rsid w:val="00A42A82"/>
    <w:pPr>
      <w:ind w:firstLine="567"/>
      <w:jc w:val="both"/>
    </w:pPr>
  </w:style>
  <w:style w:type="paragraph" w:styleId="BodyTextIndent">
    <w:name w:val="Body Text Indent"/>
    <w:basedOn w:val="Normal"/>
    <w:link w:val="BodyTextIndentChar1"/>
    <w:uiPriority w:val="99"/>
    <w:rsid w:val="00A42A82"/>
    <w:pPr>
      <w:widowControl/>
      <w:suppressAutoHyphens w:val="0"/>
      <w:ind w:firstLine="546"/>
      <w:jc w:val="both"/>
    </w:pPr>
    <w:rPr>
      <w:rFonts w:eastAsia="Times New Roman" w:cs="Times New Roman"/>
      <w:kern w:val="0"/>
      <w:sz w:val="28"/>
      <w:lang w:eastAsia="ru-RU" w:bidi="ar-SA"/>
    </w:rPr>
  </w:style>
  <w:style w:type="character" w:customStyle="1" w:styleId="BodyTextIndentChar">
    <w:name w:val="Body Text Indent Char"/>
    <w:basedOn w:val="DefaultParagraphFont"/>
    <w:link w:val="BodyTextIndent"/>
    <w:uiPriority w:val="99"/>
    <w:locked/>
    <w:rsid w:val="00A42A82"/>
    <w:rPr>
      <w:rFonts w:ascii="Times New Roman" w:hAnsi="Times New Roman"/>
      <w:sz w:val="24"/>
      <w:lang w:eastAsia="ru-RU"/>
    </w:rPr>
  </w:style>
  <w:style w:type="character" w:customStyle="1" w:styleId="BodyTextIndentChar1">
    <w:name w:val="Body Text Indent Char1"/>
    <w:basedOn w:val="DefaultParagraphFont"/>
    <w:link w:val="BodyTextIndent"/>
    <w:uiPriority w:val="99"/>
    <w:locked/>
    <w:rsid w:val="00A42A82"/>
    <w:rPr>
      <w:rFonts w:ascii="Times New Roman" w:hAnsi="Times New Roman" w:cs="Times New Roman"/>
      <w:sz w:val="24"/>
      <w:szCs w:val="24"/>
      <w:lang w:eastAsia="ru-RU"/>
    </w:rPr>
  </w:style>
  <w:style w:type="paragraph" w:customStyle="1" w:styleId="Style1">
    <w:name w:val="Style1"/>
    <w:basedOn w:val="Normal"/>
    <w:uiPriority w:val="99"/>
    <w:rsid w:val="00A42A82"/>
    <w:pPr>
      <w:suppressAutoHyphens w:val="0"/>
      <w:autoSpaceDE w:val="0"/>
      <w:autoSpaceDN w:val="0"/>
      <w:adjustRightInd w:val="0"/>
      <w:spacing w:line="245" w:lineRule="exact"/>
      <w:jc w:val="both"/>
    </w:pPr>
    <w:rPr>
      <w:rFonts w:eastAsia="Times New Roman" w:cs="Times New Roman"/>
      <w:kern w:val="0"/>
      <w:lang w:eastAsia="ru-RU" w:bidi="ar-SA"/>
    </w:rPr>
  </w:style>
  <w:style w:type="character" w:customStyle="1" w:styleId="FontStyle11">
    <w:name w:val="Font Style11"/>
    <w:uiPriority w:val="99"/>
    <w:rsid w:val="00A42A82"/>
    <w:rPr>
      <w:rFonts w:ascii="Times New Roman" w:hAnsi="Times New Roman"/>
      <w:sz w:val="20"/>
    </w:rPr>
  </w:style>
  <w:style w:type="character" w:customStyle="1" w:styleId="FontStyle14">
    <w:name w:val="Font Style14"/>
    <w:uiPriority w:val="99"/>
    <w:rsid w:val="00A42A82"/>
    <w:rPr>
      <w:rFonts w:ascii="Times New Roman" w:hAnsi="Times New Roman"/>
      <w:sz w:val="22"/>
    </w:rPr>
  </w:style>
  <w:style w:type="character" w:customStyle="1" w:styleId="FontStyle15">
    <w:name w:val="Font Style15"/>
    <w:uiPriority w:val="99"/>
    <w:rsid w:val="00A42A82"/>
    <w:rPr>
      <w:rFonts w:ascii="Times New Roman" w:hAnsi="Times New Roman"/>
      <w:b/>
      <w:sz w:val="22"/>
    </w:rPr>
  </w:style>
  <w:style w:type="paragraph" w:styleId="NormalWeb">
    <w:name w:val="Normal (Web)"/>
    <w:basedOn w:val="Normal"/>
    <w:uiPriority w:val="99"/>
    <w:rsid w:val="00A42A82"/>
    <w:pPr>
      <w:widowControl/>
      <w:suppressAutoHyphens w:val="0"/>
      <w:spacing w:before="100" w:beforeAutospacing="1" w:after="100" w:afterAutospacing="1"/>
    </w:pPr>
    <w:rPr>
      <w:rFonts w:eastAsia="Times New Roman" w:cs="Times New Roman"/>
      <w:kern w:val="0"/>
      <w:lang w:eastAsia="ru-RU" w:bidi="ar-SA"/>
    </w:rPr>
  </w:style>
  <w:style w:type="paragraph" w:styleId="BodyText">
    <w:name w:val="Body Text"/>
    <w:basedOn w:val="Normal"/>
    <w:link w:val="BodyTextChar1"/>
    <w:uiPriority w:val="99"/>
    <w:rsid w:val="00A42A82"/>
    <w:pPr>
      <w:widowControl/>
      <w:suppressAutoHyphens w:val="0"/>
      <w:spacing w:after="120"/>
    </w:pPr>
    <w:rPr>
      <w:rFonts w:eastAsia="Times New Roman" w:cs="Times New Roman"/>
      <w:kern w:val="0"/>
      <w:lang w:eastAsia="ru-RU" w:bidi="ar-SA"/>
    </w:rPr>
  </w:style>
  <w:style w:type="character" w:customStyle="1" w:styleId="BodyTextChar">
    <w:name w:val="Body Text Char"/>
    <w:basedOn w:val="DefaultParagraphFont"/>
    <w:link w:val="BodyText"/>
    <w:uiPriority w:val="99"/>
    <w:locked/>
    <w:rsid w:val="00A42A82"/>
    <w:rPr>
      <w:rFonts w:ascii="Times New Roman" w:hAnsi="Times New Roman"/>
      <w:sz w:val="24"/>
      <w:lang w:eastAsia="ru-RU"/>
    </w:rPr>
  </w:style>
  <w:style w:type="character" w:customStyle="1" w:styleId="BodyTextChar1">
    <w:name w:val="Body Text Char1"/>
    <w:basedOn w:val="DefaultParagraphFont"/>
    <w:link w:val="BodyText"/>
    <w:uiPriority w:val="99"/>
    <w:locked/>
    <w:rsid w:val="00A42A82"/>
    <w:rPr>
      <w:rFonts w:ascii="Times New Roman" w:hAnsi="Times New Roman" w:cs="Times New Roman"/>
      <w:sz w:val="24"/>
      <w:szCs w:val="24"/>
      <w:lang w:eastAsia="ru-RU"/>
    </w:rPr>
  </w:style>
  <w:style w:type="paragraph" w:styleId="BodyTextIndent2">
    <w:name w:val="Body Text Indent 2"/>
    <w:basedOn w:val="Normal"/>
    <w:link w:val="BodyTextIndent2Char1"/>
    <w:uiPriority w:val="99"/>
    <w:rsid w:val="00A42A82"/>
    <w:pPr>
      <w:widowControl/>
      <w:suppressAutoHyphens w:val="0"/>
      <w:spacing w:after="120" w:line="480" w:lineRule="auto"/>
      <w:ind w:left="283"/>
    </w:pPr>
    <w:rPr>
      <w:rFonts w:eastAsia="Times New Roman" w:cs="Times New Roman"/>
      <w:kern w:val="0"/>
      <w:lang w:eastAsia="ru-RU" w:bidi="ar-SA"/>
    </w:rPr>
  </w:style>
  <w:style w:type="character" w:customStyle="1" w:styleId="BodyTextIndent2Char">
    <w:name w:val="Body Text Indent 2 Char"/>
    <w:basedOn w:val="DefaultParagraphFont"/>
    <w:link w:val="BodyTextIndent2"/>
    <w:uiPriority w:val="99"/>
    <w:locked/>
    <w:rsid w:val="00A42A82"/>
    <w:rPr>
      <w:b/>
      <w:sz w:val="24"/>
      <w:lang w:val="ru-RU" w:eastAsia="ru-RU"/>
    </w:rPr>
  </w:style>
  <w:style w:type="character" w:customStyle="1" w:styleId="BodyTextIndent2Char1">
    <w:name w:val="Body Text Indent 2 Char1"/>
    <w:basedOn w:val="DefaultParagraphFont"/>
    <w:link w:val="BodyTextIndent2"/>
    <w:uiPriority w:val="99"/>
    <w:locked/>
    <w:rsid w:val="00A42A82"/>
    <w:rPr>
      <w:rFonts w:ascii="Times New Roman" w:hAnsi="Times New Roman" w:cs="Times New Roman"/>
      <w:sz w:val="24"/>
      <w:szCs w:val="24"/>
      <w:lang w:eastAsia="ru-RU"/>
    </w:rPr>
  </w:style>
  <w:style w:type="paragraph" w:styleId="Title">
    <w:name w:val="Title"/>
    <w:basedOn w:val="Normal"/>
    <w:link w:val="TitleChar"/>
    <w:uiPriority w:val="99"/>
    <w:qFormat/>
    <w:rsid w:val="00A42A82"/>
    <w:pPr>
      <w:widowControl/>
      <w:suppressAutoHyphens w:val="0"/>
      <w:jc w:val="center"/>
    </w:pPr>
    <w:rPr>
      <w:rFonts w:eastAsia="Times New Roman" w:cs="Times New Roman"/>
      <w:b/>
      <w:kern w:val="0"/>
      <w:szCs w:val="20"/>
      <w:lang w:eastAsia="ru-RU" w:bidi="ar-SA"/>
    </w:rPr>
  </w:style>
  <w:style w:type="character" w:customStyle="1" w:styleId="TitleChar">
    <w:name w:val="Title Char"/>
    <w:basedOn w:val="DefaultParagraphFont"/>
    <w:link w:val="Title"/>
    <w:uiPriority w:val="99"/>
    <w:locked/>
    <w:rsid w:val="00A42A82"/>
    <w:rPr>
      <w:rFonts w:ascii="Times New Roman" w:hAnsi="Times New Roman" w:cs="Times New Roman"/>
      <w:b/>
      <w:sz w:val="20"/>
      <w:szCs w:val="20"/>
      <w:lang w:eastAsia="ru-RU"/>
    </w:rPr>
  </w:style>
  <w:style w:type="paragraph" w:styleId="BodyTextIndent3">
    <w:name w:val="Body Text Indent 3"/>
    <w:basedOn w:val="Normal"/>
    <w:link w:val="BodyTextIndent3Char"/>
    <w:uiPriority w:val="99"/>
    <w:rsid w:val="00A42A82"/>
    <w:pPr>
      <w:widowControl/>
      <w:suppressAutoHyphens w:val="0"/>
      <w:ind w:left="468" w:hanging="468"/>
      <w:jc w:val="both"/>
    </w:pPr>
    <w:rPr>
      <w:rFonts w:eastAsia="Times New Roman" w:cs="Times New Roman"/>
      <w:kern w:val="0"/>
      <w:lang w:eastAsia="ru-RU" w:bidi="ar-SA"/>
    </w:rPr>
  </w:style>
  <w:style w:type="character" w:customStyle="1" w:styleId="BodyTextIndent3Char">
    <w:name w:val="Body Text Indent 3 Char"/>
    <w:basedOn w:val="DefaultParagraphFont"/>
    <w:link w:val="BodyTextIndent3"/>
    <w:uiPriority w:val="99"/>
    <w:locked/>
    <w:rsid w:val="00A42A82"/>
    <w:rPr>
      <w:rFonts w:ascii="Times New Roman" w:hAnsi="Times New Roman" w:cs="Times New Roman"/>
      <w:sz w:val="24"/>
      <w:szCs w:val="24"/>
      <w:lang w:eastAsia="ru-RU"/>
    </w:rPr>
  </w:style>
  <w:style w:type="paragraph" w:styleId="BalloonText">
    <w:name w:val="Balloon Text"/>
    <w:basedOn w:val="Normal"/>
    <w:link w:val="BalloonTextChar1"/>
    <w:uiPriority w:val="99"/>
    <w:semiHidden/>
    <w:rsid w:val="00A42A82"/>
    <w:pPr>
      <w:widowControl/>
      <w:suppressAutoHyphens w:val="0"/>
    </w:pPr>
    <w:rPr>
      <w:rFonts w:ascii="Tahoma" w:eastAsia="Times New Roman" w:hAnsi="Tahoma" w:cs="Tahoma"/>
      <w:kern w:val="0"/>
      <w:sz w:val="16"/>
      <w:szCs w:val="16"/>
      <w:lang w:eastAsia="ru-RU" w:bidi="ar-SA"/>
    </w:rPr>
  </w:style>
  <w:style w:type="character" w:customStyle="1" w:styleId="BalloonTextChar">
    <w:name w:val="Balloon Text Char"/>
    <w:basedOn w:val="DefaultParagraphFont"/>
    <w:link w:val="BalloonText"/>
    <w:uiPriority w:val="99"/>
    <w:locked/>
    <w:rsid w:val="00A42A82"/>
    <w:rPr>
      <w:rFonts w:ascii="Tahoma" w:eastAsia="Times New Roman" w:hAnsi="Tahoma"/>
      <w:sz w:val="16"/>
      <w:lang w:val="ru-RU" w:eastAsia="ru-RU"/>
    </w:rPr>
  </w:style>
  <w:style w:type="character" w:customStyle="1" w:styleId="BalloonTextChar1">
    <w:name w:val="Balloon Text Char1"/>
    <w:basedOn w:val="DefaultParagraphFont"/>
    <w:link w:val="BalloonText"/>
    <w:uiPriority w:val="99"/>
    <w:semiHidden/>
    <w:locked/>
    <w:rsid w:val="00A42A82"/>
    <w:rPr>
      <w:rFonts w:ascii="Tahoma" w:hAnsi="Tahoma" w:cs="Tahoma"/>
      <w:sz w:val="16"/>
      <w:szCs w:val="16"/>
      <w:lang w:eastAsia="ru-RU"/>
    </w:rPr>
  </w:style>
  <w:style w:type="paragraph" w:styleId="BodyText2">
    <w:name w:val="Body Text 2"/>
    <w:basedOn w:val="Normal"/>
    <w:link w:val="BodyText2Char"/>
    <w:uiPriority w:val="99"/>
    <w:rsid w:val="00A42A82"/>
    <w:pPr>
      <w:widowControl/>
      <w:suppressAutoHyphens w:val="0"/>
      <w:ind w:right="535"/>
      <w:jc w:val="center"/>
    </w:pPr>
    <w:rPr>
      <w:rFonts w:eastAsia="Times New Roman" w:cs="Times New Roman"/>
      <w:b/>
      <w:kern w:val="0"/>
      <w:lang w:eastAsia="ru-RU" w:bidi="ar-SA"/>
    </w:rPr>
  </w:style>
  <w:style w:type="character" w:customStyle="1" w:styleId="BodyText2Char">
    <w:name w:val="Body Text 2 Char"/>
    <w:basedOn w:val="DefaultParagraphFont"/>
    <w:link w:val="BodyText2"/>
    <w:uiPriority w:val="99"/>
    <w:locked/>
    <w:rsid w:val="00A42A82"/>
    <w:rPr>
      <w:rFonts w:ascii="Times New Roman" w:hAnsi="Times New Roman" w:cs="Times New Roman"/>
      <w:b/>
      <w:sz w:val="24"/>
      <w:szCs w:val="24"/>
      <w:lang w:eastAsia="ru-RU"/>
    </w:rPr>
  </w:style>
  <w:style w:type="paragraph" w:styleId="PlainText">
    <w:name w:val="Plain Text"/>
    <w:basedOn w:val="Normal"/>
    <w:link w:val="PlainTextChar1"/>
    <w:uiPriority w:val="99"/>
    <w:rsid w:val="00A42A82"/>
    <w:pPr>
      <w:widowControl/>
      <w:suppressAutoHyphens w:val="0"/>
    </w:pPr>
    <w:rPr>
      <w:rFonts w:ascii="Courier New" w:eastAsia="Times New Roman" w:hAnsi="Courier New" w:cs="Courier New"/>
      <w:kern w:val="0"/>
      <w:sz w:val="20"/>
      <w:szCs w:val="20"/>
      <w:lang w:eastAsia="ru-RU" w:bidi="ar-SA"/>
    </w:rPr>
  </w:style>
  <w:style w:type="character" w:customStyle="1" w:styleId="PlainTextChar">
    <w:name w:val="Plain Text Char"/>
    <w:basedOn w:val="DefaultParagraphFont"/>
    <w:link w:val="PlainText"/>
    <w:uiPriority w:val="99"/>
    <w:locked/>
    <w:rsid w:val="00A42A82"/>
    <w:rPr>
      <w:rFonts w:ascii="Courier New" w:hAnsi="Courier New"/>
      <w:b/>
      <w:sz w:val="28"/>
      <w:lang w:eastAsia="ru-RU"/>
    </w:rPr>
  </w:style>
  <w:style w:type="character" w:customStyle="1" w:styleId="PlainTextChar1">
    <w:name w:val="Plain Text Char1"/>
    <w:basedOn w:val="DefaultParagraphFont"/>
    <w:link w:val="PlainText"/>
    <w:uiPriority w:val="99"/>
    <w:locked/>
    <w:rsid w:val="00A42A82"/>
    <w:rPr>
      <w:rFonts w:ascii="Courier New" w:hAnsi="Courier New" w:cs="Courier New"/>
      <w:sz w:val="20"/>
      <w:szCs w:val="20"/>
      <w:lang w:eastAsia="ru-RU"/>
    </w:rPr>
  </w:style>
  <w:style w:type="paragraph" w:customStyle="1" w:styleId="Style3">
    <w:name w:val="Style3"/>
    <w:basedOn w:val="Normal"/>
    <w:uiPriority w:val="99"/>
    <w:rsid w:val="00A42A82"/>
    <w:pPr>
      <w:suppressAutoHyphens w:val="0"/>
      <w:autoSpaceDE w:val="0"/>
      <w:autoSpaceDN w:val="0"/>
      <w:adjustRightInd w:val="0"/>
    </w:pPr>
    <w:rPr>
      <w:rFonts w:eastAsia="Times New Roman" w:cs="Times New Roman"/>
      <w:kern w:val="0"/>
      <w:lang w:eastAsia="ru-RU" w:bidi="ar-SA"/>
    </w:rPr>
  </w:style>
  <w:style w:type="paragraph" w:customStyle="1" w:styleId="Style2">
    <w:name w:val="Style2"/>
    <w:basedOn w:val="Normal"/>
    <w:uiPriority w:val="99"/>
    <w:rsid w:val="00A42A82"/>
    <w:pPr>
      <w:suppressAutoHyphens w:val="0"/>
      <w:autoSpaceDE w:val="0"/>
      <w:autoSpaceDN w:val="0"/>
      <w:adjustRightInd w:val="0"/>
      <w:spacing w:line="242" w:lineRule="exact"/>
      <w:ind w:firstLine="288"/>
      <w:jc w:val="both"/>
    </w:pPr>
    <w:rPr>
      <w:rFonts w:eastAsia="Times New Roman" w:cs="Times New Roman"/>
      <w:kern w:val="0"/>
      <w:lang w:eastAsia="ru-RU" w:bidi="ar-SA"/>
    </w:rPr>
  </w:style>
  <w:style w:type="character" w:customStyle="1" w:styleId="FontStyle12">
    <w:name w:val="Font Style12"/>
    <w:uiPriority w:val="99"/>
    <w:rsid w:val="00A42A82"/>
    <w:rPr>
      <w:rFonts w:ascii="Times New Roman" w:hAnsi="Times New Roman"/>
      <w:sz w:val="26"/>
    </w:rPr>
  </w:style>
  <w:style w:type="character" w:customStyle="1" w:styleId="2">
    <w:name w:val="Основной текст (2)_"/>
    <w:link w:val="20"/>
    <w:uiPriority w:val="99"/>
    <w:locked/>
    <w:rsid w:val="00A42A82"/>
    <w:rPr>
      <w:b/>
      <w:sz w:val="17"/>
      <w:shd w:val="clear" w:color="auto" w:fill="FFFFFF"/>
    </w:rPr>
  </w:style>
  <w:style w:type="paragraph" w:customStyle="1" w:styleId="20">
    <w:name w:val="Основной текст (2)"/>
    <w:basedOn w:val="Normal"/>
    <w:link w:val="2"/>
    <w:uiPriority w:val="99"/>
    <w:rsid w:val="00A42A82"/>
    <w:pPr>
      <w:widowControl/>
      <w:shd w:val="clear" w:color="auto" w:fill="FFFFFF"/>
      <w:suppressAutoHyphens w:val="0"/>
      <w:spacing w:line="216" w:lineRule="exact"/>
      <w:jc w:val="both"/>
    </w:pPr>
    <w:rPr>
      <w:rFonts w:ascii="Calibri" w:eastAsia="Calibri" w:hAnsi="Calibri" w:cs="Times New Roman"/>
      <w:b/>
      <w:kern w:val="0"/>
      <w:sz w:val="17"/>
      <w:szCs w:val="20"/>
      <w:shd w:val="clear" w:color="auto" w:fill="FFFFFF"/>
      <w:lang w:eastAsia="ru-RU" w:bidi="ar-SA"/>
    </w:rPr>
  </w:style>
  <w:style w:type="character" w:customStyle="1" w:styleId="a">
    <w:name w:val="Основной текст + Полужирный"/>
    <w:uiPriority w:val="99"/>
    <w:rsid w:val="00A42A82"/>
    <w:rPr>
      <w:rFonts w:ascii="Times New Roman" w:hAnsi="Times New Roman"/>
      <w:b/>
      <w:spacing w:val="0"/>
      <w:sz w:val="17"/>
    </w:rPr>
  </w:style>
  <w:style w:type="character" w:customStyle="1" w:styleId="21">
    <w:name w:val="Основной текст (2) + Не полужирный"/>
    <w:uiPriority w:val="99"/>
    <w:rsid w:val="00A42A82"/>
    <w:rPr>
      <w:rFonts w:ascii="Times New Roman" w:hAnsi="Times New Roman"/>
      <w:b/>
      <w:spacing w:val="0"/>
      <w:sz w:val="17"/>
      <w:shd w:val="clear" w:color="auto" w:fill="FFFFFF"/>
    </w:rPr>
  </w:style>
  <w:style w:type="character" w:customStyle="1" w:styleId="Candara">
    <w:name w:val="Основной текст + Candara"/>
    <w:aliases w:val="9 pt"/>
    <w:uiPriority w:val="99"/>
    <w:rsid w:val="00A42A82"/>
    <w:rPr>
      <w:rFonts w:ascii="Candara" w:hAnsi="Candara"/>
      <w:spacing w:val="0"/>
      <w:sz w:val="18"/>
    </w:rPr>
  </w:style>
  <w:style w:type="character" w:customStyle="1" w:styleId="1">
    <w:name w:val="Заголовок №1_"/>
    <w:link w:val="10"/>
    <w:uiPriority w:val="99"/>
    <w:locked/>
    <w:rsid w:val="00A42A82"/>
    <w:rPr>
      <w:b/>
      <w:sz w:val="17"/>
      <w:shd w:val="clear" w:color="auto" w:fill="FFFFFF"/>
    </w:rPr>
  </w:style>
  <w:style w:type="paragraph" w:customStyle="1" w:styleId="10">
    <w:name w:val="Заголовок №1"/>
    <w:basedOn w:val="Normal"/>
    <w:link w:val="1"/>
    <w:uiPriority w:val="99"/>
    <w:rsid w:val="00A42A82"/>
    <w:pPr>
      <w:widowControl/>
      <w:shd w:val="clear" w:color="auto" w:fill="FFFFFF"/>
      <w:suppressAutoHyphens w:val="0"/>
      <w:spacing w:before="660" w:line="240" w:lineRule="atLeast"/>
      <w:jc w:val="both"/>
      <w:outlineLvl w:val="0"/>
    </w:pPr>
    <w:rPr>
      <w:rFonts w:ascii="Calibri" w:eastAsia="Calibri" w:hAnsi="Calibri" w:cs="Times New Roman"/>
      <w:b/>
      <w:kern w:val="0"/>
      <w:sz w:val="17"/>
      <w:szCs w:val="20"/>
      <w:shd w:val="clear" w:color="auto" w:fill="FFFFFF"/>
      <w:lang w:eastAsia="ru-RU" w:bidi="ar-SA"/>
    </w:rPr>
  </w:style>
  <w:style w:type="character" w:customStyle="1" w:styleId="-1pt">
    <w:name w:val="Основной текст + Интервал -1 pt"/>
    <w:uiPriority w:val="99"/>
    <w:rsid w:val="00A42A82"/>
    <w:rPr>
      <w:rFonts w:ascii="Times New Roman" w:hAnsi="Times New Roman"/>
      <w:spacing w:val="-20"/>
      <w:sz w:val="17"/>
      <w:u w:val="single"/>
    </w:rPr>
  </w:style>
  <w:style w:type="paragraph" w:styleId="EndnoteText">
    <w:name w:val="endnote text"/>
    <w:basedOn w:val="Normal"/>
    <w:link w:val="EndnoteTextChar"/>
    <w:uiPriority w:val="99"/>
    <w:rsid w:val="00A42A82"/>
    <w:pPr>
      <w:widowControl/>
      <w:suppressAutoHyphens w:val="0"/>
    </w:pPr>
    <w:rPr>
      <w:rFonts w:eastAsia="Times New Roman" w:cs="Times New Roman"/>
      <w:kern w:val="0"/>
      <w:sz w:val="20"/>
      <w:szCs w:val="20"/>
      <w:lang w:eastAsia="ru-RU" w:bidi="ar-SA"/>
    </w:rPr>
  </w:style>
  <w:style w:type="character" w:customStyle="1" w:styleId="EndnoteTextChar">
    <w:name w:val="Endnote Text Char"/>
    <w:basedOn w:val="DefaultParagraphFont"/>
    <w:link w:val="EndnoteText"/>
    <w:uiPriority w:val="99"/>
    <w:locked/>
    <w:rsid w:val="00A42A82"/>
    <w:rPr>
      <w:rFonts w:ascii="Times New Roman" w:hAnsi="Times New Roman" w:cs="Times New Roman"/>
      <w:sz w:val="20"/>
      <w:szCs w:val="20"/>
      <w:lang w:eastAsia="ru-RU"/>
    </w:rPr>
  </w:style>
  <w:style w:type="character" w:styleId="EndnoteReference">
    <w:name w:val="endnote reference"/>
    <w:basedOn w:val="DefaultParagraphFont"/>
    <w:uiPriority w:val="99"/>
    <w:rsid w:val="00A42A82"/>
    <w:rPr>
      <w:rFonts w:cs="Times New Roman"/>
      <w:vertAlign w:val="superscript"/>
    </w:rPr>
  </w:style>
  <w:style w:type="character" w:customStyle="1" w:styleId="12">
    <w:name w:val="Заголовок №1 (2)_"/>
    <w:link w:val="120"/>
    <w:uiPriority w:val="99"/>
    <w:locked/>
    <w:rsid w:val="00A42A82"/>
    <w:rPr>
      <w:spacing w:val="20"/>
      <w:shd w:val="clear" w:color="auto" w:fill="FFFFFF"/>
    </w:rPr>
  </w:style>
  <w:style w:type="paragraph" w:customStyle="1" w:styleId="120">
    <w:name w:val="Заголовок №1 (2)"/>
    <w:basedOn w:val="Normal"/>
    <w:link w:val="12"/>
    <w:uiPriority w:val="99"/>
    <w:rsid w:val="00A42A82"/>
    <w:pPr>
      <w:widowControl/>
      <w:shd w:val="clear" w:color="auto" w:fill="FFFFFF"/>
      <w:suppressAutoHyphens w:val="0"/>
      <w:spacing w:before="180" w:after="60" w:line="240" w:lineRule="atLeast"/>
      <w:outlineLvl w:val="0"/>
    </w:pPr>
    <w:rPr>
      <w:rFonts w:ascii="Calibri" w:eastAsia="Calibri" w:hAnsi="Calibri" w:cs="Times New Roman"/>
      <w:spacing w:val="20"/>
      <w:kern w:val="0"/>
      <w:sz w:val="20"/>
      <w:szCs w:val="20"/>
      <w:shd w:val="clear" w:color="auto" w:fill="FFFFFF"/>
      <w:lang w:eastAsia="ru-RU" w:bidi="ar-SA"/>
    </w:rPr>
  </w:style>
  <w:style w:type="character" w:customStyle="1" w:styleId="a0">
    <w:name w:val="Основной текст + Курсив"/>
    <w:uiPriority w:val="99"/>
    <w:rsid w:val="00A42A82"/>
    <w:rPr>
      <w:rFonts w:ascii="Times New Roman" w:hAnsi="Times New Roman"/>
      <w:i/>
      <w:spacing w:val="0"/>
      <w:sz w:val="18"/>
    </w:rPr>
  </w:style>
  <w:style w:type="character" w:customStyle="1" w:styleId="22">
    <w:name w:val="Основной текст (2) + Курсив"/>
    <w:uiPriority w:val="99"/>
    <w:rsid w:val="00A42A82"/>
    <w:rPr>
      <w:rFonts w:ascii="Times New Roman" w:hAnsi="Times New Roman"/>
      <w:i/>
      <w:spacing w:val="0"/>
      <w:sz w:val="20"/>
      <w:shd w:val="clear" w:color="auto" w:fill="FFFFFF"/>
    </w:rPr>
  </w:style>
  <w:style w:type="character" w:customStyle="1" w:styleId="11">
    <w:name w:val="Основной текст + 11"/>
    <w:aliases w:val="5 pt"/>
    <w:uiPriority w:val="99"/>
    <w:rsid w:val="00A42A82"/>
    <w:rPr>
      <w:rFonts w:ascii="Times New Roman" w:hAnsi="Times New Roman"/>
      <w:b/>
      <w:spacing w:val="0"/>
      <w:sz w:val="23"/>
    </w:rPr>
  </w:style>
  <w:style w:type="character" w:customStyle="1" w:styleId="1pt">
    <w:name w:val="Основной текст + Интервал 1 pt"/>
    <w:uiPriority w:val="99"/>
    <w:rsid w:val="00A42A82"/>
    <w:rPr>
      <w:rFonts w:ascii="Times New Roman" w:hAnsi="Times New Roman"/>
      <w:b/>
      <w:spacing w:val="30"/>
      <w:sz w:val="21"/>
      <w:lang w:val="de-DE" w:eastAsia="de-DE"/>
    </w:rPr>
  </w:style>
  <w:style w:type="character" w:customStyle="1" w:styleId="23">
    <w:name w:val="Основной текст + Полужирный2"/>
    <w:uiPriority w:val="99"/>
    <w:rsid w:val="00A42A82"/>
    <w:rPr>
      <w:rFonts w:ascii="Times New Roman" w:hAnsi="Times New Roman"/>
      <w:b/>
      <w:spacing w:val="0"/>
      <w:sz w:val="21"/>
    </w:rPr>
  </w:style>
  <w:style w:type="paragraph" w:customStyle="1" w:styleId="110">
    <w:name w:val="Заголовок №11"/>
    <w:basedOn w:val="Normal"/>
    <w:uiPriority w:val="99"/>
    <w:rsid w:val="00A42A82"/>
    <w:pPr>
      <w:widowControl/>
      <w:shd w:val="clear" w:color="auto" w:fill="FFFFFF"/>
      <w:suppressAutoHyphens w:val="0"/>
      <w:spacing w:before="120" w:after="240" w:line="240" w:lineRule="atLeast"/>
      <w:outlineLvl w:val="0"/>
    </w:pPr>
    <w:rPr>
      <w:rFonts w:eastAsia="Times New Roman" w:cs="Times New Roman"/>
      <w:kern w:val="0"/>
      <w:sz w:val="21"/>
      <w:szCs w:val="21"/>
      <w:lang w:eastAsia="ru-RU" w:bidi="ar-SA"/>
    </w:rPr>
  </w:style>
  <w:style w:type="character" w:styleId="Hyperlink">
    <w:name w:val="Hyperlink"/>
    <w:basedOn w:val="DefaultParagraphFont"/>
    <w:uiPriority w:val="99"/>
    <w:rsid w:val="00A42A82"/>
    <w:rPr>
      <w:rFonts w:cs="Times New Roman"/>
      <w:color w:val="0000FF"/>
      <w:u w:val="single"/>
    </w:rPr>
  </w:style>
  <w:style w:type="paragraph" w:styleId="Header">
    <w:name w:val="header"/>
    <w:basedOn w:val="Normal"/>
    <w:link w:val="HeaderChar1"/>
    <w:uiPriority w:val="99"/>
    <w:rsid w:val="00A42A82"/>
    <w:pPr>
      <w:widowControl/>
      <w:tabs>
        <w:tab w:val="center" w:pos="4677"/>
        <w:tab w:val="right" w:pos="9355"/>
      </w:tabs>
      <w:suppressAutoHyphens w:val="0"/>
    </w:pPr>
    <w:rPr>
      <w:rFonts w:eastAsia="Times New Roman" w:cs="Times New Roman"/>
      <w:kern w:val="0"/>
      <w:lang w:eastAsia="ru-RU" w:bidi="ar-SA"/>
    </w:rPr>
  </w:style>
  <w:style w:type="character" w:customStyle="1" w:styleId="HeaderChar">
    <w:name w:val="Header Char"/>
    <w:basedOn w:val="DefaultParagraphFont"/>
    <w:link w:val="Header"/>
    <w:uiPriority w:val="99"/>
    <w:locked/>
    <w:rsid w:val="00A42A82"/>
    <w:rPr>
      <w:rFonts w:eastAsia="Times New Roman"/>
      <w:lang w:val="ru-RU" w:eastAsia="ru-RU"/>
    </w:rPr>
  </w:style>
  <w:style w:type="character" w:customStyle="1" w:styleId="HeaderChar1">
    <w:name w:val="Header Char1"/>
    <w:basedOn w:val="DefaultParagraphFont"/>
    <w:link w:val="Header"/>
    <w:uiPriority w:val="99"/>
    <w:locked/>
    <w:rsid w:val="00A42A82"/>
    <w:rPr>
      <w:rFonts w:ascii="Times New Roman" w:hAnsi="Times New Roman" w:cs="Times New Roman"/>
      <w:sz w:val="24"/>
      <w:szCs w:val="24"/>
      <w:lang w:eastAsia="ru-RU"/>
    </w:rPr>
  </w:style>
  <w:style w:type="paragraph" w:styleId="Footer">
    <w:name w:val="footer"/>
    <w:basedOn w:val="Normal"/>
    <w:link w:val="FooterChar1"/>
    <w:uiPriority w:val="99"/>
    <w:rsid w:val="00A42A82"/>
    <w:pPr>
      <w:widowControl/>
      <w:tabs>
        <w:tab w:val="center" w:pos="4677"/>
        <w:tab w:val="right" w:pos="9355"/>
      </w:tabs>
      <w:suppressAutoHyphens w:val="0"/>
    </w:pPr>
    <w:rPr>
      <w:rFonts w:eastAsia="Times New Roman" w:cs="Times New Roman"/>
      <w:kern w:val="0"/>
      <w:lang w:eastAsia="ru-RU" w:bidi="ar-SA"/>
    </w:rPr>
  </w:style>
  <w:style w:type="character" w:customStyle="1" w:styleId="FooterChar">
    <w:name w:val="Footer Char"/>
    <w:basedOn w:val="DefaultParagraphFont"/>
    <w:link w:val="Footer"/>
    <w:uiPriority w:val="99"/>
    <w:locked/>
    <w:rsid w:val="00A42A82"/>
    <w:rPr>
      <w:sz w:val="24"/>
      <w:lang w:val="ru-RU" w:eastAsia="ru-RU"/>
    </w:rPr>
  </w:style>
  <w:style w:type="character" w:customStyle="1" w:styleId="FooterChar1">
    <w:name w:val="Footer Char1"/>
    <w:basedOn w:val="DefaultParagraphFont"/>
    <w:link w:val="Footer"/>
    <w:uiPriority w:val="99"/>
    <w:locked/>
    <w:rsid w:val="00A42A82"/>
    <w:rPr>
      <w:rFonts w:ascii="Times New Roman" w:hAnsi="Times New Roman" w:cs="Times New Roman"/>
      <w:sz w:val="24"/>
      <w:szCs w:val="24"/>
      <w:lang w:eastAsia="ru-RU"/>
    </w:rPr>
  </w:style>
  <w:style w:type="character" w:styleId="Strong">
    <w:name w:val="Strong"/>
    <w:basedOn w:val="DefaultParagraphFont"/>
    <w:uiPriority w:val="99"/>
    <w:qFormat/>
    <w:rsid w:val="00A42A82"/>
    <w:rPr>
      <w:rFonts w:cs="Times New Roman"/>
      <w:b/>
    </w:rPr>
  </w:style>
  <w:style w:type="paragraph" w:customStyle="1" w:styleId="a1">
    <w:name w:val="принят_наш"/>
    <w:basedOn w:val="Normal"/>
    <w:uiPriority w:val="99"/>
    <w:rsid w:val="00A42A82"/>
    <w:pPr>
      <w:widowControl/>
      <w:tabs>
        <w:tab w:val="right" w:pos="9072"/>
      </w:tabs>
      <w:suppressAutoHyphens w:val="0"/>
      <w:overflowPunct w:val="0"/>
      <w:autoSpaceDE w:val="0"/>
      <w:autoSpaceDN w:val="0"/>
      <w:adjustRightInd w:val="0"/>
      <w:spacing w:after="240"/>
      <w:ind w:left="425" w:right="425"/>
      <w:textAlignment w:val="baseline"/>
    </w:pPr>
    <w:rPr>
      <w:rFonts w:eastAsia="Times New Roman" w:cs="Times New Roman"/>
      <w:noProof/>
      <w:kern w:val="0"/>
      <w:sz w:val="26"/>
      <w:szCs w:val="20"/>
      <w:lang w:eastAsia="ru-RU" w:bidi="ar-SA"/>
    </w:rPr>
  </w:style>
  <w:style w:type="paragraph" w:customStyle="1" w:styleId="ListParagraph1">
    <w:name w:val="List Paragraph1"/>
    <w:basedOn w:val="Normal"/>
    <w:uiPriority w:val="99"/>
    <w:rsid w:val="00A42A82"/>
    <w:pPr>
      <w:widowControl/>
      <w:suppressAutoHyphens w:val="0"/>
      <w:ind w:left="708"/>
    </w:pPr>
    <w:rPr>
      <w:rFonts w:eastAsia="Times New Roman" w:cs="Times New Roman"/>
      <w:kern w:val="0"/>
      <w:lang w:eastAsia="ru-RU" w:bidi="ar-SA"/>
    </w:rPr>
  </w:style>
  <w:style w:type="paragraph" w:styleId="DocumentMap">
    <w:name w:val="Document Map"/>
    <w:basedOn w:val="Normal"/>
    <w:link w:val="DocumentMapChar"/>
    <w:uiPriority w:val="99"/>
    <w:semiHidden/>
    <w:rsid w:val="00A42A82"/>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DocumentMapChar">
    <w:name w:val="Document Map Char"/>
    <w:basedOn w:val="DefaultParagraphFont"/>
    <w:link w:val="DocumentMap"/>
    <w:uiPriority w:val="99"/>
    <w:semiHidden/>
    <w:locked/>
    <w:rsid w:val="00A42A82"/>
    <w:rPr>
      <w:rFonts w:ascii="Tahoma" w:hAnsi="Tahoma" w:cs="Tahoma"/>
      <w:sz w:val="20"/>
      <w:szCs w:val="20"/>
      <w:shd w:val="clear" w:color="auto" w:fill="000080"/>
      <w:lang w:eastAsia="ru-RU"/>
    </w:rPr>
  </w:style>
  <w:style w:type="paragraph" w:styleId="BodyText3">
    <w:name w:val="Body Text 3"/>
    <w:basedOn w:val="Normal"/>
    <w:link w:val="BodyText3Char"/>
    <w:uiPriority w:val="99"/>
    <w:rsid w:val="00A42A82"/>
    <w:pPr>
      <w:widowControl/>
      <w:suppressAutoHyphens w:val="0"/>
      <w:spacing w:after="120"/>
    </w:pPr>
    <w:rPr>
      <w:rFonts w:eastAsia="Times New Roman" w:cs="Times New Roman"/>
      <w:kern w:val="0"/>
      <w:sz w:val="16"/>
      <w:szCs w:val="16"/>
      <w:lang w:eastAsia="ru-RU" w:bidi="ar-SA"/>
    </w:rPr>
  </w:style>
  <w:style w:type="character" w:customStyle="1" w:styleId="BodyText3Char">
    <w:name w:val="Body Text 3 Char"/>
    <w:basedOn w:val="DefaultParagraphFont"/>
    <w:link w:val="BodyText3"/>
    <w:uiPriority w:val="99"/>
    <w:locked/>
    <w:rsid w:val="00A42A82"/>
    <w:rPr>
      <w:rFonts w:ascii="Times New Roman" w:hAnsi="Times New Roman" w:cs="Times New Roman"/>
      <w:sz w:val="16"/>
      <w:szCs w:val="16"/>
      <w:lang w:eastAsia="ru-RU"/>
    </w:rPr>
  </w:style>
  <w:style w:type="paragraph" w:customStyle="1" w:styleId="ListParagraph11">
    <w:name w:val="List Paragraph11"/>
    <w:basedOn w:val="Normal"/>
    <w:uiPriority w:val="99"/>
    <w:rsid w:val="00A42A82"/>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NoSpacing1">
    <w:name w:val="No Spacing1"/>
    <w:uiPriority w:val="99"/>
    <w:rsid w:val="00A42A82"/>
    <w:rPr>
      <w:rFonts w:ascii="Times New Roman" w:eastAsia="Times New Roman" w:hAnsi="Times New Roman"/>
      <w:sz w:val="20"/>
      <w:szCs w:val="20"/>
    </w:rPr>
  </w:style>
  <w:style w:type="paragraph" w:customStyle="1" w:styleId="FR2">
    <w:name w:val="FR2"/>
    <w:uiPriority w:val="99"/>
    <w:rsid w:val="00A42A82"/>
    <w:pPr>
      <w:widowControl w:val="0"/>
      <w:spacing w:before="460" w:line="300" w:lineRule="auto"/>
    </w:pPr>
    <w:rPr>
      <w:rFonts w:ascii="Arial" w:eastAsia="Times New Roman" w:hAnsi="Arial"/>
      <w:szCs w:val="20"/>
    </w:rPr>
  </w:style>
  <w:style w:type="character" w:customStyle="1" w:styleId="a2">
    <w:name w:val="Основной текст_"/>
    <w:link w:val="13"/>
    <w:uiPriority w:val="99"/>
    <w:locked/>
    <w:rsid w:val="00A42A82"/>
    <w:rPr>
      <w:sz w:val="19"/>
      <w:shd w:val="clear" w:color="auto" w:fill="FFFFFF"/>
    </w:rPr>
  </w:style>
  <w:style w:type="paragraph" w:customStyle="1" w:styleId="13">
    <w:name w:val="Основной текст1"/>
    <w:basedOn w:val="Normal"/>
    <w:link w:val="a2"/>
    <w:uiPriority w:val="99"/>
    <w:rsid w:val="00A42A82"/>
    <w:pPr>
      <w:widowControl/>
      <w:shd w:val="clear" w:color="auto" w:fill="FFFFFF"/>
      <w:suppressAutoHyphens w:val="0"/>
      <w:spacing w:after="120" w:line="211" w:lineRule="exact"/>
      <w:jc w:val="both"/>
    </w:pPr>
    <w:rPr>
      <w:rFonts w:ascii="Calibri" w:eastAsia="Calibri" w:hAnsi="Calibri" w:cs="Times New Roman"/>
      <w:kern w:val="0"/>
      <w:sz w:val="19"/>
      <w:szCs w:val="20"/>
      <w:shd w:val="clear" w:color="auto" w:fill="FFFFFF"/>
      <w:lang w:eastAsia="ru-RU" w:bidi="ar-SA"/>
    </w:rPr>
  </w:style>
  <w:style w:type="character" w:styleId="PageNumber">
    <w:name w:val="page number"/>
    <w:basedOn w:val="DefaultParagraphFont"/>
    <w:uiPriority w:val="99"/>
    <w:rsid w:val="00A42A82"/>
    <w:rPr>
      <w:rFonts w:cs="Times New Roman"/>
    </w:rPr>
  </w:style>
  <w:style w:type="paragraph" w:customStyle="1" w:styleId="220">
    <w:name w:val="_ЗАГ_2_2"/>
    <w:basedOn w:val="Normal"/>
    <w:link w:val="221"/>
    <w:uiPriority w:val="99"/>
    <w:rsid w:val="00A42A82"/>
    <w:pPr>
      <w:widowControl/>
      <w:tabs>
        <w:tab w:val="left" w:pos="1418"/>
      </w:tabs>
      <w:suppressAutoHyphens w:val="0"/>
      <w:spacing w:before="200" w:after="120"/>
      <w:jc w:val="center"/>
    </w:pPr>
    <w:rPr>
      <w:rFonts w:ascii="OfficinaSansC" w:eastAsia="MS Mincho" w:hAnsi="OfficinaSansC" w:cs="Times New Roman"/>
      <w:b/>
      <w:bCs/>
      <w:kern w:val="0"/>
      <w:sz w:val="28"/>
      <w:szCs w:val="28"/>
      <w:lang w:eastAsia="ja-JP" w:bidi="ar-SA"/>
    </w:rPr>
  </w:style>
  <w:style w:type="character" w:customStyle="1" w:styleId="221">
    <w:name w:val="_ЗАГ_2_2 Знак"/>
    <w:link w:val="220"/>
    <w:uiPriority w:val="99"/>
    <w:locked/>
    <w:rsid w:val="00A42A82"/>
    <w:rPr>
      <w:rFonts w:ascii="OfficinaSansC" w:eastAsia="MS Mincho" w:hAnsi="OfficinaSansC"/>
      <w:b/>
      <w:sz w:val="28"/>
      <w:lang w:eastAsia="ja-JP"/>
    </w:rPr>
  </w:style>
  <w:style w:type="character" w:styleId="Emphasis">
    <w:name w:val="Emphasis"/>
    <w:basedOn w:val="DefaultParagraphFont"/>
    <w:uiPriority w:val="99"/>
    <w:qFormat/>
    <w:rsid w:val="00A42A82"/>
    <w:rPr>
      <w:rFonts w:cs="Times New Roman"/>
      <w:i/>
    </w:rPr>
  </w:style>
  <w:style w:type="character" w:customStyle="1" w:styleId="6">
    <w:name w:val="Îñíîâíîé òåêñò (6)"/>
    <w:uiPriority w:val="99"/>
    <w:rsid w:val="00A42A82"/>
    <w:rPr>
      <w:rFonts w:ascii="Times New Roman" w:hAnsi="Times New Roman"/>
      <w:sz w:val="26"/>
      <w:u w:val="none"/>
      <w:lang w:val="en-US"/>
    </w:rPr>
  </w:style>
  <w:style w:type="character" w:customStyle="1" w:styleId="60">
    <w:name w:val="Основной текст (6)"/>
    <w:uiPriority w:val="99"/>
    <w:rsid w:val="00A42A82"/>
    <w:rPr>
      <w:rFonts w:ascii="Times New Roman" w:hAnsi="Times New Roman"/>
      <w:sz w:val="26"/>
      <w:u w:val="none"/>
    </w:rPr>
  </w:style>
  <w:style w:type="character" w:customStyle="1" w:styleId="60pt">
    <w:name w:val="Îñíîâíîé òåêñò (6) + Èíòåðâàë 0 pt"/>
    <w:uiPriority w:val="99"/>
    <w:rsid w:val="00A42A82"/>
    <w:rPr>
      <w:rFonts w:ascii="Times New Roman" w:hAnsi="Times New Roman"/>
      <w:spacing w:val="10"/>
      <w:sz w:val="26"/>
      <w:u w:val="single"/>
      <w:lang w:val="en-US"/>
    </w:rPr>
  </w:style>
  <w:style w:type="character" w:customStyle="1" w:styleId="5">
    <w:name w:val="Заголовок №5_"/>
    <w:uiPriority w:val="99"/>
    <w:rsid w:val="00A42A82"/>
    <w:rPr>
      <w:rFonts w:ascii="Times New Roman" w:hAnsi="Times New Roman"/>
      <w:b/>
      <w:spacing w:val="20"/>
      <w:sz w:val="26"/>
      <w:u w:val="none"/>
    </w:rPr>
  </w:style>
  <w:style w:type="character" w:customStyle="1" w:styleId="WW-612">
    <w:name w:val="WW-Îñíîâíîé òåêñò (6) + 12"/>
    <w:uiPriority w:val="99"/>
    <w:rsid w:val="00A42A82"/>
    <w:rPr>
      <w:rFonts w:ascii="Times New Roman" w:hAnsi="Times New Roman"/>
      <w:sz w:val="25"/>
      <w:u w:val="none"/>
      <w:lang w:val="en-US"/>
    </w:rPr>
  </w:style>
  <w:style w:type="character" w:customStyle="1" w:styleId="WW-6Tahoma">
    <w:name w:val="WW-Îñíîâíîé òåêñò (6) + Tahoma"/>
    <w:uiPriority w:val="99"/>
    <w:rsid w:val="00A42A82"/>
    <w:rPr>
      <w:rFonts w:ascii="Tahoma" w:hAnsi="Tahoma"/>
      <w:sz w:val="23"/>
      <w:u w:val="none"/>
      <w:lang w:val="ru-RU"/>
    </w:rPr>
  </w:style>
  <w:style w:type="character" w:customStyle="1" w:styleId="WW-6CordiaUPC">
    <w:name w:val="WW-Îñíîâíîé òåêñò (6) + CordiaUPC"/>
    <w:uiPriority w:val="99"/>
    <w:rsid w:val="00A42A82"/>
    <w:rPr>
      <w:rFonts w:ascii="CordiaUPC" w:hAnsi="CordiaUPC"/>
      <w:sz w:val="47"/>
      <w:u w:val="none"/>
      <w:lang w:val="ru-RU"/>
    </w:rPr>
  </w:style>
  <w:style w:type="character" w:customStyle="1" w:styleId="apple-converted-space">
    <w:name w:val="apple-converted-space"/>
    <w:uiPriority w:val="99"/>
    <w:rsid w:val="00A42A82"/>
  </w:style>
  <w:style w:type="character" w:customStyle="1" w:styleId="4">
    <w:name w:val="Основной текст (4)_"/>
    <w:uiPriority w:val="99"/>
    <w:rsid w:val="00A42A82"/>
    <w:rPr>
      <w:rFonts w:ascii="Verdana" w:hAnsi="Verdana"/>
      <w:sz w:val="22"/>
      <w:u w:val="none"/>
    </w:rPr>
  </w:style>
  <w:style w:type="character" w:customStyle="1" w:styleId="24">
    <w:name w:val="Основной текст2"/>
    <w:uiPriority w:val="99"/>
    <w:rsid w:val="00A42A82"/>
    <w:rPr>
      <w:rFonts w:ascii="Times New Roman" w:hAnsi="Times New Roman"/>
      <w:sz w:val="23"/>
      <w:u w:val="none"/>
      <w:shd w:val="clear" w:color="auto" w:fill="FFFFFF"/>
    </w:rPr>
  </w:style>
  <w:style w:type="character" w:customStyle="1" w:styleId="41pt">
    <w:name w:val="Заголовок №4 + Интервал 1 pt"/>
    <w:uiPriority w:val="99"/>
    <w:rsid w:val="00A42A82"/>
    <w:rPr>
      <w:rFonts w:ascii="Times New Roman" w:hAnsi="Times New Roman"/>
      <w:b/>
      <w:spacing w:val="20"/>
      <w:sz w:val="26"/>
      <w:u w:val="none"/>
    </w:rPr>
  </w:style>
  <w:style w:type="paragraph" w:customStyle="1" w:styleId="a3">
    <w:name w:val="Содержимое таблицы"/>
    <w:basedOn w:val="Normal"/>
    <w:uiPriority w:val="99"/>
    <w:rsid w:val="00A42A82"/>
    <w:pPr>
      <w:suppressLineNumbers/>
    </w:pPr>
  </w:style>
  <w:style w:type="paragraph" w:customStyle="1" w:styleId="40">
    <w:name w:val="Основной текст (4)"/>
    <w:uiPriority w:val="99"/>
    <w:rsid w:val="00A42A82"/>
    <w:pPr>
      <w:widowControl w:val="0"/>
      <w:shd w:val="clear" w:color="auto" w:fill="FFFFFF"/>
      <w:suppressAutoHyphens/>
      <w:spacing w:before="1260" w:after="300"/>
      <w:jc w:val="center"/>
    </w:pPr>
    <w:rPr>
      <w:rFonts w:ascii="Verdana" w:eastAsia="SimSun" w:hAnsi="Verdana" w:cs="Mangal"/>
      <w:kern w:val="1"/>
      <w:lang w:eastAsia="zh-CN" w:bidi="hi-IN"/>
    </w:rPr>
  </w:style>
  <w:style w:type="paragraph" w:customStyle="1" w:styleId="3">
    <w:name w:val="Заголовок №3"/>
    <w:uiPriority w:val="99"/>
    <w:rsid w:val="00A42A82"/>
    <w:pPr>
      <w:widowControl w:val="0"/>
      <w:shd w:val="clear" w:color="auto" w:fill="FFFFFF"/>
      <w:suppressAutoHyphens/>
      <w:spacing w:before="180"/>
    </w:pPr>
    <w:rPr>
      <w:rFonts w:eastAsia="SimSun" w:cs="Mangal"/>
      <w:i/>
      <w:spacing w:val="-20"/>
      <w:kern w:val="1"/>
      <w:sz w:val="28"/>
      <w:szCs w:val="28"/>
      <w:lang w:eastAsia="zh-CN" w:bidi="hi-IN"/>
    </w:rPr>
  </w:style>
  <w:style w:type="paragraph" w:styleId="ListParagraph">
    <w:name w:val="List Paragraph"/>
    <w:basedOn w:val="Normal"/>
    <w:uiPriority w:val="99"/>
    <w:qFormat/>
    <w:rsid w:val="00A42A82"/>
    <w:pPr>
      <w:ind w:left="720" w:firstLine="709"/>
      <w:contextualSpacing/>
    </w:pPr>
  </w:style>
  <w:style w:type="paragraph" w:customStyle="1" w:styleId="41">
    <w:name w:val="Заголовок №4"/>
    <w:uiPriority w:val="99"/>
    <w:rsid w:val="00A42A82"/>
    <w:pPr>
      <w:widowControl w:val="0"/>
      <w:shd w:val="clear" w:color="auto" w:fill="FFFFFF"/>
      <w:suppressAutoHyphens/>
      <w:spacing w:after="360"/>
    </w:pPr>
    <w:rPr>
      <w:rFonts w:ascii="Times New Roman" w:eastAsia="SimSun" w:hAnsi="Times New Roman" w:cs="Mangal"/>
      <w:b/>
      <w:kern w:val="1"/>
      <w:sz w:val="26"/>
      <w:szCs w:val="26"/>
      <w:lang w:eastAsia="zh-CN" w:bidi="hi-IN"/>
    </w:rPr>
  </w:style>
  <w:style w:type="paragraph" w:customStyle="1" w:styleId="text">
    <w:name w:val="text"/>
    <w:basedOn w:val="Normal"/>
    <w:uiPriority w:val="99"/>
    <w:rsid w:val="00A42A82"/>
    <w:pPr>
      <w:spacing w:before="280" w:after="280"/>
    </w:pPr>
  </w:style>
  <w:style w:type="paragraph" w:customStyle="1" w:styleId="Normal1">
    <w:name w:val="Normal1"/>
    <w:uiPriority w:val="99"/>
    <w:rsid w:val="00A42A82"/>
    <w:pPr>
      <w:widowControl w:val="0"/>
      <w:spacing w:before="60"/>
    </w:pPr>
    <w:rPr>
      <w:rFonts w:ascii="Times New Roman" w:eastAsia="Times New Roman" w:hAnsi="Times New Roman"/>
      <w:i/>
      <w:sz w:val="20"/>
      <w:szCs w:val="20"/>
    </w:rPr>
  </w:style>
  <w:style w:type="character" w:customStyle="1" w:styleId="61">
    <w:name w:val="Знак Знак6"/>
    <w:uiPriority w:val="99"/>
    <w:rsid w:val="00A42A82"/>
    <w:rPr>
      <w:rFonts w:ascii="Arial" w:hAnsi="Arial"/>
      <w:b/>
      <w:kern w:val="32"/>
      <w:sz w:val="32"/>
      <w:lang w:val="ru-RU" w:eastAsia="ru-RU"/>
    </w:rPr>
  </w:style>
  <w:style w:type="character" w:customStyle="1" w:styleId="30">
    <w:name w:val="Знак Знак3"/>
    <w:uiPriority w:val="99"/>
    <w:locked/>
    <w:rsid w:val="00A42A82"/>
    <w:rPr>
      <w:b/>
      <w:color w:val="000000"/>
      <w:sz w:val="28"/>
      <w:lang w:val="ru-RU" w:eastAsia="ru-RU"/>
    </w:rPr>
  </w:style>
  <w:style w:type="character" w:customStyle="1" w:styleId="25">
    <w:name w:val="Знак Знак2"/>
    <w:uiPriority w:val="99"/>
    <w:rsid w:val="00A42A82"/>
    <w:rPr>
      <w:sz w:val="24"/>
    </w:rPr>
  </w:style>
  <w:style w:type="paragraph" w:customStyle="1" w:styleId="Title1">
    <w:name w:val="Title1"/>
    <w:basedOn w:val="Normal"/>
    <w:uiPriority w:val="99"/>
    <w:rsid w:val="00A42A82"/>
    <w:pPr>
      <w:widowControl/>
      <w:suppressAutoHyphens w:val="0"/>
      <w:jc w:val="center"/>
    </w:pPr>
    <w:rPr>
      <w:rFonts w:eastAsia="Times New Roman" w:cs="Times New Roman"/>
      <w:b/>
      <w:kern w:val="0"/>
      <w:szCs w:val="20"/>
      <w:lang w:eastAsia="ru-RU" w:bidi="ar-SA"/>
    </w:rPr>
  </w:style>
  <w:style w:type="character" w:styleId="FollowedHyperlink">
    <w:name w:val="FollowedHyperlink"/>
    <w:basedOn w:val="DefaultParagraphFont"/>
    <w:uiPriority w:val="99"/>
    <w:rsid w:val="00A42A82"/>
    <w:rPr>
      <w:rFonts w:cs="Times New Roman"/>
      <w:color w:val="800080"/>
      <w:u w:val="single"/>
    </w:rPr>
  </w:style>
  <w:style w:type="paragraph" w:customStyle="1" w:styleId="question">
    <w:name w:val="question"/>
    <w:basedOn w:val="Normal"/>
    <w:uiPriority w:val="99"/>
    <w:rsid w:val="00A42A82"/>
    <w:pPr>
      <w:widowControl/>
      <w:suppressAutoHyphens w:val="0"/>
      <w:spacing w:before="100" w:beforeAutospacing="1" w:after="100" w:afterAutospacing="1"/>
    </w:pPr>
    <w:rPr>
      <w:rFonts w:eastAsia="Times New Roman" w:cs="Times New Roman"/>
      <w:kern w:val="0"/>
      <w:lang w:eastAsia="ru-RU" w:bidi="ar-SA"/>
    </w:rPr>
  </w:style>
  <w:style w:type="paragraph" w:styleId="z-TopofForm">
    <w:name w:val="HTML Top of Form"/>
    <w:basedOn w:val="Normal"/>
    <w:next w:val="Normal"/>
    <w:link w:val="z-TopofFormChar1"/>
    <w:hidden/>
    <w:uiPriority w:val="99"/>
    <w:rsid w:val="00A42A82"/>
    <w:pPr>
      <w:widowControl/>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TopofFormChar">
    <w:name w:val="z-Top of Form Char"/>
    <w:basedOn w:val="DefaultParagraphFont"/>
    <w:link w:val="z-TopofForm"/>
    <w:uiPriority w:val="99"/>
    <w:locked/>
    <w:rsid w:val="00A42A82"/>
    <w:rPr>
      <w:rFonts w:ascii="Arial" w:hAnsi="Arial"/>
      <w:vanish/>
      <w:sz w:val="16"/>
      <w:lang w:eastAsia="ru-RU"/>
    </w:rPr>
  </w:style>
  <w:style w:type="character" w:customStyle="1" w:styleId="z-TopofFormChar1">
    <w:name w:val="z-Top of Form Char1"/>
    <w:basedOn w:val="DefaultParagraphFont"/>
    <w:link w:val="z-TopofForm"/>
    <w:uiPriority w:val="99"/>
    <w:locked/>
    <w:rsid w:val="00A42A82"/>
    <w:rPr>
      <w:rFonts w:ascii="Arial" w:hAnsi="Arial" w:cs="Arial"/>
      <w:vanish/>
      <w:sz w:val="16"/>
      <w:szCs w:val="16"/>
      <w:lang w:eastAsia="ru-RU"/>
    </w:rPr>
  </w:style>
  <w:style w:type="paragraph" w:styleId="z-BottomofForm">
    <w:name w:val="HTML Bottom of Form"/>
    <w:basedOn w:val="Normal"/>
    <w:next w:val="Normal"/>
    <w:link w:val="z-BottomofFormChar1"/>
    <w:hidden/>
    <w:uiPriority w:val="99"/>
    <w:rsid w:val="00A42A82"/>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BottomofFormChar">
    <w:name w:val="z-Bottom of Form Char"/>
    <w:basedOn w:val="DefaultParagraphFont"/>
    <w:link w:val="z-BottomofForm"/>
    <w:uiPriority w:val="99"/>
    <w:locked/>
    <w:rsid w:val="00A42A82"/>
    <w:rPr>
      <w:rFonts w:ascii="Arial" w:hAnsi="Arial"/>
      <w:vanish/>
      <w:sz w:val="16"/>
      <w:lang w:eastAsia="ru-RU"/>
    </w:rPr>
  </w:style>
  <w:style w:type="character" w:customStyle="1" w:styleId="z-BottomofFormChar1">
    <w:name w:val="z-Bottom of Form Char1"/>
    <w:basedOn w:val="DefaultParagraphFont"/>
    <w:link w:val="z-BottomofForm"/>
    <w:uiPriority w:val="99"/>
    <w:locked/>
    <w:rsid w:val="00A42A82"/>
    <w:rPr>
      <w:rFonts w:ascii="Arial" w:hAnsi="Arial" w:cs="Arial"/>
      <w:vanish/>
      <w:sz w:val="16"/>
      <w:szCs w:val="16"/>
      <w:lang w:eastAsia="ru-RU"/>
    </w:rPr>
  </w:style>
  <w:style w:type="character" w:customStyle="1" w:styleId="apple-style-span">
    <w:name w:val="apple-style-span"/>
    <w:basedOn w:val="DefaultParagraphFont"/>
    <w:uiPriority w:val="99"/>
    <w:rsid w:val="00A42A82"/>
    <w:rPr>
      <w:rFonts w:cs="Times New Roman"/>
    </w:rPr>
  </w:style>
  <w:style w:type="paragraph" w:customStyle="1" w:styleId="Default">
    <w:name w:val="Default"/>
    <w:uiPriority w:val="99"/>
    <w:rsid w:val="00A42A82"/>
    <w:pPr>
      <w:autoSpaceDE w:val="0"/>
      <w:autoSpaceDN w:val="0"/>
      <w:adjustRightInd w:val="0"/>
    </w:pPr>
    <w:rPr>
      <w:rFonts w:ascii="Wingdings" w:eastAsia="Times New Roman" w:hAnsi="Wingdings" w:cs="Wingdings"/>
      <w:color w:val="000000"/>
      <w:sz w:val="24"/>
      <w:szCs w:val="24"/>
    </w:rPr>
  </w:style>
  <w:style w:type="paragraph" w:customStyle="1" w:styleId="Pa6">
    <w:name w:val="Pa6"/>
    <w:basedOn w:val="Default"/>
    <w:next w:val="Default"/>
    <w:uiPriority w:val="99"/>
    <w:rsid w:val="00A42A82"/>
    <w:pPr>
      <w:spacing w:line="241" w:lineRule="atLeast"/>
    </w:pPr>
    <w:rPr>
      <w:rFonts w:ascii="Times New Roman PS" w:hAnsi="Times New Roman PS" w:cs="Times New Roman"/>
      <w:color w:val="auto"/>
    </w:rPr>
  </w:style>
  <w:style w:type="character" w:customStyle="1" w:styleId="A7">
    <w:name w:val="A7"/>
    <w:uiPriority w:val="99"/>
    <w:rsid w:val="00A42A82"/>
    <w:rPr>
      <w:rFonts w:ascii="Helvetica" w:hAnsi="Helvetica"/>
      <w:b/>
      <w:color w:val="000000"/>
      <w:sz w:val="22"/>
    </w:rPr>
  </w:style>
  <w:style w:type="paragraph" w:customStyle="1" w:styleId="Pa10">
    <w:name w:val="Pa10"/>
    <w:basedOn w:val="Default"/>
    <w:next w:val="Default"/>
    <w:uiPriority w:val="99"/>
    <w:rsid w:val="00A42A82"/>
    <w:pPr>
      <w:spacing w:line="181" w:lineRule="atLeast"/>
    </w:pPr>
    <w:rPr>
      <w:rFonts w:ascii="Times New Roman PS" w:hAnsi="Times New Roman PS" w:cs="Times New Roman"/>
      <w:color w:val="auto"/>
    </w:rPr>
  </w:style>
  <w:style w:type="paragraph" w:customStyle="1" w:styleId="Pa1">
    <w:name w:val="Pa1"/>
    <w:basedOn w:val="Default"/>
    <w:next w:val="Default"/>
    <w:uiPriority w:val="99"/>
    <w:rsid w:val="00A42A82"/>
    <w:pPr>
      <w:spacing w:line="241" w:lineRule="atLeast"/>
    </w:pPr>
    <w:rPr>
      <w:rFonts w:ascii="Times New Roman PS" w:hAnsi="Times New Roman PS" w:cs="Times New Roman"/>
      <w:color w:val="auto"/>
    </w:rPr>
  </w:style>
  <w:style w:type="character" w:customStyle="1" w:styleId="A8">
    <w:name w:val="A8"/>
    <w:uiPriority w:val="99"/>
    <w:rsid w:val="00A42A82"/>
    <w:rPr>
      <w:rFonts w:ascii="Helvetica" w:hAnsi="Helvetica"/>
      <w:b/>
      <w:color w:val="000000"/>
      <w:sz w:val="36"/>
    </w:rPr>
  </w:style>
  <w:style w:type="paragraph" w:customStyle="1" w:styleId="Pa11">
    <w:name w:val="Pa11"/>
    <w:basedOn w:val="Default"/>
    <w:next w:val="Default"/>
    <w:uiPriority w:val="99"/>
    <w:rsid w:val="00A42A82"/>
    <w:pPr>
      <w:spacing w:line="241" w:lineRule="atLeast"/>
    </w:pPr>
    <w:rPr>
      <w:rFonts w:ascii="Times New Roman PS" w:hAnsi="Times New Roman PS" w:cs="Times New Roman"/>
      <w:color w:val="auto"/>
    </w:rPr>
  </w:style>
  <w:style w:type="character" w:customStyle="1" w:styleId="A9">
    <w:name w:val="A9"/>
    <w:uiPriority w:val="99"/>
    <w:rsid w:val="00A42A82"/>
    <w:rPr>
      <w:rFonts w:ascii="TimesNewRomanPS" w:hAnsi="TimesNewRomanPS"/>
      <w:b/>
      <w:color w:val="000000"/>
      <w:sz w:val="48"/>
    </w:rPr>
  </w:style>
  <w:style w:type="character" w:customStyle="1" w:styleId="A20">
    <w:name w:val="A2"/>
    <w:uiPriority w:val="99"/>
    <w:rsid w:val="00A42A82"/>
    <w:rPr>
      <w:rFonts w:ascii="Helvetica" w:hAnsi="Helvetica"/>
      <w:b/>
      <w:color w:val="000000"/>
      <w:sz w:val="40"/>
    </w:rPr>
  </w:style>
  <w:style w:type="character" w:customStyle="1" w:styleId="50">
    <w:name w:val="Знак Знак5"/>
    <w:uiPriority w:val="99"/>
    <w:rsid w:val="00A42A82"/>
    <w:rPr>
      <w:rFonts w:ascii="Times New Roman" w:hAnsi="Times New Roman"/>
      <w:b/>
      <w:color w:val="000000"/>
      <w:sz w:val="28"/>
    </w:rPr>
  </w:style>
  <w:style w:type="paragraph" w:customStyle="1" w:styleId="14">
    <w:name w:val="Обычный1"/>
    <w:uiPriority w:val="99"/>
    <w:rsid w:val="00A42A82"/>
    <w:pPr>
      <w:widowControl w:val="0"/>
      <w:spacing w:before="60"/>
      <w:jc w:val="both"/>
    </w:pPr>
    <w:rPr>
      <w:rFonts w:ascii="Times New Roman" w:hAnsi="Times New Roman"/>
      <w:i/>
      <w:sz w:val="20"/>
      <w:szCs w:val="20"/>
    </w:rPr>
  </w:style>
  <w:style w:type="paragraph" w:customStyle="1" w:styleId="15">
    <w:name w:val="Название1"/>
    <w:basedOn w:val="Normal"/>
    <w:uiPriority w:val="99"/>
    <w:rsid w:val="00A42A82"/>
    <w:pPr>
      <w:widowControl/>
      <w:suppressAutoHyphens w:val="0"/>
      <w:jc w:val="center"/>
    </w:pPr>
    <w:rPr>
      <w:rFonts w:eastAsia="Calibri" w:cs="Times New Roman"/>
      <w:b/>
      <w:kern w:val="0"/>
      <w:szCs w:val="20"/>
      <w:lang w:eastAsia="ru-RU" w:bidi="ar-SA"/>
    </w:rPr>
  </w:style>
  <w:style w:type="paragraph" w:styleId="Subtitle">
    <w:name w:val="Subtitle"/>
    <w:basedOn w:val="Normal"/>
    <w:link w:val="SubtitleChar"/>
    <w:uiPriority w:val="99"/>
    <w:qFormat/>
    <w:rsid w:val="00A42A82"/>
    <w:pPr>
      <w:shd w:val="clear" w:color="auto" w:fill="FFFFFF"/>
      <w:suppressAutoHyphens w:val="0"/>
      <w:autoSpaceDE w:val="0"/>
      <w:autoSpaceDN w:val="0"/>
      <w:adjustRightInd w:val="0"/>
      <w:ind w:left="34"/>
      <w:jc w:val="center"/>
    </w:pPr>
    <w:rPr>
      <w:rFonts w:eastAsia="Calibri" w:cs="Times New Roman"/>
      <w:b/>
      <w:color w:val="000000"/>
      <w:spacing w:val="5"/>
      <w:kern w:val="0"/>
      <w:lang w:val="en-US" w:eastAsia="ru-RU" w:bidi="ar-SA"/>
    </w:rPr>
  </w:style>
  <w:style w:type="character" w:customStyle="1" w:styleId="SubtitleChar">
    <w:name w:val="Subtitle Char"/>
    <w:basedOn w:val="DefaultParagraphFont"/>
    <w:link w:val="Subtitle"/>
    <w:uiPriority w:val="99"/>
    <w:locked/>
    <w:rsid w:val="00A42A82"/>
    <w:rPr>
      <w:rFonts w:ascii="Times New Roman" w:eastAsia="Times New Roman" w:hAnsi="Times New Roman" w:cs="Times New Roman"/>
      <w:b/>
      <w:color w:val="000000"/>
      <w:spacing w:val="5"/>
      <w:sz w:val="24"/>
      <w:szCs w:val="24"/>
      <w:shd w:val="clear" w:color="auto" w:fill="FFFFFF"/>
      <w:lang w:val="en-US" w:eastAsia="ru-RU"/>
    </w:rPr>
  </w:style>
  <w:style w:type="character" w:customStyle="1" w:styleId="scaps">
    <w:name w:val="scaps"/>
    <w:uiPriority w:val="99"/>
    <w:rsid w:val="00A42A82"/>
  </w:style>
  <w:style w:type="character" w:styleId="LineNumber">
    <w:name w:val="line number"/>
    <w:basedOn w:val="DefaultParagraphFont"/>
    <w:uiPriority w:val="99"/>
    <w:rsid w:val="00A42A82"/>
    <w:rPr>
      <w:rFonts w:cs="Times New Roman"/>
    </w:rPr>
  </w:style>
  <w:style w:type="paragraph" w:styleId="CommentText">
    <w:name w:val="annotation text"/>
    <w:basedOn w:val="Normal"/>
    <w:link w:val="CommentTextChar"/>
    <w:uiPriority w:val="99"/>
    <w:semiHidden/>
    <w:rsid w:val="00A42A82"/>
    <w:pPr>
      <w:widowControl/>
      <w:suppressAutoHyphens w:val="0"/>
      <w:jc w:val="both"/>
    </w:pPr>
    <w:rPr>
      <w:rFonts w:eastAsia="Calibri" w:cs="Times New Roman"/>
      <w:kern w:val="0"/>
      <w:sz w:val="20"/>
      <w:szCs w:val="20"/>
      <w:lang w:eastAsia="ru-RU" w:bidi="ar-SA"/>
    </w:rPr>
  </w:style>
  <w:style w:type="character" w:customStyle="1" w:styleId="CommentTextChar">
    <w:name w:val="Comment Text Char"/>
    <w:basedOn w:val="DefaultParagraphFont"/>
    <w:link w:val="CommentText"/>
    <w:uiPriority w:val="99"/>
    <w:semiHidden/>
    <w:locked/>
    <w:rsid w:val="00A42A8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42A82"/>
    <w:rPr>
      <w:b/>
      <w:bCs/>
    </w:rPr>
  </w:style>
  <w:style w:type="character" w:customStyle="1" w:styleId="CommentSubjectChar">
    <w:name w:val="Comment Subject Char"/>
    <w:basedOn w:val="CommentTextChar"/>
    <w:link w:val="CommentSubject"/>
    <w:uiPriority w:val="99"/>
    <w:semiHidden/>
    <w:locked/>
    <w:rsid w:val="00A42A82"/>
    <w:rPr>
      <w:b/>
      <w:bCs/>
    </w:rPr>
  </w:style>
  <w:style w:type="character" w:customStyle="1" w:styleId="8">
    <w:name w:val="Знак Знак8"/>
    <w:uiPriority w:val="99"/>
    <w:rsid w:val="00A42A82"/>
    <w:rPr>
      <w:rFonts w:ascii="Cambria" w:hAnsi="Cambria"/>
      <w:b/>
      <w:i/>
      <w:sz w:val="28"/>
    </w:rPr>
  </w:style>
  <w:style w:type="character" w:customStyle="1" w:styleId="9">
    <w:name w:val="Знак Знак9"/>
    <w:uiPriority w:val="99"/>
    <w:rsid w:val="00A42A82"/>
    <w:rPr>
      <w:rFonts w:ascii="Arial" w:hAnsi="Arial"/>
      <w:b/>
      <w:kern w:val="32"/>
      <w:sz w:val="32"/>
    </w:rPr>
  </w:style>
  <w:style w:type="character" w:customStyle="1" w:styleId="7">
    <w:name w:val="Знак Знак7"/>
    <w:uiPriority w:val="99"/>
    <w:rsid w:val="00A42A82"/>
    <w:rPr>
      <w:rFonts w:ascii="Arial" w:hAnsi="Arial"/>
      <w:b/>
      <w:sz w:val="26"/>
    </w:rPr>
  </w:style>
  <w:style w:type="paragraph" w:styleId="TOC1">
    <w:name w:val="toc 1"/>
    <w:basedOn w:val="Normal"/>
    <w:next w:val="Normal"/>
    <w:autoRedefine/>
    <w:uiPriority w:val="99"/>
    <w:rsid w:val="00A42A82"/>
    <w:pPr>
      <w:suppressAutoHyphens w:val="0"/>
      <w:ind w:firstLine="567"/>
      <w:jc w:val="both"/>
    </w:pPr>
    <w:rPr>
      <w:rFonts w:eastAsia="Times New Roman" w:cs="Times New Roman"/>
      <w:kern w:val="0"/>
      <w:sz w:val="28"/>
      <w:szCs w:val="28"/>
      <w:lang w:val="en-US" w:eastAsia="ru-RU" w:bidi="ar-SA"/>
    </w:rPr>
  </w:style>
  <w:style w:type="paragraph" w:styleId="TOC2">
    <w:name w:val="toc 2"/>
    <w:basedOn w:val="Normal"/>
    <w:next w:val="Normal"/>
    <w:autoRedefine/>
    <w:uiPriority w:val="99"/>
    <w:rsid w:val="00A42A82"/>
    <w:pPr>
      <w:suppressAutoHyphens w:val="0"/>
      <w:ind w:left="240" w:firstLine="567"/>
      <w:jc w:val="both"/>
    </w:pPr>
    <w:rPr>
      <w:rFonts w:eastAsia="Times New Roman" w:cs="Times New Roman"/>
      <w:kern w:val="0"/>
      <w:sz w:val="28"/>
      <w:szCs w:val="28"/>
      <w:lang w:val="en-US" w:eastAsia="ru-RU" w:bidi="ar-SA"/>
    </w:rPr>
  </w:style>
  <w:style w:type="paragraph" w:customStyle="1" w:styleId="ex">
    <w:name w:val="ex"/>
    <w:basedOn w:val="Normal"/>
    <w:uiPriority w:val="99"/>
    <w:rsid w:val="00A42A82"/>
    <w:pPr>
      <w:keepNext/>
      <w:keepLines/>
      <w:widowControl/>
      <w:shd w:val="clear" w:color="auto" w:fill="FFFFFF"/>
      <w:suppressAutoHyphens w:val="0"/>
      <w:spacing w:before="240" w:after="240"/>
      <w:ind w:firstLine="567"/>
      <w:jc w:val="both"/>
    </w:pPr>
    <w:rPr>
      <w:rFonts w:eastAsia="Times New Roman" w:cs="Times New Roman"/>
      <w:b/>
      <w:kern w:val="0"/>
      <w:sz w:val="28"/>
      <w:szCs w:val="28"/>
      <w:lang w:val="en-US" w:eastAsia="ru-RU" w:bidi="ar-SA"/>
    </w:rPr>
  </w:style>
  <w:style w:type="paragraph" w:customStyle="1" w:styleId="a4">
    <w:name w:val="таблица"/>
    <w:basedOn w:val="Normal"/>
    <w:uiPriority w:val="99"/>
    <w:rsid w:val="00A42A82"/>
    <w:pPr>
      <w:keepNext/>
      <w:suppressAutoHyphens w:val="0"/>
      <w:jc w:val="both"/>
    </w:pPr>
    <w:rPr>
      <w:rFonts w:eastAsia="Times New Roman" w:cs="Times New Roman"/>
      <w:kern w:val="0"/>
      <w:sz w:val="28"/>
      <w:szCs w:val="28"/>
      <w:lang w:val="en-US" w:eastAsia="ru-RU" w:bidi="ar-SA"/>
    </w:rPr>
  </w:style>
  <w:style w:type="paragraph" w:customStyle="1" w:styleId="a5">
    <w:name w:val="таблица (заголовок)"/>
    <w:basedOn w:val="a4"/>
    <w:uiPriority w:val="99"/>
    <w:rsid w:val="00A42A82"/>
    <w:pPr>
      <w:jc w:val="center"/>
    </w:pPr>
  </w:style>
  <w:style w:type="paragraph" w:customStyle="1" w:styleId="a6">
    <w:name w:val="список нумерация"/>
    <w:basedOn w:val="a4"/>
    <w:uiPriority w:val="99"/>
    <w:rsid w:val="00A42A82"/>
    <w:pPr>
      <w:numPr>
        <w:ilvl w:val="1"/>
        <w:numId w:val="1"/>
      </w:numPr>
    </w:pPr>
  </w:style>
  <w:style w:type="paragraph" w:styleId="NoSpacing">
    <w:name w:val="No Spacing"/>
    <w:uiPriority w:val="99"/>
    <w:qFormat/>
    <w:rsid w:val="00A42A82"/>
    <w:rPr>
      <w:rFonts w:eastAsia="Times New Roman"/>
    </w:rPr>
  </w:style>
  <w:style w:type="character" w:customStyle="1" w:styleId="210">
    <w:name w:val="Знак Знак21"/>
    <w:uiPriority w:val="99"/>
    <w:rsid w:val="00A42A82"/>
    <w:rPr>
      <w:rFonts w:ascii="Arial" w:hAnsi="Arial"/>
      <w:b/>
      <w:kern w:val="32"/>
      <w:sz w:val="32"/>
    </w:rPr>
  </w:style>
  <w:style w:type="character" w:customStyle="1" w:styleId="200">
    <w:name w:val="Знак Знак20"/>
    <w:uiPriority w:val="99"/>
    <w:rsid w:val="00A42A82"/>
    <w:rPr>
      <w:rFonts w:ascii="Cambria" w:eastAsia="Times New Roman" w:hAnsi="Cambria"/>
      <w:b/>
      <w:i/>
      <w:sz w:val="28"/>
    </w:rPr>
  </w:style>
  <w:style w:type="character" w:customStyle="1" w:styleId="19">
    <w:name w:val="Знак Знак19"/>
    <w:uiPriority w:val="99"/>
    <w:rsid w:val="00A42A82"/>
    <w:rPr>
      <w:rFonts w:ascii="Arial" w:hAnsi="Arial"/>
      <w:b/>
      <w:sz w:val="26"/>
    </w:rPr>
  </w:style>
  <w:style w:type="character" w:customStyle="1" w:styleId="18">
    <w:name w:val="Знак Знак18"/>
    <w:uiPriority w:val="99"/>
    <w:rsid w:val="00A42A82"/>
    <w:rPr>
      <w:b/>
      <w:color w:val="000000"/>
      <w:sz w:val="28"/>
    </w:rPr>
  </w:style>
  <w:style w:type="character" w:customStyle="1" w:styleId="16">
    <w:name w:val="Знак Знак16"/>
    <w:uiPriority w:val="99"/>
    <w:rsid w:val="00A42A82"/>
    <w:rPr>
      <w:b/>
      <w:sz w:val="24"/>
    </w:rPr>
  </w:style>
  <w:style w:type="character" w:customStyle="1" w:styleId="150">
    <w:name w:val="Знак Знак15"/>
    <w:uiPriority w:val="99"/>
    <w:rsid w:val="00A42A82"/>
    <w:rPr>
      <w:rFonts w:ascii="Courier New" w:hAnsi="Courier New"/>
    </w:rPr>
  </w:style>
  <w:style w:type="character" w:customStyle="1" w:styleId="140">
    <w:name w:val="Знак Знак14"/>
    <w:uiPriority w:val="99"/>
    <w:rsid w:val="00A42A82"/>
    <w:rPr>
      <w:sz w:val="24"/>
    </w:rPr>
  </w:style>
  <w:style w:type="character" w:customStyle="1" w:styleId="130">
    <w:name w:val="Знак Знак13"/>
    <w:uiPriority w:val="99"/>
    <w:rsid w:val="00A42A82"/>
    <w:rPr>
      <w:sz w:val="24"/>
    </w:rPr>
  </w:style>
  <w:style w:type="character" w:customStyle="1" w:styleId="121">
    <w:name w:val="Знак Знак12"/>
    <w:uiPriority w:val="99"/>
    <w:rsid w:val="00A42A82"/>
    <w:rPr>
      <w:sz w:val="24"/>
    </w:rPr>
  </w:style>
  <w:style w:type="character" w:customStyle="1" w:styleId="111">
    <w:name w:val="Знак Знак11"/>
    <w:uiPriority w:val="99"/>
    <w:rsid w:val="00A42A82"/>
    <w:rPr>
      <w:rFonts w:ascii="Tahoma" w:hAnsi="Tahoma"/>
      <w:shd w:val="clear" w:color="auto" w:fill="000080"/>
    </w:rPr>
  </w:style>
  <w:style w:type="character" w:customStyle="1" w:styleId="100">
    <w:name w:val="Знак Знак10"/>
    <w:uiPriority w:val="99"/>
    <w:rsid w:val="00A42A82"/>
    <w:rPr>
      <w:rFonts w:ascii="Arial" w:hAnsi="Arial"/>
      <w:vanish/>
      <w:sz w:val="16"/>
    </w:rPr>
  </w:style>
  <w:style w:type="character" w:customStyle="1" w:styleId="17">
    <w:name w:val="Знак Знак17"/>
    <w:uiPriority w:val="99"/>
    <w:locked/>
    <w:rsid w:val="00A42A82"/>
    <w:rPr>
      <w:rFonts w:ascii="Tahoma" w:hAnsi="Tahoma"/>
      <w:sz w:val="16"/>
      <w:lang w:val="de-DE" w:eastAsia="de-DE"/>
    </w:rPr>
  </w:style>
  <w:style w:type="paragraph" w:customStyle="1" w:styleId="msonormalcxspmiddle">
    <w:name w:val="msonormalcxspmiddle"/>
    <w:basedOn w:val="Normal"/>
    <w:uiPriority w:val="99"/>
    <w:rsid w:val="00A42A82"/>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12</Pages>
  <Words>2828</Words>
  <Characters>16122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Admin</cp:lastModifiedBy>
  <cp:revision>2</cp:revision>
  <cp:lastPrinted>2016-11-19T09:24:00Z</cp:lastPrinted>
  <dcterms:created xsi:type="dcterms:W3CDTF">2016-11-17T10:39:00Z</dcterms:created>
  <dcterms:modified xsi:type="dcterms:W3CDTF">2016-11-19T09:24:00Z</dcterms:modified>
</cp:coreProperties>
</file>