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34E" w:rsidRDefault="00410881" w:rsidP="00796BA7">
      <w:pPr>
        <w:widowControl/>
        <w:suppressAutoHyphens w:val="0"/>
        <w:jc w:val="center"/>
        <w:rPr>
          <w:rFonts w:cs="Times New Roman"/>
          <w:b/>
          <w:sz w:val="28"/>
          <w:szCs w:val="28"/>
        </w:rPr>
      </w:pPr>
      <w:r>
        <w:rPr>
          <w:rFonts w:cs="Times New Roman"/>
          <w:b/>
          <w:sz w:val="28"/>
          <w:szCs w:val="28"/>
        </w:rPr>
        <w:t>6.1</w:t>
      </w:r>
      <w:r w:rsidR="007439C7">
        <w:rPr>
          <w:rFonts w:cs="Times New Roman"/>
          <w:b/>
          <w:sz w:val="28"/>
          <w:szCs w:val="28"/>
        </w:rPr>
        <w:t xml:space="preserve"> </w:t>
      </w:r>
      <w:r w:rsidR="00BF734E" w:rsidRPr="00796BA7">
        <w:rPr>
          <w:rFonts w:cs="Times New Roman"/>
          <w:b/>
          <w:sz w:val="28"/>
          <w:szCs w:val="28"/>
        </w:rPr>
        <w:t>ОБРАЗЦЫ ТЕСТОВ КОНТРОЛЯ ЗНАНИЙ, УМЕНИЙ, НАВЫКОВ</w:t>
      </w:r>
    </w:p>
    <w:p w:rsidR="00796BA7" w:rsidRPr="00796BA7" w:rsidRDefault="00796BA7" w:rsidP="00796BA7">
      <w:pPr>
        <w:widowControl/>
        <w:suppressAutoHyphens w:val="0"/>
        <w:jc w:val="center"/>
        <w:rPr>
          <w:rFonts w:cs="Times New Roman"/>
          <w:b/>
          <w:sz w:val="28"/>
          <w:szCs w:val="28"/>
        </w:rPr>
      </w:pPr>
    </w:p>
    <w:p w:rsidR="00796BA7" w:rsidRPr="00054D1B" w:rsidRDefault="00796BA7" w:rsidP="00796BA7">
      <w:pPr>
        <w:pStyle w:val="a3"/>
        <w:widowControl/>
        <w:numPr>
          <w:ilvl w:val="0"/>
          <w:numId w:val="8"/>
        </w:numPr>
        <w:suppressAutoHyphens w:val="0"/>
        <w:jc w:val="both"/>
        <w:rPr>
          <w:rFonts w:eastAsia="Times New Roman" w:cs="Times New Roman"/>
          <w:b/>
          <w:sz w:val="28"/>
          <w:szCs w:val="28"/>
          <w:lang w:eastAsia="ru-RU"/>
        </w:rPr>
      </w:pPr>
      <w:r w:rsidRPr="00F355B9">
        <w:rPr>
          <w:rFonts w:cs="Times New Roman"/>
          <w:b/>
          <w:sz w:val="28"/>
          <w:szCs w:val="28"/>
        </w:rPr>
        <w:t xml:space="preserve">ДЛЯ СПЕЦИАЛЬНОСТЕЙ </w:t>
      </w:r>
      <w:r w:rsidRPr="00F355B9">
        <w:rPr>
          <w:rFonts w:eastAsia="Times New Roman" w:cs="Times New Roman"/>
          <w:b/>
          <w:bCs/>
          <w:sz w:val="28"/>
          <w:szCs w:val="28"/>
          <w:lang w:eastAsia="ru-RU"/>
        </w:rPr>
        <w:t>6-05-0311-02 «ЭКОНОМИКА И УПРАВЛЕНИЕ»</w:t>
      </w:r>
      <w:r>
        <w:rPr>
          <w:rFonts w:cs="Times New Roman"/>
          <w:b/>
          <w:sz w:val="28"/>
          <w:szCs w:val="28"/>
        </w:rPr>
        <w:t xml:space="preserve">, </w:t>
      </w:r>
      <w:r>
        <w:rPr>
          <w:rFonts w:eastAsia="Times New Roman" w:cs="Times New Roman"/>
          <w:b/>
          <w:bCs/>
          <w:sz w:val="28"/>
          <w:szCs w:val="28"/>
          <w:lang w:eastAsia="ru-RU"/>
        </w:rPr>
        <w:t xml:space="preserve">6-05-0413-01 «КОММЕРЦИЯ», </w:t>
      </w:r>
      <w:r w:rsidRPr="00054D1B">
        <w:rPr>
          <w:rFonts w:eastAsia="Times New Roman" w:cs="Times New Roman"/>
          <w:b/>
          <w:bCs/>
          <w:sz w:val="28"/>
          <w:szCs w:val="28"/>
          <w:lang w:eastAsia="ru-RU"/>
        </w:rPr>
        <w:t>6-05-0413-02 «</w:t>
      </w:r>
      <w:r w:rsidRPr="00F355B9">
        <w:rPr>
          <w:rFonts w:eastAsia="Times New Roman" w:cs="Times New Roman"/>
          <w:b/>
          <w:bCs/>
          <w:sz w:val="28"/>
          <w:szCs w:val="28"/>
          <w:lang w:eastAsia="ru-RU"/>
        </w:rPr>
        <w:t>ТОВАРОВЕДЕНИЕ</w:t>
      </w:r>
      <w:r w:rsidRPr="00054D1B">
        <w:rPr>
          <w:rFonts w:eastAsia="Times New Roman" w:cs="Times New Roman"/>
          <w:b/>
          <w:bCs/>
          <w:sz w:val="28"/>
          <w:szCs w:val="28"/>
          <w:lang w:eastAsia="ru-RU"/>
        </w:rPr>
        <w:t>»</w:t>
      </w:r>
    </w:p>
    <w:p w:rsidR="00796BA7" w:rsidRDefault="00796BA7" w:rsidP="00796BA7">
      <w:pPr>
        <w:widowControl/>
        <w:suppressAutoHyphens w:val="0"/>
        <w:jc w:val="center"/>
        <w:rPr>
          <w:rFonts w:cs="Times New Roman"/>
          <w:b/>
          <w:color w:val="000000"/>
          <w:sz w:val="28"/>
          <w:szCs w:val="28"/>
        </w:rPr>
      </w:pPr>
    </w:p>
    <w:p w:rsidR="00BF734E" w:rsidRPr="005761F8" w:rsidRDefault="00BF734E" w:rsidP="00796BA7">
      <w:pPr>
        <w:widowControl/>
        <w:suppressAutoHyphens w:val="0"/>
        <w:jc w:val="center"/>
        <w:rPr>
          <w:rFonts w:cs="Times New Roman"/>
          <w:b/>
          <w:color w:val="000000"/>
          <w:sz w:val="28"/>
          <w:szCs w:val="28"/>
          <w:lang w:val="en-US"/>
        </w:rPr>
      </w:pPr>
      <w:r w:rsidRPr="00796BA7">
        <w:rPr>
          <w:rFonts w:cs="Times New Roman"/>
          <w:b/>
          <w:color w:val="000000"/>
          <w:sz w:val="28"/>
          <w:szCs w:val="28"/>
        </w:rPr>
        <w:t>Модуль</w:t>
      </w:r>
      <w:r w:rsidRPr="005761F8">
        <w:rPr>
          <w:rFonts w:cs="Times New Roman"/>
          <w:b/>
          <w:color w:val="000000"/>
          <w:sz w:val="28"/>
          <w:szCs w:val="28"/>
          <w:lang w:val="en-US"/>
        </w:rPr>
        <w:t xml:space="preserve"> “</w:t>
      </w:r>
      <w:r w:rsidRPr="00796BA7">
        <w:rPr>
          <w:rFonts w:cs="Times New Roman"/>
          <w:b/>
          <w:color w:val="000000"/>
          <w:sz w:val="28"/>
          <w:szCs w:val="28"/>
          <w:lang w:val="en-US"/>
        </w:rPr>
        <w:t>Speech</w:t>
      </w:r>
      <w:r w:rsidRPr="005761F8">
        <w:rPr>
          <w:rFonts w:cs="Times New Roman"/>
          <w:b/>
          <w:color w:val="000000"/>
          <w:sz w:val="28"/>
          <w:szCs w:val="28"/>
          <w:lang w:val="en-US"/>
        </w:rPr>
        <w:t xml:space="preserve"> </w:t>
      </w:r>
      <w:r w:rsidRPr="00796BA7">
        <w:rPr>
          <w:rFonts w:cs="Times New Roman"/>
          <w:b/>
          <w:color w:val="000000"/>
          <w:sz w:val="28"/>
          <w:szCs w:val="28"/>
          <w:lang w:val="en-US"/>
        </w:rPr>
        <w:t>Practice</w:t>
      </w:r>
      <w:r w:rsidRPr="005761F8">
        <w:rPr>
          <w:rFonts w:cs="Times New Roman"/>
          <w:b/>
          <w:color w:val="000000"/>
          <w:sz w:val="28"/>
          <w:szCs w:val="28"/>
          <w:lang w:val="en-US"/>
        </w:rPr>
        <w:t>”</w:t>
      </w:r>
    </w:p>
    <w:p w:rsidR="00BF734E" w:rsidRPr="00796BA7" w:rsidRDefault="00BF734E" w:rsidP="00796BA7">
      <w:pPr>
        <w:widowControl/>
        <w:suppressAutoHyphens w:val="0"/>
        <w:jc w:val="center"/>
        <w:rPr>
          <w:rFonts w:cs="Times New Roman"/>
          <w:b/>
          <w:color w:val="000000"/>
          <w:sz w:val="28"/>
          <w:szCs w:val="28"/>
          <w:lang w:val="en-US"/>
        </w:rPr>
      </w:pPr>
      <w:r w:rsidRPr="00796BA7">
        <w:rPr>
          <w:rFonts w:cs="Times New Roman"/>
          <w:b/>
          <w:color w:val="000000"/>
          <w:sz w:val="28"/>
          <w:szCs w:val="28"/>
        </w:rPr>
        <w:t>тест</w:t>
      </w:r>
      <w:r w:rsidRPr="00796BA7">
        <w:rPr>
          <w:rFonts w:cs="Times New Roman"/>
          <w:b/>
          <w:color w:val="000000"/>
          <w:sz w:val="28"/>
          <w:szCs w:val="28"/>
          <w:lang w:val="en-US"/>
        </w:rPr>
        <w:t xml:space="preserve"> “Human Personality”</w:t>
      </w:r>
    </w:p>
    <w:p w:rsidR="00BF734E" w:rsidRPr="00796BA7" w:rsidRDefault="00BF734E" w:rsidP="00796BA7">
      <w:pPr>
        <w:numPr>
          <w:ilvl w:val="0"/>
          <w:numId w:val="2"/>
        </w:numPr>
        <w:tabs>
          <w:tab w:val="clear" w:pos="720"/>
          <w:tab w:val="num" w:pos="0"/>
        </w:tabs>
        <w:ind w:left="0" w:firstLine="0"/>
        <w:jc w:val="both"/>
        <w:rPr>
          <w:rFonts w:cs="Times New Roman"/>
          <w:i/>
          <w:sz w:val="28"/>
          <w:szCs w:val="28"/>
          <w:lang w:val="en-US"/>
        </w:rPr>
      </w:pPr>
      <w:r w:rsidRPr="00796BA7">
        <w:rPr>
          <w:rFonts w:cs="Times New Roman"/>
          <w:b/>
          <w:i/>
          <w:sz w:val="28"/>
          <w:szCs w:val="28"/>
          <w:lang w:val="en-US"/>
        </w:rPr>
        <w:t>Chose the right variant.</w:t>
      </w:r>
    </w:p>
    <w:p w:rsidR="00BF734E" w:rsidRPr="00796BA7" w:rsidRDefault="00BF734E" w:rsidP="00796BA7">
      <w:pPr>
        <w:numPr>
          <w:ilvl w:val="3"/>
          <w:numId w:val="2"/>
        </w:numPr>
        <w:tabs>
          <w:tab w:val="clear" w:pos="1800"/>
          <w:tab w:val="num" w:pos="0"/>
          <w:tab w:val="left" w:pos="1080"/>
        </w:tabs>
        <w:ind w:left="0" w:firstLine="0"/>
        <w:jc w:val="both"/>
        <w:rPr>
          <w:rFonts w:cs="Times New Roman"/>
          <w:sz w:val="28"/>
          <w:szCs w:val="28"/>
          <w:lang w:val="en-US"/>
        </w:rPr>
      </w:pPr>
      <w:proofErr w:type="gramStart"/>
      <w:r w:rsidRPr="00796BA7">
        <w:rPr>
          <w:rFonts w:cs="Times New Roman"/>
          <w:sz w:val="28"/>
          <w:szCs w:val="28"/>
          <w:lang w:val="en-US"/>
        </w:rPr>
        <w:t>I’m</w:t>
      </w:r>
      <w:proofErr w:type="gramEnd"/>
      <w:r w:rsidRPr="00796BA7">
        <w:rPr>
          <w:rFonts w:cs="Times New Roman"/>
          <w:sz w:val="28"/>
          <w:szCs w:val="28"/>
          <w:lang w:val="en-US"/>
        </w:rPr>
        <w:t xml:space="preserve"> (married, got married) to John Smith (Joanna Smith).</w:t>
      </w:r>
    </w:p>
    <w:p w:rsidR="00BF734E" w:rsidRPr="00796BA7" w:rsidRDefault="00BF734E" w:rsidP="00796BA7">
      <w:pPr>
        <w:numPr>
          <w:ilvl w:val="3"/>
          <w:numId w:val="2"/>
        </w:numPr>
        <w:tabs>
          <w:tab w:val="clear" w:pos="1800"/>
          <w:tab w:val="num" w:pos="0"/>
          <w:tab w:val="left" w:pos="1080"/>
        </w:tabs>
        <w:ind w:left="0" w:firstLine="0"/>
        <w:jc w:val="both"/>
        <w:rPr>
          <w:rFonts w:cs="Times New Roman"/>
          <w:sz w:val="28"/>
          <w:szCs w:val="28"/>
          <w:lang w:val="en-US"/>
        </w:rPr>
      </w:pPr>
      <w:r w:rsidRPr="00796BA7">
        <w:rPr>
          <w:rFonts w:cs="Times New Roman"/>
          <w:sz w:val="28"/>
          <w:szCs w:val="28"/>
          <w:lang w:val="en-US"/>
        </w:rPr>
        <w:t xml:space="preserve">I </w:t>
      </w:r>
      <w:proofErr w:type="gramStart"/>
      <w:r w:rsidRPr="00796BA7">
        <w:rPr>
          <w:rFonts w:cs="Times New Roman"/>
          <w:sz w:val="28"/>
          <w:szCs w:val="28"/>
          <w:lang w:val="en-US"/>
        </w:rPr>
        <w:t>can’t</w:t>
      </w:r>
      <w:proofErr w:type="gramEnd"/>
      <w:r w:rsidRPr="00796BA7">
        <w:rPr>
          <w:rFonts w:cs="Times New Roman"/>
          <w:sz w:val="28"/>
          <w:szCs w:val="28"/>
          <w:lang w:val="en-US"/>
        </w:rPr>
        <w:t xml:space="preserve"> see the objects properly. </w:t>
      </w:r>
      <w:proofErr w:type="gramStart"/>
      <w:r w:rsidRPr="00796BA7">
        <w:rPr>
          <w:rFonts w:cs="Times New Roman"/>
          <w:sz w:val="28"/>
          <w:szCs w:val="28"/>
          <w:lang w:val="en-US"/>
        </w:rPr>
        <w:t>I’m</w:t>
      </w:r>
      <w:proofErr w:type="gramEnd"/>
      <w:r w:rsidRPr="00796BA7">
        <w:rPr>
          <w:rFonts w:cs="Times New Roman"/>
          <w:sz w:val="28"/>
          <w:szCs w:val="28"/>
          <w:lang w:val="en-US"/>
        </w:rPr>
        <w:t xml:space="preserve"> (shortsighted, blind).</w:t>
      </w:r>
    </w:p>
    <w:p w:rsidR="00BF734E" w:rsidRPr="00796BA7" w:rsidRDefault="00BF734E" w:rsidP="00796BA7">
      <w:pPr>
        <w:numPr>
          <w:ilvl w:val="3"/>
          <w:numId w:val="2"/>
        </w:numPr>
        <w:tabs>
          <w:tab w:val="clear" w:pos="1800"/>
          <w:tab w:val="num" w:pos="0"/>
          <w:tab w:val="left" w:pos="1080"/>
        </w:tabs>
        <w:ind w:left="0" w:firstLine="0"/>
        <w:jc w:val="both"/>
        <w:rPr>
          <w:rFonts w:cs="Times New Roman"/>
          <w:sz w:val="28"/>
          <w:szCs w:val="28"/>
          <w:lang w:val="en-US"/>
        </w:rPr>
      </w:pPr>
      <w:r w:rsidRPr="00796BA7">
        <w:rPr>
          <w:rFonts w:cs="Times New Roman"/>
          <w:sz w:val="28"/>
          <w:szCs w:val="28"/>
          <w:lang w:val="en-US"/>
        </w:rPr>
        <w:t>My brother John is a (handsome, beautiful) person.</w:t>
      </w:r>
    </w:p>
    <w:p w:rsidR="00BF734E" w:rsidRPr="00796BA7" w:rsidRDefault="00BF734E" w:rsidP="00796BA7">
      <w:pPr>
        <w:numPr>
          <w:ilvl w:val="3"/>
          <w:numId w:val="2"/>
        </w:numPr>
        <w:tabs>
          <w:tab w:val="clear" w:pos="1800"/>
          <w:tab w:val="num" w:pos="0"/>
          <w:tab w:val="left" w:pos="1080"/>
        </w:tabs>
        <w:ind w:left="0" w:firstLine="0"/>
        <w:jc w:val="both"/>
        <w:rPr>
          <w:rFonts w:cs="Times New Roman"/>
          <w:sz w:val="28"/>
          <w:szCs w:val="28"/>
          <w:lang w:val="en-US"/>
        </w:rPr>
      </w:pPr>
      <w:r w:rsidRPr="00796BA7">
        <w:rPr>
          <w:rFonts w:cs="Times New Roman"/>
          <w:sz w:val="28"/>
          <w:szCs w:val="28"/>
          <w:lang w:val="en-US"/>
        </w:rPr>
        <w:t>My husband is (dark-haired, brunette).</w:t>
      </w:r>
    </w:p>
    <w:p w:rsidR="00BF734E" w:rsidRPr="00796BA7" w:rsidRDefault="00BF734E" w:rsidP="00796BA7">
      <w:pPr>
        <w:numPr>
          <w:ilvl w:val="3"/>
          <w:numId w:val="2"/>
        </w:numPr>
        <w:tabs>
          <w:tab w:val="clear" w:pos="1800"/>
          <w:tab w:val="num" w:pos="0"/>
          <w:tab w:val="left" w:pos="1080"/>
        </w:tabs>
        <w:ind w:left="0" w:firstLine="0"/>
        <w:jc w:val="both"/>
        <w:rPr>
          <w:rFonts w:cs="Times New Roman"/>
          <w:sz w:val="28"/>
          <w:szCs w:val="28"/>
          <w:lang w:val="en-US"/>
        </w:rPr>
      </w:pPr>
      <w:r w:rsidRPr="00796BA7">
        <w:rPr>
          <w:rFonts w:cs="Times New Roman"/>
          <w:sz w:val="28"/>
          <w:szCs w:val="28"/>
          <w:lang w:val="en-US"/>
        </w:rPr>
        <w:t xml:space="preserve">I </w:t>
      </w:r>
      <w:proofErr w:type="gramStart"/>
      <w:r w:rsidRPr="00796BA7">
        <w:rPr>
          <w:rFonts w:cs="Times New Roman"/>
          <w:sz w:val="28"/>
          <w:szCs w:val="28"/>
          <w:lang w:val="en-US"/>
        </w:rPr>
        <w:t>can’t</w:t>
      </w:r>
      <w:proofErr w:type="gramEnd"/>
      <w:r w:rsidRPr="00796BA7">
        <w:rPr>
          <w:rFonts w:cs="Times New Roman"/>
          <w:sz w:val="28"/>
          <w:szCs w:val="28"/>
          <w:lang w:val="en-US"/>
        </w:rPr>
        <w:t xml:space="preserve"> say my son (behaves himself, behaves himself well).</w:t>
      </w:r>
    </w:p>
    <w:p w:rsidR="00BF734E" w:rsidRPr="00796BA7" w:rsidRDefault="00BF734E" w:rsidP="00796BA7">
      <w:pPr>
        <w:jc w:val="both"/>
        <w:rPr>
          <w:rFonts w:cs="Times New Roman"/>
          <w:sz w:val="28"/>
          <w:szCs w:val="28"/>
          <w:lang w:val="en-US"/>
        </w:rPr>
      </w:pPr>
    </w:p>
    <w:p w:rsidR="00BF734E" w:rsidRPr="00796BA7" w:rsidRDefault="00BF734E" w:rsidP="00796BA7">
      <w:pPr>
        <w:numPr>
          <w:ilvl w:val="0"/>
          <w:numId w:val="2"/>
        </w:numPr>
        <w:tabs>
          <w:tab w:val="clear" w:pos="720"/>
          <w:tab w:val="num" w:pos="0"/>
        </w:tabs>
        <w:ind w:left="0" w:firstLine="0"/>
        <w:jc w:val="both"/>
        <w:rPr>
          <w:rFonts w:cs="Times New Roman"/>
          <w:i/>
          <w:sz w:val="28"/>
          <w:szCs w:val="28"/>
          <w:lang w:val="en-US"/>
        </w:rPr>
      </w:pPr>
      <w:r w:rsidRPr="00796BA7">
        <w:rPr>
          <w:rFonts w:cs="Times New Roman"/>
          <w:b/>
          <w:i/>
          <w:sz w:val="28"/>
          <w:szCs w:val="28"/>
          <w:lang w:val="en-US"/>
        </w:rPr>
        <w:t>Change sentences into their synonymic equivalents. Give as many variants as possible.</w:t>
      </w:r>
    </w:p>
    <w:p w:rsidR="00BF734E" w:rsidRPr="00796BA7" w:rsidRDefault="00BF734E" w:rsidP="00796BA7">
      <w:pPr>
        <w:numPr>
          <w:ilvl w:val="3"/>
          <w:numId w:val="2"/>
        </w:numPr>
        <w:tabs>
          <w:tab w:val="clear" w:pos="1800"/>
          <w:tab w:val="num" w:pos="0"/>
          <w:tab w:val="left" w:pos="1080"/>
        </w:tabs>
        <w:ind w:left="0" w:firstLine="0"/>
        <w:jc w:val="both"/>
        <w:rPr>
          <w:rFonts w:cs="Times New Roman"/>
          <w:sz w:val="28"/>
          <w:szCs w:val="28"/>
          <w:lang w:val="en-US"/>
        </w:rPr>
      </w:pPr>
      <w:r w:rsidRPr="00796BA7">
        <w:rPr>
          <w:rFonts w:cs="Times New Roman"/>
          <w:sz w:val="28"/>
          <w:szCs w:val="28"/>
          <w:lang w:val="en-US"/>
        </w:rPr>
        <w:t>Jane is a beautiful girl.</w:t>
      </w:r>
    </w:p>
    <w:p w:rsidR="00BF734E" w:rsidRPr="00796BA7" w:rsidRDefault="00BF734E" w:rsidP="00796BA7">
      <w:pPr>
        <w:numPr>
          <w:ilvl w:val="3"/>
          <w:numId w:val="2"/>
        </w:numPr>
        <w:tabs>
          <w:tab w:val="clear" w:pos="1800"/>
          <w:tab w:val="num" w:pos="0"/>
          <w:tab w:val="left" w:pos="1080"/>
        </w:tabs>
        <w:ind w:left="0" w:firstLine="0"/>
        <w:jc w:val="both"/>
        <w:rPr>
          <w:rFonts w:cs="Times New Roman"/>
          <w:sz w:val="28"/>
          <w:szCs w:val="28"/>
          <w:lang w:val="en-US"/>
        </w:rPr>
      </w:pPr>
      <w:r w:rsidRPr="00796BA7">
        <w:rPr>
          <w:rFonts w:cs="Times New Roman"/>
          <w:sz w:val="28"/>
          <w:szCs w:val="28"/>
          <w:lang w:val="en-US"/>
        </w:rPr>
        <w:t>He is a pleasant person to deal with.</w:t>
      </w:r>
    </w:p>
    <w:p w:rsidR="00BF734E" w:rsidRPr="00796BA7" w:rsidRDefault="00BF734E" w:rsidP="00796BA7">
      <w:pPr>
        <w:numPr>
          <w:ilvl w:val="3"/>
          <w:numId w:val="2"/>
        </w:numPr>
        <w:tabs>
          <w:tab w:val="clear" w:pos="1800"/>
          <w:tab w:val="num" w:pos="0"/>
          <w:tab w:val="left" w:pos="1080"/>
        </w:tabs>
        <w:ind w:left="0" w:firstLine="0"/>
        <w:jc w:val="both"/>
        <w:rPr>
          <w:rFonts w:cs="Times New Roman"/>
          <w:sz w:val="28"/>
          <w:szCs w:val="28"/>
          <w:lang w:val="en-US"/>
        </w:rPr>
      </w:pPr>
      <w:r w:rsidRPr="00796BA7">
        <w:rPr>
          <w:rFonts w:cs="Times New Roman"/>
          <w:sz w:val="28"/>
          <w:szCs w:val="28"/>
          <w:lang w:val="en-US"/>
        </w:rPr>
        <w:t>Jenny is always neatly dressed.</w:t>
      </w:r>
    </w:p>
    <w:p w:rsidR="00BF734E" w:rsidRPr="00796BA7" w:rsidRDefault="00BF734E" w:rsidP="00796BA7">
      <w:pPr>
        <w:numPr>
          <w:ilvl w:val="3"/>
          <w:numId w:val="2"/>
        </w:numPr>
        <w:tabs>
          <w:tab w:val="clear" w:pos="1800"/>
          <w:tab w:val="num" w:pos="0"/>
          <w:tab w:val="left" w:pos="1080"/>
        </w:tabs>
        <w:ind w:left="0" w:firstLine="0"/>
        <w:jc w:val="both"/>
        <w:rPr>
          <w:rFonts w:cs="Times New Roman"/>
          <w:sz w:val="28"/>
          <w:szCs w:val="28"/>
          <w:lang w:val="en-US"/>
        </w:rPr>
      </w:pPr>
      <w:r w:rsidRPr="00796BA7">
        <w:rPr>
          <w:rFonts w:cs="Times New Roman"/>
          <w:sz w:val="28"/>
          <w:szCs w:val="28"/>
          <w:lang w:val="en-US"/>
        </w:rPr>
        <w:t xml:space="preserve">My grandfather and grandmother </w:t>
      </w:r>
      <w:proofErr w:type="gramStart"/>
      <w:r w:rsidRPr="00796BA7">
        <w:rPr>
          <w:rFonts w:cs="Times New Roman"/>
          <w:sz w:val="28"/>
          <w:szCs w:val="28"/>
          <w:lang w:val="en-US"/>
        </w:rPr>
        <w:t>don’t</w:t>
      </w:r>
      <w:proofErr w:type="gramEnd"/>
      <w:r w:rsidRPr="00796BA7">
        <w:rPr>
          <w:rFonts w:cs="Times New Roman"/>
          <w:sz w:val="28"/>
          <w:szCs w:val="28"/>
          <w:lang w:val="en-US"/>
        </w:rPr>
        <w:t xml:space="preserve"> share my opinion upon modern clothes.</w:t>
      </w:r>
    </w:p>
    <w:p w:rsidR="00BF734E" w:rsidRPr="00796BA7" w:rsidRDefault="00BF734E" w:rsidP="00796BA7">
      <w:pPr>
        <w:numPr>
          <w:ilvl w:val="3"/>
          <w:numId w:val="2"/>
        </w:numPr>
        <w:tabs>
          <w:tab w:val="clear" w:pos="1800"/>
          <w:tab w:val="num" w:pos="0"/>
          <w:tab w:val="left" w:pos="1080"/>
        </w:tabs>
        <w:ind w:left="0" w:firstLine="0"/>
        <w:jc w:val="both"/>
        <w:rPr>
          <w:rFonts w:cs="Times New Roman"/>
          <w:sz w:val="28"/>
          <w:szCs w:val="28"/>
          <w:lang w:val="en-US"/>
        </w:rPr>
      </w:pPr>
      <w:r w:rsidRPr="00796BA7">
        <w:rPr>
          <w:rFonts w:cs="Times New Roman"/>
          <w:sz w:val="28"/>
          <w:szCs w:val="28"/>
          <w:lang w:val="en-US"/>
        </w:rPr>
        <w:t>My brother has persuaded me to give him my car.</w:t>
      </w:r>
    </w:p>
    <w:p w:rsidR="00BF734E" w:rsidRPr="00796BA7" w:rsidRDefault="00BF734E" w:rsidP="00796BA7">
      <w:pPr>
        <w:jc w:val="both"/>
        <w:rPr>
          <w:rFonts w:cs="Times New Roman"/>
          <w:sz w:val="28"/>
          <w:szCs w:val="28"/>
          <w:lang w:val="en-US"/>
        </w:rPr>
      </w:pPr>
    </w:p>
    <w:p w:rsidR="00BF734E" w:rsidRPr="00796BA7" w:rsidRDefault="00BF734E" w:rsidP="00796BA7">
      <w:pPr>
        <w:numPr>
          <w:ilvl w:val="0"/>
          <w:numId w:val="2"/>
        </w:numPr>
        <w:tabs>
          <w:tab w:val="clear" w:pos="720"/>
          <w:tab w:val="num" w:pos="0"/>
        </w:tabs>
        <w:ind w:left="0" w:firstLine="0"/>
        <w:jc w:val="both"/>
        <w:rPr>
          <w:rFonts w:cs="Times New Roman"/>
          <w:i/>
          <w:sz w:val="28"/>
          <w:szCs w:val="28"/>
          <w:lang w:val="en-US"/>
        </w:rPr>
      </w:pPr>
      <w:r w:rsidRPr="00796BA7">
        <w:rPr>
          <w:rFonts w:cs="Times New Roman"/>
          <w:b/>
          <w:i/>
          <w:sz w:val="28"/>
          <w:szCs w:val="28"/>
          <w:lang w:val="en-US"/>
        </w:rPr>
        <w:t>Give opposites to the following statements.</w:t>
      </w:r>
    </w:p>
    <w:p w:rsidR="00BF734E" w:rsidRPr="00796BA7" w:rsidRDefault="00BF734E" w:rsidP="00796BA7">
      <w:pPr>
        <w:numPr>
          <w:ilvl w:val="3"/>
          <w:numId w:val="2"/>
        </w:numPr>
        <w:tabs>
          <w:tab w:val="clear" w:pos="1800"/>
          <w:tab w:val="num" w:pos="0"/>
          <w:tab w:val="left" w:pos="1080"/>
        </w:tabs>
        <w:ind w:left="0" w:firstLine="0"/>
        <w:jc w:val="both"/>
        <w:rPr>
          <w:rFonts w:cs="Times New Roman"/>
          <w:sz w:val="28"/>
          <w:szCs w:val="28"/>
          <w:lang w:val="en-US"/>
        </w:rPr>
      </w:pPr>
      <w:r w:rsidRPr="00796BA7">
        <w:rPr>
          <w:rFonts w:cs="Times New Roman"/>
          <w:sz w:val="28"/>
          <w:szCs w:val="28"/>
          <w:lang w:val="en-US"/>
        </w:rPr>
        <w:t>I have many close relatives abroad.</w:t>
      </w:r>
    </w:p>
    <w:p w:rsidR="00BF734E" w:rsidRPr="00796BA7" w:rsidRDefault="00BF734E" w:rsidP="00796BA7">
      <w:pPr>
        <w:numPr>
          <w:ilvl w:val="3"/>
          <w:numId w:val="2"/>
        </w:numPr>
        <w:tabs>
          <w:tab w:val="clear" w:pos="1800"/>
          <w:tab w:val="num" w:pos="0"/>
          <w:tab w:val="left" w:pos="1080"/>
        </w:tabs>
        <w:ind w:left="0" w:firstLine="0"/>
        <w:jc w:val="both"/>
        <w:rPr>
          <w:rFonts w:cs="Times New Roman"/>
          <w:sz w:val="28"/>
          <w:szCs w:val="28"/>
          <w:lang w:val="en-US"/>
        </w:rPr>
      </w:pPr>
      <w:r w:rsidRPr="00796BA7">
        <w:rPr>
          <w:rFonts w:cs="Times New Roman"/>
          <w:sz w:val="28"/>
          <w:szCs w:val="28"/>
          <w:lang w:val="en-US"/>
        </w:rPr>
        <w:t>Mary is an honest person.</w:t>
      </w:r>
    </w:p>
    <w:p w:rsidR="00BF734E" w:rsidRPr="00796BA7" w:rsidRDefault="00BF734E" w:rsidP="00796BA7">
      <w:pPr>
        <w:numPr>
          <w:ilvl w:val="3"/>
          <w:numId w:val="2"/>
        </w:numPr>
        <w:tabs>
          <w:tab w:val="clear" w:pos="1800"/>
          <w:tab w:val="num" w:pos="0"/>
          <w:tab w:val="left" w:pos="1080"/>
        </w:tabs>
        <w:ind w:left="0" w:firstLine="0"/>
        <w:jc w:val="both"/>
        <w:rPr>
          <w:rFonts w:cs="Times New Roman"/>
          <w:sz w:val="28"/>
          <w:szCs w:val="28"/>
          <w:lang w:val="en-US"/>
        </w:rPr>
      </w:pPr>
      <w:r w:rsidRPr="00796BA7">
        <w:rPr>
          <w:rFonts w:cs="Times New Roman"/>
          <w:sz w:val="28"/>
          <w:szCs w:val="28"/>
          <w:lang w:val="en-US"/>
        </w:rPr>
        <w:t xml:space="preserve">My </w:t>
      </w:r>
      <w:proofErr w:type="spellStart"/>
      <w:r w:rsidRPr="00796BA7">
        <w:rPr>
          <w:rFonts w:cs="Times New Roman"/>
          <w:sz w:val="28"/>
          <w:szCs w:val="28"/>
          <w:lang w:val="en-US"/>
        </w:rPr>
        <w:t>neighbours’</w:t>
      </w:r>
      <w:proofErr w:type="spellEnd"/>
      <w:r w:rsidRPr="00796BA7">
        <w:rPr>
          <w:rFonts w:cs="Times New Roman"/>
          <w:sz w:val="28"/>
          <w:szCs w:val="28"/>
          <w:lang w:val="en-US"/>
        </w:rPr>
        <w:t xml:space="preserve"> child is </w:t>
      </w:r>
      <w:proofErr w:type="gramStart"/>
      <w:r w:rsidRPr="00796BA7">
        <w:rPr>
          <w:rFonts w:cs="Times New Roman"/>
          <w:sz w:val="28"/>
          <w:szCs w:val="28"/>
          <w:lang w:val="en-US"/>
        </w:rPr>
        <w:t>ill-bred</w:t>
      </w:r>
      <w:proofErr w:type="gramEnd"/>
      <w:r w:rsidRPr="00796BA7">
        <w:rPr>
          <w:rFonts w:cs="Times New Roman"/>
          <w:sz w:val="28"/>
          <w:szCs w:val="28"/>
          <w:lang w:val="en-US"/>
        </w:rPr>
        <w:t>.</w:t>
      </w:r>
    </w:p>
    <w:p w:rsidR="00BF734E" w:rsidRPr="00796BA7" w:rsidRDefault="00BF734E" w:rsidP="00796BA7">
      <w:pPr>
        <w:numPr>
          <w:ilvl w:val="3"/>
          <w:numId w:val="2"/>
        </w:numPr>
        <w:tabs>
          <w:tab w:val="clear" w:pos="1800"/>
          <w:tab w:val="num" w:pos="0"/>
          <w:tab w:val="left" w:pos="1080"/>
        </w:tabs>
        <w:ind w:left="0" w:firstLine="0"/>
        <w:jc w:val="both"/>
        <w:rPr>
          <w:rFonts w:cs="Times New Roman"/>
          <w:sz w:val="28"/>
          <w:szCs w:val="28"/>
          <w:lang w:val="en-US"/>
        </w:rPr>
      </w:pPr>
      <w:r w:rsidRPr="00796BA7">
        <w:rPr>
          <w:rFonts w:cs="Times New Roman"/>
          <w:sz w:val="28"/>
          <w:szCs w:val="28"/>
          <w:lang w:val="en-US"/>
        </w:rPr>
        <w:t>You have a bunch of bad habits, I must admit.</w:t>
      </w:r>
    </w:p>
    <w:p w:rsidR="00BF734E" w:rsidRPr="00796BA7" w:rsidRDefault="00BF734E" w:rsidP="00796BA7">
      <w:pPr>
        <w:numPr>
          <w:ilvl w:val="3"/>
          <w:numId w:val="2"/>
        </w:numPr>
        <w:tabs>
          <w:tab w:val="clear" w:pos="1800"/>
          <w:tab w:val="num" w:pos="0"/>
          <w:tab w:val="left" w:pos="1080"/>
        </w:tabs>
        <w:ind w:left="0" w:firstLine="0"/>
        <w:jc w:val="both"/>
        <w:rPr>
          <w:rFonts w:cs="Times New Roman"/>
          <w:sz w:val="28"/>
          <w:szCs w:val="28"/>
          <w:lang w:val="en-US"/>
        </w:rPr>
      </w:pPr>
      <w:proofErr w:type="gramStart"/>
      <w:r w:rsidRPr="00796BA7">
        <w:rPr>
          <w:rFonts w:cs="Times New Roman"/>
          <w:sz w:val="28"/>
          <w:szCs w:val="28"/>
          <w:lang w:val="en-US"/>
        </w:rPr>
        <w:t>I’m</w:t>
      </w:r>
      <w:proofErr w:type="gramEnd"/>
      <w:r w:rsidRPr="00796BA7">
        <w:rPr>
          <w:rFonts w:cs="Times New Roman"/>
          <w:sz w:val="28"/>
          <w:szCs w:val="28"/>
          <w:lang w:val="en-US"/>
        </w:rPr>
        <w:t xml:space="preserve"> a hard-working person.</w:t>
      </w:r>
    </w:p>
    <w:p w:rsidR="00BF734E" w:rsidRPr="00796BA7" w:rsidRDefault="00BF734E" w:rsidP="00796BA7">
      <w:pPr>
        <w:jc w:val="both"/>
        <w:rPr>
          <w:rFonts w:cs="Times New Roman"/>
          <w:sz w:val="28"/>
          <w:szCs w:val="28"/>
          <w:lang w:val="en-US"/>
        </w:rPr>
      </w:pPr>
    </w:p>
    <w:p w:rsidR="00BF734E" w:rsidRPr="00796BA7" w:rsidRDefault="00BF734E" w:rsidP="00796BA7">
      <w:pPr>
        <w:numPr>
          <w:ilvl w:val="0"/>
          <w:numId w:val="2"/>
        </w:numPr>
        <w:tabs>
          <w:tab w:val="clear" w:pos="720"/>
          <w:tab w:val="num" w:pos="0"/>
        </w:tabs>
        <w:ind w:left="0" w:firstLine="0"/>
        <w:jc w:val="both"/>
        <w:rPr>
          <w:rFonts w:cs="Times New Roman"/>
          <w:i/>
          <w:sz w:val="28"/>
          <w:szCs w:val="28"/>
          <w:lang w:val="en-US"/>
        </w:rPr>
      </w:pPr>
      <w:r w:rsidRPr="00796BA7">
        <w:rPr>
          <w:rFonts w:cs="Times New Roman"/>
          <w:b/>
          <w:i/>
          <w:sz w:val="28"/>
          <w:szCs w:val="28"/>
          <w:lang w:val="en-US"/>
        </w:rPr>
        <w:t>Correct all the mistakes.</w:t>
      </w:r>
    </w:p>
    <w:p w:rsidR="00BF734E" w:rsidRPr="00796BA7" w:rsidRDefault="00BF734E" w:rsidP="00796BA7">
      <w:pPr>
        <w:numPr>
          <w:ilvl w:val="3"/>
          <w:numId w:val="2"/>
        </w:numPr>
        <w:tabs>
          <w:tab w:val="clear" w:pos="1800"/>
          <w:tab w:val="num" w:pos="0"/>
        </w:tabs>
        <w:ind w:left="0" w:firstLine="0"/>
        <w:jc w:val="both"/>
        <w:rPr>
          <w:rFonts w:cs="Times New Roman"/>
          <w:sz w:val="28"/>
          <w:szCs w:val="28"/>
          <w:lang w:val="en-US"/>
        </w:rPr>
      </w:pPr>
      <w:r w:rsidRPr="00796BA7">
        <w:rPr>
          <w:rFonts w:cs="Times New Roman"/>
          <w:sz w:val="28"/>
          <w:szCs w:val="28"/>
          <w:lang w:val="en-US"/>
        </w:rPr>
        <w:t xml:space="preserve">I highly disapproved your bad </w:t>
      </w:r>
      <w:proofErr w:type="spellStart"/>
      <w:r w:rsidRPr="00796BA7">
        <w:rPr>
          <w:rFonts w:cs="Times New Roman"/>
          <w:sz w:val="28"/>
          <w:szCs w:val="28"/>
          <w:lang w:val="en-US"/>
        </w:rPr>
        <w:t>behavor</w:t>
      </w:r>
      <w:proofErr w:type="spellEnd"/>
      <w:r w:rsidRPr="00796BA7">
        <w:rPr>
          <w:rFonts w:cs="Times New Roman"/>
          <w:sz w:val="28"/>
          <w:szCs w:val="28"/>
          <w:lang w:val="en-US"/>
        </w:rPr>
        <w:t xml:space="preserve"> at the party.</w:t>
      </w:r>
    </w:p>
    <w:p w:rsidR="00BF734E" w:rsidRPr="00796BA7" w:rsidRDefault="00BF734E" w:rsidP="00796BA7">
      <w:pPr>
        <w:numPr>
          <w:ilvl w:val="3"/>
          <w:numId w:val="2"/>
        </w:numPr>
        <w:tabs>
          <w:tab w:val="clear" w:pos="1800"/>
          <w:tab w:val="num" w:pos="0"/>
        </w:tabs>
        <w:ind w:left="0" w:firstLine="0"/>
        <w:jc w:val="both"/>
        <w:rPr>
          <w:rFonts w:cs="Times New Roman"/>
          <w:sz w:val="28"/>
          <w:szCs w:val="28"/>
          <w:lang w:val="en-US"/>
        </w:rPr>
      </w:pPr>
      <w:r w:rsidRPr="00796BA7">
        <w:rPr>
          <w:rFonts w:cs="Times New Roman"/>
          <w:sz w:val="28"/>
          <w:szCs w:val="28"/>
          <w:lang w:val="en-US"/>
        </w:rPr>
        <w:t xml:space="preserve">My cousin is higher </w:t>
      </w:r>
      <w:proofErr w:type="spellStart"/>
      <w:r w:rsidRPr="00796BA7">
        <w:rPr>
          <w:rFonts w:cs="Times New Roman"/>
          <w:sz w:val="28"/>
          <w:szCs w:val="28"/>
          <w:lang w:val="en-US"/>
        </w:rPr>
        <w:t>then</w:t>
      </w:r>
      <w:proofErr w:type="spellEnd"/>
      <w:r w:rsidRPr="00796BA7">
        <w:rPr>
          <w:rFonts w:cs="Times New Roman"/>
          <w:sz w:val="28"/>
          <w:szCs w:val="28"/>
          <w:lang w:val="en-US"/>
        </w:rPr>
        <w:t xml:space="preserve"> me.</w:t>
      </w:r>
    </w:p>
    <w:p w:rsidR="00BF734E" w:rsidRPr="00796BA7" w:rsidRDefault="00BF734E" w:rsidP="00796BA7">
      <w:pPr>
        <w:numPr>
          <w:ilvl w:val="3"/>
          <w:numId w:val="2"/>
        </w:numPr>
        <w:tabs>
          <w:tab w:val="clear" w:pos="1800"/>
          <w:tab w:val="num" w:pos="0"/>
        </w:tabs>
        <w:ind w:left="0" w:firstLine="0"/>
        <w:jc w:val="both"/>
        <w:rPr>
          <w:rFonts w:cs="Times New Roman"/>
          <w:sz w:val="28"/>
          <w:szCs w:val="28"/>
          <w:lang w:val="en-US"/>
        </w:rPr>
      </w:pPr>
      <w:r w:rsidRPr="00796BA7">
        <w:rPr>
          <w:rFonts w:cs="Times New Roman"/>
          <w:sz w:val="28"/>
          <w:szCs w:val="28"/>
          <w:lang w:val="en-US"/>
        </w:rPr>
        <w:t>Jane is elder then her sister Julie.</w:t>
      </w:r>
    </w:p>
    <w:p w:rsidR="00BF734E" w:rsidRPr="00796BA7" w:rsidRDefault="00BF734E" w:rsidP="00796BA7">
      <w:pPr>
        <w:numPr>
          <w:ilvl w:val="3"/>
          <w:numId w:val="2"/>
        </w:numPr>
        <w:tabs>
          <w:tab w:val="clear" w:pos="1800"/>
          <w:tab w:val="num" w:pos="0"/>
        </w:tabs>
        <w:ind w:left="0" w:firstLine="0"/>
        <w:jc w:val="both"/>
        <w:rPr>
          <w:rFonts w:cs="Times New Roman"/>
          <w:sz w:val="28"/>
          <w:szCs w:val="28"/>
          <w:lang w:val="en-US"/>
        </w:rPr>
      </w:pPr>
      <w:r w:rsidRPr="00796BA7">
        <w:rPr>
          <w:rFonts w:cs="Times New Roman"/>
          <w:sz w:val="28"/>
          <w:szCs w:val="28"/>
          <w:lang w:val="en-US"/>
        </w:rPr>
        <w:t>My ant Dolly is a sensible woman. She can burst in tears easily.</w:t>
      </w:r>
    </w:p>
    <w:p w:rsidR="00BF734E" w:rsidRPr="00796BA7" w:rsidRDefault="00BF734E" w:rsidP="00796BA7">
      <w:pPr>
        <w:numPr>
          <w:ilvl w:val="3"/>
          <w:numId w:val="2"/>
        </w:numPr>
        <w:tabs>
          <w:tab w:val="clear" w:pos="1800"/>
          <w:tab w:val="num" w:pos="0"/>
        </w:tabs>
        <w:ind w:left="0" w:firstLine="0"/>
        <w:jc w:val="both"/>
        <w:rPr>
          <w:rFonts w:cs="Times New Roman"/>
          <w:sz w:val="28"/>
          <w:szCs w:val="28"/>
          <w:lang w:val="en-US"/>
        </w:rPr>
      </w:pPr>
      <w:r w:rsidRPr="00796BA7">
        <w:rPr>
          <w:rFonts w:cs="Times New Roman"/>
          <w:sz w:val="28"/>
          <w:szCs w:val="28"/>
          <w:lang w:val="en-US"/>
        </w:rPr>
        <w:t xml:space="preserve">Due to his </w:t>
      </w:r>
      <w:proofErr w:type="gramStart"/>
      <w:r w:rsidRPr="00796BA7">
        <w:rPr>
          <w:rFonts w:cs="Times New Roman"/>
          <w:sz w:val="28"/>
          <w:szCs w:val="28"/>
          <w:lang w:val="en-US"/>
        </w:rPr>
        <w:t>complexion</w:t>
      </w:r>
      <w:proofErr w:type="gramEnd"/>
      <w:r w:rsidRPr="00796BA7">
        <w:rPr>
          <w:rFonts w:cs="Times New Roman"/>
          <w:sz w:val="28"/>
          <w:szCs w:val="28"/>
          <w:lang w:val="en-US"/>
        </w:rPr>
        <w:t xml:space="preserve"> he always stands from the crowd.</w:t>
      </w:r>
    </w:p>
    <w:p w:rsidR="00BF734E" w:rsidRPr="00796BA7" w:rsidRDefault="00BF734E" w:rsidP="00796BA7">
      <w:pPr>
        <w:jc w:val="both"/>
        <w:rPr>
          <w:rFonts w:cs="Times New Roman"/>
          <w:sz w:val="28"/>
          <w:szCs w:val="28"/>
          <w:lang w:val="en-US"/>
        </w:rPr>
      </w:pPr>
    </w:p>
    <w:p w:rsidR="00BF734E" w:rsidRPr="00796BA7" w:rsidRDefault="00BF734E" w:rsidP="00796BA7">
      <w:pPr>
        <w:numPr>
          <w:ilvl w:val="0"/>
          <w:numId w:val="2"/>
        </w:numPr>
        <w:tabs>
          <w:tab w:val="clear" w:pos="720"/>
          <w:tab w:val="num" w:pos="0"/>
        </w:tabs>
        <w:ind w:left="0" w:firstLine="0"/>
        <w:jc w:val="both"/>
        <w:rPr>
          <w:rFonts w:cs="Times New Roman"/>
          <w:i/>
          <w:sz w:val="28"/>
          <w:szCs w:val="28"/>
          <w:lang w:val="en-US"/>
        </w:rPr>
      </w:pPr>
      <w:r w:rsidRPr="00796BA7">
        <w:rPr>
          <w:rFonts w:cs="Times New Roman"/>
          <w:b/>
          <w:i/>
          <w:sz w:val="28"/>
          <w:szCs w:val="28"/>
          <w:lang w:val="en-US"/>
        </w:rPr>
        <w:t>Complete the following mini-conversations.</w:t>
      </w:r>
    </w:p>
    <w:p w:rsidR="00BF734E" w:rsidRPr="00796BA7" w:rsidRDefault="00BF734E" w:rsidP="00796BA7">
      <w:pPr>
        <w:numPr>
          <w:ilvl w:val="3"/>
          <w:numId w:val="2"/>
        </w:numPr>
        <w:tabs>
          <w:tab w:val="clear" w:pos="1800"/>
          <w:tab w:val="num" w:pos="0"/>
          <w:tab w:val="left" w:pos="1080"/>
        </w:tabs>
        <w:ind w:left="0" w:firstLine="0"/>
        <w:jc w:val="both"/>
        <w:rPr>
          <w:rFonts w:eastAsia="Times New Roman" w:cs="Times New Roman"/>
          <w:sz w:val="28"/>
          <w:szCs w:val="28"/>
          <w:lang w:val="en-US"/>
        </w:rPr>
      </w:pPr>
      <w:proofErr w:type="gramStart"/>
      <w:r w:rsidRPr="00796BA7">
        <w:rPr>
          <w:rFonts w:cs="Times New Roman"/>
          <w:sz w:val="28"/>
          <w:szCs w:val="28"/>
          <w:lang w:val="en-US"/>
        </w:rPr>
        <w:t>1.-</w:t>
      </w:r>
      <w:proofErr w:type="gramEnd"/>
      <w:r w:rsidRPr="00796BA7">
        <w:rPr>
          <w:rFonts w:eastAsia="Times New Roman" w:cs="Times New Roman"/>
          <w:sz w:val="28"/>
          <w:szCs w:val="28"/>
          <w:lang w:val="en-US"/>
        </w:rPr>
        <w:t xml:space="preserve"> ……………………………………</w:t>
      </w:r>
      <w:r w:rsidRPr="00796BA7">
        <w:rPr>
          <w:rFonts w:cs="Times New Roman"/>
          <w:sz w:val="28"/>
          <w:szCs w:val="28"/>
          <w:lang w:val="en-US"/>
        </w:rPr>
        <w:t>. .</w:t>
      </w:r>
    </w:p>
    <w:p w:rsidR="00BF734E" w:rsidRPr="00796BA7" w:rsidRDefault="00BF734E" w:rsidP="00796BA7">
      <w:pPr>
        <w:ind w:firstLine="284"/>
        <w:jc w:val="both"/>
        <w:rPr>
          <w:rFonts w:cs="Times New Roman"/>
          <w:sz w:val="28"/>
          <w:szCs w:val="28"/>
          <w:lang w:val="en-US"/>
        </w:rPr>
      </w:pPr>
      <w:r w:rsidRPr="00796BA7">
        <w:rPr>
          <w:rFonts w:eastAsia="Times New Roman" w:cs="Times New Roman"/>
          <w:sz w:val="28"/>
          <w:szCs w:val="28"/>
          <w:lang w:val="en-US"/>
        </w:rPr>
        <w:t>-</w:t>
      </w:r>
      <w:r w:rsidRPr="00796BA7">
        <w:rPr>
          <w:rFonts w:cs="Times New Roman"/>
          <w:sz w:val="28"/>
          <w:szCs w:val="28"/>
          <w:lang w:val="en-US"/>
        </w:rPr>
        <w:t>I am a 2-year student.</w:t>
      </w:r>
    </w:p>
    <w:p w:rsidR="00BF734E" w:rsidRPr="00796BA7" w:rsidRDefault="00BF734E" w:rsidP="00796BA7">
      <w:pPr>
        <w:jc w:val="both"/>
        <w:rPr>
          <w:rFonts w:cs="Times New Roman"/>
          <w:sz w:val="28"/>
          <w:szCs w:val="28"/>
          <w:lang w:val="en-US"/>
        </w:rPr>
      </w:pPr>
    </w:p>
    <w:p w:rsidR="00BF734E" w:rsidRPr="00796BA7" w:rsidRDefault="00BF734E" w:rsidP="00796BA7">
      <w:pPr>
        <w:numPr>
          <w:ilvl w:val="3"/>
          <w:numId w:val="2"/>
        </w:numPr>
        <w:tabs>
          <w:tab w:val="clear" w:pos="1800"/>
          <w:tab w:val="num" w:pos="0"/>
          <w:tab w:val="left" w:pos="1080"/>
        </w:tabs>
        <w:ind w:left="0" w:firstLine="0"/>
        <w:jc w:val="both"/>
        <w:rPr>
          <w:rFonts w:eastAsia="Times New Roman" w:cs="Times New Roman"/>
          <w:sz w:val="28"/>
          <w:szCs w:val="28"/>
          <w:lang w:val="en-US"/>
        </w:rPr>
      </w:pPr>
      <w:proofErr w:type="gramStart"/>
      <w:r w:rsidRPr="00796BA7">
        <w:rPr>
          <w:rFonts w:cs="Times New Roman"/>
          <w:sz w:val="28"/>
          <w:szCs w:val="28"/>
        </w:rPr>
        <w:t>2.</w:t>
      </w:r>
      <w:r w:rsidRPr="00796BA7">
        <w:rPr>
          <w:rFonts w:cs="Times New Roman"/>
          <w:sz w:val="28"/>
          <w:szCs w:val="28"/>
          <w:lang w:val="en-US"/>
        </w:rPr>
        <w:t>-</w:t>
      </w:r>
      <w:proofErr w:type="gramEnd"/>
      <w:r w:rsidRPr="00796BA7">
        <w:rPr>
          <w:rFonts w:cs="Times New Roman"/>
          <w:sz w:val="28"/>
          <w:szCs w:val="28"/>
          <w:lang w:val="en-US"/>
        </w:rPr>
        <w:t>What is your brother?</w:t>
      </w:r>
    </w:p>
    <w:p w:rsidR="00BF734E" w:rsidRPr="00796BA7" w:rsidRDefault="00BF734E" w:rsidP="00796BA7">
      <w:pPr>
        <w:ind w:firstLine="284"/>
        <w:jc w:val="both"/>
        <w:rPr>
          <w:rFonts w:cs="Times New Roman"/>
          <w:sz w:val="28"/>
          <w:szCs w:val="28"/>
          <w:lang w:val="en-US"/>
        </w:rPr>
      </w:pPr>
      <w:r w:rsidRPr="00796BA7">
        <w:rPr>
          <w:rFonts w:eastAsia="Times New Roman" w:cs="Times New Roman"/>
          <w:sz w:val="28"/>
          <w:szCs w:val="28"/>
          <w:lang w:val="en-US"/>
        </w:rPr>
        <w:t>- ……………………………………</w:t>
      </w:r>
      <w:r w:rsidRPr="00796BA7">
        <w:rPr>
          <w:rFonts w:cs="Times New Roman"/>
          <w:sz w:val="28"/>
          <w:szCs w:val="28"/>
          <w:lang w:val="en-US"/>
        </w:rPr>
        <w:t>. .</w:t>
      </w:r>
    </w:p>
    <w:p w:rsidR="00BF734E" w:rsidRPr="00796BA7" w:rsidRDefault="00BF734E" w:rsidP="00796BA7">
      <w:pPr>
        <w:ind w:firstLine="284"/>
        <w:jc w:val="both"/>
        <w:rPr>
          <w:rFonts w:cs="Times New Roman"/>
          <w:sz w:val="28"/>
          <w:szCs w:val="28"/>
        </w:rPr>
      </w:pPr>
    </w:p>
    <w:p w:rsidR="00BF734E" w:rsidRPr="00796BA7" w:rsidRDefault="00BF734E" w:rsidP="00796BA7">
      <w:pPr>
        <w:jc w:val="both"/>
        <w:rPr>
          <w:rFonts w:cs="Times New Roman"/>
          <w:sz w:val="28"/>
          <w:szCs w:val="28"/>
          <w:lang w:val="en-US"/>
        </w:rPr>
      </w:pPr>
      <w:proofErr w:type="gramStart"/>
      <w:r w:rsidRPr="00796BA7">
        <w:rPr>
          <w:rFonts w:cs="Times New Roman"/>
          <w:sz w:val="28"/>
          <w:szCs w:val="28"/>
          <w:lang w:val="en-US"/>
        </w:rPr>
        <w:t>3.-</w:t>
      </w:r>
      <w:proofErr w:type="gramEnd"/>
      <w:r w:rsidRPr="00796BA7">
        <w:rPr>
          <w:rFonts w:eastAsia="Times New Roman" w:cs="Times New Roman"/>
          <w:sz w:val="28"/>
          <w:szCs w:val="28"/>
          <w:lang w:val="en-US"/>
        </w:rPr>
        <w:t xml:space="preserve"> ……………………………………</w:t>
      </w:r>
      <w:r w:rsidRPr="00796BA7">
        <w:rPr>
          <w:rFonts w:cs="Times New Roman"/>
          <w:sz w:val="28"/>
          <w:szCs w:val="28"/>
          <w:lang w:val="en-US"/>
        </w:rPr>
        <w:t>. .</w:t>
      </w:r>
    </w:p>
    <w:p w:rsidR="00BF734E" w:rsidRPr="00796BA7" w:rsidRDefault="00BF734E" w:rsidP="00796BA7">
      <w:pPr>
        <w:ind w:firstLine="284"/>
        <w:jc w:val="both"/>
        <w:rPr>
          <w:rFonts w:cs="Times New Roman"/>
          <w:sz w:val="28"/>
          <w:szCs w:val="28"/>
          <w:lang w:val="en-US"/>
        </w:rPr>
      </w:pPr>
      <w:r w:rsidRPr="00796BA7">
        <w:rPr>
          <w:rFonts w:cs="Times New Roman"/>
          <w:sz w:val="28"/>
          <w:szCs w:val="28"/>
          <w:lang w:val="en-US"/>
        </w:rPr>
        <w:t>-She is rather stubborn and always has her own way.</w:t>
      </w:r>
    </w:p>
    <w:p w:rsidR="00BF734E" w:rsidRPr="00796BA7" w:rsidRDefault="00BF734E" w:rsidP="00796BA7">
      <w:pPr>
        <w:ind w:firstLine="284"/>
        <w:jc w:val="both"/>
        <w:rPr>
          <w:rFonts w:cs="Times New Roman"/>
          <w:sz w:val="28"/>
          <w:szCs w:val="28"/>
          <w:lang w:val="en-US"/>
        </w:rPr>
      </w:pPr>
    </w:p>
    <w:p w:rsidR="00BF734E" w:rsidRPr="00796BA7" w:rsidRDefault="00BF734E" w:rsidP="00796BA7">
      <w:pPr>
        <w:numPr>
          <w:ilvl w:val="3"/>
          <w:numId w:val="2"/>
        </w:numPr>
        <w:tabs>
          <w:tab w:val="clear" w:pos="1800"/>
          <w:tab w:val="num" w:pos="0"/>
          <w:tab w:val="left" w:pos="1080"/>
        </w:tabs>
        <w:ind w:left="0" w:firstLine="0"/>
        <w:jc w:val="both"/>
        <w:rPr>
          <w:rFonts w:cs="Times New Roman"/>
          <w:sz w:val="28"/>
          <w:szCs w:val="28"/>
        </w:rPr>
      </w:pPr>
      <w:r w:rsidRPr="00796BA7">
        <w:rPr>
          <w:rFonts w:cs="Times New Roman"/>
          <w:sz w:val="28"/>
          <w:szCs w:val="28"/>
          <w:lang w:val="en-US"/>
        </w:rPr>
        <w:t>4.</w:t>
      </w:r>
      <w:r w:rsidRPr="00796BA7">
        <w:rPr>
          <w:rFonts w:cs="Times New Roman"/>
          <w:sz w:val="28"/>
          <w:szCs w:val="28"/>
        </w:rPr>
        <w:t xml:space="preserve"> -</w:t>
      </w:r>
      <w:r w:rsidRPr="00796BA7">
        <w:rPr>
          <w:rFonts w:cs="Times New Roman"/>
          <w:sz w:val="28"/>
          <w:szCs w:val="28"/>
          <w:lang w:val="en-US"/>
        </w:rPr>
        <w:t>Meet my friend David.</w:t>
      </w:r>
    </w:p>
    <w:p w:rsidR="00BF734E" w:rsidRPr="00796BA7" w:rsidRDefault="00BF734E" w:rsidP="00796BA7">
      <w:pPr>
        <w:ind w:firstLine="284"/>
        <w:jc w:val="both"/>
        <w:rPr>
          <w:rFonts w:cs="Times New Roman"/>
          <w:sz w:val="28"/>
          <w:szCs w:val="28"/>
          <w:lang w:val="en-US"/>
        </w:rPr>
      </w:pPr>
      <w:r w:rsidRPr="00796BA7">
        <w:rPr>
          <w:rFonts w:cs="Times New Roman"/>
          <w:sz w:val="28"/>
          <w:szCs w:val="28"/>
        </w:rPr>
        <w:t>-</w:t>
      </w:r>
      <w:r w:rsidRPr="00796BA7">
        <w:rPr>
          <w:rFonts w:eastAsia="Times New Roman" w:cs="Times New Roman"/>
          <w:sz w:val="28"/>
          <w:szCs w:val="28"/>
          <w:lang w:val="en-US"/>
        </w:rPr>
        <w:t xml:space="preserve"> ……………………………………</w:t>
      </w:r>
      <w:r w:rsidRPr="00796BA7">
        <w:rPr>
          <w:rFonts w:cs="Times New Roman"/>
          <w:sz w:val="28"/>
          <w:szCs w:val="28"/>
          <w:lang w:val="en-US"/>
        </w:rPr>
        <w:t>. .</w:t>
      </w:r>
    </w:p>
    <w:p w:rsidR="00BF734E" w:rsidRPr="00796BA7" w:rsidRDefault="00BF734E" w:rsidP="00796BA7">
      <w:pPr>
        <w:ind w:firstLine="284"/>
        <w:jc w:val="both"/>
        <w:rPr>
          <w:rFonts w:cs="Times New Roman"/>
          <w:sz w:val="28"/>
          <w:szCs w:val="28"/>
          <w:lang w:val="en-US"/>
        </w:rPr>
      </w:pPr>
    </w:p>
    <w:p w:rsidR="00BF734E" w:rsidRPr="00796BA7" w:rsidRDefault="00BF734E" w:rsidP="00796BA7">
      <w:pPr>
        <w:numPr>
          <w:ilvl w:val="3"/>
          <w:numId w:val="2"/>
        </w:numPr>
        <w:tabs>
          <w:tab w:val="clear" w:pos="1800"/>
          <w:tab w:val="num" w:pos="0"/>
          <w:tab w:val="left" w:pos="1080"/>
        </w:tabs>
        <w:ind w:left="0" w:firstLine="0"/>
        <w:jc w:val="both"/>
        <w:rPr>
          <w:rFonts w:cs="Times New Roman"/>
          <w:spacing w:val="-3"/>
          <w:sz w:val="28"/>
          <w:szCs w:val="28"/>
        </w:rPr>
      </w:pPr>
      <w:r w:rsidRPr="00796BA7">
        <w:rPr>
          <w:rFonts w:cs="Times New Roman"/>
          <w:sz w:val="28"/>
          <w:szCs w:val="28"/>
          <w:lang w:val="en-US"/>
        </w:rPr>
        <w:t>5. -Your complexion is marvelous.</w:t>
      </w:r>
    </w:p>
    <w:p w:rsidR="00BF734E" w:rsidRPr="00796BA7" w:rsidRDefault="00BF734E" w:rsidP="00796BA7">
      <w:pPr>
        <w:tabs>
          <w:tab w:val="left" w:pos="1440"/>
        </w:tabs>
        <w:ind w:firstLine="284"/>
        <w:jc w:val="both"/>
        <w:rPr>
          <w:rFonts w:cs="Times New Roman"/>
          <w:spacing w:val="-3"/>
          <w:sz w:val="28"/>
          <w:szCs w:val="28"/>
          <w:lang w:val="en-US"/>
        </w:rPr>
      </w:pPr>
      <w:r w:rsidRPr="00796BA7">
        <w:rPr>
          <w:rFonts w:cs="Times New Roman"/>
          <w:spacing w:val="-3"/>
          <w:sz w:val="28"/>
          <w:szCs w:val="28"/>
        </w:rPr>
        <w:t>-</w:t>
      </w:r>
      <w:r w:rsidRPr="00796BA7">
        <w:rPr>
          <w:rFonts w:eastAsia="Times New Roman" w:cs="Times New Roman"/>
          <w:spacing w:val="-3"/>
          <w:sz w:val="28"/>
          <w:szCs w:val="28"/>
          <w:lang w:val="en-US"/>
        </w:rPr>
        <w:t xml:space="preserve"> ……………………………………</w:t>
      </w:r>
      <w:r w:rsidRPr="00796BA7">
        <w:rPr>
          <w:rFonts w:cs="Times New Roman"/>
          <w:spacing w:val="-3"/>
          <w:sz w:val="28"/>
          <w:szCs w:val="28"/>
          <w:lang w:val="en-US"/>
        </w:rPr>
        <w:t>. .</w:t>
      </w:r>
    </w:p>
    <w:p w:rsidR="00BF734E" w:rsidRPr="00796BA7" w:rsidRDefault="00BF734E" w:rsidP="00796BA7">
      <w:pPr>
        <w:jc w:val="both"/>
        <w:rPr>
          <w:rFonts w:cs="Times New Roman"/>
          <w:b/>
          <w:color w:val="000000"/>
          <w:sz w:val="28"/>
          <w:szCs w:val="28"/>
          <w:lang w:val="en-US"/>
        </w:rPr>
      </w:pPr>
    </w:p>
    <w:p w:rsidR="00BF734E" w:rsidRPr="00796BA7" w:rsidRDefault="00BF734E" w:rsidP="00796BA7">
      <w:pPr>
        <w:jc w:val="center"/>
        <w:rPr>
          <w:rFonts w:cs="Times New Roman"/>
          <w:b/>
          <w:sz w:val="28"/>
          <w:szCs w:val="28"/>
          <w:lang w:val="en-US"/>
        </w:rPr>
      </w:pPr>
      <w:proofErr w:type="gramStart"/>
      <w:r w:rsidRPr="00796BA7">
        <w:rPr>
          <w:rFonts w:cs="Times New Roman"/>
          <w:b/>
          <w:sz w:val="28"/>
          <w:szCs w:val="28"/>
        </w:rPr>
        <w:t>Модуль</w:t>
      </w:r>
      <w:r w:rsidRPr="00796BA7">
        <w:rPr>
          <w:rFonts w:cs="Times New Roman"/>
          <w:b/>
          <w:sz w:val="28"/>
          <w:szCs w:val="28"/>
          <w:lang w:val="en-US"/>
        </w:rPr>
        <w:t>“</w:t>
      </w:r>
      <w:proofErr w:type="gramEnd"/>
      <w:r w:rsidRPr="00796BA7">
        <w:rPr>
          <w:rFonts w:cs="Times New Roman"/>
          <w:b/>
          <w:sz w:val="28"/>
          <w:szCs w:val="28"/>
          <w:lang w:val="en-US"/>
        </w:rPr>
        <w:t>Reading Comprehension”</w:t>
      </w:r>
    </w:p>
    <w:p w:rsidR="00BF734E" w:rsidRPr="00796BA7" w:rsidRDefault="00BF734E" w:rsidP="00796BA7">
      <w:pPr>
        <w:jc w:val="center"/>
        <w:rPr>
          <w:rFonts w:cs="Times New Roman"/>
          <w:b/>
          <w:sz w:val="28"/>
          <w:szCs w:val="28"/>
          <w:lang w:val="en-US"/>
        </w:rPr>
      </w:pPr>
      <w:proofErr w:type="gramStart"/>
      <w:r w:rsidRPr="00796BA7">
        <w:rPr>
          <w:rFonts w:cs="Times New Roman"/>
          <w:b/>
          <w:sz w:val="28"/>
          <w:szCs w:val="28"/>
        </w:rPr>
        <w:t>тест</w:t>
      </w:r>
      <w:r w:rsidRPr="00796BA7">
        <w:rPr>
          <w:rFonts w:cs="Times New Roman"/>
          <w:b/>
          <w:sz w:val="28"/>
          <w:szCs w:val="28"/>
          <w:lang w:val="en-US"/>
        </w:rPr>
        <w:t>“</w:t>
      </w:r>
      <w:proofErr w:type="gramEnd"/>
      <w:r w:rsidRPr="00796BA7">
        <w:rPr>
          <w:rFonts w:cs="Times New Roman"/>
          <w:b/>
          <w:sz w:val="28"/>
          <w:szCs w:val="28"/>
          <w:lang w:val="en-US"/>
        </w:rPr>
        <w:t>Museums”</w:t>
      </w:r>
    </w:p>
    <w:p w:rsidR="00BF734E" w:rsidRPr="00796BA7" w:rsidRDefault="00BF734E" w:rsidP="00796BA7">
      <w:pPr>
        <w:jc w:val="both"/>
        <w:rPr>
          <w:rFonts w:cs="Times New Roman"/>
          <w:b/>
          <w:sz w:val="28"/>
          <w:szCs w:val="28"/>
          <w:lang w:val="en-US"/>
        </w:rPr>
      </w:pPr>
    </w:p>
    <w:p w:rsidR="00BF734E" w:rsidRPr="00796BA7" w:rsidRDefault="00BF734E" w:rsidP="00796BA7">
      <w:pPr>
        <w:pStyle w:val="a3"/>
        <w:shd w:val="clear" w:color="auto" w:fill="FFFFFF"/>
        <w:ind w:left="0" w:firstLine="0"/>
        <w:jc w:val="both"/>
        <w:rPr>
          <w:rFonts w:cs="Times New Roman"/>
          <w:b/>
          <w:sz w:val="28"/>
          <w:szCs w:val="28"/>
          <w:lang w:val="en-US"/>
        </w:rPr>
      </w:pPr>
      <w:r w:rsidRPr="00796BA7">
        <w:rPr>
          <w:rFonts w:cs="Times New Roman"/>
          <w:b/>
          <w:sz w:val="28"/>
          <w:szCs w:val="28"/>
          <w:lang w:val="en-US"/>
        </w:rPr>
        <w:t xml:space="preserve">I. You are going to read extracts from descriptions of six different museums. For </w:t>
      </w:r>
      <w:proofErr w:type="gramStart"/>
      <w:r w:rsidRPr="00796BA7">
        <w:rPr>
          <w:rFonts w:cs="Times New Roman"/>
          <w:b/>
          <w:sz w:val="28"/>
          <w:szCs w:val="28"/>
          <w:lang w:val="en-US"/>
        </w:rPr>
        <w:t>Questions</w:t>
      </w:r>
      <w:proofErr w:type="gramEnd"/>
      <w:r w:rsidRPr="00796BA7">
        <w:rPr>
          <w:rFonts w:cs="Times New Roman"/>
          <w:b/>
          <w:sz w:val="28"/>
          <w:szCs w:val="28"/>
          <w:lang w:val="en-US"/>
        </w:rPr>
        <w:t xml:space="preserve"> 1-14, choose from museums (A-F). The museums </w:t>
      </w:r>
      <w:proofErr w:type="gramStart"/>
      <w:r w:rsidRPr="00796BA7">
        <w:rPr>
          <w:rFonts w:cs="Times New Roman"/>
          <w:b/>
          <w:sz w:val="28"/>
          <w:szCs w:val="28"/>
          <w:lang w:val="en-US"/>
        </w:rPr>
        <w:t>may be chosen</w:t>
      </w:r>
      <w:proofErr w:type="gramEnd"/>
      <w:r w:rsidRPr="00796BA7">
        <w:rPr>
          <w:rFonts w:cs="Times New Roman"/>
          <w:b/>
          <w:sz w:val="28"/>
          <w:szCs w:val="28"/>
          <w:lang w:val="en-US"/>
        </w:rPr>
        <w:t xml:space="preserve"> more than once.</w:t>
      </w:r>
    </w:p>
    <w:p w:rsidR="00BF734E" w:rsidRPr="00796BA7" w:rsidRDefault="00BF734E" w:rsidP="00796BA7">
      <w:pPr>
        <w:pStyle w:val="a3"/>
        <w:shd w:val="clear" w:color="auto" w:fill="FFFFFF"/>
        <w:ind w:left="0" w:firstLine="0"/>
        <w:jc w:val="both"/>
        <w:rPr>
          <w:rFonts w:cs="Times New Roman"/>
          <w:b/>
          <w:sz w:val="28"/>
          <w:szCs w:val="28"/>
          <w:lang w:val="en-US"/>
        </w:rPr>
      </w:pPr>
    </w:p>
    <w:p w:rsidR="00BF734E" w:rsidRPr="00796BA7" w:rsidRDefault="00BF734E" w:rsidP="00796BA7">
      <w:pPr>
        <w:shd w:val="clear" w:color="auto" w:fill="FFFFFF"/>
        <w:jc w:val="both"/>
        <w:rPr>
          <w:rFonts w:cs="Times New Roman"/>
          <w:sz w:val="28"/>
          <w:szCs w:val="28"/>
          <w:lang w:val="en-US"/>
        </w:rPr>
      </w:pPr>
      <w:r w:rsidRPr="00796BA7">
        <w:rPr>
          <w:rFonts w:cs="Times New Roman"/>
          <w:b/>
          <w:bCs/>
          <w:sz w:val="28"/>
          <w:szCs w:val="28"/>
          <w:lang w:val="en-US"/>
        </w:rPr>
        <w:t>A  The Children's Museum</w:t>
      </w:r>
    </w:p>
    <w:p w:rsidR="00BF734E" w:rsidRPr="00796BA7" w:rsidRDefault="00BF734E" w:rsidP="00796BA7">
      <w:pPr>
        <w:shd w:val="clear" w:color="auto" w:fill="FFFFFF"/>
        <w:jc w:val="both"/>
        <w:rPr>
          <w:rFonts w:cs="Times New Roman"/>
          <w:b/>
          <w:bCs/>
          <w:sz w:val="28"/>
          <w:szCs w:val="28"/>
          <w:lang w:val="en-US"/>
        </w:rPr>
      </w:pPr>
      <w:proofErr w:type="gramStart"/>
      <w:r w:rsidRPr="00796BA7">
        <w:rPr>
          <w:rFonts w:cs="Times New Roman"/>
          <w:sz w:val="28"/>
          <w:szCs w:val="28"/>
          <w:lang w:val="en-US"/>
        </w:rPr>
        <w:t>One of America's largest, most unique children's museums is visited by 100,000 members of the public</w:t>
      </w:r>
      <w:proofErr w:type="gramEnd"/>
      <w:r w:rsidRPr="00796BA7">
        <w:rPr>
          <w:rFonts w:cs="Times New Roman"/>
          <w:sz w:val="28"/>
          <w:szCs w:val="28"/>
          <w:lang w:val="en-US"/>
        </w:rPr>
        <w:t xml:space="preserve"> each year. Set in an imaginary town, young people begin to better understand the world through exploration and role-play. Some even sow the seeds of future ambitions as they act out dozens of different occupations. The museum offers exciting hands-on </w:t>
      </w:r>
      <w:proofErr w:type="gramStart"/>
      <w:r w:rsidRPr="00796BA7">
        <w:rPr>
          <w:rFonts w:cs="Times New Roman"/>
          <w:sz w:val="28"/>
          <w:szCs w:val="28"/>
          <w:lang w:val="en-US"/>
        </w:rPr>
        <w:t>activities which</w:t>
      </w:r>
      <w:proofErr w:type="gramEnd"/>
      <w:r w:rsidRPr="00796BA7">
        <w:rPr>
          <w:rFonts w:cs="Times New Roman"/>
          <w:sz w:val="28"/>
          <w:szCs w:val="28"/>
          <w:lang w:val="en-US"/>
        </w:rPr>
        <w:t xml:space="preserve"> help to build self-esteem and confidence, as well as allowing adults to become part of the educational process. The museum has become a </w:t>
      </w:r>
      <w:proofErr w:type="spellStart"/>
      <w:r w:rsidRPr="00796BA7">
        <w:rPr>
          <w:rFonts w:cs="Times New Roman"/>
          <w:sz w:val="28"/>
          <w:szCs w:val="28"/>
          <w:lang w:val="en-US"/>
        </w:rPr>
        <w:t>favourite</w:t>
      </w:r>
      <w:proofErr w:type="spellEnd"/>
      <w:r w:rsidRPr="00796BA7">
        <w:rPr>
          <w:rFonts w:cs="Times New Roman"/>
          <w:sz w:val="28"/>
          <w:szCs w:val="28"/>
          <w:lang w:val="en-US"/>
        </w:rPr>
        <w:t xml:space="preserve"> field trip for schools, youth groups and scouts.</w:t>
      </w:r>
    </w:p>
    <w:p w:rsidR="00BF734E" w:rsidRPr="00796BA7" w:rsidRDefault="00BF734E" w:rsidP="00796BA7">
      <w:pPr>
        <w:shd w:val="clear" w:color="auto" w:fill="FFFFFF"/>
        <w:jc w:val="both"/>
        <w:rPr>
          <w:rFonts w:cs="Times New Roman"/>
          <w:sz w:val="28"/>
          <w:szCs w:val="28"/>
          <w:lang w:val="en-US"/>
        </w:rPr>
      </w:pPr>
      <w:r w:rsidRPr="00796BA7">
        <w:rPr>
          <w:rFonts w:cs="Times New Roman"/>
          <w:b/>
          <w:bCs/>
          <w:sz w:val="28"/>
          <w:szCs w:val="28"/>
          <w:lang w:val="en-US"/>
        </w:rPr>
        <w:t>B  The Victoria and Albert Museum</w:t>
      </w:r>
    </w:p>
    <w:p w:rsidR="00BF734E" w:rsidRPr="00796BA7" w:rsidRDefault="00BF734E" w:rsidP="00796BA7">
      <w:pPr>
        <w:shd w:val="clear" w:color="auto" w:fill="FFFFFF"/>
        <w:jc w:val="both"/>
        <w:rPr>
          <w:rFonts w:cs="Times New Roman"/>
          <w:b/>
          <w:bCs/>
          <w:sz w:val="28"/>
          <w:szCs w:val="28"/>
          <w:lang w:val="en-US"/>
        </w:rPr>
      </w:pPr>
      <w:r w:rsidRPr="00796BA7">
        <w:rPr>
          <w:rFonts w:cs="Times New Roman"/>
          <w:sz w:val="28"/>
          <w:szCs w:val="28"/>
          <w:lang w:val="en-US"/>
        </w:rPr>
        <w:t xml:space="preserve">Unrivalled as the world's finest museum of decorative arts, London's Victoria and </w:t>
      </w:r>
      <w:proofErr w:type="spellStart"/>
      <w:r w:rsidRPr="00796BA7">
        <w:rPr>
          <w:rFonts w:cs="Times New Roman"/>
          <w:sz w:val="28"/>
          <w:szCs w:val="28"/>
          <w:lang w:val="en-US"/>
        </w:rPr>
        <w:t>AlbertMuseumwas</w:t>
      </w:r>
      <w:proofErr w:type="spellEnd"/>
      <w:r w:rsidRPr="00796BA7">
        <w:rPr>
          <w:rFonts w:cs="Times New Roman"/>
          <w:sz w:val="28"/>
          <w:szCs w:val="28"/>
          <w:lang w:val="en-US"/>
        </w:rPr>
        <w:t xml:space="preserve"> founded in 1852 to support and encourage excellence in art and design. It is home to 145 galleries, including the national collections of sculpture, furniture, fashion and textiles, paintings, silver, glass, ceramics, </w:t>
      </w:r>
      <w:proofErr w:type="spellStart"/>
      <w:r w:rsidRPr="00796BA7">
        <w:rPr>
          <w:rFonts w:cs="Times New Roman"/>
          <w:sz w:val="28"/>
          <w:szCs w:val="28"/>
          <w:lang w:val="en-US"/>
        </w:rPr>
        <w:t>jewellery</w:t>
      </w:r>
      <w:proofErr w:type="spellEnd"/>
      <w:r w:rsidRPr="00796BA7">
        <w:rPr>
          <w:rFonts w:cs="Times New Roman"/>
          <w:sz w:val="28"/>
          <w:szCs w:val="28"/>
          <w:lang w:val="en-US"/>
        </w:rPr>
        <w:t xml:space="preserve">, books, prints and photographs. The magnificent collections constitute a unique international resource. Some four million objects </w:t>
      </w:r>
      <w:proofErr w:type="gramStart"/>
      <w:r w:rsidRPr="00796BA7">
        <w:rPr>
          <w:rFonts w:cs="Times New Roman"/>
          <w:sz w:val="28"/>
          <w:szCs w:val="28"/>
          <w:lang w:val="en-US"/>
        </w:rPr>
        <w:t>are held</w:t>
      </w:r>
      <w:proofErr w:type="gramEnd"/>
      <w:r w:rsidRPr="00796BA7">
        <w:rPr>
          <w:rFonts w:cs="Times New Roman"/>
          <w:sz w:val="28"/>
          <w:szCs w:val="28"/>
          <w:lang w:val="en-US"/>
        </w:rPr>
        <w:t xml:space="preserve"> by the museum, ranging from the English landscape artist, Constable, to oriental ceramics, and the finest collection of Italian Renaissance sculpture outside Italy, as well as the most impressive collection of Indian art and artefacts outside the subcontinent.</w:t>
      </w:r>
    </w:p>
    <w:p w:rsidR="00BF734E" w:rsidRPr="00796BA7" w:rsidRDefault="00BF734E" w:rsidP="00796BA7">
      <w:pPr>
        <w:shd w:val="clear" w:color="auto" w:fill="FFFFFF"/>
        <w:jc w:val="both"/>
        <w:rPr>
          <w:rFonts w:cs="Times New Roman"/>
          <w:sz w:val="28"/>
          <w:szCs w:val="28"/>
          <w:lang w:val="en-US"/>
        </w:rPr>
      </w:pPr>
      <w:r w:rsidRPr="00796BA7">
        <w:rPr>
          <w:rFonts w:cs="Times New Roman"/>
          <w:b/>
          <w:bCs/>
          <w:sz w:val="28"/>
          <w:szCs w:val="28"/>
          <w:lang w:val="en-US"/>
        </w:rPr>
        <w:t>C  The Natural History Museum</w:t>
      </w:r>
    </w:p>
    <w:p w:rsidR="00BF734E" w:rsidRPr="00796BA7" w:rsidRDefault="00BF734E" w:rsidP="00796BA7">
      <w:pPr>
        <w:shd w:val="clear" w:color="auto" w:fill="FFFFFF"/>
        <w:jc w:val="both"/>
        <w:rPr>
          <w:rFonts w:cs="Times New Roman"/>
          <w:b/>
          <w:bCs/>
          <w:sz w:val="28"/>
          <w:szCs w:val="28"/>
          <w:lang w:val="en-US"/>
        </w:rPr>
      </w:pPr>
      <w:proofErr w:type="gramStart"/>
      <w:r w:rsidRPr="00796BA7">
        <w:rPr>
          <w:rFonts w:cs="Times New Roman"/>
          <w:sz w:val="28"/>
          <w:szCs w:val="28"/>
          <w:lang w:val="en-US"/>
        </w:rPr>
        <w:t>Why not discover more about the natural world through music, art and drama in a range of special events and hands-on workshops?</w:t>
      </w:r>
      <w:proofErr w:type="gramEnd"/>
      <w:r w:rsidRPr="00796BA7">
        <w:rPr>
          <w:rFonts w:cs="Times New Roman"/>
          <w:sz w:val="28"/>
          <w:szCs w:val="28"/>
          <w:lang w:val="en-US"/>
        </w:rPr>
        <w:t xml:space="preserve"> At the Earth Galleries, you can see the Museum's permanent exhibitions relating to the planet. At one of these galleries, the Earth Lab, investigate the impressive diversity of British geology, and compare your own fossils, rocks and minerals with the Museum's reference collection, object displays and multimedia database. One of the Museum's most popular galleries has now reopened after undergoing a major face-lift. It includes old </w:t>
      </w:r>
      <w:proofErr w:type="spellStart"/>
      <w:r w:rsidRPr="00796BA7">
        <w:rPr>
          <w:rFonts w:cs="Times New Roman"/>
          <w:sz w:val="28"/>
          <w:szCs w:val="28"/>
          <w:lang w:val="en-US"/>
        </w:rPr>
        <w:t>favourites</w:t>
      </w:r>
      <w:proofErr w:type="spellEnd"/>
      <w:r w:rsidRPr="00796BA7">
        <w:rPr>
          <w:rFonts w:cs="Times New Roman"/>
          <w:sz w:val="28"/>
          <w:szCs w:val="28"/>
          <w:lang w:val="en-US"/>
        </w:rPr>
        <w:t xml:space="preserve"> such as the giant robotic scorpion and live leafcutter ant colony, as well as exciting new elements </w:t>
      </w:r>
      <w:r w:rsidRPr="00796BA7">
        <w:rPr>
          <w:rFonts w:cs="Times New Roman"/>
          <w:sz w:val="28"/>
          <w:szCs w:val="28"/>
          <w:lang w:val="en-US"/>
        </w:rPr>
        <w:lastRenderedPageBreak/>
        <w:t>from the Museum's collection of over 30 million species of insects and other arthropods.</w:t>
      </w:r>
    </w:p>
    <w:p w:rsidR="00BF734E" w:rsidRPr="00796BA7" w:rsidRDefault="00BF734E" w:rsidP="00796BA7">
      <w:pPr>
        <w:shd w:val="clear" w:color="auto" w:fill="FFFFFF"/>
        <w:jc w:val="both"/>
        <w:rPr>
          <w:rFonts w:cs="Times New Roman"/>
          <w:sz w:val="28"/>
          <w:szCs w:val="28"/>
          <w:lang w:val="en-US"/>
        </w:rPr>
      </w:pPr>
      <w:r w:rsidRPr="00796BA7">
        <w:rPr>
          <w:rFonts w:cs="Times New Roman"/>
          <w:b/>
          <w:bCs/>
          <w:sz w:val="28"/>
          <w:szCs w:val="28"/>
          <w:lang w:val="en-US"/>
        </w:rPr>
        <w:t>D  The Museum of the Moving Image</w:t>
      </w:r>
    </w:p>
    <w:p w:rsidR="00BF734E" w:rsidRPr="00796BA7" w:rsidRDefault="00BF734E" w:rsidP="00796BA7">
      <w:pPr>
        <w:shd w:val="clear" w:color="auto" w:fill="FFFFFF"/>
        <w:jc w:val="both"/>
        <w:rPr>
          <w:rFonts w:cs="Times New Roman"/>
          <w:b/>
          <w:bCs/>
          <w:iCs/>
          <w:sz w:val="28"/>
          <w:szCs w:val="28"/>
          <w:lang w:val="en-US"/>
        </w:rPr>
      </w:pPr>
      <w:r w:rsidRPr="00796BA7">
        <w:rPr>
          <w:rFonts w:cs="Times New Roman"/>
          <w:sz w:val="28"/>
          <w:szCs w:val="28"/>
          <w:lang w:val="en-US"/>
        </w:rPr>
        <w:t xml:space="preserve">The magical world of film and television comes to life before your eyes at the Museum of the Moving Image. Here, </w:t>
      </w:r>
      <w:r w:rsidRPr="00796BA7">
        <w:rPr>
          <w:rFonts w:cs="Times New Roman"/>
          <w:i/>
          <w:iCs/>
          <w:sz w:val="28"/>
          <w:szCs w:val="28"/>
          <w:lang w:val="en-US"/>
        </w:rPr>
        <w:t xml:space="preserve">you </w:t>
      </w:r>
      <w:r w:rsidRPr="00796BA7">
        <w:rPr>
          <w:rFonts w:cs="Times New Roman"/>
          <w:sz w:val="28"/>
          <w:szCs w:val="28"/>
          <w:lang w:val="en-US"/>
        </w:rPr>
        <w:t xml:space="preserve">are the star! You can fly like Superman, become a newsreader, audition for a Hollywood screen role, watch hundreds of films and TV clips, and interact with our cast of actor guides. Crossing the drawbridge entrance of our new special exhibition, you can step back through the mists of time to enter the magical world of King Arthur and his Knights of the Round Table. There are hands-on exhibits and a multimedia </w:t>
      </w:r>
      <w:proofErr w:type="gramStart"/>
      <w:r w:rsidRPr="00796BA7">
        <w:rPr>
          <w:rFonts w:cs="Times New Roman"/>
          <w:sz w:val="28"/>
          <w:szCs w:val="28"/>
          <w:lang w:val="en-US"/>
        </w:rPr>
        <w:t>touchscreen which</w:t>
      </w:r>
      <w:proofErr w:type="gramEnd"/>
      <w:r w:rsidRPr="00796BA7">
        <w:rPr>
          <w:rFonts w:cs="Times New Roman"/>
          <w:sz w:val="28"/>
          <w:szCs w:val="28"/>
          <w:lang w:val="en-US"/>
        </w:rPr>
        <w:t xml:space="preserve"> amazingly allows you to interact with the world around you.</w:t>
      </w:r>
    </w:p>
    <w:p w:rsidR="00BF734E" w:rsidRPr="00796BA7" w:rsidRDefault="00BF734E" w:rsidP="00796BA7">
      <w:pPr>
        <w:shd w:val="clear" w:color="auto" w:fill="FFFFFF"/>
        <w:jc w:val="both"/>
        <w:rPr>
          <w:rFonts w:cs="Times New Roman"/>
          <w:sz w:val="28"/>
          <w:szCs w:val="28"/>
          <w:lang w:val="en-US"/>
        </w:rPr>
      </w:pPr>
      <w:r w:rsidRPr="00796BA7">
        <w:rPr>
          <w:rFonts w:cs="Times New Roman"/>
          <w:b/>
          <w:bCs/>
          <w:iCs/>
          <w:sz w:val="28"/>
          <w:szCs w:val="28"/>
          <w:lang w:val="en-US"/>
        </w:rPr>
        <w:t xml:space="preserve">E </w:t>
      </w:r>
      <w:proofErr w:type="spellStart"/>
      <w:r w:rsidRPr="00796BA7">
        <w:rPr>
          <w:rFonts w:cs="Times New Roman"/>
          <w:b/>
          <w:bCs/>
          <w:iCs/>
          <w:sz w:val="28"/>
          <w:szCs w:val="28"/>
          <w:lang w:val="en-US"/>
        </w:rPr>
        <w:t>Q</w:t>
      </w:r>
      <w:r w:rsidRPr="00796BA7">
        <w:rPr>
          <w:rFonts w:cs="Times New Roman"/>
          <w:b/>
          <w:bCs/>
          <w:sz w:val="28"/>
          <w:szCs w:val="28"/>
          <w:lang w:val="en-US"/>
        </w:rPr>
        <w:t>uex</w:t>
      </w:r>
      <w:proofErr w:type="spellEnd"/>
      <w:r w:rsidRPr="00796BA7">
        <w:rPr>
          <w:rFonts w:cs="Times New Roman"/>
          <w:b/>
          <w:bCs/>
          <w:sz w:val="28"/>
          <w:szCs w:val="28"/>
          <w:lang w:val="en-US"/>
        </w:rPr>
        <w:t xml:space="preserve"> House Museum</w:t>
      </w:r>
    </w:p>
    <w:p w:rsidR="00BF734E" w:rsidRPr="00796BA7" w:rsidRDefault="00BF734E" w:rsidP="00796BA7">
      <w:pPr>
        <w:shd w:val="clear" w:color="auto" w:fill="FFFFFF"/>
        <w:jc w:val="both"/>
        <w:rPr>
          <w:rFonts w:cs="Times New Roman"/>
          <w:b/>
          <w:bCs/>
          <w:sz w:val="28"/>
          <w:szCs w:val="28"/>
          <w:lang w:val="en-US"/>
        </w:rPr>
      </w:pPr>
      <w:proofErr w:type="spellStart"/>
      <w:r w:rsidRPr="00796BA7">
        <w:rPr>
          <w:rFonts w:cs="Times New Roman"/>
          <w:sz w:val="28"/>
          <w:szCs w:val="28"/>
          <w:lang w:val="en-US"/>
        </w:rPr>
        <w:t>Quex</w:t>
      </w:r>
      <w:proofErr w:type="spellEnd"/>
      <w:r w:rsidRPr="00796BA7">
        <w:rPr>
          <w:rFonts w:cs="Times New Roman"/>
          <w:sz w:val="28"/>
          <w:szCs w:val="28"/>
          <w:lang w:val="en-US"/>
        </w:rPr>
        <w:t xml:space="preserve"> is one of Kent's finest Regency houses and museums. A vast collection of treasures from different </w:t>
      </w:r>
      <w:proofErr w:type="spellStart"/>
      <w:r w:rsidRPr="00796BA7">
        <w:rPr>
          <w:rFonts w:cs="Times New Roman"/>
          <w:sz w:val="28"/>
          <w:szCs w:val="28"/>
          <w:lang w:val="en-US"/>
        </w:rPr>
        <w:t>civilisations</w:t>
      </w:r>
      <w:proofErr w:type="spellEnd"/>
      <w:r w:rsidRPr="00796BA7">
        <w:rPr>
          <w:rFonts w:cs="Times New Roman"/>
          <w:sz w:val="28"/>
          <w:szCs w:val="28"/>
          <w:lang w:val="en-US"/>
        </w:rPr>
        <w:t xml:space="preserve"> including splendid pieces of oriental furniture, rugs, ornaments and clocks gathered on expeditions to </w:t>
      </w:r>
      <w:proofErr w:type="spellStart"/>
      <w:r w:rsidRPr="00796BA7">
        <w:rPr>
          <w:rFonts w:cs="Times New Roman"/>
          <w:sz w:val="28"/>
          <w:szCs w:val="28"/>
          <w:lang w:val="en-US"/>
        </w:rPr>
        <w:t>Africahas</w:t>
      </w:r>
      <w:proofErr w:type="spellEnd"/>
      <w:r w:rsidRPr="00796BA7">
        <w:rPr>
          <w:rFonts w:cs="Times New Roman"/>
          <w:sz w:val="28"/>
          <w:szCs w:val="28"/>
          <w:lang w:val="en-US"/>
        </w:rPr>
        <w:t xml:space="preserve"> been assembled at </w:t>
      </w:r>
      <w:proofErr w:type="spellStart"/>
      <w:r w:rsidRPr="00796BA7">
        <w:rPr>
          <w:rFonts w:cs="Times New Roman"/>
          <w:sz w:val="28"/>
          <w:szCs w:val="28"/>
          <w:lang w:val="en-US"/>
        </w:rPr>
        <w:t>Quex</w:t>
      </w:r>
      <w:proofErr w:type="spellEnd"/>
      <w:r w:rsidRPr="00796BA7">
        <w:rPr>
          <w:rFonts w:cs="Times New Roman"/>
          <w:sz w:val="28"/>
          <w:szCs w:val="28"/>
          <w:lang w:val="en-US"/>
        </w:rPr>
        <w:t xml:space="preserve">, making this an exciting place to visit and an important </w:t>
      </w:r>
      <w:proofErr w:type="spellStart"/>
      <w:r w:rsidRPr="00796BA7">
        <w:rPr>
          <w:rFonts w:cs="Times New Roman"/>
          <w:sz w:val="28"/>
          <w:szCs w:val="28"/>
          <w:lang w:val="en-US"/>
        </w:rPr>
        <w:t>centre</w:t>
      </w:r>
      <w:proofErr w:type="spellEnd"/>
      <w:r w:rsidRPr="00796BA7">
        <w:rPr>
          <w:rFonts w:cs="Times New Roman"/>
          <w:sz w:val="28"/>
          <w:szCs w:val="28"/>
          <w:lang w:val="en-US"/>
        </w:rPr>
        <w:t xml:space="preserve"> for the academic study of different races. In the eight galleries at </w:t>
      </w:r>
      <w:proofErr w:type="spellStart"/>
      <w:r w:rsidRPr="00796BA7">
        <w:rPr>
          <w:rFonts w:cs="Times New Roman"/>
          <w:sz w:val="28"/>
          <w:szCs w:val="28"/>
          <w:lang w:val="en-US"/>
        </w:rPr>
        <w:t>Quex</w:t>
      </w:r>
      <w:proofErr w:type="spellEnd"/>
      <w:r w:rsidRPr="00796BA7">
        <w:rPr>
          <w:rFonts w:cs="Times New Roman"/>
          <w:sz w:val="28"/>
          <w:szCs w:val="28"/>
          <w:lang w:val="en-US"/>
        </w:rPr>
        <w:t>, you will find an amazing variety of items from the finest animal specimens in the world to striking tribal art, weapons, carvings and costumes, as well as valuable collections of Chinese porcelain and local architecture.</w:t>
      </w:r>
    </w:p>
    <w:p w:rsidR="00BF734E" w:rsidRPr="00796BA7" w:rsidRDefault="00BF734E" w:rsidP="00796BA7">
      <w:pPr>
        <w:shd w:val="clear" w:color="auto" w:fill="FFFFFF"/>
        <w:jc w:val="both"/>
        <w:rPr>
          <w:rFonts w:cs="Times New Roman"/>
          <w:sz w:val="28"/>
          <w:szCs w:val="28"/>
          <w:lang w:val="en-US"/>
        </w:rPr>
      </w:pPr>
      <w:r w:rsidRPr="00796BA7">
        <w:rPr>
          <w:rFonts w:cs="Times New Roman"/>
          <w:b/>
          <w:bCs/>
          <w:sz w:val="28"/>
          <w:szCs w:val="28"/>
          <w:lang w:val="en-US"/>
        </w:rPr>
        <w:t xml:space="preserve">F  </w:t>
      </w:r>
      <w:proofErr w:type="spellStart"/>
      <w:r w:rsidRPr="00796BA7">
        <w:rPr>
          <w:rFonts w:cs="Times New Roman"/>
          <w:b/>
          <w:bCs/>
          <w:sz w:val="28"/>
          <w:szCs w:val="28"/>
          <w:lang w:val="en-US"/>
        </w:rPr>
        <w:t>Maidstone</w:t>
      </w:r>
      <w:proofErr w:type="spellEnd"/>
      <w:r w:rsidRPr="00796BA7">
        <w:rPr>
          <w:rFonts w:cs="Times New Roman"/>
          <w:b/>
          <w:bCs/>
          <w:sz w:val="28"/>
          <w:szCs w:val="28"/>
          <w:lang w:val="en-US"/>
        </w:rPr>
        <w:t xml:space="preserve"> Museum and Art Gallery</w:t>
      </w:r>
    </w:p>
    <w:p w:rsidR="00BF734E" w:rsidRPr="00796BA7" w:rsidRDefault="00BF734E" w:rsidP="00796BA7">
      <w:pPr>
        <w:shd w:val="clear" w:color="auto" w:fill="FFFFFF"/>
        <w:jc w:val="both"/>
        <w:rPr>
          <w:rFonts w:cs="Times New Roman"/>
          <w:b/>
          <w:sz w:val="28"/>
          <w:szCs w:val="28"/>
          <w:lang w:val="en-US"/>
        </w:rPr>
      </w:pPr>
      <w:r w:rsidRPr="00796BA7">
        <w:rPr>
          <w:rFonts w:cs="Times New Roman"/>
          <w:sz w:val="28"/>
          <w:szCs w:val="28"/>
          <w:lang w:val="en-US"/>
        </w:rPr>
        <w:t xml:space="preserve">Let us introduce you to a wealth of heritage. This exceptionally fine regional museum, housed in a delightful Elizabethan manor house, boasts a rich and impressive variety of historical objects, fine art and natural history. Fine and decorative arts include European and British paintings, ceramics, glass, furniture, costume and textiles from the 17th to 20th centuries. An extensive collection contrasts artefacts from the Prehistoric Roman, Anglo-Saxon and Medieval periods, and an Egyptian collection including our own mummy. The curator of the museum provides a stimulating range of contemporary and historical exhibitions with an educational </w:t>
      </w:r>
      <w:proofErr w:type="spellStart"/>
      <w:r w:rsidRPr="00796BA7">
        <w:rPr>
          <w:rFonts w:cs="Times New Roman"/>
          <w:sz w:val="28"/>
          <w:szCs w:val="28"/>
          <w:lang w:val="en-US"/>
        </w:rPr>
        <w:t>programme</w:t>
      </w:r>
      <w:proofErr w:type="spellEnd"/>
      <w:r w:rsidRPr="00796BA7">
        <w:rPr>
          <w:rFonts w:cs="Times New Roman"/>
          <w:sz w:val="28"/>
          <w:szCs w:val="28"/>
          <w:lang w:val="en-US"/>
        </w:rPr>
        <w:t xml:space="preserve"> linked to history and science.</w:t>
      </w:r>
    </w:p>
    <w:p w:rsidR="00BF734E" w:rsidRPr="00796BA7" w:rsidRDefault="00BF734E" w:rsidP="00796BA7">
      <w:pPr>
        <w:shd w:val="clear" w:color="auto" w:fill="FFFFFF"/>
        <w:jc w:val="both"/>
        <w:rPr>
          <w:rFonts w:cs="Times New Roman"/>
          <w:b/>
          <w:sz w:val="28"/>
          <w:szCs w:val="28"/>
          <w:lang w:val="en-US"/>
        </w:rPr>
      </w:pPr>
    </w:p>
    <w:p w:rsidR="00BF734E" w:rsidRPr="00796BA7" w:rsidRDefault="00BF734E" w:rsidP="00796BA7">
      <w:pPr>
        <w:shd w:val="clear" w:color="auto" w:fill="FFFFFF"/>
        <w:jc w:val="both"/>
        <w:rPr>
          <w:rFonts w:cs="Times New Roman"/>
          <w:sz w:val="28"/>
          <w:szCs w:val="28"/>
          <w:lang w:val="en-US"/>
        </w:rPr>
      </w:pPr>
      <w:r w:rsidRPr="00796BA7">
        <w:rPr>
          <w:rFonts w:cs="Times New Roman"/>
          <w:b/>
          <w:sz w:val="28"/>
          <w:szCs w:val="28"/>
          <w:lang w:val="en-US"/>
        </w:rPr>
        <w:t>Which museum</w:t>
      </w:r>
    </w:p>
    <w:p w:rsidR="00BF734E" w:rsidRPr="00796BA7" w:rsidRDefault="00BF734E" w:rsidP="00796BA7">
      <w:pPr>
        <w:pStyle w:val="a3"/>
        <w:numPr>
          <w:ilvl w:val="0"/>
          <w:numId w:val="4"/>
        </w:numPr>
        <w:shd w:val="clear" w:color="auto" w:fill="FFFFFF"/>
        <w:ind w:left="0" w:firstLine="0"/>
        <w:jc w:val="both"/>
        <w:rPr>
          <w:rFonts w:cs="Times New Roman"/>
          <w:sz w:val="28"/>
          <w:szCs w:val="28"/>
          <w:lang w:val="en-US"/>
        </w:rPr>
      </w:pPr>
      <w:proofErr w:type="gramStart"/>
      <w:r w:rsidRPr="00796BA7">
        <w:rPr>
          <w:rFonts w:cs="Times New Roman"/>
          <w:sz w:val="28"/>
          <w:szCs w:val="28"/>
          <w:lang w:val="en-US"/>
        </w:rPr>
        <w:t>provides</w:t>
      </w:r>
      <w:proofErr w:type="gramEnd"/>
      <w:r w:rsidRPr="00796BA7">
        <w:rPr>
          <w:rFonts w:cs="Times New Roman"/>
          <w:sz w:val="28"/>
          <w:szCs w:val="28"/>
          <w:lang w:val="en-US"/>
        </w:rPr>
        <w:t xml:space="preserve"> facilities to develop character?</w:t>
      </w:r>
    </w:p>
    <w:p w:rsidR="00BF734E" w:rsidRPr="00796BA7" w:rsidRDefault="00BF734E" w:rsidP="00796BA7">
      <w:pPr>
        <w:pStyle w:val="a3"/>
        <w:numPr>
          <w:ilvl w:val="0"/>
          <w:numId w:val="4"/>
        </w:numPr>
        <w:shd w:val="clear" w:color="auto" w:fill="FFFFFF"/>
        <w:ind w:left="0" w:firstLine="0"/>
        <w:jc w:val="both"/>
        <w:rPr>
          <w:rFonts w:cs="Times New Roman"/>
          <w:sz w:val="28"/>
          <w:szCs w:val="28"/>
          <w:lang w:val="en-US"/>
        </w:rPr>
      </w:pPr>
      <w:proofErr w:type="gramStart"/>
      <w:r w:rsidRPr="00796BA7">
        <w:rPr>
          <w:rFonts w:cs="Times New Roman"/>
          <w:sz w:val="28"/>
          <w:szCs w:val="28"/>
          <w:lang w:val="en-US"/>
        </w:rPr>
        <w:t>could</w:t>
      </w:r>
      <w:proofErr w:type="gramEnd"/>
      <w:r w:rsidRPr="00796BA7">
        <w:rPr>
          <w:rFonts w:cs="Times New Roman"/>
          <w:sz w:val="28"/>
          <w:szCs w:val="28"/>
          <w:lang w:val="en-US"/>
        </w:rPr>
        <w:t xml:space="preserve"> show you what life was like in Europe in the past?</w:t>
      </w:r>
    </w:p>
    <w:p w:rsidR="00BF734E" w:rsidRPr="00796BA7" w:rsidRDefault="00BF734E" w:rsidP="00796BA7">
      <w:pPr>
        <w:numPr>
          <w:ilvl w:val="0"/>
          <w:numId w:val="4"/>
        </w:numPr>
        <w:shd w:val="clear" w:color="auto" w:fill="FFFFFF"/>
        <w:ind w:left="0" w:firstLine="0"/>
        <w:jc w:val="both"/>
        <w:rPr>
          <w:rFonts w:cs="Times New Roman"/>
          <w:sz w:val="28"/>
          <w:szCs w:val="28"/>
          <w:lang w:val="en-US"/>
        </w:rPr>
      </w:pPr>
      <w:proofErr w:type="gramStart"/>
      <w:r w:rsidRPr="00796BA7">
        <w:rPr>
          <w:rFonts w:cs="Times New Roman"/>
          <w:sz w:val="28"/>
          <w:szCs w:val="28"/>
          <w:lang w:val="en-US"/>
        </w:rPr>
        <w:t>encourages</w:t>
      </w:r>
      <w:proofErr w:type="gramEnd"/>
      <w:r w:rsidRPr="00796BA7">
        <w:rPr>
          <w:rFonts w:cs="Times New Roman"/>
          <w:sz w:val="28"/>
          <w:szCs w:val="28"/>
          <w:lang w:val="en-US"/>
        </w:rPr>
        <w:t xml:space="preserve"> visitors to use computers to find information?</w:t>
      </w:r>
    </w:p>
    <w:p w:rsidR="00BF734E" w:rsidRPr="00796BA7" w:rsidRDefault="00BF734E" w:rsidP="00796BA7">
      <w:pPr>
        <w:numPr>
          <w:ilvl w:val="0"/>
          <w:numId w:val="4"/>
        </w:numPr>
        <w:shd w:val="clear" w:color="auto" w:fill="FFFFFF"/>
        <w:ind w:left="0" w:firstLine="0"/>
        <w:jc w:val="both"/>
        <w:rPr>
          <w:rFonts w:cs="Times New Roman"/>
          <w:sz w:val="28"/>
          <w:szCs w:val="28"/>
          <w:lang w:val="en-US"/>
        </w:rPr>
      </w:pPr>
      <w:proofErr w:type="gramStart"/>
      <w:r w:rsidRPr="00796BA7">
        <w:rPr>
          <w:rFonts w:cs="Times New Roman"/>
          <w:sz w:val="28"/>
          <w:szCs w:val="28"/>
          <w:lang w:val="en-US"/>
        </w:rPr>
        <w:t>might</w:t>
      </w:r>
      <w:proofErr w:type="gramEnd"/>
      <w:r w:rsidRPr="00796BA7">
        <w:rPr>
          <w:rFonts w:cs="Times New Roman"/>
          <w:sz w:val="28"/>
          <w:szCs w:val="28"/>
          <w:lang w:val="en-US"/>
        </w:rPr>
        <w:t xml:space="preserve"> an archaeologist enjoy most?</w:t>
      </w:r>
    </w:p>
    <w:p w:rsidR="00BF734E" w:rsidRPr="00796BA7" w:rsidRDefault="00BF734E" w:rsidP="00796BA7">
      <w:pPr>
        <w:numPr>
          <w:ilvl w:val="0"/>
          <w:numId w:val="4"/>
        </w:numPr>
        <w:shd w:val="clear" w:color="auto" w:fill="FFFFFF"/>
        <w:ind w:left="0" w:firstLine="0"/>
        <w:jc w:val="both"/>
        <w:rPr>
          <w:rFonts w:cs="Times New Roman"/>
          <w:sz w:val="28"/>
          <w:szCs w:val="28"/>
          <w:lang w:val="en-US"/>
        </w:rPr>
      </w:pPr>
      <w:proofErr w:type="gramStart"/>
      <w:r w:rsidRPr="00796BA7">
        <w:rPr>
          <w:rFonts w:cs="Times New Roman"/>
          <w:sz w:val="28"/>
          <w:szCs w:val="28"/>
          <w:lang w:val="en-US"/>
        </w:rPr>
        <w:t>would</w:t>
      </w:r>
      <w:proofErr w:type="gramEnd"/>
      <w:r w:rsidRPr="00796BA7">
        <w:rPr>
          <w:rFonts w:cs="Times New Roman"/>
          <w:sz w:val="28"/>
          <w:szCs w:val="28"/>
          <w:lang w:val="en-US"/>
        </w:rPr>
        <w:t xml:space="preserve"> enable a visitor to learn more about different tribes of people?</w:t>
      </w:r>
    </w:p>
    <w:p w:rsidR="00BF734E" w:rsidRPr="00796BA7" w:rsidRDefault="00BF734E" w:rsidP="00796BA7">
      <w:pPr>
        <w:numPr>
          <w:ilvl w:val="0"/>
          <w:numId w:val="4"/>
        </w:numPr>
        <w:shd w:val="clear" w:color="auto" w:fill="FFFFFF"/>
        <w:ind w:left="0" w:firstLine="0"/>
        <w:jc w:val="both"/>
        <w:rPr>
          <w:rFonts w:cs="Times New Roman"/>
          <w:sz w:val="28"/>
          <w:szCs w:val="28"/>
          <w:lang w:val="en-US"/>
        </w:rPr>
      </w:pPr>
      <w:r w:rsidRPr="00796BA7">
        <w:rPr>
          <w:rFonts w:cs="Times New Roman"/>
          <w:sz w:val="28"/>
          <w:szCs w:val="28"/>
          <w:lang w:val="en-US"/>
        </w:rPr>
        <w:t>suggests that the activities provided may influence someone`s choice of career?</w:t>
      </w:r>
    </w:p>
    <w:p w:rsidR="00BF734E" w:rsidRPr="00796BA7" w:rsidRDefault="00BF734E" w:rsidP="00796BA7">
      <w:pPr>
        <w:numPr>
          <w:ilvl w:val="0"/>
          <w:numId w:val="4"/>
        </w:numPr>
        <w:shd w:val="clear" w:color="auto" w:fill="FFFFFF"/>
        <w:ind w:left="0" w:firstLine="0"/>
        <w:jc w:val="both"/>
        <w:rPr>
          <w:rFonts w:cs="Times New Roman"/>
          <w:sz w:val="28"/>
          <w:szCs w:val="28"/>
          <w:lang w:val="en-US"/>
        </w:rPr>
      </w:pPr>
      <w:proofErr w:type="gramStart"/>
      <w:r w:rsidRPr="00796BA7">
        <w:rPr>
          <w:rFonts w:cs="Times New Roman"/>
          <w:sz w:val="28"/>
          <w:szCs w:val="28"/>
          <w:lang w:val="en-US"/>
        </w:rPr>
        <w:t>was</w:t>
      </w:r>
      <w:proofErr w:type="gramEnd"/>
      <w:r w:rsidRPr="00796BA7">
        <w:rPr>
          <w:rFonts w:cs="Times New Roman"/>
          <w:sz w:val="28"/>
          <w:szCs w:val="28"/>
          <w:lang w:val="en-US"/>
        </w:rPr>
        <w:t xml:space="preserve"> created to promote achievement in a certain field?</w:t>
      </w:r>
    </w:p>
    <w:p w:rsidR="00BF734E" w:rsidRPr="00796BA7" w:rsidRDefault="00BF734E" w:rsidP="00796BA7">
      <w:pPr>
        <w:numPr>
          <w:ilvl w:val="0"/>
          <w:numId w:val="4"/>
        </w:numPr>
        <w:shd w:val="clear" w:color="auto" w:fill="FFFFFF"/>
        <w:ind w:left="0" w:firstLine="0"/>
        <w:jc w:val="both"/>
        <w:rPr>
          <w:rFonts w:cs="Times New Roman"/>
          <w:sz w:val="28"/>
          <w:szCs w:val="28"/>
          <w:lang w:val="en-US"/>
        </w:rPr>
      </w:pPr>
      <w:proofErr w:type="gramStart"/>
      <w:r w:rsidRPr="00796BA7">
        <w:rPr>
          <w:rFonts w:cs="Times New Roman"/>
          <w:sz w:val="28"/>
          <w:szCs w:val="28"/>
          <w:lang w:val="en-US"/>
        </w:rPr>
        <w:t>has</w:t>
      </w:r>
      <w:proofErr w:type="gramEnd"/>
      <w:r w:rsidRPr="00796BA7">
        <w:rPr>
          <w:rFonts w:cs="Times New Roman"/>
          <w:sz w:val="28"/>
          <w:szCs w:val="28"/>
          <w:lang w:val="en-US"/>
        </w:rPr>
        <w:t xml:space="preserve"> recently been redecorated?</w:t>
      </w:r>
    </w:p>
    <w:p w:rsidR="00BF734E" w:rsidRPr="00796BA7" w:rsidRDefault="00BF734E" w:rsidP="00796BA7">
      <w:pPr>
        <w:numPr>
          <w:ilvl w:val="0"/>
          <w:numId w:val="4"/>
        </w:numPr>
        <w:shd w:val="clear" w:color="auto" w:fill="FFFFFF"/>
        <w:ind w:left="0" w:firstLine="0"/>
        <w:jc w:val="both"/>
        <w:rPr>
          <w:rFonts w:cs="Times New Roman"/>
          <w:sz w:val="28"/>
          <w:szCs w:val="28"/>
          <w:lang w:val="en-US"/>
        </w:rPr>
      </w:pPr>
      <w:proofErr w:type="gramStart"/>
      <w:r w:rsidRPr="00796BA7">
        <w:rPr>
          <w:rFonts w:cs="Times New Roman"/>
          <w:sz w:val="28"/>
          <w:szCs w:val="28"/>
          <w:lang w:val="en-US"/>
        </w:rPr>
        <w:t>has</w:t>
      </w:r>
      <w:proofErr w:type="gramEnd"/>
      <w:r w:rsidRPr="00796BA7">
        <w:rPr>
          <w:rFonts w:cs="Times New Roman"/>
          <w:sz w:val="28"/>
          <w:szCs w:val="28"/>
          <w:lang w:val="en-US"/>
        </w:rPr>
        <w:t xml:space="preserve"> exhibits of hunted wildlife?</w:t>
      </w:r>
    </w:p>
    <w:p w:rsidR="00BF734E" w:rsidRPr="00796BA7" w:rsidRDefault="00BF734E" w:rsidP="00796BA7">
      <w:pPr>
        <w:numPr>
          <w:ilvl w:val="0"/>
          <w:numId w:val="4"/>
        </w:numPr>
        <w:shd w:val="clear" w:color="auto" w:fill="FFFFFF"/>
        <w:ind w:left="0" w:firstLine="0"/>
        <w:jc w:val="both"/>
        <w:rPr>
          <w:rFonts w:cs="Times New Roman"/>
          <w:sz w:val="28"/>
          <w:szCs w:val="28"/>
          <w:lang w:val="en-US"/>
        </w:rPr>
      </w:pPr>
      <w:proofErr w:type="gramStart"/>
      <w:r w:rsidRPr="00796BA7">
        <w:rPr>
          <w:rFonts w:cs="Times New Roman"/>
          <w:sz w:val="28"/>
          <w:szCs w:val="28"/>
          <w:lang w:val="en-US"/>
        </w:rPr>
        <w:t>has</w:t>
      </w:r>
      <w:proofErr w:type="gramEnd"/>
      <w:r w:rsidRPr="00796BA7">
        <w:rPr>
          <w:rFonts w:cs="Times New Roman"/>
          <w:sz w:val="28"/>
          <w:szCs w:val="28"/>
          <w:lang w:val="en-US"/>
        </w:rPr>
        <w:t xml:space="preserve"> staff who dress up to look like celebrities?</w:t>
      </w:r>
    </w:p>
    <w:p w:rsidR="00BF734E" w:rsidRPr="00796BA7" w:rsidRDefault="00BF734E" w:rsidP="00796BA7">
      <w:pPr>
        <w:numPr>
          <w:ilvl w:val="0"/>
          <w:numId w:val="4"/>
        </w:numPr>
        <w:shd w:val="clear" w:color="auto" w:fill="FFFFFF"/>
        <w:ind w:left="0" w:firstLine="0"/>
        <w:jc w:val="both"/>
        <w:rPr>
          <w:rFonts w:cs="Times New Roman"/>
          <w:sz w:val="28"/>
          <w:szCs w:val="28"/>
          <w:lang w:val="en-US"/>
        </w:rPr>
      </w:pPr>
      <w:proofErr w:type="gramStart"/>
      <w:r w:rsidRPr="00796BA7">
        <w:rPr>
          <w:rFonts w:cs="Times New Roman"/>
          <w:sz w:val="28"/>
          <w:szCs w:val="28"/>
          <w:lang w:val="en-US"/>
        </w:rPr>
        <w:t>links</w:t>
      </w:r>
      <w:proofErr w:type="gramEnd"/>
      <w:r w:rsidRPr="00796BA7">
        <w:rPr>
          <w:rFonts w:cs="Times New Roman"/>
          <w:sz w:val="28"/>
          <w:szCs w:val="28"/>
          <w:lang w:val="en-US"/>
        </w:rPr>
        <w:t xml:space="preserve"> what is on display to what children study at school?</w:t>
      </w:r>
    </w:p>
    <w:p w:rsidR="00BF734E" w:rsidRPr="00796BA7" w:rsidRDefault="00BF734E" w:rsidP="00796BA7">
      <w:pPr>
        <w:numPr>
          <w:ilvl w:val="0"/>
          <w:numId w:val="4"/>
        </w:numPr>
        <w:shd w:val="clear" w:color="auto" w:fill="FFFFFF"/>
        <w:ind w:left="0" w:firstLine="0"/>
        <w:jc w:val="both"/>
        <w:rPr>
          <w:rFonts w:cs="Times New Roman"/>
          <w:sz w:val="28"/>
          <w:szCs w:val="28"/>
          <w:lang w:val="en-US"/>
        </w:rPr>
      </w:pPr>
      <w:proofErr w:type="gramStart"/>
      <w:r w:rsidRPr="00796BA7">
        <w:rPr>
          <w:rFonts w:cs="Times New Roman"/>
          <w:sz w:val="28"/>
          <w:szCs w:val="28"/>
          <w:lang w:val="en-US"/>
        </w:rPr>
        <w:lastRenderedPageBreak/>
        <w:t>offers</w:t>
      </w:r>
      <w:proofErr w:type="gramEnd"/>
      <w:r w:rsidRPr="00796BA7">
        <w:rPr>
          <w:rFonts w:cs="Times New Roman"/>
          <w:sz w:val="28"/>
          <w:szCs w:val="28"/>
          <w:lang w:val="en-US"/>
        </w:rPr>
        <w:t xml:space="preserve"> an exhibition based on a mythical character?</w:t>
      </w:r>
    </w:p>
    <w:p w:rsidR="00BF734E" w:rsidRPr="00796BA7" w:rsidRDefault="00BF734E" w:rsidP="00796BA7">
      <w:pPr>
        <w:shd w:val="clear" w:color="auto" w:fill="FFFFFF"/>
        <w:jc w:val="both"/>
        <w:rPr>
          <w:rFonts w:cs="Times New Roman"/>
          <w:sz w:val="28"/>
          <w:szCs w:val="28"/>
          <w:lang w:val="en-US"/>
        </w:rPr>
      </w:pPr>
    </w:p>
    <w:p w:rsidR="00BF734E" w:rsidRPr="00796BA7" w:rsidRDefault="00BF734E" w:rsidP="00796BA7">
      <w:pPr>
        <w:pStyle w:val="a3"/>
        <w:shd w:val="clear" w:color="auto" w:fill="FFFFFF"/>
        <w:ind w:left="0" w:firstLine="0"/>
        <w:jc w:val="both"/>
        <w:rPr>
          <w:rFonts w:cs="Times New Roman"/>
          <w:b/>
          <w:sz w:val="28"/>
          <w:szCs w:val="28"/>
          <w:lang w:val="en-US"/>
        </w:rPr>
      </w:pPr>
      <w:r w:rsidRPr="00796BA7">
        <w:rPr>
          <w:rFonts w:cs="Times New Roman"/>
          <w:b/>
          <w:sz w:val="28"/>
          <w:szCs w:val="28"/>
          <w:lang w:val="en-US"/>
        </w:rPr>
        <w:t>II. Read the text below. Use the word given in capitals at the end of each line to form a word that fits in the same line.</w:t>
      </w:r>
    </w:p>
    <w:p w:rsidR="00BF734E" w:rsidRPr="00796BA7" w:rsidRDefault="00BF734E" w:rsidP="00796BA7">
      <w:pPr>
        <w:shd w:val="clear" w:color="auto" w:fill="FFFFFF"/>
        <w:jc w:val="both"/>
        <w:rPr>
          <w:rFonts w:cs="Times New Roman"/>
          <w:sz w:val="28"/>
          <w:szCs w:val="28"/>
          <w:lang w:val="en-US"/>
        </w:rPr>
      </w:pPr>
      <w:r w:rsidRPr="00796BA7">
        <w:rPr>
          <w:rFonts w:cs="Times New Roman"/>
          <w:sz w:val="28"/>
          <w:szCs w:val="28"/>
          <w:lang w:val="en-US"/>
        </w:rPr>
        <w:t>In Britain, many larger museums offer educational activities for school students.</w:t>
      </w:r>
    </w:p>
    <w:p w:rsidR="00BF734E" w:rsidRPr="00796BA7" w:rsidRDefault="00BF734E" w:rsidP="00796BA7">
      <w:pPr>
        <w:shd w:val="clear" w:color="auto" w:fill="FFFFFF"/>
        <w:jc w:val="both"/>
        <w:rPr>
          <w:rFonts w:cs="Times New Roman"/>
          <w:sz w:val="28"/>
          <w:szCs w:val="28"/>
          <w:lang w:val="en-US"/>
        </w:rPr>
      </w:pPr>
      <w:r w:rsidRPr="00796BA7">
        <w:rPr>
          <w:rFonts w:cs="Times New Roman"/>
          <w:sz w:val="28"/>
          <w:szCs w:val="28"/>
          <w:lang w:val="en-US"/>
        </w:rPr>
        <w:t>These include the (</w:t>
      </w:r>
      <w:r w:rsidRPr="00796BA7">
        <w:rPr>
          <w:rFonts w:cs="Times New Roman"/>
          <w:b/>
          <w:sz w:val="28"/>
          <w:szCs w:val="28"/>
          <w:lang w:val="en-US"/>
        </w:rPr>
        <w:t>1</w:t>
      </w:r>
      <w:r w:rsidRPr="00796BA7">
        <w:rPr>
          <w:rFonts w:cs="Times New Roman"/>
          <w:sz w:val="28"/>
          <w:szCs w:val="28"/>
          <w:lang w:val="en-US"/>
        </w:rPr>
        <w:t xml:space="preserve">) </w:t>
      </w:r>
      <w:proofErr w:type="gramStart"/>
      <w:r w:rsidRPr="00796BA7">
        <w:rPr>
          <w:rFonts w:cs="Times New Roman"/>
          <w:sz w:val="28"/>
          <w:szCs w:val="28"/>
          <w:lang w:val="en-US"/>
        </w:rPr>
        <w:t>…..of</w:t>
      </w:r>
      <w:proofErr w:type="gramEnd"/>
      <w:r w:rsidRPr="00796BA7">
        <w:rPr>
          <w:rFonts w:cs="Times New Roman"/>
          <w:sz w:val="28"/>
          <w:szCs w:val="28"/>
          <w:lang w:val="en-US"/>
        </w:rPr>
        <w:t xml:space="preserve"> aspects of permanent collections in a way       </w:t>
      </w:r>
      <w:r w:rsidRPr="00796BA7">
        <w:rPr>
          <w:rFonts w:cs="Times New Roman"/>
          <w:b/>
          <w:sz w:val="28"/>
          <w:szCs w:val="28"/>
          <w:lang w:val="en-US"/>
        </w:rPr>
        <w:t>PRESENT</w:t>
      </w:r>
    </w:p>
    <w:p w:rsidR="00BF734E" w:rsidRPr="00796BA7" w:rsidRDefault="00BF734E" w:rsidP="00796BA7">
      <w:pPr>
        <w:shd w:val="clear" w:color="auto" w:fill="FFFFFF"/>
        <w:jc w:val="both"/>
        <w:rPr>
          <w:rFonts w:cs="Times New Roman"/>
          <w:sz w:val="28"/>
          <w:szCs w:val="28"/>
          <w:lang w:val="en-US"/>
        </w:rPr>
      </w:pPr>
      <w:proofErr w:type="gramStart"/>
      <w:r w:rsidRPr="00796BA7">
        <w:rPr>
          <w:rFonts w:cs="Times New Roman"/>
          <w:sz w:val="28"/>
          <w:szCs w:val="28"/>
          <w:lang w:val="en-US"/>
        </w:rPr>
        <w:t>which</w:t>
      </w:r>
      <w:proofErr w:type="gramEnd"/>
      <w:r w:rsidRPr="00796BA7">
        <w:rPr>
          <w:rFonts w:cs="Times New Roman"/>
          <w:sz w:val="28"/>
          <w:szCs w:val="28"/>
          <w:lang w:val="en-US"/>
        </w:rPr>
        <w:t xml:space="preserve"> is (</w:t>
      </w:r>
      <w:r w:rsidRPr="00796BA7">
        <w:rPr>
          <w:rFonts w:cs="Times New Roman"/>
          <w:b/>
          <w:sz w:val="28"/>
          <w:szCs w:val="28"/>
          <w:lang w:val="en-US"/>
        </w:rPr>
        <w:t>2</w:t>
      </w:r>
      <w:r w:rsidRPr="00796BA7">
        <w:rPr>
          <w:rFonts w:cs="Times New Roman"/>
          <w:sz w:val="28"/>
          <w:szCs w:val="28"/>
          <w:lang w:val="en-US"/>
        </w:rPr>
        <w:t xml:space="preserve">) ….. </w:t>
      </w:r>
      <w:proofErr w:type="gramStart"/>
      <w:r w:rsidRPr="00796BA7">
        <w:rPr>
          <w:rFonts w:cs="Times New Roman"/>
          <w:sz w:val="28"/>
          <w:szCs w:val="28"/>
          <w:lang w:val="en-US"/>
        </w:rPr>
        <w:t>to</w:t>
      </w:r>
      <w:proofErr w:type="gramEnd"/>
      <w:r w:rsidRPr="00796BA7">
        <w:rPr>
          <w:rFonts w:cs="Times New Roman"/>
          <w:sz w:val="28"/>
          <w:szCs w:val="28"/>
          <w:lang w:val="en-US"/>
        </w:rPr>
        <w:t xml:space="preserve"> younger learners.                                                              </w:t>
      </w:r>
      <w:r w:rsidRPr="00796BA7">
        <w:rPr>
          <w:rFonts w:cs="Times New Roman"/>
          <w:b/>
          <w:sz w:val="28"/>
          <w:szCs w:val="28"/>
          <w:lang w:val="en-US"/>
        </w:rPr>
        <w:t>ACCESS</w:t>
      </w:r>
    </w:p>
    <w:p w:rsidR="00BF734E" w:rsidRPr="00796BA7" w:rsidRDefault="00BF734E" w:rsidP="00796BA7">
      <w:pPr>
        <w:shd w:val="clear" w:color="auto" w:fill="FFFFFF"/>
        <w:jc w:val="both"/>
        <w:rPr>
          <w:rFonts w:cs="Times New Roman"/>
          <w:sz w:val="28"/>
          <w:szCs w:val="28"/>
          <w:lang w:val="en-US"/>
        </w:rPr>
      </w:pPr>
      <w:r w:rsidRPr="00796BA7">
        <w:rPr>
          <w:rFonts w:cs="Times New Roman"/>
          <w:sz w:val="28"/>
          <w:szCs w:val="28"/>
          <w:lang w:val="en-US"/>
        </w:rPr>
        <w:t>Special (</w:t>
      </w:r>
      <w:r w:rsidRPr="00796BA7">
        <w:rPr>
          <w:rFonts w:cs="Times New Roman"/>
          <w:b/>
          <w:sz w:val="28"/>
          <w:szCs w:val="28"/>
          <w:lang w:val="en-US"/>
        </w:rPr>
        <w:t>3</w:t>
      </w:r>
      <w:r w:rsidRPr="00796BA7">
        <w:rPr>
          <w:rFonts w:cs="Times New Roman"/>
          <w:sz w:val="28"/>
          <w:szCs w:val="28"/>
          <w:lang w:val="en-US"/>
        </w:rPr>
        <w:t xml:space="preserve">) </w:t>
      </w:r>
      <w:proofErr w:type="gramStart"/>
      <w:r w:rsidRPr="00796BA7">
        <w:rPr>
          <w:rFonts w:cs="Times New Roman"/>
          <w:sz w:val="28"/>
          <w:szCs w:val="28"/>
          <w:lang w:val="en-US"/>
        </w:rPr>
        <w:t>…..</w:t>
      </w:r>
      <w:proofErr w:type="spellStart"/>
      <w:r w:rsidRPr="00796BA7">
        <w:rPr>
          <w:rFonts w:cs="Times New Roman"/>
          <w:sz w:val="28"/>
          <w:szCs w:val="28"/>
          <w:lang w:val="en-US"/>
        </w:rPr>
        <w:t>emphasise</w:t>
      </w:r>
      <w:proofErr w:type="spellEnd"/>
      <w:proofErr w:type="gramEnd"/>
      <w:r w:rsidRPr="00796BA7">
        <w:rPr>
          <w:rFonts w:cs="Times New Roman"/>
          <w:sz w:val="28"/>
          <w:szCs w:val="28"/>
          <w:lang w:val="en-US"/>
        </w:rPr>
        <w:t xml:space="preserve"> the social and cultural aspects of the lives           </w:t>
      </w:r>
      <w:r w:rsidRPr="00796BA7">
        <w:rPr>
          <w:rFonts w:cs="Times New Roman"/>
          <w:b/>
          <w:sz w:val="28"/>
          <w:szCs w:val="28"/>
          <w:lang w:val="en-US"/>
        </w:rPr>
        <w:t>EXHIBIT</w:t>
      </w:r>
    </w:p>
    <w:p w:rsidR="00BF734E" w:rsidRPr="00796BA7" w:rsidRDefault="00BF734E" w:rsidP="00796BA7">
      <w:pPr>
        <w:shd w:val="clear" w:color="auto" w:fill="FFFFFF"/>
        <w:jc w:val="both"/>
        <w:rPr>
          <w:rFonts w:cs="Times New Roman"/>
          <w:sz w:val="28"/>
          <w:szCs w:val="28"/>
          <w:lang w:val="en-US"/>
        </w:rPr>
      </w:pPr>
      <w:proofErr w:type="gramStart"/>
      <w:r w:rsidRPr="00796BA7">
        <w:rPr>
          <w:rFonts w:cs="Times New Roman"/>
          <w:sz w:val="28"/>
          <w:szCs w:val="28"/>
          <w:lang w:val="en-US"/>
        </w:rPr>
        <w:t>of</w:t>
      </w:r>
      <w:proofErr w:type="gramEnd"/>
      <w:r w:rsidRPr="00796BA7">
        <w:rPr>
          <w:rFonts w:cs="Times New Roman"/>
          <w:sz w:val="28"/>
          <w:szCs w:val="28"/>
          <w:lang w:val="en-US"/>
        </w:rPr>
        <w:t xml:space="preserve"> people in different settings across the ages. There is often a focus on human (</w:t>
      </w:r>
      <w:r w:rsidRPr="00796BA7">
        <w:rPr>
          <w:rFonts w:cs="Times New Roman"/>
          <w:b/>
          <w:sz w:val="28"/>
          <w:szCs w:val="28"/>
          <w:lang w:val="en-US"/>
        </w:rPr>
        <w:t>4</w:t>
      </w:r>
      <w:r w:rsidRPr="00796BA7">
        <w:rPr>
          <w:rFonts w:cs="Times New Roman"/>
          <w:sz w:val="28"/>
          <w:szCs w:val="28"/>
          <w:lang w:val="en-US"/>
        </w:rPr>
        <w:t xml:space="preserve">) </w:t>
      </w:r>
      <w:proofErr w:type="gramStart"/>
      <w:r w:rsidRPr="00796BA7">
        <w:rPr>
          <w:rFonts w:cs="Times New Roman"/>
          <w:sz w:val="28"/>
          <w:szCs w:val="28"/>
          <w:lang w:val="en-US"/>
        </w:rPr>
        <w:t>…..and</w:t>
      </w:r>
      <w:proofErr w:type="gramEnd"/>
      <w:r w:rsidRPr="00796BA7">
        <w:rPr>
          <w:rFonts w:cs="Times New Roman"/>
          <w:sz w:val="28"/>
          <w:szCs w:val="28"/>
          <w:lang w:val="en-US"/>
        </w:rPr>
        <w:t xml:space="preserve"> development.                                                                                   </w:t>
      </w:r>
      <w:r w:rsidRPr="00796BA7">
        <w:rPr>
          <w:rFonts w:cs="Times New Roman"/>
          <w:b/>
          <w:sz w:val="28"/>
          <w:szCs w:val="28"/>
          <w:lang w:val="en-US"/>
        </w:rPr>
        <w:t>CREATE</w:t>
      </w:r>
    </w:p>
    <w:p w:rsidR="00BF734E" w:rsidRPr="00796BA7" w:rsidRDefault="00BF734E" w:rsidP="00796BA7">
      <w:pPr>
        <w:shd w:val="clear" w:color="auto" w:fill="FFFFFF"/>
        <w:jc w:val="both"/>
        <w:rPr>
          <w:rFonts w:cs="Times New Roman"/>
          <w:sz w:val="28"/>
          <w:szCs w:val="28"/>
          <w:lang w:val="en-US"/>
        </w:rPr>
      </w:pPr>
      <w:r w:rsidRPr="00796BA7">
        <w:rPr>
          <w:rFonts w:cs="Times New Roman"/>
          <w:sz w:val="28"/>
          <w:szCs w:val="28"/>
          <w:lang w:val="en-US"/>
        </w:rPr>
        <w:t xml:space="preserve">Museums like the Victoria and Albert run a major </w:t>
      </w:r>
      <w:proofErr w:type="spellStart"/>
      <w:r w:rsidRPr="00796BA7">
        <w:rPr>
          <w:rFonts w:cs="Times New Roman"/>
          <w:sz w:val="28"/>
          <w:szCs w:val="28"/>
          <w:lang w:val="en-US"/>
        </w:rPr>
        <w:t>programme</w:t>
      </w:r>
      <w:proofErr w:type="spellEnd"/>
      <w:r w:rsidRPr="00796BA7">
        <w:rPr>
          <w:rFonts w:cs="Times New Roman"/>
          <w:sz w:val="28"/>
          <w:szCs w:val="28"/>
          <w:lang w:val="en-US"/>
        </w:rPr>
        <w:t xml:space="preserve"> in the study of (</w:t>
      </w:r>
      <w:r w:rsidRPr="00796BA7">
        <w:rPr>
          <w:rFonts w:cs="Times New Roman"/>
          <w:b/>
          <w:sz w:val="28"/>
          <w:szCs w:val="28"/>
          <w:lang w:val="en-US"/>
        </w:rPr>
        <w:t>5</w:t>
      </w:r>
      <w:r w:rsidRPr="00796BA7">
        <w:rPr>
          <w:rFonts w:cs="Times New Roman"/>
          <w:sz w:val="28"/>
          <w:szCs w:val="28"/>
          <w:lang w:val="en-US"/>
        </w:rPr>
        <w:t xml:space="preserve">) </w:t>
      </w:r>
      <w:proofErr w:type="gramStart"/>
      <w:r w:rsidRPr="00796BA7">
        <w:rPr>
          <w:rFonts w:cs="Times New Roman"/>
          <w:sz w:val="28"/>
          <w:szCs w:val="28"/>
          <w:lang w:val="en-US"/>
        </w:rPr>
        <w:t>…..arts</w:t>
      </w:r>
      <w:proofErr w:type="gramEnd"/>
      <w:r w:rsidRPr="00796BA7">
        <w:rPr>
          <w:rFonts w:cs="Times New Roman"/>
          <w:sz w:val="28"/>
          <w:szCs w:val="28"/>
          <w:lang w:val="en-US"/>
        </w:rPr>
        <w:t xml:space="preserve">, while others focus on learning through                                     </w:t>
      </w:r>
      <w:r w:rsidRPr="00796BA7">
        <w:rPr>
          <w:rFonts w:cs="Times New Roman"/>
          <w:b/>
          <w:sz w:val="28"/>
          <w:szCs w:val="28"/>
          <w:lang w:val="en-US"/>
        </w:rPr>
        <w:t>DECORATE</w:t>
      </w:r>
    </w:p>
    <w:p w:rsidR="00BF734E" w:rsidRPr="00796BA7" w:rsidRDefault="00BF734E" w:rsidP="00796BA7">
      <w:pPr>
        <w:shd w:val="clear" w:color="auto" w:fill="FFFFFF"/>
        <w:tabs>
          <w:tab w:val="left" w:pos="7665"/>
        </w:tabs>
        <w:jc w:val="both"/>
        <w:rPr>
          <w:rFonts w:cs="Times New Roman"/>
          <w:sz w:val="28"/>
          <w:szCs w:val="28"/>
          <w:lang w:val="en-US"/>
        </w:rPr>
      </w:pPr>
      <w:r w:rsidRPr="00796BA7">
        <w:rPr>
          <w:rFonts w:cs="Times New Roman"/>
          <w:sz w:val="28"/>
          <w:szCs w:val="28"/>
          <w:lang w:val="en-US"/>
        </w:rPr>
        <w:t>(</w:t>
      </w:r>
      <w:r w:rsidRPr="00796BA7">
        <w:rPr>
          <w:rFonts w:cs="Times New Roman"/>
          <w:b/>
          <w:sz w:val="28"/>
          <w:szCs w:val="28"/>
          <w:lang w:val="en-US"/>
        </w:rPr>
        <w:t>6</w:t>
      </w:r>
      <w:r w:rsidRPr="00796BA7">
        <w:rPr>
          <w:rFonts w:cs="Times New Roman"/>
          <w:sz w:val="28"/>
          <w:szCs w:val="28"/>
          <w:lang w:val="en-US"/>
        </w:rPr>
        <w:t>) …</w:t>
      </w:r>
      <w:proofErr w:type="gramStart"/>
      <w:r w:rsidRPr="00796BA7">
        <w:rPr>
          <w:rFonts w:cs="Times New Roman"/>
          <w:sz w:val="28"/>
          <w:szCs w:val="28"/>
          <w:lang w:val="en-US"/>
        </w:rPr>
        <w:t>..with</w:t>
      </w:r>
      <w:proofErr w:type="gramEnd"/>
      <w:r w:rsidRPr="00796BA7">
        <w:rPr>
          <w:rFonts w:cs="Times New Roman"/>
          <w:sz w:val="28"/>
          <w:szCs w:val="28"/>
          <w:lang w:val="en-US"/>
        </w:rPr>
        <w:t xml:space="preserve"> the object in question. Such a hands-on approach </w:t>
      </w:r>
      <w:r w:rsidRPr="00796BA7">
        <w:rPr>
          <w:rFonts w:cs="Times New Roman"/>
          <w:sz w:val="28"/>
          <w:szCs w:val="28"/>
          <w:lang w:val="en-US"/>
        </w:rPr>
        <w:tab/>
      </w:r>
      <w:r w:rsidRPr="00796BA7">
        <w:rPr>
          <w:rFonts w:cs="Times New Roman"/>
          <w:b/>
          <w:sz w:val="28"/>
          <w:szCs w:val="28"/>
          <w:lang w:val="en-US"/>
        </w:rPr>
        <w:t xml:space="preserve">                ACT</w:t>
      </w:r>
    </w:p>
    <w:p w:rsidR="00BF734E" w:rsidRPr="00796BA7" w:rsidRDefault="00BF734E" w:rsidP="00796BA7">
      <w:pPr>
        <w:shd w:val="clear" w:color="auto" w:fill="FFFFFF"/>
        <w:jc w:val="both"/>
        <w:rPr>
          <w:rFonts w:cs="Times New Roman"/>
          <w:sz w:val="28"/>
          <w:szCs w:val="28"/>
          <w:lang w:val="en-US"/>
        </w:rPr>
      </w:pPr>
      <w:proofErr w:type="gramStart"/>
      <w:r w:rsidRPr="00796BA7">
        <w:rPr>
          <w:rFonts w:cs="Times New Roman"/>
          <w:sz w:val="28"/>
          <w:szCs w:val="28"/>
          <w:lang w:val="en-US"/>
        </w:rPr>
        <w:t>adds</w:t>
      </w:r>
      <w:proofErr w:type="gramEnd"/>
      <w:r w:rsidRPr="00796BA7">
        <w:rPr>
          <w:rFonts w:cs="Times New Roman"/>
          <w:sz w:val="28"/>
          <w:szCs w:val="28"/>
          <w:lang w:val="en-US"/>
        </w:rPr>
        <w:t xml:space="preserve"> to the (</w:t>
      </w:r>
      <w:r w:rsidRPr="00796BA7">
        <w:rPr>
          <w:rFonts w:cs="Times New Roman"/>
          <w:b/>
          <w:sz w:val="28"/>
          <w:szCs w:val="28"/>
          <w:lang w:val="en-US"/>
        </w:rPr>
        <w:t>7</w:t>
      </w:r>
      <w:r w:rsidRPr="00796BA7">
        <w:rPr>
          <w:rFonts w:cs="Times New Roman"/>
          <w:sz w:val="28"/>
          <w:szCs w:val="28"/>
          <w:lang w:val="en-US"/>
        </w:rPr>
        <w:t xml:space="preserve">) ….. </w:t>
      </w:r>
      <w:proofErr w:type="gramStart"/>
      <w:r w:rsidRPr="00796BA7">
        <w:rPr>
          <w:rFonts w:cs="Times New Roman"/>
          <w:sz w:val="28"/>
          <w:szCs w:val="28"/>
          <w:lang w:val="en-US"/>
        </w:rPr>
        <w:t>of</w:t>
      </w:r>
      <w:proofErr w:type="gramEnd"/>
      <w:r w:rsidRPr="00796BA7">
        <w:rPr>
          <w:rFonts w:cs="Times New Roman"/>
          <w:sz w:val="28"/>
          <w:szCs w:val="28"/>
          <w:lang w:val="en-US"/>
        </w:rPr>
        <w:t xml:space="preserve"> seeing the object close up and                                       </w:t>
      </w:r>
      <w:r w:rsidRPr="00796BA7">
        <w:rPr>
          <w:rFonts w:cs="Times New Roman"/>
          <w:b/>
          <w:sz w:val="28"/>
          <w:szCs w:val="28"/>
          <w:lang w:val="en-US"/>
        </w:rPr>
        <w:t>EXCITE</w:t>
      </w:r>
    </w:p>
    <w:p w:rsidR="00BF734E" w:rsidRPr="00796BA7" w:rsidRDefault="00BF734E" w:rsidP="00796BA7">
      <w:pPr>
        <w:shd w:val="clear" w:color="auto" w:fill="FFFFFF"/>
        <w:jc w:val="both"/>
        <w:rPr>
          <w:rFonts w:cs="Times New Roman"/>
          <w:sz w:val="28"/>
          <w:szCs w:val="28"/>
          <w:lang w:val="en-US"/>
        </w:rPr>
      </w:pPr>
      <w:r w:rsidRPr="00796BA7">
        <w:rPr>
          <w:rFonts w:cs="Times New Roman"/>
          <w:sz w:val="28"/>
          <w:szCs w:val="28"/>
          <w:lang w:val="en-US"/>
        </w:rPr>
        <w:t>(</w:t>
      </w:r>
      <w:r w:rsidRPr="00796BA7">
        <w:rPr>
          <w:rFonts w:cs="Times New Roman"/>
          <w:b/>
          <w:sz w:val="28"/>
          <w:szCs w:val="28"/>
          <w:lang w:val="en-US"/>
        </w:rPr>
        <w:t>8</w:t>
      </w:r>
      <w:r w:rsidRPr="00796BA7">
        <w:rPr>
          <w:rFonts w:cs="Times New Roman"/>
          <w:sz w:val="28"/>
          <w:szCs w:val="28"/>
          <w:lang w:val="en-US"/>
        </w:rPr>
        <w:t>) …</w:t>
      </w:r>
      <w:proofErr w:type="gramStart"/>
      <w:r w:rsidRPr="00796BA7">
        <w:rPr>
          <w:rFonts w:cs="Times New Roman"/>
          <w:sz w:val="28"/>
          <w:szCs w:val="28"/>
          <w:lang w:val="en-US"/>
        </w:rPr>
        <w:t>..the</w:t>
      </w:r>
      <w:proofErr w:type="gramEnd"/>
      <w:r w:rsidRPr="00796BA7">
        <w:rPr>
          <w:rFonts w:cs="Times New Roman"/>
          <w:sz w:val="28"/>
          <w:szCs w:val="28"/>
          <w:lang w:val="en-US"/>
        </w:rPr>
        <w:t xml:space="preserve"> visitor to participate in a meaningful learning  experience.                </w:t>
      </w:r>
      <w:r w:rsidRPr="00796BA7">
        <w:rPr>
          <w:rFonts w:cs="Times New Roman"/>
          <w:b/>
          <w:sz w:val="28"/>
          <w:szCs w:val="28"/>
          <w:lang w:val="en-US"/>
        </w:rPr>
        <w:t>ABLE</w:t>
      </w:r>
    </w:p>
    <w:p w:rsidR="00BF734E" w:rsidRPr="00796BA7" w:rsidRDefault="00BF734E" w:rsidP="00796BA7">
      <w:pPr>
        <w:shd w:val="clear" w:color="auto" w:fill="FFFFFF"/>
        <w:jc w:val="both"/>
        <w:rPr>
          <w:rFonts w:cs="Times New Roman"/>
          <w:sz w:val="28"/>
          <w:szCs w:val="28"/>
          <w:lang w:val="en-US"/>
        </w:rPr>
      </w:pPr>
      <w:r w:rsidRPr="00796BA7">
        <w:rPr>
          <w:rFonts w:cs="Times New Roman"/>
          <w:sz w:val="28"/>
          <w:szCs w:val="28"/>
          <w:lang w:val="en-US"/>
        </w:rPr>
        <w:t>Many hands-on activities revolve around an (</w:t>
      </w:r>
      <w:r w:rsidRPr="00796BA7">
        <w:rPr>
          <w:rFonts w:cs="Times New Roman"/>
          <w:b/>
          <w:sz w:val="28"/>
          <w:szCs w:val="28"/>
          <w:lang w:val="en-US"/>
        </w:rPr>
        <w:t>9</w:t>
      </w:r>
      <w:r w:rsidRPr="00796BA7">
        <w:rPr>
          <w:rFonts w:cs="Times New Roman"/>
          <w:sz w:val="28"/>
          <w:szCs w:val="28"/>
          <w:lang w:val="en-US"/>
        </w:rPr>
        <w:t xml:space="preserve">) </w:t>
      </w:r>
      <w:proofErr w:type="gramStart"/>
      <w:r w:rsidRPr="00796BA7">
        <w:rPr>
          <w:rFonts w:cs="Times New Roman"/>
          <w:sz w:val="28"/>
          <w:szCs w:val="28"/>
          <w:lang w:val="en-US"/>
        </w:rPr>
        <w:t>…..world</w:t>
      </w:r>
      <w:proofErr w:type="gramEnd"/>
      <w:r w:rsidRPr="00796BA7">
        <w:rPr>
          <w:rFonts w:cs="Times New Roman"/>
          <w:sz w:val="28"/>
          <w:szCs w:val="28"/>
          <w:lang w:val="en-US"/>
        </w:rPr>
        <w:t xml:space="preserve"> where the          </w:t>
      </w:r>
      <w:r w:rsidRPr="00796BA7">
        <w:rPr>
          <w:rFonts w:cs="Times New Roman"/>
          <w:b/>
          <w:sz w:val="28"/>
          <w:szCs w:val="28"/>
          <w:lang w:val="en-US"/>
        </w:rPr>
        <w:t>IMAGINE</w:t>
      </w:r>
    </w:p>
    <w:p w:rsidR="00BF734E" w:rsidRPr="00796BA7" w:rsidRDefault="00BF734E" w:rsidP="00796BA7">
      <w:pPr>
        <w:shd w:val="clear" w:color="auto" w:fill="FFFFFF"/>
        <w:jc w:val="both"/>
        <w:rPr>
          <w:rFonts w:cs="Times New Roman"/>
          <w:sz w:val="28"/>
          <w:szCs w:val="28"/>
          <w:lang w:val="en-US"/>
        </w:rPr>
      </w:pPr>
      <w:r w:rsidRPr="00796BA7">
        <w:rPr>
          <w:rFonts w:cs="Times New Roman"/>
          <w:sz w:val="28"/>
          <w:szCs w:val="28"/>
          <w:lang w:val="en-US"/>
        </w:rPr>
        <w:t>(</w:t>
      </w:r>
      <w:r w:rsidRPr="00796BA7">
        <w:rPr>
          <w:rFonts w:cs="Times New Roman"/>
          <w:b/>
          <w:sz w:val="28"/>
          <w:szCs w:val="28"/>
          <w:lang w:val="en-US"/>
        </w:rPr>
        <w:t>10</w:t>
      </w:r>
      <w:r w:rsidRPr="00796BA7">
        <w:rPr>
          <w:rFonts w:cs="Times New Roman"/>
          <w:sz w:val="28"/>
          <w:szCs w:val="28"/>
          <w:lang w:val="en-US"/>
        </w:rPr>
        <w:t>) …</w:t>
      </w:r>
      <w:proofErr w:type="gramStart"/>
      <w:r w:rsidRPr="00796BA7">
        <w:rPr>
          <w:rFonts w:cs="Times New Roman"/>
          <w:sz w:val="28"/>
          <w:szCs w:val="28"/>
          <w:lang w:val="en-US"/>
        </w:rPr>
        <w:t>..takes</w:t>
      </w:r>
      <w:proofErr w:type="gramEnd"/>
      <w:r w:rsidRPr="00796BA7">
        <w:rPr>
          <w:rFonts w:cs="Times New Roman"/>
          <w:sz w:val="28"/>
          <w:szCs w:val="28"/>
          <w:lang w:val="en-US"/>
        </w:rPr>
        <w:t xml:space="preserve"> on different roles.                                                           </w:t>
      </w:r>
      <w:r w:rsidRPr="00796BA7">
        <w:rPr>
          <w:rFonts w:cs="Times New Roman"/>
          <w:b/>
          <w:sz w:val="28"/>
          <w:szCs w:val="28"/>
          <w:lang w:val="en-US"/>
        </w:rPr>
        <w:t>PARTICIPATE</w:t>
      </w:r>
    </w:p>
    <w:p w:rsidR="00BF734E" w:rsidRPr="00796BA7" w:rsidRDefault="00BF734E" w:rsidP="00796BA7">
      <w:pPr>
        <w:shd w:val="clear" w:color="auto" w:fill="FFFFFF"/>
        <w:jc w:val="both"/>
        <w:rPr>
          <w:rFonts w:cs="Times New Roman"/>
          <w:sz w:val="28"/>
          <w:szCs w:val="28"/>
          <w:lang w:val="en-US"/>
        </w:rPr>
      </w:pPr>
    </w:p>
    <w:p w:rsidR="00BF734E" w:rsidRPr="00796BA7" w:rsidRDefault="00BF734E" w:rsidP="00796BA7">
      <w:pPr>
        <w:shd w:val="clear" w:color="auto" w:fill="FFFFFF"/>
        <w:jc w:val="both"/>
        <w:rPr>
          <w:rFonts w:cs="Times New Roman"/>
          <w:b/>
          <w:sz w:val="28"/>
          <w:szCs w:val="28"/>
          <w:lang w:val="en-US"/>
        </w:rPr>
      </w:pPr>
      <w:r w:rsidRPr="00796BA7">
        <w:rPr>
          <w:rFonts w:cs="Times New Roman"/>
          <w:b/>
          <w:sz w:val="28"/>
          <w:szCs w:val="28"/>
          <w:lang w:val="en-US"/>
        </w:rPr>
        <w:t xml:space="preserve">III. Read quickly through the following short descriptions of three museums. Match the names of the museums to the correct text. </w:t>
      </w:r>
      <w:proofErr w:type="gramStart"/>
      <w:r w:rsidRPr="00796BA7">
        <w:rPr>
          <w:rFonts w:cs="Times New Roman"/>
          <w:b/>
          <w:sz w:val="28"/>
          <w:szCs w:val="28"/>
          <w:lang w:val="en-US"/>
        </w:rPr>
        <w:t>There is one extra name you do not need to use.</w:t>
      </w:r>
      <w:proofErr w:type="gramEnd"/>
    </w:p>
    <w:p w:rsidR="00BF734E" w:rsidRPr="00796BA7" w:rsidRDefault="00BF734E" w:rsidP="00796BA7">
      <w:pPr>
        <w:shd w:val="clear" w:color="auto" w:fill="FFFFFF"/>
        <w:jc w:val="both"/>
        <w:rPr>
          <w:rFonts w:cs="Times New Roman"/>
          <w:b/>
          <w:sz w:val="28"/>
          <w:szCs w:val="28"/>
          <w:lang w:val="en-US"/>
        </w:rPr>
      </w:pPr>
    </w:p>
    <w:p w:rsidR="00BF734E" w:rsidRPr="00796BA7" w:rsidRDefault="00BF734E" w:rsidP="00796BA7">
      <w:pPr>
        <w:numPr>
          <w:ilvl w:val="0"/>
          <w:numId w:val="3"/>
        </w:numPr>
        <w:shd w:val="clear" w:color="auto" w:fill="FFFFFF"/>
        <w:tabs>
          <w:tab w:val="clear" w:pos="786"/>
          <w:tab w:val="num" w:pos="709"/>
        </w:tabs>
        <w:ind w:left="0" w:firstLine="0"/>
        <w:jc w:val="both"/>
        <w:rPr>
          <w:rFonts w:cs="Times New Roman"/>
          <w:sz w:val="28"/>
          <w:szCs w:val="28"/>
          <w:lang w:val="en-US"/>
        </w:rPr>
      </w:pPr>
      <w:r w:rsidRPr="00796BA7">
        <w:rPr>
          <w:rFonts w:cs="Times New Roman"/>
          <w:sz w:val="28"/>
          <w:szCs w:val="28"/>
          <w:lang w:val="en-US"/>
        </w:rPr>
        <w:t>Aviation Museum</w:t>
      </w:r>
    </w:p>
    <w:p w:rsidR="00BF734E" w:rsidRPr="00796BA7" w:rsidRDefault="00BF734E" w:rsidP="00796BA7">
      <w:pPr>
        <w:numPr>
          <w:ilvl w:val="0"/>
          <w:numId w:val="3"/>
        </w:numPr>
        <w:shd w:val="clear" w:color="auto" w:fill="FFFFFF"/>
        <w:tabs>
          <w:tab w:val="clear" w:pos="786"/>
          <w:tab w:val="num" w:pos="709"/>
        </w:tabs>
        <w:ind w:left="0" w:firstLine="0"/>
        <w:jc w:val="both"/>
        <w:rPr>
          <w:rFonts w:cs="Times New Roman"/>
          <w:sz w:val="28"/>
          <w:szCs w:val="28"/>
          <w:lang w:val="en-US"/>
        </w:rPr>
      </w:pPr>
      <w:r w:rsidRPr="00796BA7">
        <w:rPr>
          <w:rFonts w:cs="Times New Roman"/>
          <w:sz w:val="28"/>
          <w:szCs w:val="28"/>
          <w:lang w:val="en-US"/>
        </w:rPr>
        <w:t>Heritage Museum</w:t>
      </w:r>
    </w:p>
    <w:p w:rsidR="00BF734E" w:rsidRPr="00796BA7" w:rsidRDefault="00BF734E" w:rsidP="00796BA7">
      <w:pPr>
        <w:numPr>
          <w:ilvl w:val="0"/>
          <w:numId w:val="3"/>
        </w:numPr>
        <w:shd w:val="clear" w:color="auto" w:fill="FFFFFF"/>
        <w:tabs>
          <w:tab w:val="clear" w:pos="786"/>
          <w:tab w:val="num" w:pos="709"/>
        </w:tabs>
        <w:ind w:left="0" w:firstLine="0"/>
        <w:jc w:val="both"/>
        <w:rPr>
          <w:rFonts w:cs="Times New Roman"/>
          <w:sz w:val="28"/>
          <w:szCs w:val="28"/>
          <w:lang w:val="en-US"/>
        </w:rPr>
      </w:pPr>
      <w:r w:rsidRPr="00796BA7">
        <w:rPr>
          <w:rFonts w:cs="Times New Roman"/>
          <w:sz w:val="28"/>
          <w:szCs w:val="28"/>
          <w:lang w:val="en-US"/>
        </w:rPr>
        <w:t>Historic Dockyard</w:t>
      </w:r>
    </w:p>
    <w:p w:rsidR="00BF734E" w:rsidRPr="00796BA7" w:rsidRDefault="00BF734E" w:rsidP="00796BA7">
      <w:pPr>
        <w:numPr>
          <w:ilvl w:val="0"/>
          <w:numId w:val="3"/>
        </w:numPr>
        <w:shd w:val="clear" w:color="auto" w:fill="FFFFFF"/>
        <w:tabs>
          <w:tab w:val="clear" w:pos="786"/>
          <w:tab w:val="num" w:pos="709"/>
        </w:tabs>
        <w:ind w:left="0" w:firstLine="0"/>
        <w:jc w:val="both"/>
        <w:rPr>
          <w:rFonts w:cs="Times New Roman"/>
          <w:sz w:val="28"/>
          <w:szCs w:val="28"/>
          <w:lang w:val="en-US"/>
        </w:rPr>
      </w:pPr>
      <w:r w:rsidRPr="00796BA7">
        <w:rPr>
          <w:rFonts w:cs="Times New Roman"/>
          <w:sz w:val="28"/>
          <w:szCs w:val="28"/>
          <w:lang w:val="en-US"/>
        </w:rPr>
        <w:t>Battle Museum</w:t>
      </w:r>
    </w:p>
    <w:p w:rsidR="00BF734E" w:rsidRPr="00796BA7" w:rsidRDefault="00BF734E" w:rsidP="00796BA7">
      <w:pPr>
        <w:numPr>
          <w:ilvl w:val="0"/>
          <w:numId w:val="2"/>
        </w:numPr>
        <w:shd w:val="clear" w:color="auto" w:fill="FFFFFF"/>
        <w:tabs>
          <w:tab w:val="clear" w:pos="720"/>
          <w:tab w:val="num" w:pos="0"/>
        </w:tabs>
        <w:ind w:left="0" w:firstLine="709"/>
        <w:jc w:val="both"/>
        <w:rPr>
          <w:rFonts w:cs="Times New Roman"/>
          <w:sz w:val="28"/>
          <w:szCs w:val="28"/>
          <w:lang w:val="en-US"/>
        </w:rPr>
      </w:pPr>
      <w:r w:rsidRPr="00796BA7">
        <w:rPr>
          <w:rFonts w:cs="Times New Roman"/>
          <w:sz w:val="28"/>
          <w:szCs w:val="28"/>
          <w:lang w:val="en-US"/>
        </w:rPr>
        <w:t xml:space="preserve">The legacy of shipbuilding skills </w:t>
      </w:r>
      <w:proofErr w:type="gramStart"/>
      <w:r w:rsidRPr="00796BA7">
        <w:rPr>
          <w:rFonts w:cs="Times New Roman"/>
          <w:sz w:val="28"/>
          <w:szCs w:val="28"/>
          <w:lang w:val="en-US"/>
        </w:rPr>
        <w:t>can still be felt and seen throughout this award-winning museum</w:t>
      </w:r>
      <w:proofErr w:type="gramEnd"/>
      <w:r w:rsidRPr="00796BA7">
        <w:rPr>
          <w:rFonts w:cs="Times New Roman"/>
          <w:sz w:val="28"/>
          <w:szCs w:val="28"/>
          <w:lang w:val="en-US"/>
        </w:rPr>
        <w:t>. Its five galleries and other attractions all add up to your experience and enjoyment of this unique site. There is a fine collection of sails and flags, together with memorabilia on the launch of the HMS Victory and its maiden voyage.</w:t>
      </w:r>
    </w:p>
    <w:p w:rsidR="00BF734E" w:rsidRPr="00796BA7" w:rsidRDefault="00BF734E" w:rsidP="00796BA7">
      <w:pPr>
        <w:numPr>
          <w:ilvl w:val="0"/>
          <w:numId w:val="2"/>
        </w:numPr>
        <w:shd w:val="clear" w:color="auto" w:fill="FFFFFF"/>
        <w:tabs>
          <w:tab w:val="clear" w:pos="720"/>
          <w:tab w:val="num" w:pos="0"/>
        </w:tabs>
        <w:ind w:left="0" w:firstLine="709"/>
        <w:jc w:val="both"/>
        <w:rPr>
          <w:rFonts w:cs="Times New Roman"/>
          <w:sz w:val="28"/>
          <w:szCs w:val="28"/>
          <w:lang w:val="en-US"/>
        </w:rPr>
      </w:pPr>
      <w:r w:rsidRPr="00796BA7">
        <w:rPr>
          <w:rFonts w:cs="Times New Roman"/>
          <w:sz w:val="28"/>
          <w:szCs w:val="28"/>
          <w:lang w:val="en-US"/>
        </w:rPr>
        <w:t xml:space="preserve">The museum, open since 1982, tells the story of flying from the earliest days to the present time. Exhibits include models of planes from the past, the bouncing bomb, uniform and armaments displays. Permanently housed in the museum are two fighter </w:t>
      </w:r>
      <w:proofErr w:type="gramStart"/>
      <w:r w:rsidRPr="00796BA7">
        <w:rPr>
          <w:rFonts w:cs="Times New Roman"/>
          <w:sz w:val="28"/>
          <w:szCs w:val="28"/>
          <w:lang w:val="en-US"/>
        </w:rPr>
        <w:t>planes which</w:t>
      </w:r>
      <w:proofErr w:type="gramEnd"/>
      <w:r w:rsidRPr="00796BA7">
        <w:rPr>
          <w:rFonts w:cs="Times New Roman"/>
          <w:sz w:val="28"/>
          <w:szCs w:val="28"/>
          <w:lang w:val="en-US"/>
        </w:rPr>
        <w:t xml:space="preserve"> participated in the Battle of Britain.</w:t>
      </w:r>
    </w:p>
    <w:p w:rsidR="00BF734E" w:rsidRPr="00796BA7" w:rsidRDefault="00BF734E" w:rsidP="00796BA7">
      <w:pPr>
        <w:numPr>
          <w:ilvl w:val="0"/>
          <w:numId w:val="2"/>
        </w:numPr>
        <w:shd w:val="clear" w:color="auto" w:fill="FFFFFF"/>
        <w:tabs>
          <w:tab w:val="clear" w:pos="720"/>
          <w:tab w:val="num" w:pos="0"/>
        </w:tabs>
        <w:ind w:left="0" w:firstLine="709"/>
        <w:jc w:val="both"/>
        <w:rPr>
          <w:rFonts w:cs="Times New Roman"/>
          <w:sz w:val="28"/>
          <w:szCs w:val="28"/>
          <w:lang w:val="en-US"/>
        </w:rPr>
      </w:pPr>
      <w:r w:rsidRPr="00796BA7">
        <w:rPr>
          <w:rFonts w:cs="Times New Roman"/>
          <w:sz w:val="28"/>
          <w:szCs w:val="28"/>
          <w:lang w:val="en-US"/>
        </w:rPr>
        <w:t xml:space="preserve">Dazzling treasures of outstanding beauty and elegant craftsmanship from one of the world`s most famous museums are on display. Focusing on one of the most brilliant periods in the evolution of English art and </w:t>
      </w:r>
      <w:proofErr w:type="gramStart"/>
      <w:r w:rsidRPr="00796BA7">
        <w:rPr>
          <w:rFonts w:cs="Times New Roman"/>
          <w:sz w:val="28"/>
          <w:szCs w:val="28"/>
          <w:lang w:val="en-US"/>
        </w:rPr>
        <w:t>craftsmanship</w:t>
      </w:r>
      <w:proofErr w:type="gramEnd"/>
      <w:r w:rsidRPr="00796BA7">
        <w:rPr>
          <w:rFonts w:cs="Times New Roman"/>
          <w:sz w:val="28"/>
          <w:szCs w:val="28"/>
          <w:lang w:val="en-US"/>
        </w:rPr>
        <w:t>, the exhibition includes a priceless collection of English silver as well as other magnificent objects. There are several hands-on features including coin minting, brass rubbing and a flintlock musket.</w:t>
      </w:r>
    </w:p>
    <w:p w:rsidR="00BF734E" w:rsidRPr="00796BA7" w:rsidRDefault="00BF734E" w:rsidP="00796BA7">
      <w:pPr>
        <w:shd w:val="clear" w:color="auto" w:fill="FFFFFF"/>
        <w:jc w:val="both"/>
        <w:rPr>
          <w:rFonts w:cs="Times New Roman"/>
          <w:sz w:val="28"/>
          <w:szCs w:val="28"/>
          <w:lang w:val="en-US"/>
        </w:rPr>
      </w:pPr>
    </w:p>
    <w:p w:rsidR="00BF734E" w:rsidRPr="00796BA7" w:rsidRDefault="00BF734E" w:rsidP="00796BA7">
      <w:pPr>
        <w:numPr>
          <w:ilvl w:val="0"/>
          <w:numId w:val="2"/>
        </w:numPr>
        <w:shd w:val="clear" w:color="auto" w:fill="FFFFFF"/>
        <w:tabs>
          <w:tab w:val="clear" w:pos="720"/>
          <w:tab w:val="num" w:pos="0"/>
        </w:tabs>
        <w:ind w:left="0" w:firstLine="0"/>
        <w:jc w:val="both"/>
        <w:rPr>
          <w:rFonts w:cs="Times New Roman"/>
          <w:sz w:val="28"/>
          <w:szCs w:val="28"/>
          <w:lang w:val="en-US"/>
        </w:rPr>
      </w:pPr>
      <w:r w:rsidRPr="00796BA7">
        <w:rPr>
          <w:rFonts w:cs="Times New Roman"/>
          <w:b/>
          <w:sz w:val="28"/>
          <w:szCs w:val="28"/>
          <w:lang w:val="en-US"/>
        </w:rPr>
        <w:t>IV. Read the text below and decide which answer A, B, C or D best fits each space.</w:t>
      </w:r>
    </w:p>
    <w:p w:rsidR="00BF734E" w:rsidRPr="00796BA7" w:rsidRDefault="00BF734E" w:rsidP="00796BA7">
      <w:pPr>
        <w:shd w:val="clear" w:color="auto" w:fill="FFFFFF"/>
        <w:jc w:val="both"/>
        <w:rPr>
          <w:rFonts w:cs="Times New Roman"/>
          <w:sz w:val="28"/>
          <w:szCs w:val="28"/>
          <w:lang w:val="en-US"/>
        </w:rPr>
      </w:pPr>
      <w:r w:rsidRPr="00796BA7">
        <w:rPr>
          <w:rFonts w:cs="Times New Roman"/>
          <w:sz w:val="28"/>
          <w:szCs w:val="28"/>
          <w:lang w:val="en-US"/>
        </w:rPr>
        <w:lastRenderedPageBreak/>
        <w:t>Available to all museum (</w:t>
      </w:r>
      <w:r w:rsidRPr="00796BA7">
        <w:rPr>
          <w:rFonts w:cs="Times New Roman"/>
          <w:b/>
          <w:sz w:val="28"/>
          <w:szCs w:val="28"/>
          <w:lang w:val="en-US"/>
        </w:rPr>
        <w:t>1</w:t>
      </w:r>
      <w:r w:rsidRPr="00796BA7">
        <w:rPr>
          <w:rFonts w:cs="Times New Roman"/>
          <w:sz w:val="28"/>
          <w:szCs w:val="28"/>
          <w:lang w:val="en-US"/>
        </w:rPr>
        <w:t xml:space="preserve">) </w:t>
      </w:r>
      <w:proofErr w:type="gramStart"/>
      <w:r w:rsidRPr="00796BA7">
        <w:rPr>
          <w:rFonts w:cs="Times New Roman"/>
          <w:sz w:val="28"/>
          <w:szCs w:val="28"/>
          <w:lang w:val="en-US"/>
        </w:rPr>
        <w:t>…..is</w:t>
      </w:r>
      <w:proofErr w:type="gramEnd"/>
      <w:r w:rsidRPr="00796BA7">
        <w:rPr>
          <w:rFonts w:cs="Times New Roman"/>
          <w:sz w:val="28"/>
          <w:szCs w:val="28"/>
          <w:lang w:val="en-US"/>
        </w:rPr>
        <w:t xml:space="preserve"> a vast array of artefacts and (</w:t>
      </w:r>
      <w:r w:rsidRPr="00796BA7">
        <w:rPr>
          <w:rFonts w:cs="Times New Roman"/>
          <w:b/>
          <w:sz w:val="28"/>
          <w:szCs w:val="28"/>
          <w:lang w:val="en-US"/>
        </w:rPr>
        <w:t>2</w:t>
      </w:r>
      <w:r w:rsidRPr="00796BA7">
        <w:rPr>
          <w:rFonts w:cs="Times New Roman"/>
          <w:sz w:val="28"/>
          <w:szCs w:val="28"/>
          <w:lang w:val="en-US"/>
        </w:rPr>
        <w:t xml:space="preserve">) ….. </w:t>
      </w:r>
      <w:proofErr w:type="gramStart"/>
      <w:r w:rsidRPr="00796BA7">
        <w:rPr>
          <w:rFonts w:cs="Times New Roman"/>
          <w:sz w:val="28"/>
          <w:szCs w:val="28"/>
          <w:lang w:val="en-US"/>
        </w:rPr>
        <w:t>which</w:t>
      </w:r>
      <w:proofErr w:type="gramEnd"/>
      <w:r w:rsidRPr="00796BA7">
        <w:rPr>
          <w:rFonts w:cs="Times New Roman"/>
          <w:sz w:val="28"/>
          <w:szCs w:val="28"/>
          <w:lang w:val="en-US"/>
        </w:rPr>
        <w:t xml:space="preserve"> have been (</w:t>
      </w:r>
      <w:r w:rsidRPr="00796BA7">
        <w:rPr>
          <w:rFonts w:cs="Times New Roman"/>
          <w:b/>
          <w:sz w:val="28"/>
          <w:szCs w:val="28"/>
          <w:lang w:val="en-US"/>
        </w:rPr>
        <w:t>3</w:t>
      </w:r>
      <w:r w:rsidRPr="00796BA7">
        <w:rPr>
          <w:rFonts w:cs="Times New Roman"/>
          <w:sz w:val="28"/>
          <w:szCs w:val="28"/>
          <w:lang w:val="en-US"/>
        </w:rPr>
        <w:t xml:space="preserve">) ….. </w:t>
      </w:r>
      <w:proofErr w:type="gramStart"/>
      <w:r w:rsidRPr="00796BA7">
        <w:rPr>
          <w:rFonts w:cs="Times New Roman"/>
          <w:sz w:val="28"/>
          <w:szCs w:val="28"/>
          <w:lang w:val="en-US"/>
        </w:rPr>
        <w:t>from</w:t>
      </w:r>
      <w:proofErr w:type="gramEnd"/>
      <w:r w:rsidRPr="00796BA7">
        <w:rPr>
          <w:rFonts w:cs="Times New Roman"/>
          <w:sz w:val="28"/>
          <w:szCs w:val="28"/>
          <w:lang w:val="en-US"/>
        </w:rPr>
        <w:t xml:space="preserve"> all over the world. The (</w:t>
      </w:r>
      <w:r w:rsidRPr="00796BA7">
        <w:rPr>
          <w:rFonts w:cs="Times New Roman"/>
          <w:b/>
          <w:sz w:val="28"/>
          <w:szCs w:val="28"/>
          <w:lang w:val="en-US"/>
        </w:rPr>
        <w:t>4</w:t>
      </w:r>
      <w:r w:rsidRPr="00796BA7">
        <w:rPr>
          <w:rFonts w:cs="Times New Roman"/>
          <w:sz w:val="28"/>
          <w:szCs w:val="28"/>
          <w:lang w:val="en-US"/>
        </w:rPr>
        <w:t xml:space="preserve">) </w:t>
      </w:r>
      <w:proofErr w:type="gramStart"/>
      <w:r w:rsidRPr="00796BA7">
        <w:rPr>
          <w:rFonts w:cs="Times New Roman"/>
          <w:sz w:val="28"/>
          <w:szCs w:val="28"/>
          <w:lang w:val="en-US"/>
        </w:rPr>
        <w:t>…..of</w:t>
      </w:r>
      <w:proofErr w:type="gramEnd"/>
      <w:r w:rsidRPr="00796BA7">
        <w:rPr>
          <w:rFonts w:cs="Times New Roman"/>
          <w:sz w:val="28"/>
          <w:szCs w:val="28"/>
          <w:lang w:val="en-US"/>
        </w:rPr>
        <w:t xml:space="preserve"> most museums are usually very proud of the (</w:t>
      </w:r>
      <w:r w:rsidRPr="00796BA7">
        <w:rPr>
          <w:rFonts w:cs="Times New Roman"/>
          <w:b/>
          <w:sz w:val="28"/>
          <w:szCs w:val="28"/>
          <w:lang w:val="en-US"/>
        </w:rPr>
        <w:t>5</w:t>
      </w:r>
      <w:r w:rsidRPr="00796BA7">
        <w:rPr>
          <w:rFonts w:cs="Times New Roman"/>
          <w:sz w:val="28"/>
          <w:szCs w:val="28"/>
          <w:lang w:val="en-US"/>
        </w:rPr>
        <w:t xml:space="preserve">) ….. </w:t>
      </w:r>
      <w:proofErr w:type="gramStart"/>
      <w:r w:rsidRPr="00796BA7">
        <w:rPr>
          <w:rFonts w:cs="Times New Roman"/>
          <w:sz w:val="28"/>
          <w:szCs w:val="28"/>
          <w:lang w:val="en-US"/>
        </w:rPr>
        <w:t>in</w:t>
      </w:r>
      <w:proofErr w:type="gramEnd"/>
      <w:r w:rsidRPr="00796BA7">
        <w:rPr>
          <w:rFonts w:cs="Times New Roman"/>
          <w:sz w:val="28"/>
          <w:szCs w:val="28"/>
          <w:lang w:val="en-US"/>
        </w:rPr>
        <w:t xml:space="preserve"> their museums and are always willing to provide information about  them. Museums enable the (</w:t>
      </w:r>
      <w:r w:rsidRPr="00796BA7">
        <w:rPr>
          <w:rFonts w:cs="Times New Roman"/>
          <w:b/>
          <w:sz w:val="28"/>
          <w:szCs w:val="28"/>
          <w:lang w:val="en-US"/>
        </w:rPr>
        <w:t>6</w:t>
      </w:r>
      <w:r w:rsidRPr="00796BA7">
        <w:rPr>
          <w:rFonts w:cs="Times New Roman"/>
          <w:sz w:val="28"/>
          <w:szCs w:val="28"/>
          <w:lang w:val="en-US"/>
        </w:rPr>
        <w:t xml:space="preserve">) </w:t>
      </w:r>
      <w:proofErr w:type="gramStart"/>
      <w:r w:rsidRPr="00796BA7">
        <w:rPr>
          <w:rFonts w:cs="Times New Roman"/>
          <w:sz w:val="28"/>
          <w:szCs w:val="28"/>
          <w:lang w:val="en-US"/>
        </w:rPr>
        <w:t>…..to</w:t>
      </w:r>
      <w:proofErr w:type="gramEnd"/>
      <w:r w:rsidRPr="00796BA7">
        <w:rPr>
          <w:rFonts w:cs="Times New Roman"/>
          <w:sz w:val="28"/>
          <w:szCs w:val="28"/>
          <w:lang w:val="en-US"/>
        </w:rPr>
        <w:t xml:space="preserve"> enjoy the artefacts they house through (</w:t>
      </w:r>
      <w:r w:rsidRPr="00796BA7">
        <w:rPr>
          <w:rFonts w:cs="Times New Roman"/>
          <w:b/>
          <w:sz w:val="28"/>
          <w:szCs w:val="28"/>
          <w:lang w:val="en-US"/>
        </w:rPr>
        <w:t>7</w:t>
      </w:r>
      <w:r w:rsidRPr="00796BA7">
        <w:rPr>
          <w:rFonts w:cs="Times New Roman"/>
          <w:sz w:val="28"/>
          <w:szCs w:val="28"/>
          <w:lang w:val="en-US"/>
        </w:rPr>
        <w:t xml:space="preserve">) ….. </w:t>
      </w:r>
      <w:proofErr w:type="gramStart"/>
      <w:r w:rsidRPr="00796BA7">
        <w:rPr>
          <w:rFonts w:cs="Times New Roman"/>
          <w:sz w:val="28"/>
          <w:szCs w:val="28"/>
          <w:lang w:val="en-US"/>
        </w:rPr>
        <w:t>which</w:t>
      </w:r>
      <w:proofErr w:type="gramEnd"/>
      <w:r w:rsidRPr="00796BA7">
        <w:rPr>
          <w:rFonts w:cs="Times New Roman"/>
          <w:sz w:val="28"/>
          <w:szCs w:val="28"/>
          <w:lang w:val="en-US"/>
        </w:rPr>
        <w:t xml:space="preserve"> are often changed on a regular basis, or are in the permanent (</w:t>
      </w:r>
      <w:r w:rsidRPr="00796BA7">
        <w:rPr>
          <w:rFonts w:cs="Times New Roman"/>
          <w:b/>
          <w:sz w:val="28"/>
          <w:szCs w:val="28"/>
          <w:lang w:val="en-US"/>
        </w:rPr>
        <w:t>8</w:t>
      </w:r>
      <w:r w:rsidRPr="00796BA7">
        <w:rPr>
          <w:rFonts w:cs="Times New Roman"/>
          <w:sz w:val="28"/>
          <w:szCs w:val="28"/>
          <w:lang w:val="en-US"/>
        </w:rPr>
        <w:t>) ….., where large collections of different objects and sometimes paintings are on (</w:t>
      </w:r>
      <w:r w:rsidRPr="00796BA7">
        <w:rPr>
          <w:rFonts w:cs="Times New Roman"/>
          <w:b/>
          <w:sz w:val="28"/>
          <w:szCs w:val="28"/>
          <w:lang w:val="en-US"/>
        </w:rPr>
        <w:t>9</w:t>
      </w:r>
      <w:r w:rsidRPr="00796BA7">
        <w:rPr>
          <w:rFonts w:cs="Times New Roman"/>
          <w:sz w:val="28"/>
          <w:szCs w:val="28"/>
          <w:lang w:val="en-US"/>
        </w:rPr>
        <w:t>) ….. .</w:t>
      </w:r>
    </w:p>
    <w:p w:rsidR="00BF734E" w:rsidRPr="00796BA7" w:rsidRDefault="00BF734E" w:rsidP="00796BA7">
      <w:pPr>
        <w:shd w:val="clear" w:color="auto" w:fill="FFFFFF"/>
        <w:jc w:val="both"/>
        <w:rPr>
          <w:rFonts w:cs="Times New Roman"/>
          <w:sz w:val="28"/>
          <w:szCs w:val="28"/>
          <w:lang w:val="en-US"/>
        </w:rPr>
      </w:pPr>
      <w:r w:rsidRPr="00796BA7">
        <w:rPr>
          <w:rFonts w:cs="Times New Roman"/>
          <w:sz w:val="28"/>
          <w:szCs w:val="28"/>
          <w:lang w:val="en-US"/>
        </w:rPr>
        <w:t>Many European museums are home to (</w:t>
      </w:r>
      <w:r w:rsidRPr="00796BA7">
        <w:rPr>
          <w:rFonts w:cs="Times New Roman"/>
          <w:b/>
          <w:sz w:val="28"/>
          <w:szCs w:val="28"/>
          <w:lang w:val="en-US"/>
        </w:rPr>
        <w:t>10</w:t>
      </w:r>
      <w:r w:rsidRPr="00796BA7">
        <w:rPr>
          <w:rFonts w:cs="Times New Roman"/>
          <w:sz w:val="28"/>
          <w:szCs w:val="28"/>
          <w:lang w:val="en-US"/>
        </w:rPr>
        <w:t xml:space="preserve">) </w:t>
      </w:r>
      <w:proofErr w:type="gramStart"/>
      <w:r w:rsidRPr="00796BA7">
        <w:rPr>
          <w:rFonts w:cs="Times New Roman"/>
          <w:sz w:val="28"/>
          <w:szCs w:val="28"/>
          <w:lang w:val="en-US"/>
        </w:rPr>
        <w:t>…..works</w:t>
      </w:r>
      <w:proofErr w:type="gramEnd"/>
      <w:r w:rsidRPr="00796BA7">
        <w:rPr>
          <w:rFonts w:cs="Times New Roman"/>
          <w:sz w:val="28"/>
          <w:szCs w:val="28"/>
          <w:lang w:val="en-US"/>
        </w:rPr>
        <w:t xml:space="preserve"> of art such as </w:t>
      </w:r>
      <w:r w:rsidRPr="00796BA7">
        <w:rPr>
          <w:rFonts w:cs="Times New Roman"/>
          <w:b/>
          <w:i/>
          <w:sz w:val="28"/>
          <w:szCs w:val="28"/>
          <w:lang w:val="en-US"/>
        </w:rPr>
        <w:t xml:space="preserve">Mona Lisa </w:t>
      </w:r>
      <w:r w:rsidRPr="00796BA7">
        <w:rPr>
          <w:rFonts w:cs="Times New Roman"/>
          <w:sz w:val="28"/>
          <w:szCs w:val="28"/>
          <w:lang w:val="en-US"/>
        </w:rPr>
        <w:t>in the Louvre museum in Paris.</w:t>
      </w:r>
    </w:p>
    <w:p w:rsidR="00BF734E" w:rsidRPr="00796BA7" w:rsidRDefault="00BF734E" w:rsidP="00796BA7">
      <w:pPr>
        <w:shd w:val="clear" w:color="auto" w:fill="FFFFFF"/>
        <w:jc w:val="both"/>
        <w:rPr>
          <w:rFonts w:cs="Times New Roman"/>
          <w:sz w:val="28"/>
          <w:szCs w:val="28"/>
          <w:lang w:val="en-US"/>
        </w:rPr>
      </w:pPr>
    </w:p>
    <w:tbl>
      <w:tblPr>
        <w:tblW w:w="0" w:type="auto"/>
        <w:tblLayout w:type="fixed"/>
        <w:tblLook w:val="0000" w:firstRow="0" w:lastRow="0" w:firstColumn="0" w:lastColumn="0" w:noHBand="0" w:noVBand="0"/>
      </w:tblPr>
      <w:tblGrid>
        <w:gridCol w:w="2398"/>
        <w:gridCol w:w="2402"/>
        <w:gridCol w:w="2387"/>
        <w:gridCol w:w="2384"/>
      </w:tblGrid>
      <w:tr w:rsidR="00BF734E" w:rsidRPr="00796BA7" w:rsidTr="000B7FB3">
        <w:tc>
          <w:tcPr>
            <w:tcW w:w="2398" w:type="dxa"/>
          </w:tcPr>
          <w:p w:rsidR="00BF734E" w:rsidRPr="00796BA7" w:rsidRDefault="00BF734E" w:rsidP="00796BA7">
            <w:pPr>
              <w:numPr>
                <w:ilvl w:val="0"/>
                <w:numId w:val="1"/>
              </w:numPr>
              <w:tabs>
                <w:tab w:val="clear" w:pos="720"/>
                <w:tab w:val="num" w:pos="0"/>
              </w:tabs>
              <w:ind w:left="0" w:hanging="432"/>
              <w:jc w:val="both"/>
              <w:rPr>
                <w:rFonts w:cs="Times New Roman"/>
                <w:b/>
                <w:sz w:val="28"/>
                <w:szCs w:val="28"/>
                <w:lang w:val="en-US"/>
              </w:rPr>
            </w:pPr>
            <w:r w:rsidRPr="00796BA7">
              <w:rPr>
                <w:rFonts w:cs="Times New Roman"/>
                <w:b/>
                <w:sz w:val="28"/>
                <w:szCs w:val="28"/>
                <w:lang w:val="en-US"/>
              </w:rPr>
              <w:t>A</w:t>
            </w:r>
            <w:r w:rsidRPr="00796BA7">
              <w:rPr>
                <w:rFonts w:cs="Times New Roman"/>
                <w:sz w:val="28"/>
                <w:szCs w:val="28"/>
                <w:lang w:val="en-US"/>
              </w:rPr>
              <w:t xml:space="preserve"> flocks</w:t>
            </w:r>
          </w:p>
        </w:tc>
        <w:tc>
          <w:tcPr>
            <w:tcW w:w="2402" w:type="dxa"/>
          </w:tcPr>
          <w:p w:rsidR="00BF734E" w:rsidRPr="00796BA7" w:rsidRDefault="00BF734E" w:rsidP="00796BA7">
            <w:pPr>
              <w:jc w:val="both"/>
              <w:rPr>
                <w:rFonts w:cs="Times New Roman"/>
                <w:b/>
                <w:sz w:val="28"/>
                <w:szCs w:val="28"/>
                <w:lang w:val="en-US"/>
              </w:rPr>
            </w:pPr>
            <w:r w:rsidRPr="00796BA7">
              <w:rPr>
                <w:rFonts w:cs="Times New Roman"/>
                <w:b/>
                <w:sz w:val="28"/>
                <w:szCs w:val="28"/>
                <w:lang w:val="en-US"/>
              </w:rPr>
              <w:t xml:space="preserve">B </w:t>
            </w:r>
            <w:r w:rsidRPr="00796BA7">
              <w:rPr>
                <w:rFonts w:cs="Times New Roman"/>
                <w:sz w:val="28"/>
                <w:szCs w:val="28"/>
                <w:lang w:val="en-US"/>
              </w:rPr>
              <w:t>audiences</w:t>
            </w:r>
          </w:p>
        </w:tc>
        <w:tc>
          <w:tcPr>
            <w:tcW w:w="2387" w:type="dxa"/>
          </w:tcPr>
          <w:p w:rsidR="00BF734E" w:rsidRPr="00796BA7" w:rsidRDefault="00BF734E" w:rsidP="00796BA7">
            <w:pPr>
              <w:jc w:val="both"/>
              <w:rPr>
                <w:rFonts w:cs="Times New Roman"/>
                <w:b/>
                <w:sz w:val="28"/>
                <w:szCs w:val="28"/>
                <w:lang w:val="en-US"/>
              </w:rPr>
            </w:pPr>
            <w:r w:rsidRPr="00796BA7">
              <w:rPr>
                <w:rFonts w:cs="Times New Roman"/>
                <w:b/>
                <w:sz w:val="28"/>
                <w:szCs w:val="28"/>
                <w:lang w:val="en-US"/>
              </w:rPr>
              <w:t xml:space="preserve">C </w:t>
            </w:r>
            <w:r w:rsidRPr="00796BA7">
              <w:rPr>
                <w:rFonts w:cs="Times New Roman"/>
                <w:sz w:val="28"/>
                <w:szCs w:val="28"/>
                <w:lang w:val="en-US"/>
              </w:rPr>
              <w:t>spectators</w:t>
            </w:r>
          </w:p>
        </w:tc>
        <w:tc>
          <w:tcPr>
            <w:tcW w:w="2384" w:type="dxa"/>
          </w:tcPr>
          <w:p w:rsidR="00BF734E" w:rsidRPr="00796BA7" w:rsidRDefault="00BF734E" w:rsidP="00796BA7">
            <w:pPr>
              <w:jc w:val="both"/>
              <w:rPr>
                <w:rFonts w:cs="Times New Roman"/>
                <w:sz w:val="28"/>
                <w:szCs w:val="28"/>
              </w:rPr>
            </w:pPr>
            <w:r w:rsidRPr="00796BA7">
              <w:rPr>
                <w:rFonts w:cs="Times New Roman"/>
                <w:b/>
                <w:sz w:val="28"/>
                <w:szCs w:val="28"/>
                <w:lang w:val="en-US"/>
              </w:rPr>
              <w:t xml:space="preserve">D </w:t>
            </w:r>
            <w:r w:rsidRPr="00796BA7">
              <w:rPr>
                <w:rFonts w:cs="Times New Roman"/>
                <w:sz w:val="28"/>
                <w:szCs w:val="28"/>
                <w:lang w:val="en-US"/>
              </w:rPr>
              <w:t>visitors</w:t>
            </w:r>
          </w:p>
        </w:tc>
      </w:tr>
      <w:tr w:rsidR="00BF734E" w:rsidRPr="00796BA7" w:rsidTr="000B7FB3">
        <w:tc>
          <w:tcPr>
            <w:tcW w:w="2398" w:type="dxa"/>
          </w:tcPr>
          <w:p w:rsidR="00BF734E" w:rsidRPr="00796BA7" w:rsidRDefault="00BF734E" w:rsidP="00796BA7">
            <w:pPr>
              <w:numPr>
                <w:ilvl w:val="0"/>
                <w:numId w:val="1"/>
              </w:numPr>
              <w:tabs>
                <w:tab w:val="clear" w:pos="720"/>
                <w:tab w:val="num" w:pos="0"/>
              </w:tabs>
              <w:ind w:left="0" w:hanging="432"/>
              <w:jc w:val="both"/>
              <w:rPr>
                <w:rFonts w:cs="Times New Roman"/>
                <w:b/>
                <w:sz w:val="28"/>
                <w:szCs w:val="28"/>
                <w:lang w:val="en-US"/>
              </w:rPr>
            </w:pPr>
            <w:r w:rsidRPr="00796BA7">
              <w:rPr>
                <w:rFonts w:cs="Times New Roman"/>
                <w:b/>
                <w:sz w:val="28"/>
                <w:szCs w:val="28"/>
                <w:lang w:val="en-US"/>
              </w:rPr>
              <w:t xml:space="preserve">A </w:t>
            </w:r>
            <w:r w:rsidRPr="00796BA7">
              <w:rPr>
                <w:rFonts w:cs="Times New Roman"/>
                <w:sz w:val="28"/>
                <w:szCs w:val="28"/>
                <w:lang w:val="en-US"/>
              </w:rPr>
              <w:t>treasures</w:t>
            </w:r>
          </w:p>
        </w:tc>
        <w:tc>
          <w:tcPr>
            <w:tcW w:w="2402" w:type="dxa"/>
          </w:tcPr>
          <w:p w:rsidR="00BF734E" w:rsidRPr="00796BA7" w:rsidRDefault="00BF734E" w:rsidP="00796BA7">
            <w:pPr>
              <w:jc w:val="both"/>
              <w:rPr>
                <w:rFonts w:cs="Times New Roman"/>
                <w:b/>
                <w:sz w:val="28"/>
                <w:szCs w:val="28"/>
                <w:lang w:val="en-US"/>
              </w:rPr>
            </w:pPr>
            <w:r w:rsidRPr="00796BA7">
              <w:rPr>
                <w:rFonts w:cs="Times New Roman"/>
                <w:b/>
                <w:sz w:val="28"/>
                <w:szCs w:val="28"/>
                <w:lang w:val="en-US"/>
              </w:rPr>
              <w:t xml:space="preserve">B </w:t>
            </w:r>
            <w:r w:rsidRPr="00796BA7">
              <w:rPr>
                <w:rFonts w:cs="Times New Roman"/>
                <w:sz w:val="28"/>
                <w:szCs w:val="28"/>
                <w:lang w:val="en-US"/>
              </w:rPr>
              <w:t>porcelain</w:t>
            </w:r>
          </w:p>
        </w:tc>
        <w:tc>
          <w:tcPr>
            <w:tcW w:w="2387" w:type="dxa"/>
          </w:tcPr>
          <w:p w:rsidR="00BF734E" w:rsidRPr="00796BA7" w:rsidRDefault="00BF734E" w:rsidP="00796BA7">
            <w:pPr>
              <w:jc w:val="both"/>
              <w:rPr>
                <w:rFonts w:cs="Times New Roman"/>
                <w:b/>
                <w:sz w:val="28"/>
                <w:szCs w:val="28"/>
                <w:lang w:val="en-US"/>
              </w:rPr>
            </w:pPr>
            <w:r w:rsidRPr="00796BA7">
              <w:rPr>
                <w:rFonts w:cs="Times New Roman"/>
                <w:b/>
                <w:sz w:val="28"/>
                <w:szCs w:val="28"/>
                <w:lang w:val="en-US"/>
              </w:rPr>
              <w:t xml:space="preserve">C </w:t>
            </w:r>
            <w:r w:rsidRPr="00796BA7">
              <w:rPr>
                <w:rFonts w:cs="Times New Roman"/>
                <w:sz w:val="28"/>
                <w:szCs w:val="28"/>
                <w:lang w:val="en-US"/>
              </w:rPr>
              <w:t>displays</w:t>
            </w:r>
          </w:p>
        </w:tc>
        <w:tc>
          <w:tcPr>
            <w:tcW w:w="2384" w:type="dxa"/>
          </w:tcPr>
          <w:p w:rsidR="00BF734E" w:rsidRPr="00796BA7" w:rsidRDefault="00BF734E" w:rsidP="00796BA7">
            <w:pPr>
              <w:jc w:val="both"/>
              <w:rPr>
                <w:rFonts w:cs="Times New Roman"/>
                <w:sz w:val="28"/>
                <w:szCs w:val="28"/>
              </w:rPr>
            </w:pPr>
            <w:r w:rsidRPr="00796BA7">
              <w:rPr>
                <w:rFonts w:cs="Times New Roman"/>
                <w:b/>
                <w:sz w:val="28"/>
                <w:szCs w:val="28"/>
                <w:lang w:val="en-US"/>
              </w:rPr>
              <w:t xml:space="preserve">D </w:t>
            </w:r>
            <w:r w:rsidRPr="00796BA7">
              <w:rPr>
                <w:rFonts w:cs="Times New Roman"/>
                <w:sz w:val="28"/>
                <w:szCs w:val="28"/>
                <w:lang w:val="en-US"/>
              </w:rPr>
              <w:t>arts</w:t>
            </w:r>
          </w:p>
        </w:tc>
      </w:tr>
      <w:tr w:rsidR="00BF734E" w:rsidRPr="00796BA7" w:rsidTr="000B7FB3">
        <w:tc>
          <w:tcPr>
            <w:tcW w:w="2398" w:type="dxa"/>
          </w:tcPr>
          <w:p w:rsidR="00BF734E" w:rsidRPr="00796BA7" w:rsidRDefault="00BF734E" w:rsidP="00796BA7">
            <w:pPr>
              <w:numPr>
                <w:ilvl w:val="0"/>
                <w:numId w:val="1"/>
              </w:numPr>
              <w:tabs>
                <w:tab w:val="clear" w:pos="720"/>
                <w:tab w:val="num" w:pos="0"/>
              </w:tabs>
              <w:ind w:left="0" w:hanging="432"/>
              <w:jc w:val="both"/>
              <w:rPr>
                <w:rFonts w:cs="Times New Roman"/>
                <w:b/>
                <w:sz w:val="28"/>
                <w:szCs w:val="28"/>
                <w:lang w:val="en-US"/>
              </w:rPr>
            </w:pPr>
            <w:r w:rsidRPr="00796BA7">
              <w:rPr>
                <w:rFonts w:cs="Times New Roman"/>
                <w:b/>
                <w:sz w:val="28"/>
                <w:szCs w:val="28"/>
                <w:lang w:val="en-US"/>
              </w:rPr>
              <w:t xml:space="preserve">A </w:t>
            </w:r>
            <w:r w:rsidRPr="00796BA7">
              <w:rPr>
                <w:rFonts w:cs="Times New Roman"/>
                <w:sz w:val="28"/>
                <w:szCs w:val="28"/>
                <w:lang w:val="en-US"/>
              </w:rPr>
              <w:t>collected</w:t>
            </w:r>
          </w:p>
        </w:tc>
        <w:tc>
          <w:tcPr>
            <w:tcW w:w="2402" w:type="dxa"/>
          </w:tcPr>
          <w:p w:rsidR="00BF734E" w:rsidRPr="00796BA7" w:rsidRDefault="00BF734E" w:rsidP="00796BA7">
            <w:pPr>
              <w:jc w:val="both"/>
              <w:rPr>
                <w:rFonts w:cs="Times New Roman"/>
                <w:b/>
                <w:sz w:val="28"/>
                <w:szCs w:val="28"/>
                <w:lang w:val="en-US"/>
              </w:rPr>
            </w:pPr>
            <w:r w:rsidRPr="00796BA7">
              <w:rPr>
                <w:rFonts w:cs="Times New Roman"/>
                <w:b/>
                <w:sz w:val="28"/>
                <w:szCs w:val="28"/>
                <w:lang w:val="en-US"/>
              </w:rPr>
              <w:t xml:space="preserve">B </w:t>
            </w:r>
            <w:r w:rsidRPr="00796BA7">
              <w:rPr>
                <w:rFonts w:cs="Times New Roman"/>
                <w:sz w:val="28"/>
                <w:szCs w:val="28"/>
                <w:lang w:val="en-US"/>
              </w:rPr>
              <w:t>awarded</w:t>
            </w:r>
          </w:p>
        </w:tc>
        <w:tc>
          <w:tcPr>
            <w:tcW w:w="2387" w:type="dxa"/>
          </w:tcPr>
          <w:p w:rsidR="00BF734E" w:rsidRPr="00796BA7" w:rsidRDefault="00BF734E" w:rsidP="00796BA7">
            <w:pPr>
              <w:jc w:val="both"/>
              <w:rPr>
                <w:rFonts w:cs="Times New Roman"/>
                <w:b/>
                <w:sz w:val="28"/>
                <w:szCs w:val="28"/>
                <w:lang w:val="en-US"/>
              </w:rPr>
            </w:pPr>
            <w:r w:rsidRPr="00796BA7">
              <w:rPr>
                <w:rFonts w:cs="Times New Roman"/>
                <w:b/>
                <w:sz w:val="28"/>
                <w:szCs w:val="28"/>
                <w:lang w:val="en-US"/>
              </w:rPr>
              <w:t xml:space="preserve">C </w:t>
            </w:r>
            <w:r w:rsidRPr="00796BA7">
              <w:rPr>
                <w:rFonts w:cs="Times New Roman"/>
                <w:sz w:val="28"/>
                <w:szCs w:val="28"/>
                <w:lang w:val="en-US"/>
              </w:rPr>
              <w:t>borrowed</w:t>
            </w:r>
          </w:p>
        </w:tc>
        <w:tc>
          <w:tcPr>
            <w:tcW w:w="2384" w:type="dxa"/>
          </w:tcPr>
          <w:p w:rsidR="00BF734E" w:rsidRPr="00796BA7" w:rsidRDefault="00BF734E" w:rsidP="00796BA7">
            <w:pPr>
              <w:jc w:val="both"/>
              <w:rPr>
                <w:rFonts w:cs="Times New Roman"/>
                <w:sz w:val="28"/>
                <w:szCs w:val="28"/>
              </w:rPr>
            </w:pPr>
            <w:r w:rsidRPr="00796BA7">
              <w:rPr>
                <w:rFonts w:cs="Times New Roman"/>
                <w:b/>
                <w:sz w:val="28"/>
                <w:szCs w:val="28"/>
                <w:lang w:val="en-US"/>
              </w:rPr>
              <w:t xml:space="preserve">D </w:t>
            </w:r>
            <w:r w:rsidRPr="00796BA7">
              <w:rPr>
                <w:rFonts w:cs="Times New Roman"/>
                <w:sz w:val="28"/>
                <w:szCs w:val="28"/>
                <w:lang w:val="en-US"/>
              </w:rPr>
              <w:t>removed</w:t>
            </w:r>
          </w:p>
        </w:tc>
      </w:tr>
      <w:tr w:rsidR="00BF734E" w:rsidRPr="00796BA7" w:rsidTr="000B7FB3">
        <w:tc>
          <w:tcPr>
            <w:tcW w:w="2398" w:type="dxa"/>
          </w:tcPr>
          <w:p w:rsidR="00BF734E" w:rsidRPr="00796BA7" w:rsidRDefault="00BF734E" w:rsidP="00796BA7">
            <w:pPr>
              <w:numPr>
                <w:ilvl w:val="0"/>
                <w:numId w:val="1"/>
              </w:numPr>
              <w:tabs>
                <w:tab w:val="clear" w:pos="720"/>
                <w:tab w:val="num" w:pos="0"/>
              </w:tabs>
              <w:ind w:left="0" w:hanging="432"/>
              <w:jc w:val="both"/>
              <w:rPr>
                <w:rFonts w:cs="Times New Roman"/>
                <w:b/>
                <w:sz w:val="28"/>
                <w:szCs w:val="28"/>
                <w:lang w:val="en-US"/>
              </w:rPr>
            </w:pPr>
            <w:r w:rsidRPr="00796BA7">
              <w:rPr>
                <w:rFonts w:cs="Times New Roman"/>
                <w:b/>
                <w:sz w:val="28"/>
                <w:szCs w:val="28"/>
                <w:lang w:val="en-US"/>
              </w:rPr>
              <w:t xml:space="preserve">A </w:t>
            </w:r>
            <w:r w:rsidRPr="00796BA7">
              <w:rPr>
                <w:rFonts w:cs="Times New Roman"/>
                <w:sz w:val="28"/>
                <w:szCs w:val="28"/>
                <w:lang w:val="en-US"/>
              </w:rPr>
              <w:t>curators</w:t>
            </w:r>
          </w:p>
        </w:tc>
        <w:tc>
          <w:tcPr>
            <w:tcW w:w="2402" w:type="dxa"/>
          </w:tcPr>
          <w:p w:rsidR="00BF734E" w:rsidRPr="00796BA7" w:rsidRDefault="00BF734E" w:rsidP="00796BA7">
            <w:pPr>
              <w:jc w:val="both"/>
              <w:rPr>
                <w:rFonts w:cs="Times New Roman"/>
                <w:b/>
                <w:sz w:val="28"/>
                <w:szCs w:val="28"/>
                <w:lang w:val="en-US"/>
              </w:rPr>
            </w:pPr>
            <w:r w:rsidRPr="00796BA7">
              <w:rPr>
                <w:rFonts w:cs="Times New Roman"/>
                <w:b/>
                <w:sz w:val="28"/>
                <w:szCs w:val="28"/>
                <w:lang w:val="en-US"/>
              </w:rPr>
              <w:t xml:space="preserve">B </w:t>
            </w:r>
            <w:r w:rsidRPr="00796BA7">
              <w:rPr>
                <w:rFonts w:cs="Times New Roman"/>
                <w:sz w:val="28"/>
                <w:szCs w:val="28"/>
                <w:lang w:val="en-US"/>
              </w:rPr>
              <w:t>inspectors</w:t>
            </w:r>
          </w:p>
        </w:tc>
        <w:tc>
          <w:tcPr>
            <w:tcW w:w="2387" w:type="dxa"/>
          </w:tcPr>
          <w:p w:rsidR="00BF734E" w:rsidRPr="00796BA7" w:rsidRDefault="00BF734E" w:rsidP="00796BA7">
            <w:pPr>
              <w:jc w:val="both"/>
              <w:rPr>
                <w:rFonts w:cs="Times New Roman"/>
                <w:b/>
                <w:sz w:val="28"/>
                <w:szCs w:val="28"/>
                <w:lang w:val="en-US"/>
              </w:rPr>
            </w:pPr>
            <w:r w:rsidRPr="00796BA7">
              <w:rPr>
                <w:rFonts w:cs="Times New Roman"/>
                <w:b/>
                <w:sz w:val="28"/>
                <w:szCs w:val="28"/>
                <w:lang w:val="en-US"/>
              </w:rPr>
              <w:t xml:space="preserve">C </w:t>
            </w:r>
            <w:r w:rsidRPr="00796BA7">
              <w:rPr>
                <w:rFonts w:cs="Times New Roman"/>
                <w:sz w:val="28"/>
                <w:szCs w:val="28"/>
                <w:lang w:val="en-US"/>
              </w:rPr>
              <w:t>leaders</w:t>
            </w:r>
          </w:p>
        </w:tc>
        <w:tc>
          <w:tcPr>
            <w:tcW w:w="2384" w:type="dxa"/>
          </w:tcPr>
          <w:p w:rsidR="00BF734E" w:rsidRPr="00796BA7" w:rsidRDefault="00BF734E" w:rsidP="00796BA7">
            <w:pPr>
              <w:jc w:val="both"/>
              <w:rPr>
                <w:rFonts w:cs="Times New Roman"/>
                <w:sz w:val="28"/>
                <w:szCs w:val="28"/>
              </w:rPr>
            </w:pPr>
            <w:r w:rsidRPr="00796BA7">
              <w:rPr>
                <w:rFonts w:cs="Times New Roman"/>
                <w:b/>
                <w:sz w:val="28"/>
                <w:szCs w:val="28"/>
                <w:lang w:val="en-US"/>
              </w:rPr>
              <w:t xml:space="preserve">D </w:t>
            </w:r>
            <w:r w:rsidRPr="00796BA7">
              <w:rPr>
                <w:rFonts w:cs="Times New Roman"/>
                <w:sz w:val="28"/>
                <w:szCs w:val="28"/>
                <w:lang w:val="en-US"/>
              </w:rPr>
              <w:t>masters</w:t>
            </w:r>
          </w:p>
        </w:tc>
      </w:tr>
      <w:tr w:rsidR="00BF734E" w:rsidRPr="00796BA7" w:rsidTr="000B7FB3">
        <w:tc>
          <w:tcPr>
            <w:tcW w:w="2398" w:type="dxa"/>
          </w:tcPr>
          <w:p w:rsidR="00BF734E" w:rsidRPr="00796BA7" w:rsidRDefault="00BF734E" w:rsidP="00796BA7">
            <w:pPr>
              <w:numPr>
                <w:ilvl w:val="0"/>
                <w:numId w:val="1"/>
              </w:numPr>
              <w:tabs>
                <w:tab w:val="clear" w:pos="720"/>
                <w:tab w:val="num" w:pos="0"/>
              </w:tabs>
              <w:ind w:left="0" w:hanging="432"/>
              <w:jc w:val="both"/>
              <w:rPr>
                <w:rFonts w:cs="Times New Roman"/>
                <w:b/>
                <w:sz w:val="28"/>
                <w:szCs w:val="28"/>
                <w:lang w:val="en-US"/>
              </w:rPr>
            </w:pPr>
            <w:r w:rsidRPr="00796BA7">
              <w:rPr>
                <w:rFonts w:cs="Times New Roman"/>
                <w:b/>
                <w:sz w:val="28"/>
                <w:szCs w:val="28"/>
                <w:lang w:val="en-US"/>
              </w:rPr>
              <w:t xml:space="preserve">A </w:t>
            </w:r>
            <w:r w:rsidRPr="00796BA7">
              <w:rPr>
                <w:rFonts w:cs="Times New Roman"/>
                <w:sz w:val="28"/>
                <w:szCs w:val="28"/>
                <w:lang w:val="en-US"/>
              </w:rPr>
              <w:t>items</w:t>
            </w:r>
          </w:p>
        </w:tc>
        <w:tc>
          <w:tcPr>
            <w:tcW w:w="2402" w:type="dxa"/>
          </w:tcPr>
          <w:p w:rsidR="00BF734E" w:rsidRPr="00796BA7" w:rsidRDefault="00BF734E" w:rsidP="00796BA7">
            <w:pPr>
              <w:jc w:val="both"/>
              <w:rPr>
                <w:rFonts w:cs="Times New Roman"/>
                <w:b/>
                <w:sz w:val="28"/>
                <w:szCs w:val="28"/>
                <w:lang w:val="en-US"/>
              </w:rPr>
            </w:pPr>
            <w:r w:rsidRPr="00796BA7">
              <w:rPr>
                <w:rFonts w:cs="Times New Roman"/>
                <w:b/>
                <w:sz w:val="28"/>
                <w:szCs w:val="28"/>
                <w:lang w:val="en-US"/>
              </w:rPr>
              <w:t>B</w:t>
            </w:r>
            <w:r w:rsidRPr="00796BA7">
              <w:rPr>
                <w:rFonts w:cs="Times New Roman"/>
                <w:sz w:val="28"/>
                <w:szCs w:val="28"/>
                <w:lang w:val="en-US"/>
              </w:rPr>
              <w:t xml:space="preserve"> ceramics</w:t>
            </w:r>
          </w:p>
        </w:tc>
        <w:tc>
          <w:tcPr>
            <w:tcW w:w="2387" w:type="dxa"/>
          </w:tcPr>
          <w:p w:rsidR="00BF734E" w:rsidRPr="00796BA7" w:rsidRDefault="00BF734E" w:rsidP="00796BA7">
            <w:pPr>
              <w:jc w:val="both"/>
              <w:rPr>
                <w:rFonts w:cs="Times New Roman"/>
                <w:b/>
                <w:sz w:val="28"/>
                <w:szCs w:val="28"/>
                <w:lang w:val="en-US"/>
              </w:rPr>
            </w:pPr>
            <w:r w:rsidRPr="00796BA7">
              <w:rPr>
                <w:rFonts w:cs="Times New Roman"/>
                <w:b/>
                <w:sz w:val="28"/>
                <w:szCs w:val="28"/>
                <w:lang w:val="en-US"/>
              </w:rPr>
              <w:t xml:space="preserve">C </w:t>
            </w:r>
            <w:r w:rsidRPr="00796BA7">
              <w:rPr>
                <w:rFonts w:cs="Times New Roman"/>
                <w:sz w:val="28"/>
                <w:szCs w:val="28"/>
                <w:lang w:val="en-US"/>
              </w:rPr>
              <w:t>expeditions</w:t>
            </w:r>
          </w:p>
        </w:tc>
        <w:tc>
          <w:tcPr>
            <w:tcW w:w="2384" w:type="dxa"/>
          </w:tcPr>
          <w:p w:rsidR="00BF734E" w:rsidRPr="00796BA7" w:rsidRDefault="00BF734E" w:rsidP="00796BA7">
            <w:pPr>
              <w:jc w:val="both"/>
              <w:rPr>
                <w:rFonts w:cs="Times New Roman"/>
                <w:sz w:val="28"/>
                <w:szCs w:val="28"/>
              </w:rPr>
            </w:pPr>
            <w:r w:rsidRPr="00796BA7">
              <w:rPr>
                <w:rFonts w:cs="Times New Roman"/>
                <w:b/>
                <w:sz w:val="28"/>
                <w:szCs w:val="28"/>
                <w:lang w:val="en-US"/>
              </w:rPr>
              <w:t xml:space="preserve">D </w:t>
            </w:r>
            <w:r w:rsidRPr="00796BA7">
              <w:rPr>
                <w:rFonts w:cs="Times New Roman"/>
                <w:sz w:val="28"/>
                <w:szCs w:val="28"/>
                <w:lang w:val="en-US"/>
              </w:rPr>
              <w:t>guides</w:t>
            </w:r>
          </w:p>
        </w:tc>
      </w:tr>
      <w:tr w:rsidR="00BF734E" w:rsidRPr="00796BA7" w:rsidTr="000B7FB3">
        <w:tc>
          <w:tcPr>
            <w:tcW w:w="2398" w:type="dxa"/>
          </w:tcPr>
          <w:p w:rsidR="00BF734E" w:rsidRPr="00796BA7" w:rsidRDefault="00BF734E" w:rsidP="00796BA7">
            <w:pPr>
              <w:numPr>
                <w:ilvl w:val="0"/>
                <w:numId w:val="1"/>
              </w:numPr>
              <w:tabs>
                <w:tab w:val="clear" w:pos="720"/>
                <w:tab w:val="num" w:pos="0"/>
              </w:tabs>
              <w:ind w:left="0" w:hanging="432"/>
              <w:jc w:val="both"/>
              <w:rPr>
                <w:rFonts w:cs="Times New Roman"/>
                <w:b/>
                <w:sz w:val="28"/>
                <w:szCs w:val="28"/>
                <w:lang w:val="en-US"/>
              </w:rPr>
            </w:pPr>
            <w:r w:rsidRPr="00796BA7">
              <w:rPr>
                <w:rFonts w:cs="Times New Roman"/>
                <w:b/>
                <w:sz w:val="28"/>
                <w:szCs w:val="28"/>
                <w:lang w:val="en-US"/>
              </w:rPr>
              <w:t xml:space="preserve">A </w:t>
            </w:r>
            <w:r w:rsidRPr="00796BA7">
              <w:rPr>
                <w:rFonts w:cs="Times New Roman"/>
                <w:sz w:val="28"/>
                <w:szCs w:val="28"/>
                <w:lang w:val="en-US"/>
              </w:rPr>
              <w:t>public</w:t>
            </w:r>
          </w:p>
        </w:tc>
        <w:tc>
          <w:tcPr>
            <w:tcW w:w="2402" w:type="dxa"/>
          </w:tcPr>
          <w:p w:rsidR="00BF734E" w:rsidRPr="00796BA7" w:rsidRDefault="00BF734E" w:rsidP="00796BA7">
            <w:pPr>
              <w:jc w:val="both"/>
              <w:rPr>
                <w:rFonts w:cs="Times New Roman"/>
                <w:b/>
                <w:sz w:val="28"/>
                <w:szCs w:val="28"/>
                <w:lang w:val="en-US"/>
              </w:rPr>
            </w:pPr>
            <w:r w:rsidRPr="00796BA7">
              <w:rPr>
                <w:rFonts w:cs="Times New Roman"/>
                <w:b/>
                <w:sz w:val="28"/>
                <w:szCs w:val="28"/>
                <w:lang w:val="en-US"/>
              </w:rPr>
              <w:t xml:space="preserve">B </w:t>
            </w:r>
            <w:r w:rsidRPr="00796BA7">
              <w:rPr>
                <w:rFonts w:cs="Times New Roman"/>
                <w:sz w:val="28"/>
                <w:szCs w:val="28"/>
                <w:lang w:val="en-US"/>
              </w:rPr>
              <w:t>individuals</w:t>
            </w:r>
          </w:p>
        </w:tc>
        <w:tc>
          <w:tcPr>
            <w:tcW w:w="2387" w:type="dxa"/>
          </w:tcPr>
          <w:p w:rsidR="00BF734E" w:rsidRPr="00796BA7" w:rsidRDefault="00BF734E" w:rsidP="00796BA7">
            <w:pPr>
              <w:jc w:val="both"/>
              <w:rPr>
                <w:rFonts w:cs="Times New Roman"/>
                <w:b/>
                <w:sz w:val="28"/>
                <w:szCs w:val="28"/>
                <w:lang w:val="en-US"/>
              </w:rPr>
            </w:pPr>
            <w:r w:rsidRPr="00796BA7">
              <w:rPr>
                <w:rFonts w:cs="Times New Roman"/>
                <w:b/>
                <w:sz w:val="28"/>
                <w:szCs w:val="28"/>
                <w:lang w:val="en-US"/>
              </w:rPr>
              <w:t xml:space="preserve">C </w:t>
            </w:r>
            <w:r w:rsidRPr="00796BA7">
              <w:rPr>
                <w:rFonts w:cs="Times New Roman"/>
                <w:sz w:val="28"/>
                <w:szCs w:val="28"/>
                <w:lang w:val="en-US"/>
              </w:rPr>
              <w:t>population</w:t>
            </w:r>
          </w:p>
        </w:tc>
        <w:tc>
          <w:tcPr>
            <w:tcW w:w="2384" w:type="dxa"/>
          </w:tcPr>
          <w:p w:rsidR="00BF734E" w:rsidRPr="00796BA7" w:rsidRDefault="00BF734E" w:rsidP="00796BA7">
            <w:pPr>
              <w:jc w:val="both"/>
              <w:rPr>
                <w:rFonts w:cs="Times New Roman"/>
                <w:sz w:val="28"/>
                <w:szCs w:val="28"/>
              </w:rPr>
            </w:pPr>
            <w:r w:rsidRPr="00796BA7">
              <w:rPr>
                <w:rFonts w:cs="Times New Roman"/>
                <w:b/>
                <w:sz w:val="28"/>
                <w:szCs w:val="28"/>
                <w:lang w:val="en-US"/>
              </w:rPr>
              <w:t xml:space="preserve">D </w:t>
            </w:r>
            <w:r w:rsidRPr="00796BA7">
              <w:rPr>
                <w:rFonts w:cs="Times New Roman"/>
                <w:sz w:val="28"/>
                <w:szCs w:val="28"/>
                <w:lang w:val="en-US"/>
              </w:rPr>
              <w:t>groups</w:t>
            </w:r>
          </w:p>
        </w:tc>
      </w:tr>
      <w:tr w:rsidR="00BF734E" w:rsidRPr="00796BA7" w:rsidTr="000B7FB3">
        <w:tc>
          <w:tcPr>
            <w:tcW w:w="2398" w:type="dxa"/>
          </w:tcPr>
          <w:p w:rsidR="00BF734E" w:rsidRPr="00796BA7" w:rsidRDefault="00BF734E" w:rsidP="00796BA7">
            <w:pPr>
              <w:numPr>
                <w:ilvl w:val="0"/>
                <w:numId w:val="1"/>
              </w:numPr>
              <w:tabs>
                <w:tab w:val="clear" w:pos="720"/>
                <w:tab w:val="num" w:pos="0"/>
              </w:tabs>
              <w:ind w:left="0" w:hanging="432"/>
              <w:jc w:val="both"/>
              <w:rPr>
                <w:rFonts w:cs="Times New Roman"/>
                <w:b/>
                <w:sz w:val="28"/>
                <w:szCs w:val="28"/>
                <w:lang w:val="en-US"/>
              </w:rPr>
            </w:pPr>
            <w:r w:rsidRPr="00796BA7">
              <w:rPr>
                <w:rFonts w:cs="Times New Roman"/>
                <w:b/>
                <w:sz w:val="28"/>
                <w:szCs w:val="28"/>
                <w:lang w:val="en-US"/>
              </w:rPr>
              <w:t xml:space="preserve">A </w:t>
            </w:r>
            <w:r w:rsidRPr="00796BA7">
              <w:rPr>
                <w:rFonts w:cs="Times New Roman"/>
                <w:sz w:val="28"/>
                <w:szCs w:val="28"/>
                <w:lang w:val="en-US"/>
              </w:rPr>
              <w:t>lectures</w:t>
            </w:r>
          </w:p>
        </w:tc>
        <w:tc>
          <w:tcPr>
            <w:tcW w:w="2402" w:type="dxa"/>
          </w:tcPr>
          <w:p w:rsidR="00BF734E" w:rsidRPr="00796BA7" w:rsidRDefault="00BF734E" w:rsidP="00796BA7">
            <w:pPr>
              <w:jc w:val="both"/>
              <w:rPr>
                <w:rFonts w:cs="Times New Roman"/>
                <w:b/>
                <w:sz w:val="28"/>
                <w:szCs w:val="28"/>
                <w:lang w:val="en-US"/>
              </w:rPr>
            </w:pPr>
            <w:r w:rsidRPr="00796BA7">
              <w:rPr>
                <w:rFonts w:cs="Times New Roman"/>
                <w:b/>
                <w:sz w:val="28"/>
                <w:szCs w:val="28"/>
                <w:lang w:val="en-US"/>
              </w:rPr>
              <w:t xml:space="preserve">B </w:t>
            </w:r>
            <w:r w:rsidRPr="00796BA7">
              <w:rPr>
                <w:rFonts w:cs="Times New Roman"/>
                <w:sz w:val="28"/>
                <w:szCs w:val="28"/>
                <w:lang w:val="en-US"/>
              </w:rPr>
              <w:t>presentations</w:t>
            </w:r>
          </w:p>
        </w:tc>
        <w:tc>
          <w:tcPr>
            <w:tcW w:w="2387" w:type="dxa"/>
          </w:tcPr>
          <w:p w:rsidR="00BF734E" w:rsidRPr="00796BA7" w:rsidRDefault="00BF734E" w:rsidP="00796BA7">
            <w:pPr>
              <w:jc w:val="both"/>
              <w:rPr>
                <w:rFonts w:cs="Times New Roman"/>
                <w:b/>
                <w:sz w:val="28"/>
                <w:szCs w:val="28"/>
                <w:lang w:val="en-US"/>
              </w:rPr>
            </w:pPr>
            <w:r w:rsidRPr="00796BA7">
              <w:rPr>
                <w:rFonts w:cs="Times New Roman"/>
                <w:b/>
                <w:sz w:val="28"/>
                <w:szCs w:val="28"/>
                <w:lang w:val="en-US"/>
              </w:rPr>
              <w:t xml:space="preserve">C </w:t>
            </w:r>
            <w:r w:rsidRPr="00796BA7">
              <w:rPr>
                <w:rFonts w:cs="Times New Roman"/>
                <w:sz w:val="28"/>
                <w:szCs w:val="28"/>
                <w:lang w:val="en-US"/>
              </w:rPr>
              <w:t>auditions</w:t>
            </w:r>
          </w:p>
        </w:tc>
        <w:tc>
          <w:tcPr>
            <w:tcW w:w="2384" w:type="dxa"/>
          </w:tcPr>
          <w:p w:rsidR="00BF734E" w:rsidRPr="00796BA7" w:rsidRDefault="00BF734E" w:rsidP="00796BA7">
            <w:pPr>
              <w:jc w:val="both"/>
              <w:rPr>
                <w:rFonts w:cs="Times New Roman"/>
                <w:sz w:val="28"/>
                <w:szCs w:val="28"/>
              </w:rPr>
            </w:pPr>
            <w:r w:rsidRPr="00796BA7">
              <w:rPr>
                <w:rFonts w:cs="Times New Roman"/>
                <w:b/>
                <w:sz w:val="28"/>
                <w:szCs w:val="28"/>
                <w:lang w:val="en-US"/>
              </w:rPr>
              <w:t xml:space="preserve">D </w:t>
            </w:r>
            <w:r w:rsidRPr="00796BA7">
              <w:rPr>
                <w:rFonts w:cs="Times New Roman"/>
                <w:sz w:val="28"/>
                <w:szCs w:val="28"/>
                <w:lang w:val="en-US"/>
              </w:rPr>
              <w:t>exhibitions</w:t>
            </w:r>
          </w:p>
        </w:tc>
      </w:tr>
      <w:tr w:rsidR="00BF734E" w:rsidRPr="00796BA7" w:rsidTr="000B7FB3">
        <w:tc>
          <w:tcPr>
            <w:tcW w:w="2398" w:type="dxa"/>
          </w:tcPr>
          <w:p w:rsidR="00BF734E" w:rsidRPr="00796BA7" w:rsidRDefault="00BF734E" w:rsidP="00796BA7">
            <w:pPr>
              <w:numPr>
                <w:ilvl w:val="0"/>
                <w:numId w:val="1"/>
              </w:numPr>
              <w:tabs>
                <w:tab w:val="clear" w:pos="720"/>
                <w:tab w:val="num" w:pos="0"/>
              </w:tabs>
              <w:ind w:left="0" w:hanging="432"/>
              <w:jc w:val="both"/>
              <w:rPr>
                <w:rFonts w:cs="Times New Roman"/>
                <w:b/>
                <w:sz w:val="28"/>
                <w:szCs w:val="28"/>
                <w:lang w:val="en-US"/>
              </w:rPr>
            </w:pPr>
            <w:r w:rsidRPr="00796BA7">
              <w:rPr>
                <w:rFonts w:cs="Times New Roman"/>
                <w:b/>
                <w:sz w:val="28"/>
                <w:szCs w:val="28"/>
                <w:lang w:val="en-US"/>
              </w:rPr>
              <w:t xml:space="preserve">A </w:t>
            </w:r>
            <w:r w:rsidRPr="00796BA7">
              <w:rPr>
                <w:rFonts w:cs="Times New Roman"/>
                <w:sz w:val="28"/>
                <w:szCs w:val="28"/>
                <w:lang w:val="en-US"/>
              </w:rPr>
              <w:t>floors</w:t>
            </w:r>
          </w:p>
        </w:tc>
        <w:tc>
          <w:tcPr>
            <w:tcW w:w="2402" w:type="dxa"/>
          </w:tcPr>
          <w:p w:rsidR="00BF734E" w:rsidRPr="00796BA7" w:rsidRDefault="00BF734E" w:rsidP="00796BA7">
            <w:pPr>
              <w:jc w:val="both"/>
              <w:rPr>
                <w:rFonts w:cs="Times New Roman"/>
                <w:b/>
                <w:sz w:val="28"/>
                <w:szCs w:val="28"/>
                <w:lang w:val="en-US"/>
              </w:rPr>
            </w:pPr>
            <w:r w:rsidRPr="00796BA7">
              <w:rPr>
                <w:rFonts w:cs="Times New Roman"/>
                <w:b/>
                <w:sz w:val="28"/>
                <w:szCs w:val="28"/>
                <w:lang w:val="en-US"/>
              </w:rPr>
              <w:t xml:space="preserve">B </w:t>
            </w:r>
            <w:r w:rsidRPr="00796BA7">
              <w:rPr>
                <w:rFonts w:cs="Times New Roman"/>
                <w:sz w:val="28"/>
                <w:szCs w:val="28"/>
                <w:lang w:val="en-US"/>
              </w:rPr>
              <w:t>homes</w:t>
            </w:r>
          </w:p>
        </w:tc>
        <w:tc>
          <w:tcPr>
            <w:tcW w:w="2387" w:type="dxa"/>
          </w:tcPr>
          <w:p w:rsidR="00BF734E" w:rsidRPr="00796BA7" w:rsidRDefault="00BF734E" w:rsidP="00796BA7">
            <w:pPr>
              <w:jc w:val="both"/>
              <w:rPr>
                <w:rFonts w:cs="Times New Roman"/>
                <w:b/>
                <w:sz w:val="28"/>
                <w:szCs w:val="28"/>
                <w:lang w:val="en-US"/>
              </w:rPr>
            </w:pPr>
            <w:r w:rsidRPr="00796BA7">
              <w:rPr>
                <w:rFonts w:cs="Times New Roman"/>
                <w:b/>
                <w:sz w:val="28"/>
                <w:szCs w:val="28"/>
                <w:lang w:val="en-US"/>
              </w:rPr>
              <w:t xml:space="preserve">C </w:t>
            </w:r>
            <w:r w:rsidRPr="00796BA7">
              <w:rPr>
                <w:rFonts w:cs="Times New Roman"/>
                <w:sz w:val="28"/>
                <w:szCs w:val="28"/>
                <w:lang w:val="en-US"/>
              </w:rPr>
              <w:t>galleries</w:t>
            </w:r>
          </w:p>
        </w:tc>
        <w:tc>
          <w:tcPr>
            <w:tcW w:w="2384" w:type="dxa"/>
          </w:tcPr>
          <w:p w:rsidR="00BF734E" w:rsidRPr="00796BA7" w:rsidRDefault="00BF734E" w:rsidP="00796BA7">
            <w:pPr>
              <w:jc w:val="both"/>
              <w:rPr>
                <w:rFonts w:cs="Times New Roman"/>
                <w:sz w:val="28"/>
                <w:szCs w:val="28"/>
              </w:rPr>
            </w:pPr>
            <w:r w:rsidRPr="00796BA7">
              <w:rPr>
                <w:rFonts w:cs="Times New Roman"/>
                <w:b/>
                <w:sz w:val="28"/>
                <w:szCs w:val="28"/>
                <w:lang w:val="en-US"/>
              </w:rPr>
              <w:t xml:space="preserve">D </w:t>
            </w:r>
            <w:r w:rsidRPr="00796BA7">
              <w:rPr>
                <w:rFonts w:cs="Times New Roman"/>
                <w:sz w:val="28"/>
                <w:szCs w:val="28"/>
                <w:lang w:val="en-US"/>
              </w:rPr>
              <w:t>libraries</w:t>
            </w:r>
          </w:p>
        </w:tc>
      </w:tr>
      <w:tr w:rsidR="00BF734E" w:rsidRPr="00796BA7" w:rsidTr="000B7FB3">
        <w:tc>
          <w:tcPr>
            <w:tcW w:w="2398" w:type="dxa"/>
          </w:tcPr>
          <w:p w:rsidR="00BF734E" w:rsidRPr="00796BA7" w:rsidRDefault="00BF734E" w:rsidP="00796BA7">
            <w:pPr>
              <w:numPr>
                <w:ilvl w:val="0"/>
                <w:numId w:val="1"/>
              </w:numPr>
              <w:tabs>
                <w:tab w:val="clear" w:pos="720"/>
                <w:tab w:val="num" w:pos="0"/>
              </w:tabs>
              <w:ind w:left="0" w:hanging="432"/>
              <w:jc w:val="both"/>
              <w:rPr>
                <w:rFonts w:cs="Times New Roman"/>
                <w:b/>
                <w:sz w:val="28"/>
                <w:szCs w:val="28"/>
                <w:lang w:val="en-US"/>
              </w:rPr>
            </w:pPr>
            <w:r w:rsidRPr="00796BA7">
              <w:rPr>
                <w:rFonts w:cs="Times New Roman"/>
                <w:b/>
                <w:sz w:val="28"/>
                <w:szCs w:val="28"/>
                <w:lang w:val="en-US"/>
              </w:rPr>
              <w:t>A</w:t>
            </w:r>
            <w:r w:rsidRPr="00796BA7">
              <w:rPr>
                <w:rFonts w:cs="Times New Roman"/>
                <w:sz w:val="28"/>
                <w:szCs w:val="28"/>
                <w:lang w:val="en-US"/>
              </w:rPr>
              <w:t xml:space="preserve"> display</w:t>
            </w:r>
          </w:p>
        </w:tc>
        <w:tc>
          <w:tcPr>
            <w:tcW w:w="2402" w:type="dxa"/>
          </w:tcPr>
          <w:p w:rsidR="00BF734E" w:rsidRPr="00796BA7" w:rsidRDefault="00BF734E" w:rsidP="00796BA7">
            <w:pPr>
              <w:jc w:val="both"/>
              <w:rPr>
                <w:rFonts w:cs="Times New Roman"/>
                <w:b/>
                <w:sz w:val="28"/>
                <w:szCs w:val="28"/>
                <w:lang w:val="en-US"/>
              </w:rPr>
            </w:pPr>
            <w:r w:rsidRPr="00796BA7">
              <w:rPr>
                <w:rFonts w:cs="Times New Roman"/>
                <w:b/>
                <w:sz w:val="28"/>
                <w:szCs w:val="28"/>
                <w:lang w:val="en-US"/>
              </w:rPr>
              <w:t xml:space="preserve">B </w:t>
            </w:r>
            <w:r w:rsidRPr="00796BA7">
              <w:rPr>
                <w:rFonts w:cs="Times New Roman"/>
                <w:sz w:val="28"/>
                <w:szCs w:val="28"/>
                <w:lang w:val="en-US"/>
              </w:rPr>
              <w:t>loan</w:t>
            </w:r>
          </w:p>
        </w:tc>
        <w:tc>
          <w:tcPr>
            <w:tcW w:w="2387" w:type="dxa"/>
          </w:tcPr>
          <w:p w:rsidR="00BF734E" w:rsidRPr="00796BA7" w:rsidRDefault="00BF734E" w:rsidP="00796BA7">
            <w:pPr>
              <w:jc w:val="both"/>
              <w:rPr>
                <w:rFonts w:cs="Times New Roman"/>
                <w:b/>
                <w:sz w:val="28"/>
                <w:szCs w:val="28"/>
                <w:lang w:val="en-US"/>
              </w:rPr>
            </w:pPr>
            <w:r w:rsidRPr="00796BA7">
              <w:rPr>
                <w:rFonts w:cs="Times New Roman"/>
                <w:b/>
                <w:sz w:val="28"/>
                <w:szCs w:val="28"/>
                <w:lang w:val="en-US"/>
              </w:rPr>
              <w:t xml:space="preserve">C </w:t>
            </w:r>
            <w:r w:rsidRPr="00796BA7">
              <w:rPr>
                <w:rFonts w:cs="Times New Roman"/>
                <w:sz w:val="28"/>
                <w:szCs w:val="28"/>
                <w:lang w:val="en-US"/>
              </w:rPr>
              <w:t>sight</w:t>
            </w:r>
          </w:p>
        </w:tc>
        <w:tc>
          <w:tcPr>
            <w:tcW w:w="2384" w:type="dxa"/>
          </w:tcPr>
          <w:p w:rsidR="00BF734E" w:rsidRPr="00796BA7" w:rsidRDefault="00BF734E" w:rsidP="00796BA7">
            <w:pPr>
              <w:jc w:val="both"/>
              <w:rPr>
                <w:rFonts w:cs="Times New Roman"/>
                <w:sz w:val="28"/>
                <w:szCs w:val="28"/>
              </w:rPr>
            </w:pPr>
            <w:r w:rsidRPr="00796BA7">
              <w:rPr>
                <w:rFonts w:cs="Times New Roman"/>
                <w:b/>
                <w:sz w:val="28"/>
                <w:szCs w:val="28"/>
                <w:lang w:val="en-US"/>
              </w:rPr>
              <w:t xml:space="preserve">D </w:t>
            </w:r>
            <w:r w:rsidRPr="00796BA7">
              <w:rPr>
                <w:rFonts w:cs="Times New Roman"/>
                <w:sz w:val="28"/>
                <w:szCs w:val="28"/>
                <w:lang w:val="en-US"/>
              </w:rPr>
              <w:t>exhibits</w:t>
            </w:r>
          </w:p>
        </w:tc>
      </w:tr>
      <w:tr w:rsidR="00BF734E" w:rsidRPr="00796BA7" w:rsidTr="000B7FB3">
        <w:tc>
          <w:tcPr>
            <w:tcW w:w="2398" w:type="dxa"/>
          </w:tcPr>
          <w:p w:rsidR="00BF734E" w:rsidRPr="00796BA7" w:rsidRDefault="00BF734E" w:rsidP="00796BA7">
            <w:pPr>
              <w:numPr>
                <w:ilvl w:val="0"/>
                <w:numId w:val="1"/>
              </w:numPr>
              <w:tabs>
                <w:tab w:val="clear" w:pos="720"/>
                <w:tab w:val="num" w:pos="0"/>
              </w:tabs>
              <w:ind w:left="0" w:hanging="432"/>
              <w:jc w:val="both"/>
              <w:rPr>
                <w:rFonts w:cs="Times New Roman"/>
                <w:b/>
                <w:sz w:val="28"/>
                <w:szCs w:val="28"/>
                <w:lang w:val="en-US"/>
              </w:rPr>
            </w:pPr>
            <w:r w:rsidRPr="00796BA7">
              <w:rPr>
                <w:rFonts w:cs="Times New Roman"/>
                <w:b/>
                <w:sz w:val="28"/>
                <w:szCs w:val="28"/>
                <w:lang w:val="en-US"/>
              </w:rPr>
              <w:t xml:space="preserve">A </w:t>
            </w:r>
            <w:r w:rsidRPr="00796BA7">
              <w:rPr>
                <w:rFonts w:cs="Times New Roman"/>
                <w:sz w:val="28"/>
                <w:szCs w:val="28"/>
                <w:lang w:val="en-US"/>
              </w:rPr>
              <w:t>worthless</w:t>
            </w:r>
          </w:p>
        </w:tc>
        <w:tc>
          <w:tcPr>
            <w:tcW w:w="2402" w:type="dxa"/>
          </w:tcPr>
          <w:p w:rsidR="00BF734E" w:rsidRPr="00796BA7" w:rsidRDefault="00BF734E" w:rsidP="00796BA7">
            <w:pPr>
              <w:jc w:val="both"/>
              <w:rPr>
                <w:rFonts w:cs="Times New Roman"/>
                <w:b/>
                <w:sz w:val="28"/>
                <w:szCs w:val="28"/>
                <w:lang w:val="en-US"/>
              </w:rPr>
            </w:pPr>
            <w:r w:rsidRPr="00796BA7">
              <w:rPr>
                <w:rFonts w:cs="Times New Roman"/>
                <w:b/>
                <w:sz w:val="28"/>
                <w:szCs w:val="28"/>
                <w:lang w:val="en-US"/>
              </w:rPr>
              <w:t xml:space="preserve">B </w:t>
            </w:r>
            <w:r w:rsidRPr="00796BA7">
              <w:rPr>
                <w:rFonts w:cs="Times New Roman"/>
                <w:sz w:val="28"/>
                <w:szCs w:val="28"/>
                <w:lang w:val="en-US"/>
              </w:rPr>
              <w:t>expensive</w:t>
            </w:r>
          </w:p>
        </w:tc>
        <w:tc>
          <w:tcPr>
            <w:tcW w:w="2387" w:type="dxa"/>
          </w:tcPr>
          <w:p w:rsidR="00BF734E" w:rsidRPr="00796BA7" w:rsidRDefault="00BF734E" w:rsidP="00796BA7">
            <w:pPr>
              <w:jc w:val="both"/>
              <w:rPr>
                <w:rFonts w:cs="Times New Roman"/>
                <w:b/>
                <w:sz w:val="28"/>
                <w:szCs w:val="28"/>
                <w:lang w:val="en-US"/>
              </w:rPr>
            </w:pPr>
            <w:r w:rsidRPr="00796BA7">
              <w:rPr>
                <w:rFonts w:cs="Times New Roman"/>
                <w:b/>
                <w:sz w:val="28"/>
                <w:szCs w:val="28"/>
                <w:lang w:val="en-US"/>
              </w:rPr>
              <w:t xml:space="preserve">C </w:t>
            </w:r>
            <w:r w:rsidRPr="00796BA7">
              <w:rPr>
                <w:rFonts w:cs="Times New Roman"/>
                <w:sz w:val="28"/>
                <w:szCs w:val="28"/>
                <w:lang w:val="en-US"/>
              </w:rPr>
              <w:t>priceless</w:t>
            </w:r>
          </w:p>
        </w:tc>
        <w:tc>
          <w:tcPr>
            <w:tcW w:w="2384" w:type="dxa"/>
          </w:tcPr>
          <w:p w:rsidR="00BF734E" w:rsidRPr="00796BA7" w:rsidRDefault="00BF734E" w:rsidP="00796BA7">
            <w:pPr>
              <w:jc w:val="both"/>
              <w:rPr>
                <w:rFonts w:cs="Times New Roman"/>
                <w:sz w:val="28"/>
                <w:szCs w:val="28"/>
                <w:lang w:val="en-US"/>
              </w:rPr>
            </w:pPr>
            <w:r w:rsidRPr="00796BA7">
              <w:rPr>
                <w:rFonts w:cs="Times New Roman"/>
                <w:b/>
                <w:sz w:val="28"/>
                <w:szCs w:val="28"/>
                <w:lang w:val="en-US"/>
              </w:rPr>
              <w:t xml:space="preserve">D </w:t>
            </w:r>
            <w:r w:rsidRPr="00796BA7">
              <w:rPr>
                <w:rFonts w:cs="Times New Roman"/>
                <w:sz w:val="28"/>
                <w:szCs w:val="28"/>
                <w:lang w:val="en-US"/>
              </w:rPr>
              <w:t>rich</w:t>
            </w:r>
          </w:p>
          <w:p w:rsidR="00BF734E" w:rsidRPr="00796BA7" w:rsidRDefault="00BF734E" w:rsidP="00796BA7">
            <w:pPr>
              <w:jc w:val="both"/>
              <w:rPr>
                <w:rFonts w:cs="Times New Roman"/>
                <w:sz w:val="28"/>
                <w:szCs w:val="28"/>
                <w:lang w:val="en-US"/>
              </w:rPr>
            </w:pPr>
          </w:p>
        </w:tc>
      </w:tr>
    </w:tbl>
    <w:p w:rsidR="00BF734E" w:rsidRDefault="00BF734E" w:rsidP="00796BA7">
      <w:pPr>
        <w:jc w:val="both"/>
        <w:rPr>
          <w:rFonts w:cs="Times New Roman"/>
          <w:b/>
          <w:sz w:val="28"/>
          <w:szCs w:val="28"/>
          <w:lang w:val="en-US"/>
        </w:rPr>
      </w:pPr>
    </w:p>
    <w:p w:rsidR="00796BA7" w:rsidRPr="005761F8" w:rsidRDefault="005761F8" w:rsidP="005761F8">
      <w:pPr>
        <w:numPr>
          <w:ilvl w:val="0"/>
          <w:numId w:val="8"/>
        </w:numPr>
        <w:jc w:val="both"/>
        <w:rPr>
          <w:rFonts w:cs="Times New Roman"/>
          <w:b/>
          <w:sz w:val="28"/>
          <w:szCs w:val="28"/>
        </w:rPr>
      </w:pPr>
      <w:r w:rsidRPr="005761F8">
        <w:rPr>
          <w:rFonts w:cs="Times New Roman"/>
          <w:b/>
          <w:sz w:val="28"/>
          <w:szCs w:val="28"/>
        </w:rPr>
        <w:t xml:space="preserve">ДЛЯ СПЕЦИАЛЬНОСТЕЙ </w:t>
      </w:r>
      <w:r w:rsidRPr="005761F8">
        <w:rPr>
          <w:rFonts w:cs="Times New Roman"/>
          <w:b/>
          <w:bCs/>
          <w:sz w:val="28"/>
          <w:szCs w:val="28"/>
        </w:rPr>
        <w:t>6-05-0413-01 «КОММЕРЦИЯ», 6-05-0413-02 «ТОВАРОВЕДЕНИЕ»</w:t>
      </w:r>
    </w:p>
    <w:p w:rsidR="005761F8" w:rsidRDefault="005761F8" w:rsidP="005761F8">
      <w:pPr>
        <w:ind w:firstLine="709"/>
        <w:jc w:val="center"/>
        <w:rPr>
          <w:rFonts w:eastAsia="Times New Roman" w:cs="Times New Roman"/>
          <w:b/>
          <w:bCs/>
          <w:kern w:val="0"/>
          <w:sz w:val="28"/>
          <w:szCs w:val="28"/>
          <w:lang w:eastAsia="ru-RU" w:bidi="ar-SA"/>
        </w:rPr>
      </w:pPr>
    </w:p>
    <w:p w:rsidR="005761F8" w:rsidRPr="005761F8" w:rsidRDefault="005761F8" w:rsidP="005761F8">
      <w:pPr>
        <w:ind w:firstLine="709"/>
        <w:jc w:val="center"/>
        <w:rPr>
          <w:rFonts w:eastAsia="Times New Roman" w:cs="Times New Roman"/>
          <w:b/>
          <w:bCs/>
          <w:kern w:val="0"/>
          <w:sz w:val="28"/>
          <w:szCs w:val="28"/>
          <w:lang w:eastAsia="ru-RU" w:bidi="ar-SA"/>
        </w:rPr>
      </w:pPr>
      <w:r w:rsidRPr="005761F8">
        <w:rPr>
          <w:rFonts w:eastAsia="Times New Roman" w:cs="Times New Roman"/>
          <w:b/>
          <w:bCs/>
          <w:kern w:val="0"/>
          <w:sz w:val="28"/>
          <w:szCs w:val="28"/>
          <w:lang w:eastAsia="ru-RU" w:bidi="ar-SA"/>
        </w:rPr>
        <w:t>Тест по теме «</w:t>
      </w:r>
      <w:r w:rsidRPr="005761F8">
        <w:rPr>
          <w:rFonts w:eastAsia="Times New Roman" w:cs="Times New Roman"/>
          <w:b/>
          <w:bCs/>
          <w:kern w:val="0"/>
          <w:sz w:val="28"/>
          <w:szCs w:val="28"/>
          <w:lang w:val="en-US" w:eastAsia="ru-RU" w:bidi="ar-SA"/>
        </w:rPr>
        <w:t>E</w:t>
      </w:r>
      <w:r w:rsidRPr="005761F8">
        <w:rPr>
          <w:rFonts w:eastAsia="Times New Roman" w:cs="Times New Roman"/>
          <w:b/>
          <w:bCs/>
          <w:kern w:val="0"/>
          <w:sz w:val="28"/>
          <w:szCs w:val="28"/>
          <w:lang w:eastAsia="ru-RU" w:bidi="ar-SA"/>
        </w:rPr>
        <w:t>-</w:t>
      </w:r>
      <w:r w:rsidRPr="005761F8">
        <w:rPr>
          <w:rFonts w:eastAsia="Times New Roman" w:cs="Times New Roman"/>
          <w:b/>
          <w:bCs/>
          <w:kern w:val="0"/>
          <w:sz w:val="28"/>
          <w:szCs w:val="28"/>
          <w:lang w:val="en-US" w:eastAsia="ru-RU" w:bidi="ar-SA"/>
        </w:rPr>
        <w:t>commerce</w:t>
      </w:r>
      <w:r w:rsidRPr="005761F8">
        <w:rPr>
          <w:rFonts w:eastAsia="Times New Roman" w:cs="Times New Roman"/>
          <w:b/>
          <w:bCs/>
          <w:kern w:val="0"/>
          <w:sz w:val="28"/>
          <w:szCs w:val="28"/>
          <w:lang w:eastAsia="ru-RU" w:bidi="ar-SA"/>
        </w:rPr>
        <w:t>»</w:t>
      </w:r>
    </w:p>
    <w:p w:rsidR="005761F8" w:rsidRPr="005761F8" w:rsidRDefault="005761F8" w:rsidP="005761F8">
      <w:pPr>
        <w:widowControl/>
        <w:suppressAutoHyphens w:val="0"/>
        <w:jc w:val="both"/>
        <w:rPr>
          <w:rFonts w:eastAsia="Calibri" w:cs="Times New Roman"/>
          <w:kern w:val="0"/>
          <w:sz w:val="28"/>
          <w:szCs w:val="28"/>
          <w:lang w:eastAsia="en-US" w:bidi="ar-SA"/>
        </w:rPr>
      </w:pPr>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 xml:space="preserve">1. </w:t>
      </w:r>
      <w:r w:rsidRPr="005761F8">
        <w:rPr>
          <w:rFonts w:eastAsia="Calibri" w:cs="Times New Roman"/>
          <w:b/>
          <w:kern w:val="0"/>
          <w:sz w:val="28"/>
          <w:szCs w:val="28"/>
          <w:lang w:val="en-US" w:eastAsia="en-US" w:bidi="ar-SA"/>
        </w:rPr>
        <w:t>Match the words with their definitions:</w:t>
      </w:r>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 xml:space="preserve">1) </w:t>
      </w:r>
      <w:proofErr w:type="gramStart"/>
      <w:r w:rsidRPr="005761F8">
        <w:rPr>
          <w:rFonts w:eastAsia="Calibri" w:cs="Times New Roman"/>
          <w:kern w:val="0"/>
          <w:sz w:val="28"/>
          <w:szCs w:val="28"/>
          <w:lang w:val="en-US" w:eastAsia="en-US" w:bidi="ar-SA"/>
        </w:rPr>
        <w:t>search</w:t>
      </w:r>
      <w:proofErr w:type="gramEnd"/>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 xml:space="preserve">2) </w:t>
      </w:r>
      <w:proofErr w:type="gramStart"/>
      <w:r w:rsidRPr="005761F8">
        <w:rPr>
          <w:rFonts w:eastAsia="Calibri" w:cs="Times New Roman"/>
          <w:kern w:val="0"/>
          <w:sz w:val="28"/>
          <w:szCs w:val="28"/>
          <w:lang w:val="en-US" w:eastAsia="en-US" w:bidi="ar-SA"/>
        </w:rPr>
        <w:t>screen</w:t>
      </w:r>
      <w:proofErr w:type="gramEnd"/>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 xml:space="preserve">3) </w:t>
      </w:r>
      <w:proofErr w:type="gramStart"/>
      <w:r w:rsidRPr="005761F8">
        <w:rPr>
          <w:rFonts w:eastAsia="Calibri" w:cs="Times New Roman"/>
          <w:kern w:val="0"/>
          <w:sz w:val="28"/>
          <w:szCs w:val="28"/>
          <w:lang w:val="en-US" w:eastAsia="en-US" w:bidi="ar-SA"/>
        </w:rPr>
        <w:t>freelance</w:t>
      </w:r>
      <w:proofErr w:type="gramEnd"/>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 xml:space="preserve">4) </w:t>
      </w:r>
      <w:proofErr w:type="gramStart"/>
      <w:r w:rsidRPr="005761F8">
        <w:rPr>
          <w:rFonts w:eastAsia="Calibri" w:cs="Times New Roman"/>
          <w:kern w:val="0"/>
          <w:sz w:val="28"/>
          <w:szCs w:val="28"/>
          <w:lang w:val="en-US" w:eastAsia="en-US" w:bidi="ar-SA"/>
        </w:rPr>
        <w:t>outsourcing</w:t>
      </w:r>
      <w:proofErr w:type="gramEnd"/>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 xml:space="preserve">5) </w:t>
      </w:r>
      <w:proofErr w:type="gramStart"/>
      <w:r w:rsidRPr="005761F8">
        <w:rPr>
          <w:rFonts w:eastAsia="Calibri" w:cs="Times New Roman"/>
          <w:kern w:val="0"/>
          <w:sz w:val="28"/>
          <w:szCs w:val="28"/>
          <w:lang w:val="en-US" w:eastAsia="en-US" w:bidi="ar-SA"/>
        </w:rPr>
        <w:t>portal</w:t>
      </w:r>
      <w:proofErr w:type="gramEnd"/>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 xml:space="preserve">6) </w:t>
      </w:r>
      <w:proofErr w:type="gramStart"/>
      <w:r w:rsidRPr="005761F8">
        <w:rPr>
          <w:rFonts w:eastAsia="Calibri" w:cs="Times New Roman"/>
          <w:kern w:val="0"/>
          <w:sz w:val="28"/>
          <w:szCs w:val="28"/>
          <w:lang w:val="en-US" w:eastAsia="en-US" w:bidi="ar-SA"/>
        </w:rPr>
        <w:t>potential</w:t>
      </w:r>
      <w:proofErr w:type="gramEnd"/>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 xml:space="preserve">7) </w:t>
      </w:r>
      <w:proofErr w:type="gramStart"/>
      <w:r w:rsidRPr="005761F8">
        <w:rPr>
          <w:rFonts w:eastAsia="Calibri" w:cs="Times New Roman"/>
          <w:kern w:val="0"/>
          <w:sz w:val="28"/>
          <w:szCs w:val="28"/>
          <w:lang w:val="en-US" w:eastAsia="en-US" w:bidi="ar-SA"/>
        </w:rPr>
        <w:t>software</w:t>
      </w:r>
      <w:proofErr w:type="gramEnd"/>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 xml:space="preserve">a) </w:t>
      </w:r>
      <w:proofErr w:type="gramStart"/>
      <w:r w:rsidRPr="005761F8">
        <w:rPr>
          <w:rFonts w:eastAsia="Calibri" w:cs="Times New Roman"/>
          <w:kern w:val="0"/>
          <w:sz w:val="28"/>
          <w:szCs w:val="28"/>
          <w:lang w:val="en-US" w:eastAsia="en-US" w:bidi="ar-SA"/>
        </w:rPr>
        <w:t>a</w:t>
      </w:r>
      <w:proofErr w:type="gramEnd"/>
      <w:r w:rsidRPr="005761F8">
        <w:rPr>
          <w:rFonts w:eastAsia="Calibri" w:cs="Times New Roman"/>
          <w:kern w:val="0"/>
          <w:sz w:val="28"/>
          <w:szCs w:val="28"/>
          <w:lang w:val="en-US" w:eastAsia="en-US" w:bidi="ar-SA"/>
        </w:rPr>
        <w:t xml:space="preserve"> system for connecting a computer to another network</w:t>
      </w:r>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 xml:space="preserve">b) </w:t>
      </w:r>
      <w:proofErr w:type="gramStart"/>
      <w:r w:rsidRPr="005761F8">
        <w:rPr>
          <w:rFonts w:eastAsia="Calibri" w:cs="Times New Roman"/>
          <w:kern w:val="0"/>
          <w:sz w:val="28"/>
          <w:szCs w:val="28"/>
          <w:lang w:val="en-US" w:eastAsia="en-US" w:bidi="ar-SA"/>
        </w:rPr>
        <w:t>employing</w:t>
      </w:r>
      <w:proofErr w:type="gramEnd"/>
      <w:r w:rsidRPr="005761F8">
        <w:rPr>
          <w:rFonts w:eastAsia="Calibri" w:cs="Times New Roman"/>
          <w:kern w:val="0"/>
          <w:sz w:val="28"/>
          <w:szCs w:val="28"/>
          <w:lang w:val="en-US" w:eastAsia="en-US" w:bidi="ar-SA"/>
        </w:rPr>
        <w:t xml:space="preserve"> another company to do some work</w:t>
      </w:r>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 xml:space="preserve">c) </w:t>
      </w:r>
      <w:proofErr w:type="gramStart"/>
      <w:r w:rsidRPr="005761F8">
        <w:rPr>
          <w:rFonts w:eastAsia="Calibri" w:cs="Times New Roman"/>
          <w:kern w:val="0"/>
          <w:sz w:val="28"/>
          <w:szCs w:val="28"/>
          <w:lang w:val="en-US" w:eastAsia="en-US" w:bidi="ar-SA"/>
        </w:rPr>
        <w:t>examine</w:t>
      </w:r>
      <w:proofErr w:type="gramEnd"/>
      <w:r w:rsidRPr="005761F8">
        <w:rPr>
          <w:rFonts w:eastAsia="Calibri" w:cs="Times New Roman"/>
          <w:kern w:val="0"/>
          <w:sz w:val="28"/>
          <w:szCs w:val="28"/>
          <w:lang w:val="en-US" w:eastAsia="en-US" w:bidi="ar-SA"/>
        </w:rPr>
        <w:t>, look carefully at</w:t>
      </w:r>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 xml:space="preserve">d) </w:t>
      </w:r>
      <w:proofErr w:type="gramStart"/>
      <w:r w:rsidRPr="005761F8">
        <w:rPr>
          <w:rFonts w:eastAsia="Calibri" w:cs="Times New Roman"/>
          <w:kern w:val="0"/>
          <w:sz w:val="28"/>
          <w:szCs w:val="28"/>
          <w:lang w:val="en-US" w:eastAsia="en-US" w:bidi="ar-SA"/>
        </w:rPr>
        <w:t>an</w:t>
      </w:r>
      <w:proofErr w:type="gramEnd"/>
      <w:r w:rsidRPr="005761F8">
        <w:rPr>
          <w:rFonts w:eastAsia="Calibri" w:cs="Times New Roman"/>
          <w:kern w:val="0"/>
          <w:sz w:val="28"/>
          <w:szCs w:val="28"/>
          <w:lang w:val="en-US" w:eastAsia="en-US" w:bidi="ar-SA"/>
        </w:rPr>
        <w:t xml:space="preserve"> employee who works on his or her own, without a contract</w:t>
      </w:r>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 xml:space="preserve">e) </w:t>
      </w:r>
      <w:proofErr w:type="gramStart"/>
      <w:r w:rsidRPr="005761F8">
        <w:rPr>
          <w:rFonts w:eastAsia="Calibri" w:cs="Times New Roman"/>
          <w:kern w:val="0"/>
          <w:sz w:val="28"/>
          <w:szCs w:val="28"/>
          <w:lang w:val="en-US" w:eastAsia="en-US" w:bidi="ar-SA"/>
        </w:rPr>
        <w:t>data</w:t>
      </w:r>
      <w:proofErr w:type="gramEnd"/>
      <w:r w:rsidRPr="005761F8">
        <w:rPr>
          <w:rFonts w:eastAsia="Calibri" w:cs="Times New Roman"/>
          <w:kern w:val="0"/>
          <w:sz w:val="28"/>
          <w:szCs w:val="28"/>
          <w:lang w:val="en-US" w:eastAsia="en-US" w:bidi="ar-SA"/>
        </w:rPr>
        <w:t xml:space="preserve">, </w:t>
      </w:r>
      <w:proofErr w:type="spellStart"/>
      <w:r w:rsidRPr="005761F8">
        <w:rPr>
          <w:rFonts w:eastAsia="Calibri" w:cs="Times New Roman"/>
          <w:kern w:val="0"/>
          <w:sz w:val="28"/>
          <w:szCs w:val="28"/>
          <w:lang w:val="en-US" w:eastAsia="en-US" w:bidi="ar-SA"/>
        </w:rPr>
        <w:t>programmes</w:t>
      </w:r>
      <w:proofErr w:type="spellEnd"/>
      <w:r w:rsidRPr="005761F8">
        <w:rPr>
          <w:rFonts w:eastAsia="Calibri" w:cs="Times New Roman"/>
          <w:kern w:val="0"/>
          <w:sz w:val="28"/>
          <w:szCs w:val="28"/>
          <w:lang w:val="en-US" w:eastAsia="en-US" w:bidi="ar-SA"/>
        </w:rPr>
        <w:t xml:space="preserve"> used for a computer operations</w:t>
      </w:r>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 xml:space="preserve">f) </w:t>
      </w:r>
      <w:proofErr w:type="gramStart"/>
      <w:r w:rsidRPr="005761F8">
        <w:rPr>
          <w:rFonts w:eastAsia="Calibri" w:cs="Times New Roman"/>
          <w:kern w:val="0"/>
          <w:sz w:val="28"/>
          <w:szCs w:val="28"/>
          <w:lang w:val="en-US" w:eastAsia="en-US" w:bidi="ar-SA"/>
        </w:rPr>
        <w:t>that</w:t>
      </w:r>
      <w:proofErr w:type="gramEnd"/>
      <w:r w:rsidRPr="005761F8">
        <w:rPr>
          <w:rFonts w:eastAsia="Calibri" w:cs="Times New Roman"/>
          <w:kern w:val="0"/>
          <w:sz w:val="28"/>
          <w:szCs w:val="28"/>
          <w:lang w:val="en-US" w:eastAsia="en-US" w:bidi="ar-SA"/>
        </w:rPr>
        <w:t xml:space="preserve"> can or may come into existence or action</w:t>
      </w:r>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 xml:space="preserve">g) </w:t>
      </w:r>
      <w:proofErr w:type="gramStart"/>
      <w:r w:rsidRPr="005761F8">
        <w:rPr>
          <w:rFonts w:eastAsia="Calibri" w:cs="Times New Roman"/>
          <w:kern w:val="0"/>
          <w:sz w:val="28"/>
          <w:szCs w:val="28"/>
          <w:lang w:val="en-US" w:eastAsia="en-US" w:bidi="ar-SA"/>
        </w:rPr>
        <w:t>surface</w:t>
      </w:r>
      <w:proofErr w:type="gramEnd"/>
      <w:r w:rsidRPr="005761F8">
        <w:rPr>
          <w:rFonts w:eastAsia="Calibri" w:cs="Times New Roman"/>
          <w:kern w:val="0"/>
          <w:sz w:val="28"/>
          <w:szCs w:val="28"/>
          <w:lang w:val="en-US" w:eastAsia="en-US" w:bidi="ar-SA"/>
        </w:rPr>
        <w:t xml:space="preserve"> upon which an image is projected and seen  </w:t>
      </w:r>
    </w:p>
    <w:p w:rsidR="005761F8" w:rsidRPr="005761F8" w:rsidRDefault="005761F8" w:rsidP="005761F8">
      <w:pPr>
        <w:widowControl/>
        <w:suppressAutoHyphens w:val="0"/>
        <w:jc w:val="both"/>
        <w:rPr>
          <w:rFonts w:eastAsia="Calibri" w:cs="Times New Roman"/>
          <w:b/>
          <w:kern w:val="0"/>
          <w:sz w:val="28"/>
          <w:szCs w:val="28"/>
          <w:lang w:val="en-US" w:eastAsia="en-US" w:bidi="ar-SA"/>
        </w:rPr>
      </w:pPr>
      <w:proofErr w:type="gramStart"/>
      <w:r w:rsidRPr="005761F8">
        <w:rPr>
          <w:rFonts w:eastAsia="Calibri" w:cs="Times New Roman"/>
          <w:b/>
          <w:kern w:val="0"/>
          <w:sz w:val="28"/>
          <w:szCs w:val="28"/>
          <w:lang w:val="en-US" w:eastAsia="en-US" w:bidi="ar-SA"/>
        </w:rPr>
        <w:t>2.Match</w:t>
      </w:r>
      <w:proofErr w:type="gramEnd"/>
      <w:r w:rsidRPr="005761F8">
        <w:rPr>
          <w:rFonts w:eastAsia="Calibri" w:cs="Times New Roman"/>
          <w:b/>
          <w:kern w:val="0"/>
          <w:sz w:val="28"/>
          <w:szCs w:val="28"/>
          <w:lang w:val="en-US" w:eastAsia="en-US" w:bidi="ar-SA"/>
        </w:rPr>
        <w:t xml:space="preserve"> the halves to make word combinations:</w:t>
      </w:r>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Key                 competition</w:t>
      </w:r>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Search             rankings</w:t>
      </w:r>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lastRenderedPageBreak/>
        <w:t>Fierce              engines</w:t>
      </w:r>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Top                  visitors</w:t>
      </w:r>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Targeted           words</w:t>
      </w:r>
    </w:p>
    <w:p w:rsidR="005761F8" w:rsidRPr="005761F8" w:rsidRDefault="005761F8" w:rsidP="005761F8">
      <w:pPr>
        <w:widowControl/>
        <w:numPr>
          <w:ilvl w:val="0"/>
          <w:numId w:val="15"/>
        </w:numPr>
        <w:suppressAutoHyphens w:val="0"/>
        <w:spacing w:after="200" w:line="276" w:lineRule="auto"/>
        <w:ind w:left="0"/>
        <w:jc w:val="both"/>
        <w:rPr>
          <w:rFonts w:eastAsia="Calibri" w:cs="Times New Roman"/>
          <w:b/>
          <w:kern w:val="0"/>
          <w:sz w:val="28"/>
          <w:szCs w:val="28"/>
          <w:lang w:val="en-US" w:eastAsia="en-US" w:bidi="ar-SA"/>
        </w:rPr>
      </w:pPr>
      <w:r w:rsidRPr="005761F8">
        <w:rPr>
          <w:rFonts w:eastAsia="Calibri" w:cs="Times New Roman"/>
          <w:b/>
          <w:kern w:val="0"/>
          <w:sz w:val="28"/>
          <w:szCs w:val="28"/>
          <w:lang w:val="en-US" w:eastAsia="en-US" w:bidi="ar-SA"/>
        </w:rPr>
        <w:t>Give synonyms to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761F8" w:rsidRPr="00F22069" w:rsidTr="001F7D0E">
        <w:tc>
          <w:tcPr>
            <w:tcW w:w="9571" w:type="dxa"/>
          </w:tcPr>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Significant   poor   performance  important     delivery         to locate            to    penetrate   humble   action   supply   to place    to make a way into</w:t>
            </w:r>
          </w:p>
        </w:tc>
      </w:tr>
    </w:tbl>
    <w:p w:rsidR="005761F8" w:rsidRPr="005761F8" w:rsidRDefault="005761F8" w:rsidP="005761F8">
      <w:pPr>
        <w:widowControl/>
        <w:suppressAutoHyphens w:val="0"/>
        <w:jc w:val="both"/>
        <w:rPr>
          <w:rFonts w:eastAsia="Calibri" w:cs="Times New Roman"/>
          <w:b/>
          <w:kern w:val="0"/>
          <w:sz w:val="28"/>
          <w:szCs w:val="28"/>
          <w:lang w:val="en-US" w:eastAsia="en-US" w:bidi="ar-SA"/>
        </w:rPr>
      </w:pPr>
    </w:p>
    <w:p w:rsidR="005761F8" w:rsidRPr="005761F8" w:rsidRDefault="005761F8" w:rsidP="005761F8">
      <w:pPr>
        <w:widowControl/>
        <w:numPr>
          <w:ilvl w:val="0"/>
          <w:numId w:val="15"/>
        </w:numPr>
        <w:suppressAutoHyphens w:val="0"/>
        <w:spacing w:after="200" w:line="276" w:lineRule="auto"/>
        <w:ind w:left="0"/>
        <w:jc w:val="both"/>
        <w:rPr>
          <w:rFonts w:eastAsia="Calibri" w:cs="Times New Roman"/>
          <w:b/>
          <w:kern w:val="0"/>
          <w:sz w:val="28"/>
          <w:szCs w:val="28"/>
          <w:lang w:val="en-US" w:eastAsia="en-US" w:bidi="ar-SA"/>
        </w:rPr>
      </w:pPr>
      <w:r w:rsidRPr="005761F8">
        <w:rPr>
          <w:rFonts w:eastAsia="Calibri" w:cs="Times New Roman"/>
          <w:b/>
          <w:kern w:val="0"/>
          <w:sz w:val="28"/>
          <w:szCs w:val="28"/>
          <w:lang w:val="en-US" w:eastAsia="en-US" w:bidi="ar-SA"/>
        </w:rPr>
        <w:t>Complete each sentence by choosing the appropriate word:</w:t>
      </w:r>
    </w:p>
    <w:p w:rsidR="005761F8" w:rsidRPr="005761F8" w:rsidRDefault="005761F8" w:rsidP="005761F8">
      <w:pPr>
        <w:widowControl/>
        <w:numPr>
          <w:ilvl w:val="0"/>
          <w:numId w:val="16"/>
        </w:numPr>
        <w:suppressAutoHyphens w:val="0"/>
        <w:spacing w:after="200" w:line="276" w:lineRule="auto"/>
        <w:ind w:left="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 xml:space="preserve">The </w:t>
      </w:r>
      <w:proofErr w:type="spellStart"/>
      <w:r w:rsidRPr="005761F8">
        <w:rPr>
          <w:rFonts w:eastAsia="Calibri" w:cs="Times New Roman"/>
          <w:kern w:val="0"/>
          <w:sz w:val="28"/>
          <w:szCs w:val="28"/>
          <w:lang w:val="en-US" w:eastAsia="en-US" w:bidi="ar-SA"/>
        </w:rPr>
        <w:t>Topsite</w:t>
      </w:r>
      <w:proofErr w:type="spellEnd"/>
      <w:r w:rsidRPr="005761F8">
        <w:rPr>
          <w:rFonts w:eastAsia="Calibri" w:cs="Times New Roman"/>
          <w:kern w:val="0"/>
          <w:sz w:val="28"/>
          <w:szCs w:val="28"/>
          <w:lang w:val="en-US" w:eastAsia="en-US" w:bidi="ar-SA"/>
        </w:rPr>
        <w:t xml:space="preserve"> service places your site at the very top of the search engine </w:t>
      </w:r>
      <w:proofErr w:type="gramStart"/>
      <w:r w:rsidRPr="005761F8">
        <w:rPr>
          <w:rFonts w:eastAsia="Calibri" w:cs="Times New Roman"/>
          <w:kern w:val="0"/>
          <w:sz w:val="28"/>
          <w:szCs w:val="28"/>
          <w:lang w:val="en-US" w:eastAsia="en-US" w:bidi="ar-SA"/>
        </w:rPr>
        <w:t>… .</w:t>
      </w:r>
      <w:proofErr w:type="gramEnd"/>
    </w:p>
    <w:p w:rsidR="005761F8" w:rsidRPr="005761F8" w:rsidRDefault="005761F8" w:rsidP="005761F8">
      <w:pPr>
        <w:widowControl/>
        <w:numPr>
          <w:ilvl w:val="0"/>
          <w:numId w:val="17"/>
        </w:numPr>
        <w:suppressAutoHyphens w:val="0"/>
        <w:spacing w:after="200" w:line="276" w:lineRule="auto"/>
        <w:ind w:left="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listings      b)  surfers      c) directories       d) websites</w:t>
      </w:r>
    </w:p>
    <w:p w:rsidR="005761F8" w:rsidRPr="005761F8" w:rsidRDefault="005761F8" w:rsidP="005761F8">
      <w:pPr>
        <w:widowControl/>
        <w:numPr>
          <w:ilvl w:val="0"/>
          <w:numId w:val="16"/>
        </w:numPr>
        <w:suppressAutoHyphens w:val="0"/>
        <w:spacing w:after="200" w:line="276" w:lineRule="auto"/>
        <w:ind w:left="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When your potential customers …the Internet they can locate your website.</w:t>
      </w:r>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 xml:space="preserve">      a) </w:t>
      </w:r>
      <w:proofErr w:type="gramStart"/>
      <w:r w:rsidRPr="005761F8">
        <w:rPr>
          <w:rFonts w:eastAsia="Calibri" w:cs="Times New Roman"/>
          <w:kern w:val="0"/>
          <w:sz w:val="28"/>
          <w:szCs w:val="28"/>
          <w:lang w:val="en-US" w:eastAsia="en-US" w:bidi="ar-SA"/>
        </w:rPr>
        <w:t>register</w:t>
      </w:r>
      <w:proofErr w:type="gramEnd"/>
      <w:r w:rsidRPr="005761F8">
        <w:rPr>
          <w:rFonts w:eastAsia="Calibri" w:cs="Times New Roman"/>
          <w:kern w:val="0"/>
          <w:sz w:val="28"/>
          <w:szCs w:val="28"/>
          <w:lang w:val="en-US" w:eastAsia="en-US" w:bidi="ar-SA"/>
        </w:rPr>
        <w:t xml:space="preserve">     b) receive        c) browse            d) hit</w:t>
      </w:r>
    </w:p>
    <w:p w:rsidR="005761F8" w:rsidRPr="005761F8" w:rsidRDefault="005761F8" w:rsidP="005761F8">
      <w:pPr>
        <w:widowControl/>
        <w:numPr>
          <w:ilvl w:val="0"/>
          <w:numId w:val="16"/>
        </w:numPr>
        <w:suppressAutoHyphens w:val="0"/>
        <w:spacing w:after="200" w:line="276" w:lineRule="auto"/>
        <w:ind w:left="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 xml:space="preserve">Expense reports…via the Internet </w:t>
      </w:r>
      <w:proofErr w:type="gramStart"/>
      <w:r w:rsidRPr="005761F8">
        <w:rPr>
          <w:rFonts w:eastAsia="Calibri" w:cs="Times New Roman"/>
          <w:kern w:val="0"/>
          <w:sz w:val="28"/>
          <w:szCs w:val="28"/>
          <w:lang w:val="en-US" w:eastAsia="en-US" w:bidi="ar-SA"/>
        </w:rPr>
        <w:t>are paid</w:t>
      </w:r>
      <w:proofErr w:type="gramEnd"/>
      <w:r w:rsidRPr="005761F8">
        <w:rPr>
          <w:rFonts w:eastAsia="Calibri" w:cs="Times New Roman"/>
          <w:kern w:val="0"/>
          <w:sz w:val="28"/>
          <w:szCs w:val="28"/>
          <w:lang w:val="en-US" w:eastAsia="en-US" w:bidi="ar-SA"/>
        </w:rPr>
        <w:t xml:space="preserve"> within 48 hours.</w:t>
      </w:r>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 xml:space="preserve">       a) </w:t>
      </w:r>
      <w:proofErr w:type="gramStart"/>
      <w:r w:rsidRPr="005761F8">
        <w:rPr>
          <w:rFonts w:eastAsia="Calibri" w:cs="Times New Roman"/>
          <w:kern w:val="0"/>
          <w:sz w:val="28"/>
          <w:szCs w:val="28"/>
          <w:lang w:val="en-US" w:eastAsia="en-US" w:bidi="ar-SA"/>
        </w:rPr>
        <w:t>filed</w:t>
      </w:r>
      <w:proofErr w:type="gramEnd"/>
      <w:r w:rsidRPr="005761F8">
        <w:rPr>
          <w:rFonts w:eastAsia="Calibri" w:cs="Times New Roman"/>
          <w:kern w:val="0"/>
          <w:sz w:val="28"/>
          <w:szCs w:val="28"/>
          <w:lang w:val="en-US" w:eastAsia="en-US" w:bidi="ar-SA"/>
        </w:rPr>
        <w:t xml:space="preserve">         b) connected   c) calculated        d) counted</w:t>
      </w:r>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 xml:space="preserve">4) A …extranet links the company to its contract </w:t>
      </w:r>
      <w:proofErr w:type="spellStart"/>
      <w:proofErr w:type="gramStart"/>
      <w:r w:rsidRPr="005761F8">
        <w:rPr>
          <w:rFonts w:eastAsia="Calibri" w:cs="Times New Roman"/>
          <w:kern w:val="0"/>
          <w:sz w:val="28"/>
          <w:szCs w:val="28"/>
          <w:lang w:val="en-US" w:eastAsia="en-US" w:bidi="ar-SA"/>
        </w:rPr>
        <w:t>manufactures</w:t>
      </w:r>
      <w:proofErr w:type="spellEnd"/>
      <w:r w:rsidRPr="005761F8">
        <w:rPr>
          <w:rFonts w:eastAsia="Calibri" w:cs="Times New Roman"/>
          <w:kern w:val="0"/>
          <w:sz w:val="28"/>
          <w:szCs w:val="28"/>
          <w:lang w:val="en-US" w:eastAsia="en-US" w:bidi="ar-SA"/>
        </w:rPr>
        <w:t>,</w:t>
      </w:r>
      <w:proofErr w:type="gramEnd"/>
      <w:r w:rsidRPr="005761F8">
        <w:rPr>
          <w:rFonts w:eastAsia="Calibri" w:cs="Times New Roman"/>
          <w:kern w:val="0"/>
          <w:sz w:val="28"/>
          <w:szCs w:val="28"/>
          <w:lang w:val="en-US" w:eastAsia="en-US" w:bidi="ar-SA"/>
        </w:rPr>
        <w:t xml:space="preserve"> suppliers, retailers and distributers.</w:t>
      </w:r>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 xml:space="preserve">a) </w:t>
      </w:r>
      <w:proofErr w:type="gramStart"/>
      <w:r w:rsidRPr="005761F8">
        <w:rPr>
          <w:rFonts w:eastAsia="Calibri" w:cs="Times New Roman"/>
          <w:kern w:val="0"/>
          <w:sz w:val="28"/>
          <w:szCs w:val="28"/>
          <w:lang w:val="en-US" w:eastAsia="en-US" w:bidi="ar-SA"/>
        </w:rPr>
        <w:t>guaranty</w:t>
      </w:r>
      <w:proofErr w:type="gramEnd"/>
      <w:r w:rsidRPr="005761F8">
        <w:rPr>
          <w:rFonts w:eastAsia="Calibri" w:cs="Times New Roman"/>
          <w:kern w:val="0"/>
          <w:sz w:val="28"/>
          <w:szCs w:val="28"/>
          <w:lang w:val="en-US" w:eastAsia="en-US" w:bidi="ar-SA"/>
        </w:rPr>
        <w:t xml:space="preserve">         b) secure         c) required         d) warning</w:t>
      </w:r>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5) The firm sends invoices by e-mail, which …paperwork and speeds up payment.</w:t>
      </w:r>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 xml:space="preserve">a) </w:t>
      </w:r>
      <w:proofErr w:type="gramStart"/>
      <w:r w:rsidRPr="005761F8">
        <w:rPr>
          <w:rFonts w:eastAsia="Calibri" w:cs="Times New Roman"/>
          <w:kern w:val="0"/>
          <w:sz w:val="28"/>
          <w:szCs w:val="28"/>
          <w:lang w:val="en-US" w:eastAsia="en-US" w:bidi="ar-SA"/>
        </w:rPr>
        <w:t>designs</w:t>
      </w:r>
      <w:proofErr w:type="gramEnd"/>
      <w:r w:rsidRPr="005761F8">
        <w:rPr>
          <w:rFonts w:eastAsia="Calibri" w:cs="Times New Roman"/>
          <w:kern w:val="0"/>
          <w:sz w:val="28"/>
          <w:szCs w:val="28"/>
          <w:lang w:val="en-US" w:eastAsia="en-US" w:bidi="ar-SA"/>
        </w:rPr>
        <w:t xml:space="preserve">           b) insures        c) ensures         d) reduces </w:t>
      </w:r>
    </w:p>
    <w:p w:rsidR="005761F8" w:rsidRPr="005761F8" w:rsidRDefault="005761F8" w:rsidP="005761F8">
      <w:pPr>
        <w:widowControl/>
        <w:suppressAutoHyphens w:val="0"/>
        <w:jc w:val="both"/>
        <w:rPr>
          <w:rFonts w:eastAsia="Calibri" w:cs="Times New Roman"/>
          <w:b/>
          <w:kern w:val="0"/>
          <w:sz w:val="28"/>
          <w:szCs w:val="28"/>
          <w:lang w:val="en-US" w:eastAsia="en-US" w:bidi="ar-SA"/>
        </w:rPr>
      </w:pPr>
      <w:r w:rsidRPr="005761F8">
        <w:rPr>
          <w:rFonts w:eastAsia="Calibri" w:cs="Times New Roman"/>
          <w:b/>
          <w:kern w:val="0"/>
          <w:sz w:val="28"/>
          <w:szCs w:val="28"/>
          <w:lang w:val="en-US" w:eastAsia="en-US" w:bidi="ar-SA"/>
        </w:rPr>
        <w:t>6.</w:t>
      </w:r>
      <w:r w:rsidRPr="005761F8">
        <w:rPr>
          <w:rFonts w:eastAsia="Calibri" w:cs="Times New Roman"/>
          <w:kern w:val="0"/>
          <w:sz w:val="28"/>
          <w:szCs w:val="28"/>
          <w:lang w:val="en-US" w:eastAsia="en-US" w:bidi="ar-SA"/>
        </w:rPr>
        <w:t xml:space="preserve"> </w:t>
      </w:r>
      <w:r w:rsidRPr="005761F8">
        <w:rPr>
          <w:rFonts w:eastAsia="Calibri" w:cs="Times New Roman"/>
          <w:b/>
          <w:kern w:val="0"/>
          <w:sz w:val="28"/>
          <w:szCs w:val="28"/>
          <w:lang w:val="en-US" w:eastAsia="en-US" w:bidi="ar-SA"/>
        </w:rPr>
        <w:t>Insert the appropriate prepositions where necessary. You may choose from the given below (but mind that there are odd 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761F8" w:rsidRPr="00F22069" w:rsidTr="001F7D0E">
        <w:tc>
          <w:tcPr>
            <w:tcW w:w="9571" w:type="dxa"/>
          </w:tcPr>
          <w:p w:rsidR="005761F8" w:rsidRPr="005761F8" w:rsidRDefault="005761F8" w:rsidP="005761F8">
            <w:pPr>
              <w:widowControl/>
              <w:suppressAutoHyphens w:val="0"/>
              <w:jc w:val="both"/>
              <w:rPr>
                <w:rFonts w:eastAsia="Calibri" w:cs="Times New Roman"/>
                <w:b/>
                <w:kern w:val="0"/>
                <w:sz w:val="28"/>
                <w:szCs w:val="28"/>
                <w:lang w:val="en-US" w:eastAsia="en-US" w:bidi="ar-SA"/>
              </w:rPr>
            </w:pPr>
            <w:r w:rsidRPr="005761F8">
              <w:rPr>
                <w:rFonts w:eastAsia="Calibri" w:cs="Times New Roman"/>
                <w:b/>
                <w:kern w:val="0"/>
                <w:sz w:val="28"/>
                <w:szCs w:val="28"/>
                <w:lang w:val="en-US" w:eastAsia="en-US" w:bidi="ar-SA"/>
              </w:rPr>
              <w:t xml:space="preserve">Out of          </w:t>
            </w:r>
            <w:proofErr w:type="spellStart"/>
            <w:r w:rsidRPr="005761F8">
              <w:rPr>
                <w:rFonts w:eastAsia="Calibri" w:cs="Times New Roman"/>
                <w:b/>
                <w:kern w:val="0"/>
                <w:sz w:val="28"/>
                <w:szCs w:val="28"/>
                <w:lang w:val="en-US" w:eastAsia="en-US" w:bidi="ar-SA"/>
              </w:rPr>
              <w:t>with</w:t>
            </w:r>
            <w:proofErr w:type="spellEnd"/>
            <w:r w:rsidRPr="005761F8">
              <w:rPr>
                <w:rFonts w:eastAsia="Calibri" w:cs="Times New Roman"/>
                <w:b/>
                <w:kern w:val="0"/>
                <w:sz w:val="28"/>
                <w:szCs w:val="28"/>
                <w:lang w:val="en-US" w:eastAsia="en-US" w:bidi="ar-SA"/>
              </w:rPr>
              <w:t xml:space="preserve">             of            at             in             for               </w:t>
            </w:r>
            <w:proofErr w:type="spellStart"/>
            <w:r w:rsidRPr="005761F8">
              <w:rPr>
                <w:rFonts w:eastAsia="Calibri" w:cs="Times New Roman"/>
                <w:b/>
                <w:kern w:val="0"/>
                <w:sz w:val="28"/>
                <w:szCs w:val="28"/>
                <w:lang w:val="en-US" w:eastAsia="en-US" w:bidi="ar-SA"/>
              </w:rPr>
              <w:t>at       on</w:t>
            </w:r>
            <w:proofErr w:type="spellEnd"/>
            <w:r w:rsidRPr="005761F8">
              <w:rPr>
                <w:rFonts w:eastAsia="Calibri" w:cs="Times New Roman"/>
                <w:b/>
                <w:kern w:val="0"/>
                <w:sz w:val="28"/>
                <w:szCs w:val="28"/>
                <w:lang w:val="en-US" w:eastAsia="en-US" w:bidi="ar-SA"/>
              </w:rPr>
              <w:t xml:space="preserve">             of          by     under</w:t>
            </w:r>
          </w:p>
        </w:tc>
      </w:tr>
    </w:tbl>
    <w:p w:rsidR="005761F8" w:rsidRPr="005761F8" w:rsidRDefault="005761F8" w:rsidP="005761F8">
      <w:pPr>
        <w:widowControl/>
        <w:suppressAutoHyphens w:val="0"/>
        <w:jc w:val="both"/>
        <w:rPr>
          <w:rFonts w:eastAsia="Calibri" w:cs="Times New Roman"/>
          <w:b/>
          <w:kern w:val="0"/>
          <w:sz w:val="28"/>
          <w:szCs w:val="28"/>
          <w:lang w:val="en-US" w:eastAsia="en-US" w:bidi="ar-SA"/>
        </w:rPr>
      </w:pPr>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1) The company does an excellent job…matching freelance professionals…organizations looking…particular skills.</w:t>
      </w:r>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2) Many start-up companies…e-commerce have failed because they had run</w:t>
      </w:r>
      <w:proofErr w:type="gramStart"/>
      <w:r w:rsidRPr="005761F8">
        <w:rPr>
          <w:rFonts w:eastAsia="Calibri" w:cs="Times New Roman"/>
          <w:kern w:val="0"/>
          <w:sz w:val="28"/>
          <w:szCs w:val="28"/>
          <w:lang w:val="en-US" w:eastAsia="en-US" w:bidi="ar-SA"/>
        </w:rPr>
        <w:t>… …</w:t>
      </w:r>
      <w:proofErr w:type="gramEnd"/>
      <w:r w:rsidRPr="005761F8">
        <w:rPr>
          <w:rFonts w:eastAsia="Calibri" w:cs="Times New Roman"/>
          <w:kern w:val="0"/>
          <w:sz w:val="28"/>
          <w:szCs w:val="28"/>
          <w:lang w:val="en-US" w:eastAsia="en-US" w:bidi="ar-SA"/>
        </w:rPr>
        <w:t xml:space="preserve"> cash.</w:t>
      </w:r>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3) People nowadays spend more time…Internet, which can…times be …the expense…other social pastimes.</w:t>
      </w:r>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 xml:space="preserve">4) It </w:t>
      </w:r>
      <w:proofErr w:type="gramStart"/>
      <w:r w:rsidRPr="005761F8">
        <w:rPr>
          <w:rFonts w:eastAsia="Calibri" w:cs="Times New Roman"/>
          <w:kern w:val="0"/>
          <w:sz w:val="28"/>
          <w:szCs w:val="28"/>
          <w:lang w:val="en-US" w:eastAsia="en-US" w:bidi="ar-SA"/>
        </w:rPr>
        <w:t>is estimated</w:t>
      </w:r>
      <w:proofErr w:type="gramEnd"/>
      <w:r w:rsidRPr="005761F8">
        <w:rPr>
          <w:rFonts w:eastAsia="Calibri" w:cs="Times New Roman"/>
          <w:kern w:val="0"/>
          <w:sz w:val="28"/>
          <w:szCs w:val="28"/>
          <w:lang w:val="en-US" w:eastAsia="en-US" w:bidi="ar-SA"/>
        </w:rPr>
        <w:t xml:space="preserve"> that …six years’ time 70 % …all music will be bought…the Internet.  </w:t>
      </w:r>
    </w:p>
    <w:p w:rsidR="005761F8" w:rsidRPr="005761F8" w:rsidRDefault="005761F8" w:rsidP="005761F8">
      <w:pPr>
        <w:widowControl/>
        <w:suppressAutoHyphens w:val="0"/>
        <w:jc w:val="both"/>
        <w:rPr>
          <w:rFonts w:eastAsia="Calibri" w:cs="Times New Roman"/>
          <w:kern w:val="0"/>
          <w:sz w:val="28"/>
          <w:szCs w:val="28"/>
          <w:lang w:val="en-US" w:eastAsia="en-US" w:bidi="ar-SA"/>
        </w:rPr>
      </w:pPr>
      <w:r w:rsidRPr="005761F8">
        <w:rPr>
          <w:rFonts w:eastAsia="Calibri" w:cs="Times New Roman"/>
          <w:kern w:val="0"/>
          <w:sz w:val="28"/>
          <w:szCs w:val="28"/>
          <w:lang w:val="en-US" w:eastAsia="en-US" w:bidi="ar-SA"/>
        </w:rPr>
        <w:t>5) A lack …innovation is one…the reasons…the company’s poor performance.</w:t>
      </w:r>
    </w:p>
    <w:p w:rsidR="005761F8" w:rsidRPr="005761F8" w:rsidRDefault="005761F8" w:rsidP="005761F8">
      <w:pPr>
        <w:widowControl/>
        <w:suppressAutoHyphens w:val="0"/>
        <w:jc w:val="both"/>
        <w:rPr>
          <w:rFonts w:eastAsia="Calibri" w:cs="Times New Roman"/>
          <w:b/>
          <w:kern w:val="0"/>
          <w:sz w:val="28"/>
          <w:szCs w:val="28"/>
          <w:lang w:eastAsia="en-US" w:bidi="ar-SA"/>
        </w:rPr>
      </w:pPr>
      <w:r w:rsidRPr="005761F8">
        <w:rPr>
          <w:rFonts w:eastAsia="Calibri" w:cs="Times New Roman"/>
          <w:b/>
          <w:kern w:val="0"/>
          <w:sz w:val="28"/>
          <w:szCs w:val="28"/>
          <w:lang w:eastAsia="en-US" w:bidi="ar-SA"/>
        </w:rPr>
        <w:t xml:space="preserve">7. </w:t>
      </w:r>
      <w:r w:rsidRPr="005761F8">
        <w:rPr>
          <w:rFonts w:eastAsia="Calibri" w:cs="Times New Roman"/>
          <w:b/>
          <w:kern w:val="0"/>
          <w:sz w:val="28"/>
          <w:szCs w:val="28"/>
          <w:lang w:val="en-US" w:eastAsia="en-US" w:bidi="ar-SA"/>
        </w:rPr>
        <w:t>Translate</w:t>
      </w:r>
      <w:r w:rsidRPr="005761F8">
        <w:rPr>
          <w:rFonts w:eastAsia="Calibri" w:cs="Times New Roman"/>
          <w:b/>
          <w:kern w:val="0"/>
          <w:sz w:val="28"/>
          <w:szCs w:val="28"/>
          <w:lang w:eastAsia="en-US" w:bidi="ar-SA"/>
        </w:rPr>
        <w:t xml:space="preserve"> </w:t>
      </w:r>
      <w:r w:rsidRPr="005761F8">
        <w:rPr>
          <w:rFonts w:eastAsia="Calibri" w:cs="Times New Roman"/>
          <w:b/>
          <w:kern w:val="0"/>
          <w:sz w:val="28"/>
          <w:szCs w:val="28"/>
          <w:lang w:val="en-US" w:eastAsia="en-US" w:bidi="ar-SA"/>
        </w:rPr>
        <w:t>into</w:t>
      </w:r>
      <w:r w:rsidRPr="005761F8">
        <w:rPr>
          <w:rFonts w:eastAsia="Calibri" w:cs="Times New Roman"/>
          <w:b/>
          <w:kern w:val="0"/>
          <w:sz w:val="28"/>
          <w:szCs w:val="28"/>
          <w:lang w:eastAsia="en-US" w:bidi="ar-SA"/>
        </w:rPr>
        <w:t xml:space="preserve"> </w:t>
      </w:r>
      <w:r w:rsidRPr="005761F8">
        <w:rPr>
          <w:rFonts w:eastAsia="Calibri" w:cs="Times New Roman"/>
          <w:b/>
          <w:kern w:val="0"/>
          <w:sz w:val="28"/>
          <w:szCs w:val="28"/>
          <w:lang w:val="en-US" w:eastAsia="en-US" w:bidi="ar-SA"/>
        </w:rPr>
        <w:t>English</w:t>
      </w:r>
      <w:r w:rsidRPr="005761F8">
        <w:rPr>
          <w:rFonts w:eastAsia="Calibri" w:cs="Times New Roman"/>
          <w:b/>
          <w:kern w:val="0"/>
          <w:sz w:val="28"/>
          <w:szCs w:val="28"/>
          <w:lang w:eastAsia="en-US" w:bidi="ar-SA"/>
        </w:rPr>
        <w:t>:</w:t>
      </w:r>
    </w:p>
    <w:p w:rsidR="005761F8" w:rsidRPr="005761F8" w:rsidRDefault="005761F8" w:rsidP="005761F8">
      <w:pPr>
        <w:widowControl/>
        <w:suppressAutoHyphens w:val="0"/>
        <w:jc w:val="both"/>
        <w:rPr>
          <w:rFonts w:eastAsia="Calibri" w:cs="Times New Roman"/>
          <w:kern w:val="0"/>
          <w:sz w:val="28"/>
          <w:szCs w:val="28"/>
          <w:lang w:eastAsia="en-US" w:bidi="ar-SA"/>
        </w:rPr>
      </w:pPr>
      <w:r w:rsidRPr="005761F8">
        <w:rPr>
          <w:rFonts w:eastAsia="Calibri" w:cs="Times New Roman"/>
          <w:kern w:val="0"/>
          <w:sz w:val="28"/>
          <w:szCs w:val="28"/>
          <w:lang w:eastAsia="en-US" w:bidi="ar-SA"/>
        </w:rPr>
        <w:t>1) Интернет может быть представлен как общность, связывающая клиентов и поставщиков со всего мира.</w:t>
      </w:r>
    </w:p>
    <w:p w:rsidR="005761F8" w:rsidRPr="005761F8" w:rsidRDefault="005761F8" w:rsidP="005761F8">
      <w:pPr>
        <w:widowControl/>
        <w:suppressAutoHyphens w:val="0"/>
        <w:jc w:val="both"/>
        <w:rPr>
          <w:rFonts w:eastAsia="Calibri" w:cs="Times New Roman"/>
          <w:kern w:val="0"/>
          <w:sz w:val="28"/>
          <w:szCs w:val="28"/>
          <w:lang w:eastAsia="en-US" w:bidi="ar-SA"/>
        </w:rPr>
      </w:pPr>
      <w:r w:rsidRPr="005761F8">
        <w:rPr>
          <w:rFonts w:eastAsia="Calibri" w:cs="Times New Roman"/>
          <w:kern w:val="0"/>
          <w:sz w:val="28"/>
          <w:szCs w:val="28"/>
          <w:lang w:eastAsia="en-US" w:bidi="ar-SA"/>
        </w:rPr>
        <w:t>2) Какие виды товаров и услуг лучше всего продаются через Интернет?</w:t>
      </w:r>
    </w:p>
    <w:p w:rsidR="005761F8" w:rsidRPr="005761F8" w:rsidRDefault="005761F8" w:rsidP="005761F8">
      <w:pPr>
        <w:widowControl/>
        <w:suppressAutoHyphens w:val="0"/>
        <w:jc w:val="both"/>
        <w:rPr>
          <w:rFonts w:eastAsia="Calibri" w:cs="Times New Roman"/>
          <w:kern w:val="0"/>
          <w:sz w:val="28"/>
          <w:szCs w:val="28"/>
          <w:lang w:eastAsia="en-US" w:bidi="ar-SA"/>
        </w:rPr>
      </w:pPr>
      <w:r w:rsidRPr="005761F8">
        <w:rPr>
          <w:rFonts w:eastAsia="Calibri" w:cs="Times New Roman"/>
          <w:kern w:val="0"/>
          <w:sz w:val="28"/>
          <w:szCs w:val="28"/>
          <w:lang w:eastAsia="en-US" w:bidi="ar-SA"/>
        </w:rPr>
        <w:t>3) Компании, занимающиеся электронной коммерцией, сталкиваются с определенными рисками.</w:t>
      </w:r>
    </w:p>
    <w:p w:rsidR="005761F8" w:rsidRPr="005761F8" w:rsidRDefault="005761F8" w:rsidP="005761F8">
      <w:pPr>
        <w:widowControl/>
        <w:suppressAutoHyphens w:val="0"/>
        <w:jc w:val="both"/>
        <w:rPr>
          <w:rFonts w:eastAsia="Calibri" w:cs="Times New Roman"/>
          <w:kern w:val="0"/>
          <w:sz w:val="28"/>
          <w:szCs w:val="28"/>
          <w:lang w:eastAsia="en-US" w:bidi="ar-SA"/>
        </w:rPr>
      </w:pPr>
      <w:r w:rsidRPr="005761F8">
        <w:rPr>
          <w:rFonts w:eastAsia="Calibri" w:cs="Times New Roman"/>
          <w:kern w:val="0"/>
          <w:sz w:val="28"/>
          <w:szCs w:val="28"/>
          <w:lang w:eastAsia="en-US" w:bidi="ar-SA"/>
        </w:rPr>
        <w:lastRenderedPageBreak/>
        <w:t>4) Чтобы успешно заниматься бизнесом посредством Интернета нужно не только иметь свой сайт, но и продвигать его в сети.</w:t>
      </w:r>
    </w:p>
    <w:p w:rsidR="005761F8" w:rsidRPr="005761F8" w:rsidRDefault="005761F8" w:rsidP="005761F8">
      <w:pPr>
        <w:widowControl/>
        <w:suppressAutoHyphens w:val="0"/>
        <w:jc w:val="both"/>
        <w:rPr>
          <w:rFonts w:eastAsia="Calibri" w:cs="Times New Roman"/>
          <w:kern w:val="0"/>
          <w:sz w:val="28"/>
          <w:szCs w:val="28"/>
          <w:lang w:eastAsia="en-US" w:bidi="ar-SA"/>
        </w:rPr>
      </w:pPr>
      <w:r w:rsidRPr="005761F8">
        <w:rPr>
          <w:rFonts w:eastAsia="Calibri" w:cs="Times New Roman"/>
          <w:kern w:val="0"/>
          <w:sz w:val="28"/>
          <w:szCs w:val="28"/>
          <w:lang w:eastAsia="en-US" w:bidi="ar-SA"/>
        </w:rPr>
        <w:t xml:space="preserve">5) Комбинирование </w:t>
      </w:r>
      <w:proofErr w:type="gramStart"/>
      <w:r w:rsidRPr="005761F8">
        <w:rPr>
          <w:rFonts w:eastAsia="Calibri" w:cs="Times New Roman"/>
          <w:kern w:val="0"/>
          <w:sz w:val="28"/>
          <w:szCs w:val="28"/>
          <w:lang w:eastAsia="en-US" w:bidi="ar-SA"/>
        </w:rPr>
        <w:t>он-</w:t>
      </w:r>
      <w:proofErr w:type="spellStart"/>
      <w:r w:rsidRPr="005761F8">
        <w:rPr>
          <w:rFonts w:eastAsia="Calibri" w:cs="Times New Roman"/>
          <w:kern w:val="0"/>
          <w:sz w:val="28"/>
          <w:szCs w:val="28"/>
          <w:lang w:eastAsia="en-US" w:bidi="ar-SA"/>
        </w:rPr>
        <w:t>лайн</w:t>
      </w:r>
      <w:proofErr w:type="spellEnd"/>
      <w:proofErr w:type="gramEnd"/>
      <w:r w:rsidRPr="005761F8">
        <w:rPr>
          <w:rFonts w:eastAsia="Calibri" w:cs="Times New Roman"/>
          <w:kern w:val="0"/>
          <w:sz w:val="28"/>
          <w:szCs w:val="28"/>
          <w:lang w:eastAsia="en-US" w:bidi="ar-SA"/>
        </w:rPr>
        <w:t xml:space="preserve"> торговли и продажи товаров через розничные торговые точки может оказаться достаточно выгодным.</w:t>
      </w:r>
    </w:p>
    <w:p w:rsidR="005761F8" w:rsidRPr="005761F8" w:rsidRDefault="005761F8" w:rsidP="005761F8">
      <w:pPr>
        <w:widowControl/>
        <w:suppressAutoHyphens w:val="0"/>
        <w:jc w:val="both"/>
        <w:rPr>
          <w:rFonts w:eastAsia="Calibri" w:cs="Times New Roman"/>
          <w:kern w:val="0"/>
          <w:sz w:val="28"/>
          <w:szCs w:val="28"/>
          <w:lang w:eastAsia="en-US" w:bidi="ar-SA"/>
        </w:rPr>
      </w:pPr>
      <w:r w:rsidRPr="005761F8">
        <w:rPr>
          <w:rFonts w:eastAsia="Calibri" w:cs="Times New Roman"/>
          <w:kern w:val="0"/>
          <w:sz w:val="28"/>
          <w:szCs w:val="28"/>
          <w:lang w:eastAsia="en-US" w:bidi="ar-SA"/>
        </w:rPr>
        <w:t>6) Будьте внимательны при получении заказанных через Интернет покупок: проверьте их качество и уточните условия гарантии.</w:t>
      </w:r>
    </w:p>
    <w:p w:rsidR="005761F8" w:rsidRPr="005761F8" w:rsidRDefault="005761F8" w:rsidP="005761F8">
      <w:pPr>
        <w:widowControl/>
        <w:suppressAutoHyphens w:val="0"/>
        <w:jc w:val="both"/>
        <w:rPr>
          <w:rFonts w:eastAsia="Calibri" w:cs="Times New Roman"/>
          <w:kern w:val="0"/>
          <w:sz w:val="28"/>
          <w:szCs w:val="28"/>
          <w:lang w:eastAsia="en-US" w:bidi="ar-SA"/>
        </w:rPr>
      </w:pPr>
      <w:r w:rsidRPr="005761F8">
        <w:rPr>
          <w:rFonts w:eastAsia="Calibri" w:cs="Times New Roman"/>
          <w:kern w:val="0"/>
          <w:sz w:val="28"/>
          <w:szCs w:val="28"/>
          <w:lang w:eastAsia="en-US" w:bidi="ar-SA"/>
        </w:rPr>
        <w:t xml:space="preserve">7) Поставщик интернет услуг – это организация, которая обеспечивает доступ во всемирную сеть для общения пользователей с помощью электронной почты. </w:t>
      </w:r>
    </w:p>
    <w:p w:rsidR="005761F8" w:rsidRPr="005761F8" w:rsidRDefault="005761F8" w:rsidP="00796BA7">
      <w:pPr>
        <w:jc w:val="both"/>
        <w:rPr>
          <w:rFonts w:cs="Times New Roman"/>
          <w:b/>
          <w:sz w:val="28"/>
          <w:szCs w:val="28"/>
        </w:rPr>
      </w:pPr>
    </w:p>
    <w:p w:rsidR="00796BA7" w:rsidRPr="00F355B9" w:rsidRDefault="00796BA7" w:rsidP="00796BA7">
      <w:pPr>
        <w:pStyle w:val="a3"/>
        <w:keepNext/>
        <w:widowControl/>
        <w:numPr>
          <w:ilvl w:val="0"/>
          <w:numId w:val="8"/>
        </w:numPr>
        <w:jc w:val="center"/>
        <w:outlineLvl w:val="3"/>
        <w:rPr>
          <w:rFonts w:eastAsia="Times New Roman" w:cs="Times New Roman"/>
          <w:b/>
          <w:bCs/>
          <w:sz w:val="28"/>
          <w:szCs w:val="28"/>
          <w:lang w:eastAsia="ru-RU"/>
        </w:rPr>
      </w:pPr>
      <w:r w:rsidRPr="00F355B9">
        <w:rPr>
          <w:rFonts w:eastAsia="Times New Roman" w:cs="Times New Roman"/>
          <w:b/>
          <w:bCs/>
          <w:sz w:val="28"/>
          <w:szCs w:val="28"/>
          <w:lang w:eastAsia="ru-RU"/>
        </w:rPr>
        <w:t>ДЛЯ СПЕЦИАЛЬНОСТИ 6-05-0411-02 «ФИНАНСЫ И КРЕДИТ»</w:t>
      </w:r>
    </w:p>
    <w:p w:rsidR="00796BA7" w:rsidRDefault="00796BA7" w:rsidP="00796BA7">
      <w:pPr>
        <w:jc w:val="center"/>
        <w:rPr>
          <w:rFonts w:cs="Times New Roman"/>
          <w:b/>
          <w:sz w:val="28"/>
          <w:szCs w:val="28"/>
        </w:rPr>
      </w:pPr>
    </w:p>
    <w:p w:rsidR="00BF734E" w:rsidRPr="00796BA7" w:rsidRDefault="00BF734E" w:rsidP="00796BA7">
      <w:pPr>
        <w:jc w:val="center"/>
        <w:rPr>
          <w:rFonts w:cs="Times New Roman"/>
          <w:b/>
          <w:sz w:val="28"/>
          <w:szCs w:val="28"/>
          <w:lang w:val="en-US"/>
        </w:rPr>
      </w:pPr>
      <w:proofErr w:type="gramStart"/>
      <w:r w:rsidRPr="00796BA7">
        <w:rPr>
          <w:rFonts w:cs="Times New Roman"/>
          <w:b/>
          <w:sz w:val="28"/>
          <w:szCs w:val="28"/>
        </w:rPr>
        <w:t>Модуль</w:t>
      </w:r>
      <w:r w:rsidRPr="00796BA7">
        <w:rPr>
          <w:rFonts w:cs="Times New Roman"/>
          <w:b/>
          <w:sz w:val="28"/>
          <w:szCs w:val="28"/>
          <w:lang w:val="en-US"/>
        </w:rPr>
        <w:t>“</w:t>
      </w:r>
      <w:proofErr w:type="gramEnd"/>
      <w:r w:rsidRPr="00796BA7">
        <w:rPr>
          <w:rFonts w:cs="Times New Roman"/>
          <w:b/>
          <w:sz w:val="28"/>
          <w:szCs w:val="28"/>
          <w:lang w:val="en-US"/>
        </w:rPr>
        <w:t>Essentials of Business Communication”</w:t>
      </w:r>
    </w:p>
    <w:p w:rsidR="00BF734E" w:rsidRPr="00796BA7" w:rsidRDefault="00BF734E" w:rsidP="00796BA7">
      <w:pPr>
        <w:tabs>
          <w:tab w:val="left" w:pos="280"/>
        </w:tabs>
        <w:jc w:val="both"/>
        <w:rPr>
          <w:rFonts w:cs="Times New Roman"/>
          <w:color w:val="000000"/>
          <w:sz w:val="28"/>
          <w:szCs w:val="28"/>
          <w:lang w:val="en-US"/>
        </w:rPr>
      </w:pPr>
    </w:p>
    <w:p w:rsidR="00BF734E" w:rsidRPr="00796BA7" w:rsidRDefault="00BF734E" w:rsidP="00796BA7">
      <w:pPr>
        <w:numPr>
          <w:ilvl w:val="0"/>
          <w:numId w:val="5"/>
        </w:numPr>
        <w:ind w:left="0" w:firstLine="0"/>
        <w:jc w:val="both"/>
        <w:rPr>
          <w:rFonts w:cs="Times New Roman"/>
          <w:b/>
          <w:sz w:val="28"/>
          <w:szCs w:val="28"/>
          <w:lang w:val="en-US"/>
        </w:rPr>
      </w:pPr>
      <w:r w:rsidRPr="00796BA7">
        <w:rPr>
          <w:rFonts w:cs="Times New Roman"/>
          <w:b/>
          <w:sz w:val="28"/>
          <w:szCs w:val="28"/>
          <w:lang w:val="en-US"/>
        </w:rPr>
        <w:t>Choose the alternative that best suits the context.</w:t>
      </w:r>
    </w:p>
    <w:p w:rsidR="00BF734E" w:rsidRPr="00796BA7" w:rsidRDefault="00BF734E" w:rsidP="00796BA7">
      <w:pPr>
        <w:jc w:val="both"/>
        <w:rPr>
          <w:rFonts w:cs="Times New Roman"/>
          <w:sz w:val="28"/>
          <w:szCs w:val="28"/>
          <w:lang w:val="en-US"/>
        </w:rPr>
      </w:pPr>
      <w:r w:rsidRPr="00796BA7">
        <w:rPr>
          <w:rFonts w:cs="Times New Roman"/>
          <w:sz w:val="28"/>
          <w:szCs w:val="28"/>
          <w:lang w:val="en-US"/>
        </w:rPr>
        <w:t>1.</w:t>
      </w:r>
      <w:r w:rsidRPr="00796BA7">
        <w:rPr>
          <w:rFonts w:cs="Times New Roman"/>
          <w:sz w:val="28"/>
          <w:szCs w:val="28"/>
          <w:lang w:val="en-US"/>
        </w:rPr>
        <w:tab/>
        <w:t>More than 85% of all ……</w:t>
      </w:r>
      <w:proofErr w:type="gramStart"/>
      <w:r w:rsidRPr="00796BA7">
        <w:rPr>
          <w:rFonts w:cs="Times New Roman"/>
          <w:sz w:val="28"/>
          <w:szCs w:val="28"/>
          <w:lang w:val="en-US"/>
        </w:rPr>
        <w:t>.(</w:t>
      </w:r>
      <w:proofErr w:type="gramEnd"/>
      <w:r w:rsidRPr="00796BA7">
        <w:rPr>
          <w:rFonts w:cs="Times New Roman"/>
          <w:sz w:val="28"/>
          <w:szCs w:val="28"/>
          <w:lang w:val="en-US"/>
        </w:rPr>
        <w:t>s) fail because of poor strategy.</w:t>
      </w:r>
    </w:p>
    <w:p w:rsidR="00BF734E" w:rsidRPr="00796BA7" w:rsidRDefault="00BF734E" w:rsidP="00796BA7">
      <w:pPr>
        <w:jc w:val="both"/>
        <w:rPr>
          <w:rFonts w:cs="Times New Roman"/>
          <w:sz w:val="28"/>
          <w:szCs w:val="28"/>
          <w:lang w:val="en-US"/>
        </w:rPr>
      </w:pPr>
      <w:r w:rsidRPr="00796BA7">
        <w:rPr>
          <w:rFonts w:cs="Times New Roman"/>
          <w:sz w:val="28"/>
          <w:szCs w:val="28"/>
          <w:lang w:val="en-US"/>
        </w:rPr>
        <w:t xml:space="preserve">a) </w:t>
      </w:r>
      <w:proofErr w:type="gramStart"/>
      <w:r w:rsidRPr="00796BA7">
        <w:rPr>
          <w:rFonts w:cs="Times New Roman"/>
          <w:sz w:val="28"/>
          <w:szCs w:val="28"/>
          <w:lang w:val="en-US"/>
        </w:rPr>
        <w:t>corporate</w:t>
      </w:r>
      <w:proofErr w:type="gramEnd"/>
      <w:r w:rsidRPr="00796BA7">
        <w:rPr>
          <w:rFonts w:cs="Times New Roman"/>
          <w:sz w:val="28"/>
          <w:szCs w:val="28"/>
          <w:lang w:val="en-US"/>
        </w:rPr>
        <w:tab/>
      </w:r>
      <w:r w:rsidRPr="00796BA7">
        <w:rPr>
          <w:rFonts w:cs="Times New Roman"/>
          <w:sz w:val="28"/>
          <w:szCs w:val="28"/>
          <w:lang w:val="en-US"/>
        </w:rPr>
        <w:tab/>
        <w:t>b) commerce</w:t>
      </w:r>
      <w:r w:rsidRPr="00796BA7">
        <w:rPr>
          <w:rFonts w:cs="Times New Roman"/>
          <w:sz w:val="28"/>
          <w:szCs w:val="28"/>
          <w:lang w:val="en-US"/>
        </w:rPr>
        <w:tab/>
        <w:t>c) big business</w:t>
      </w:r>
      <w:r w:rsidRPr="00796BA7">
        <w:rPr>
          <w:rFonts w:cs="Times New Roman"/>
          <w:sz w:val="28"/>
          <w:szCs w:val="28"/>
          <w:lang w:val="en-US"/>
        </w:rPr>
        <w:tab/>
      </w:r>
      <w:r w:rsidRPr="00796BA7">
        <w:rPr>
          <w:rFonts w:cs="Times New Roman"/>
          <w:sz w:val="28"/>
          <w:szCs w:val="28"/>
          <w:lang w:val="en-US"/>
        </w:rPr>
        <w:tab/>
        <w:t>d) small business</w:t>
      </w:r>
    </w:p>
    <w:p w:rsidR="00BF734E" w:rsidRPr="00796BA7" w:rsidRDefault="00BF734E" w:rsidP="00796BA7">
      <w:pPr>
        <w:jc w:val="both"/>
        <w:rPr>
          <w:rFonts w:cs="Times New Roman"/>
          <w:sz w:val="28"/>
          <w:szCs w:val="28"/>
          <w:lang w:val="en-US"/>
        </w:rPr>
      </w:pPr>
    </w:p>
    <w:p w:rsidR="00BF734E" w:rsidRPr="00796BA7" w:rsidRDefault="00BF734E" w:rsidP="00796BA7">
      <w:pPr>
        <w:jc w:val="both"/>
        <w:rPr>
          <w:rFonts w:cs="Times New Roman"/>
          <w:sz w:val="28"/>
          <w:szCs w:val="28"/>
          <w:lang w:val="en-US"/>
        </w:rPr>
      </w:pPr>
      <w:r w:rsidRPr="00796BA7">
        <w:rPr>
          <w:rFonts w:cs="Times New Roman"/>
          <w:sz w:val="28"/>
          <w:szCs w:val="28"/>
          <w:lang w:val="en-US"/>
        </w:rPr>
        <w:t>2.</w:t>
      </w:r>
      <w:r w:rsidRPr="00796BA7">
        <w:rPr>
          <w:rFonts w:cs="Times New Roman"/>
          <w:sz w:val="28"/>
          <w:szCs w:val="28"/>
          <w:lang w:val="en-US"/>
        </w:rPr>
        <w:tab/>
        <w:t xml:space="preserve">Bill's parents paid a lot of money to … him </w:t>
      </w:r>
      <w:proofErr w:type="gramStart"/>
      <w:r w:rsidRPr="00796BA7">
        <w:rPr>
          <w:rFonts w:cs="Times New Roman"/>
          <w:sz w:val="28"/>
          <w:szCs w:val="28"/>
          <w:lang w:val="en-US"/>
        </w:rPr>
        <w:t>…..of</w:t>
      </w:r>
      <w:proofErr w:type="gramEnd"/>
      <w:r w:rsidRPr="00796BA7">
        <w:rPr>
          <w:rFonts w:cs="Times New Roman"/>
          <w:sz w:val="28"/>
          <w:szCs w:val="28"/>
          <w:lang w:val="en-US"/>
        </w:rPr>
        <w:t xml:space="preserve"> the army, which wasn’t usual for an American family.</w:t>
      </w:r>
    </w:p>
    <w:p w:rsidR="00BF734E" w:rsidRPr="00796BA7" w:rsidRDefault="00BF734E" w:rsidP="00796BA7">
      <w:pPr>
        <w:jc w:val="both"/>
        <w:rPr>
          <w:rFonts w:cs="Times New Roman"/>
          <w:sz w:val="28"/>
          <w:szCs w:val="28"/>
          <w:lang w:val="en-US"/>
        </w:rPr>
      </w:pPr>
      <w:r w:rsidRPr="00796BA7">
        <w:rPr>
          <w:rFonts w:cs="Times New Roman"/>
          <w:sz w:val="28"/>
          <w:szCs w:val="28"/>
          <w:lang w:val="en-US"/>
        </w:rPr>
        <w:t xml:space="preserve">a) </w:t>
      </w:r>
      <w:proofErr w:type="gramStart"/>
      <w:r w:rsidRPr="00796BA7">
        <w:rPr>
          <w:rFonts w:cs="Times New Roman"/>
          <w:sz w:val="28"/>
          <w:szCs w:val="28"/>
          <w:lang w:val="en-US"/>
        </w:rPr>
        <w:t>carry</w:t>
      </w:r>
      <w:proofErr w:type="gramEnd"/>
      <w:r w:rsidRPr="00796BA7">
        <w:rPr>
          <w:rFonts w:cs="Times New Roman"/>
          <w:sz w:val="28"/>
          <w:szCs w:val="28"/>
          <w:lang w:val="en-US"/>
        </w:rPr>
        <w:t xml:space="preserve"> out</w:t>
      </w:r>
      <w:r w:rsidRPr="00796BA7">
        <w:rPr>
          <w:rFonts w:cs="Times New Roman"/>
          <w:sz w:val="28"/>
          <w:szCs w:val="28"/>
          <w:lang w:val="en-US"/>
        </w:rPr>
        <w:tab/>
      </w:r>
      <w:r w:rsidRPr="00796BA7">
        <w:rPr>
          <w:rFonts w:cs="Times New Roman"/>
          <w:sz w:val="28"/>
          <w:szCs w:val="28"/>
          <w:lang w:val="en-US"/>
        </w:rPr>
        <w:tab/>
        <w:t>b) turn out</w:t>
      </w:r>
      <w:r w:rsidRPr="00796BA7">
        <w:rPr>
          <w:rFonts w:cs="Times New Roman"/>
          <w:sz w:val="28"/>
          <w:szCs w:val="28"/>
          <w:lang w:val="en-US"/>
        </w:rPr>
        <w:tab/>
      </w:r>
      <w:r w:rsidRPr="00796BA7">
        <w:rPr>
          <w:rFonts w:cs="Times New Roman"/>
          <w:sz w:val="28"/>
          <w:szCs w:val="28"/>
          <w:lang w:val="en-US"/>
        </w:rPr>
        <w:tab/>
        <w:t>c) buy out</w:t>
      </w:r>
      <w:r w:rsidRPr="00796BA7">
        <w:rPr>
          <w:rFonts w:cs="Times New Roman"/>
          <w:sz w:val="28"/>
          <w:szCs w:val="28"/>
          <w:lang w:val="en-US"/>
        </w:rPr>
        <w:tab/>
      </w:r>
      <w:r w:rsidRPr="00796BA7">
        <w:rPr>
          <w:rFonts w:cs="Times New Roman"/>
          <w:sz w:val="28"/>
          <w:szCs w:val="28"/>
          <w:lang w:val="en-US"/>
        </w:rPr>
        <w:tab/>
        <w:t>d) make out</w:t>
      </w:r>
    </w:p>
    <w:p w:rsidR="00BF734E" w:rsidRPr="00796BA7" w:rsidRDefault="00BF734E" w:rsidP="00796BA7">
      <w:pPr>
        <w:jc w:val="both"/>
        <w:rPr>
          <w:rFonts w:cs="Times New Roman"/>
          <w:sz w:val="28"/>
          <w:szCs w:val="28"/>
          <w:lang w:val="en-US"/>
        </w:rPr>
      </w:pPr>
    </w:p>
    <w:p w:rsidR="00BF734E" w:rsidRPr="00796BA7" w:rsidRDefault="00BF734E" w:rsidP="00796BA7">
      <w:pPr>
        <w:jc w:val="both"/>
        <w:rPr>
          <w:rFonts w:cs="Times New Roman"/>
          <w:sz w:val="28"/>
          <w:szCs w:val="28"/>
          <w:lang w:val="en-US"/>
        </w:rPr>
      </w:pPr>
      <w:r w:rsidRPr="00796BA7">
        <w:rPr>
          <w:rFonts w:cs="Times New Roman"/>
          <w:sz w:val="28"/>
          <w:szCs w:val="28"/>
          <w:lang w:val="en-US"/>
        </w:rPr>
        <w:t>3.</w:t>
      </w:r>
      <w:r w:rsidRPr="00796BA7">
        <w:rPr>
          <w:rFonts w:cs="Times New Roman"/>
          <w:sz w:val="28"/>
          <w:szCs w:val="28"/>
          <w:lang w:val="en-US"/>
        </w:rPr>
        <w:tab/>
        <w:t xml:space="preserve">The </w:t>
      </w:r>
      <w:proofErr w:type="spellStart"/>
      <w:r w:rsidRPr="00796BA7">
        <w:rPr>
          <w:rFonts w:cs="Times New Roman"/>
          <w:sz w:val="28"/>
          <w:szCs w:val="28"/>
          <w:lang w:val="en-US"/>
        </w:rPr>
        <w:t>Agnelli</w:t>
      </w:r>
      <w:proofErr w:type="spellEnd"/>
      <w:r w:rsidRPr="00796BA7">
        <w:rPr>
          <w:rFonts w:cs="Times New Roman"/>
          <w:sz w:val="28"/>
          <w:szCs w:val="28"/>
          <w:lang w:val="en-US"/>
        </w:rPr>
        <w:t xml:space="preserve"> family controls the car group through a variety of ………………</w:t>
      </w:r>
    </w:p>
    <w:p w:rsidR="00BF734E" w:rsidRPr="00796BA7" w:rsidRDefault="00BF734E" w:rsidP="00796BA7">
      <w:pPr>
        <w:jc w:val="both"/>
        <w:rPr>
          <w:rFonts w:cs="Times New Roman"/>
          <w:sz w:val="28"/>
          <w:szCs w:val="28"/>
          <w:lang w:val="en-US"/>
        </w:rPr>
      </w:pPr>
      <w:r w:rsidRPr="00796BA7">
        <w:rPr>
          <w:rFonts w:cs="Times New Roman"/>
          <w:sz w:val="28"/>
          <w:szCs w:val="28"/>
          <w:lang w:val="en-US"/>
        </w:rPr>
        <w:t xml:space="preserve">a) </w:t>
      </w:r>
      <w:proofErr w:type="gramStart"/>
      <w:r w:rsidRPr="00796BA7">
        <w:rPr>
          <w:rFonts w:cs="Times New Roman"/>
          <w:sz w:val="28"/>
          <w:szCs w:val="28"/>
          <w:lang w:val="en-US"/>
        </w:rPr>
        <w:t>associated</w:t>
      </w:r>
      <w:proofErr w:type="gramEnd"/>
      <w:r w:rsidRPr="00796BA7">
        <w:rPr>
          <w:rFonts w:cs="Times New Roman"/>
          <w:sz w:val="28"/>
          <w:szCs w:val="28"/>
          <w:lang w:val="en-US"/>
        </w:rPr>
        <w:t xml:space="preserve"> companies</w:t>
      </w:r>
      <w:r w:rsidRPr="00796BA7">
        <w:rPr>
          <w:rFonts w:cs="Times New Roman"/>
          <w:sz w:val="28"/>
          <w:szCs w:val="28"/>
          <w:lang w:val="en-US"/>
        </w:rPr>
        <w:tab/>
        <w:t>b) holding companies</w:t>
      </w:r>
      <w:r w:rsidRPr="00796BA7">
        <w:rPr>
          <w:rFonts w:cs="Times New Roman"/>
          <w:sz w:val="28"/>
          <w:szCs w:val="28"/>
          <w:lang w:val="en-US"/>
        </w:rPr>
        <w:tab/>
        <w:t>c) franchisers</w:t>
      </w:r>
      <w:r w:rsidRPr="00796BA7">
        <w:rPr>
          <w:rFonts w:cs="Times New Roman"/>
          <w:sz w:val="28"/>
          <w:szCs w:val="28"/>
          <w:lang w:val="en-US"/>
        </w:rPr>
        <w:tab/>
      </w:r>
      <w:r w:rsidRPr="00796BA7">
        <w:rPr>
          <w:rFonts w:cs="Times New Roman"/>
          <w:sz w:val="28"/>
          <w:szCs w:val="28"/>
          <w:lang w:val="en-US"/>
        </w:rPr>
        <w:tab/>
        <w:t>d) partnerships</w:t>
      </w:r>
    </w:p>
    <w:p w:rsidR="00BF734E" w:rsidRPr="00796BA7" w:rsidRDefault="00BF734E" w:rsidP="00796BA7">
      <w:pPr>
        <w:jc w:val="both"/>
        <w:rPr>
          <w:rFonts w:cs="Times New Roman"/>
          <w:sz w:val="28"/>
          <w:szCs w:val="28"/>
          <w:lang w:val="en-US"/>
        </w:rPr>
      </w:pPr>
    </w:p>
    <w:p w:rsidR="00BF734E" w:rsidRPr="00796BA7" w:rsidRDefault="00BF734E" w:rsidP="00796BA7">
      <w:pPr>
        <w:jc w:val="both"/>
        <w:rPr>
          <w:rFonts w:cs="Times New Roman"/>
          <w:sz w:val="28"/>
          <w:szCs w:val="28"/>
          <w:lang w:val="en-US"/>
        </w:rPr>
      </w:pPr>
      <w:r w:rsidRPr="00796BA7">
        <w:rPr>
          <w:rFonts w:cs="Times New Roman"/>
          <w:sz w:val="28"/>
          <w:szCs w:val="28"/>
          <w:lang w:val="en-US"/>
        </w:rPr>
        <w:t>4.</w:t>
      </w:r>
      <w:r w:rsidRPr="00796BA7">
        <w:rPr>
          <w:rFonts w:cs="Times New Roman"/>
          <w:sz w:val="28"/>
          <w:szCs w:val="28"/>
          <w:lang w:val="en-US"/>
        </w:rPr>
        <w:tab/>
        <w:t xml:space="preserve">She has a diploma in ……………….. </w:t>
      </w:r>
      <w:proofErr w:type="gramStart"/>
      <w:r w:rsidRPr="00796BA7">
        <w:rPr>
          <w:rFonts w:cs="Times New Roman"/>
          <w:sz w:val="28"/>
          <w:szCs w:val="28"/>
          <w:lang w:val="en-US"/>
        </w:rPr>
        <w:t>management</w:t>
      </w:r>
      <w:proofErr w:type="gramEnd"/>
      <w:r w:rsidRPr="00796BA7">
        <w:rPr>
          <w:rFonts w:cs="Times New Roman"/>
          <w:sz w:val="28"/>
          <w:szCs w:val="28"/>
          <w:lang w:val="en-US"/>
        </w:rPr>
        <w:t>.</w:t>
      </w:r>
    </w:p>
    <w:p w:rsidR="00BF734E" w:rsidRPr="00796BA7" w:rsidRDefault="00BF734E" w:rsidP="00796BA7">
      <w:pPr>
        <w:jc w:val="both"/>
        <w:rPr>
          <w:rFonts w:cs="Times New Roman"/>
          <w:sz w:val="28"/>
          <w:szCs w:val="28"/>
          <w:lang w:val="en-US"/>
        </w:rPr>
      </w:pPr>
      <w:r w:rsidRPr="00796BA7">
        <w:rPr>
          <w:rFonts w:cs="Times New Roman"/>
          <w:sz w:val="28"/>
          <w:szCs w:val="28"/>
          <w:lang w:val="en-US"/>
        </w:rPr>
        <w:t xml:space="preserve">a) </w:t>
      </w:r>
      <w:proofErr w:type="gramStart"/>
      <w:r w:rsidRPr="00796BA7">
        <w:rPr>
          <w:rFonts w:cs="Times New Roman"/>
          <w:sz w:val="28"/>
          <w:szCs w:val="28"/>
          <w:lang w:val="en-US"/>
        </w:rPr>
        <w:t>personnel</w:t>
      </w:r>
      <w:proofErr w:type="gramEnd"/>
      <w:r w:rsidRPr="00796BA7">
        <w:rPr>
          <w:rFonts w:cs="Times New Roman"/>
          <w:sz w:val="28"/>
          <w:szCs w:val="28"/>
          <w:lang w:val="en-US"/>
        </w:rPr>
        <w:tab/>
      </w:r>
      <w:r w:rsidRPr="00796BA7">
        <w:rPr>
          <w:rFonts w:cs="Times New Roman"/>
          <w:sz w:val="28"/>
          <w:szCs w:val="28"/>
          <w:lang w:val="en-US"/>
        </w:rPr>
        <w:tab/>
        <w:t>b) personal</w:t>
      </w:r>
      <w:r w:rsidRPr="00796BA7">
        <w:rPr>
          <w:rFonts w:cs="Times New Roman"/>
          <w:sz w:val="28"/>
          <w:szCs w:val="28"/>
          <w:lang w:val="en-US"/>
        </w:rPr>
        <w:tab/>
        <w:t>c) white-collar</w:t>
      </w:r>
      <w:r w:rsidRPr="00796BA7">
        <w:rPr>
          <w:rFonts w:cs="Times New Roman"/>
          <w:sz w:val="28"/>
          <w:szCs w:val="28"/>
          <w:lang w:val="en-US"/>
        </w:rPr>
        <w:tab/>
      </w:r>
      <w:r w:rsidRPr="00796BA7">
        <w:rPr>
          <w:rFonts w:cs="Times New Roman"/>
          <w:sz w:val="28"/>
          <w:szCs w:val="28"/>
          <w:lang w:val="en-US"/>
        </w:rPr>
        <w:tab/>
        <w:t>d) blue-collar</w:t>
      </w:r>
    </w:p>
    <w:p w:rsidR="00BF734E" w:rsidRPr="00796BA7" w:rsidRDefault="00BF734E" w:rsidP="00796BA7">
      <w:pPr>
        <w:jc w:val="both"/>
        <w:rPr>
          <w:rFonts w:cs="Times New Roman"/>
          <w:sz w:val="28"/>
          <w:szCs w:val="28"/>
          <w:lang w:val="en-US"/>
        </w:rPr>
      </w:pPr>
    </w:p>
    <w:p w:rsidR="00BF734E" w:rsidRPr="00796BA7" w:rsidRDefault="00BF734E" w:rsidP="00796BA7">
      <w:pPr>
        <w:jc w:val="both"/>
        <w:rPr>
          <w:rFonts w:cs="Times New Roman"/>
          <w:sz w:val="28"/>
          <w:szCs w:val="28"/>
          <w:lang w:val="en-US"/>
        </w:rPr>
      </w:pPr>
      <w:r w:rsidRPr="00796BA7">
        <w:rPr>
          <w:rFonts w:cs="Times New Roman"/>
          <w:sz w:val="28"/>
          <w:szCs w:val="28"/>
          <w:lang w:val="en-US"/>
        </w:rPr>
        <w:t>5.</w:t>
      </w:r>
      <w:r w:rsidRPr="00796BA7">
        <w:rPr>
          <w:rFonts w:cs="Times New Roman"/>
          <w:sz w:val="28"/>
          <w:szCs w:val="28"/>
          <w:lang w:val="en-US"/>
        </w:rPr>
        <w:tab/>
        <w:t>If we … this expansion strategy, we may fail and soon lose our market share.</w:t>
      </w:r>
    </w:p>
    <w:p w:rsidR="00BF734E" w:rsidRPr="00796BA7" w:rsidRDefault="00BF734E" w:rsidP="00796BA7">
      <w:pPr>
        <w:jc w:val="both"/>
        <w:rPr>
          <w:rFonts w:cs="Times New Roman"/>
          <w:sz w:val="28"/>
          <w:szCs w:val="28"/>
          <w:lang w:val="en-US"/>
        </w:rPr>
      </w:pPr>
      <w:r w:rsidRPr="00796BA7">
        <w:rPr>
          <w:rFonts w:cs="Times New Roman"/>
          <w:sz w:val="28"/>
          <w:szCs w:val="28"/>
          <w:lang w:val="en-US"/>
        </w:rPr>
        <w:t xml:space="preserve">a) </w:t>
      </w:r>
      <w:proofErr w:type="gramStart"/>
      <w:r w:rsidRPr="00796BA7">
        <w:rPr>
          <w:rFonts w:cs="Times New Roman"/>
          <w:sz w:val="28"/>
          <w:szCs w:val="28"/>
          <w:lang w:val="en-US"/>
        </w:rPr>
        <w:t>purse</w:t>
      </w:r>
      <w:proofErr w:type="gramEnd"/>
      <w:r w:rsidRPr="00796BA7">
        <w:rPr>
          <w:rFonts w:cs="Times New Roman"/>
          <w:sz w:val="28"/>
          <w:szCs w:val="28"/>
          <w:lang w:val="en-US"/>
        </w:rPr>
        <w:tab/>
      </w:r>
      <w:r w:rsidRPr="00796BA7">
        <w:rPr>
          <w:rFonts w:cs="Times New Roman"/>
          <w:sz w:val="28"/>
          <w:szCs w:val="28"/>
          <w:lang w:val="en-US"/>
        </w:rPr>
        <w:tab/>
      </w:r>
      <w:r w:rsidRPr="00796BA7">
        <w:rPr>
          <w:rFonts w:cs="Times New Roman"/>
          <w:sz w:val="28"/>
          <w:szCs w:val="28"/>
          <w:lang w:val="en-US"/>
        </w:rPr>
        <w:tab/>
        <w:t>b) purr</w:t>
      </w:r>
      <w:r w:rsidRPr="00796BA7">
        <w:rPr>
          <w:rFonts w:cs="Times New Roman"/>
          <w:sz w:val="28"/>
          <w:szCs w:val="28"/>
          <w:lang w:val="en-US"/>
        </w:rPr>
        <w:tab/>
      </w:r>
      <w:r w:rsidRPr="00796BA7">
        <w:rPr>
          <w:rFonts w:cs="Times New Roman"/>
          <w:sz w:val="28"/>
          <w:szCs w:val="28"/>
          <w:lang w:val="en-US"/>
        </w:rPr>
        <w:tab/>
        <w:t>c) pursue</w:t>
      </w:r>
      <w:r w:rsidRPr="00796BA7">
        <w:rPr>
          <w:rFonts w:cs="Times New Roman"/>
          <w:sz w:val="28"/>
          <w:szCs w:val="28"/>
          <w:lang w:val="en-US"/>
        </w:rPr>
        <w:tab/>
      </w:r>
      <w:r w:rsidRPr="00796BA7">
        <w:rPr>
          <w:rFonts w:cs="Times New Roman"/>
          <w:sz w:val="28"/>
          <w:szCs w:val="28"/>
          <w:lang w:val="en-US"/>
        </w:rPr>
        <w:tab/>
      </w:r>
      <w:r w:rsidRPr="00796BA7">
        <w:rPr>
          <w:rFonts w:cs="Times New Roman"/>
          <w:sz w:val="28"/>
          <w:szCs w:val="28"/>
          <w:lang w:val="en-US"/>
        </w:rPr>
        <w:tab/>
        <w:t>d) pursuit</w:t>
      </w:r>
    </w:p>
    <w:p w:rsidR="00BF734E" w:rsidRPr="00796BA7" w:rsidRDefault="00BF734E" w:rsidP="00796BA7">
      <w:pPr>
        <w:jc w:val="both"/>
        <w:rPr>
          <w:rFonts w:cs="Times New Roman"/>
          <w:sz w:val="28"/>
          <w:szCs w:val="28"/>
          <w:lang w:val="en-US"/>
        </w:rPr>
      </w:pPr>
    </w:p>
    <w:p w:rsidR="00BF734E" w:rsidRPr="00796BA7" w:rsidRDefault="00BF734E" w:rsidP="00796BA7">
      <w:pPr>
        <w:jc w:val="both"/>
        <w:rPr>
          <w:rFonts w:cs="Times New Roman"/>
          <w:sz w:val="28"/>
          <w:szCs w:val="28"/>
          <w:lang w:val="en-US"/>
        </w:rPr>
      </w:pPr>
      <w:r w:rsidRPr="00796BA7">
        <w:rPr>
          <w:rFonts w:cs="Times New Roman"/>
          <w:sz w:val="28"/>
          <w:szCs w:val="28"/>
          <w:lang w:val="en-US"/>
        </w:rPr>
        <w:t>6.</w:t>
      </w:r>
      <w:r w:rsidRPr="00796BA7">
        <w:rPr>
          <w:rFonts w:cs="Times New Roman"/>
          <w:sz w:val="28"/>
          <w:szCs w:val="28"/>
          <w:lang w:val="en-US"/>
        </w:rPr>
        <w:tab/>
        <w:t xml:space="preserve">The……………. of our company is </w:t>
      </w:r>
      <w:proofErr w:type="gramStart"/>
      <w:r w:rsidRPr="00796BA7">
        <w:rPr>
          <w:rFonts w:cs="Times New Roman"/>
          <w:sz w:val="28"/>
          <w:szCs w:val="28"/>
          <w:lang w:val="en-US"/>
        </w:rPr>
        <w:t>really wide</w:t>
      </w:r>
      <w:proofErr w:type="gramEnd"/>
      <w:r w:rsidRPr="00796BA7">
        <w:rPr>
          <w:rFonts w:cs="Times New Roman"/>
          <w:sz w:val="28"/>
          <w:szCs w:val="28"/>
          <w:lang w:val="en-US"/>
        </w:rPr>
        <w:t xml:space="preserve"> which helps us to compete successfully.</w:t>
      </w:r>
    </w:p>
    <w:p w:rsidR="00BF734E" w:rsidRPr="00796BA7" w:rsidRDefault="00BF734E" w:rsidP="00796BA7">
      <w:pPr>
        <w:jc w:val="both"/>
        <w:rPr>
          <w:rFonts w:cs="Times New Roman"/>
          <w:sz w:val="28"/>
          <w:szCs w:val="28"/>
          <w:lang w:val="en-US"/>
        </w:rPr>
      </w:pPr>
      <w:r w:rsidRPr="00796BA7">
        <w:rPr>
          <w:rFonts w:cs="Times New Roman"/>
          <w:sz w:val="28"/>
          <w:szCs w:val="28"/>
          <w:lang w:val="en-US"/>
        </w:rPr>
        <w:t xml:space="preserve">a) </w:t>
      </w:r>
      <w:proofErr w:type="gramStart"/>
      <w:r w:rsidRPr="00796BA7">
        <w:rPr>
          <w:rFonts w:cs="Times New Roman"/>
          <w:sz w:val="28"/>
          <w:szCs w:val="28"/>
          <w:lang w:val="en-US"/>
        </w:rPr>
        <w:t>product</w:t>
      </w:r>
      <w:proofErr w:type="gramEnd"/>
      <w:r w:rsidRPr="00796BA7">
        <w:rPr>
          <w:rFonts w:cs="Times New Roman"/>
          <w:sz w:val="28"/>
          <w:szCs w:val="28"/>
          <w:lang w:val="en-US"/>
        </w:rPr>
        <w:t xml:space="preserve"> range</w:t>
      </w:r>
      <w:r w:rsidRPr="00796BA7">
        <w:rPr>
          <w:rFonts w:cs="Times New Roman"/>
          <w:sz w:val="28"/>
          <w:szCs w:val="28"/>
          <w:lang w:val="en-US"/>
        </w:rPr>
        <w:tab/>
        <w:t>b) production capacity</w:t>
      </w:r>
      <w:r w:rsidRPr="00796BA7">
        <w:rPr>
          <w:rFonts w:cs="Times New Roman"/>
          <w:sz w:val="28"/>
          <w:szCs w:val="28"/>
          <w:lang w:val="en-US"/>
        </w:rPr>
        <w:tab/>
        <w:t>c) profitability</w:t>
      </w:r>
      <w:r w:rsidRPr="00796BA7">
        <w:rPr>
          <w:rFonts w:cs="Times New Roman"/>
          <w:sz w:val="28"/>
          <w:szCs w:val="28"/>
          <w:lang w:val="en-US"/>
        </w:rPr>
        <w:tab/>
        <w:t>d) payment</w:t>
      </w:r>
    </w:p>
    <w:p w:rsidR="00BF734E" w:rsidRPr="00796BA7" w:rsidRDefault="00BF734E" w:rsidP="00796BA7">
      <w:pPr>
        <w:jc w:val="both"/>
        <w:rPr>
          <w:rFonts w:cs="Times New Roman"/>
          <w:sz w:val="28"/>
          <w:szCs w:val="28"/>
          <w:lang w:val="en-US"/>
        </w:rPr>
      </w:pPr>
    </w:p>
    <w:p w:rsidR="00BF734E" w:rsidRPr="00796BA7" w:rsidRDefault="00BF734E" w:rsidP="00796BA7">
      <w:pPr>
        <w:jc w:val="both"/>
        <w:rPr>
          <w:rFonts w:cs="Times New Roman"/>
          <w:sz w:val="28"/>
          <w:szCs w:val="28"/>
          <w:lang w:val="en-US"/>
        </w:rPr>
      </w:pPr>
      <w:r w:rsidRPr="00796BA7">
        <w:rPr>
          <w:rFonts w:cs="Times New Roman"/>
          <w:sz w:val="28"/>
          <w:szCs w:val="28"/>
          <w:lang w:val="en-US"/>
        </w:rPr>
        <w:t>7.</w:t>
      </w:r>
      <w:r w:rsidRPr="00796BA7">
        <w:rPr>
          <w:rFonts w:cs="Times New Roman"/>
          <w:sz w:val="28"/>
          <w:szCs w:val="28"/>
          <w:lang w:val="en-US"/>
        </w:rPr>
        <w:tab/>
        <w:t xml:space="preserve">The Board of Directors recommended </w:t>
      </w:r>
      <w:proofErr w:type="gramStart"/>
      <w:r w:rsidRPr="00796BA7">
        <w:rPr>
          <w:rFonts w:cs="Times New Roman"/>
          <w:sz w:val="28"/>
          <w:szCs w:val="28"/>
          <w:lang w:val="en-US"/>
        </w:rPr>
        <w:t>…..</w:t>
      </w:r>
      <w:proofErr w:type="gramEnd"/>
      <w:r w:rsidRPr="00796BA7">
        <w:rPr>
          <w:rFonts w:cs="Times New Roman"/>
          <w:sz w:val="28"/>
          <w:szCs w:val="28"/>
          <w:lang w:val="en-US"/>
        </w:rPr>
        <w:t xml:space="preserve"> , an issue of new shares in a company to existing shareholders in proportion to their current holdings. </w:t>
      </w:r>
    </w:p>
    <w:p w:rsidR="00BF734E" w:rsidRPr="00796BA7" w:rsidRDefault="00BF734E" w:rsidP="00796BA7">
      <w:pPr>
        <w:jc w:val="both"/>
        <w:rPr>
          <w:rFonts w:cs="Times New Roman"/>
          <w:sz w:val="28"/>
          <w:szCs w:val="28"/>
          <w:lang w:val="en-US"/>
        </w:rPr>
      </w:pPr>
      <w:r w:rsidRPr="00796BA7">
        <w:rPr>
          <w:rFonts w:cs="Times New Roman"/>
          <w:sz w:val="28"/>
          <w:szCs w:val="28"/>
          <w:lang w:val="en-US"/>
        </w:rPr>
        <w:t xml:space="preserve">a) </w:t>
      </w:r>
      <w:proofErr w:type="gramStart"/>
      <w:r w:rsidRPr="00796BA7">
        <w:rPr>
          <w:rFonts w:cs="Times New Roman"/>
          <w:sz w:val="28"/>
          <w:szCs w:val="28"/>
          <w:lang w:val="en-US"/>
        </w:rPr>
        <w:t>a</w:t>
      </w:r>
      <w:proofErr w:type="gramEnd"/>
      <w:r w:rsidRPr="00796BA7">
        <w:rPr>
          <w:rFonts w:cs="Times New Roman"/>
          <w:sz w:val="28"/>
          <w:szCs w:val="28"/>
          <w:lang w:val="en-US"/>
        </w:rPr>
        <w:t xml:space="preserve"> stock change</w:t>
      </w:r>
      <w:r w:rsidRPr="00796BA7">
        <w:rPr>
          <w:rFonts w:cs="Times New Roman"/>
          <w:sz w:val="28"/>
          <w:szCs w:val="28"/>
          <w:lang w:val="en-US"/>
        </w:rPr>
        <w:tab/>
        <w:t>b) a stock split</w:t>
      </w:r>
      <w:r w:rsidRPr="00796BA7">
        <w:rPr>
          <w:rFonts w:cs="Times New Roman"/>
          <w:sz w:val="28"/>
          <w:szCs w:val="28"/>
          <w:lang w:val="en-US"/>
        </w:rPr>
        <w:tab/>
      </w:r>
      <w:r w:rsidRPr="00796BA7">
        <w:rPr>
          <w:rFonts w:cs="Times New Roman"/>
          <w:sz w:val="28"/>
          <w:szCs w:val="28"/>
          <w:lang w:val="en-US"/>
        </w:rPr>
        <w:tab/>
        <w:t>c) a stock splitting</w:t>
      </w:r>
      <w:r w:rsidRPr="00796BA7">
        <w:rPr>
          <w:rFonts w:cs="Times New Roman"/>
          <w:sz w:val="28"/>
          <w:szCs w:val="28"/>
          <w:lang w:val="en-US"/>
        </w:rPr>
        <w:tab/>
        <w:t>d) a stock delay</w:t>
      </w:r>
    </w:p>
    <w:p w:rsidR="00BF734E" w:rsidRPr="00796BA7" w:rsidRDefault="00BF734E" w:rsidP="00796BA7">
      <w:pPr>
        <w:jc w:val="both"/>
        <w:rPr>
          <w:rFonts w:cs="Times New Roman"/>
          <w:sz w:val="28"/>
          <w:szCs w:val="28"/>
          <w:lang w:val="en-US"/>
        </w:rPr>
      </w:pPr>
    </w:p>
    <w:p w:rsidR="00BF734E" w:rsidRPr="00796BA7" w:rsidRDefault="00BF734E" w:rsidP="00796BA7">
      <w:pPr>
        <w:jc w:val="both"/>
        <w:rPr>
          <w:rFonts w:cs="Times New Roman"/>
          <w:sz w:val="28"/>
          <w:szCs w:val="28"/>
          <w:lang w:val="en-US"/>
        </w:rPr>
      </w:pPr>
      <w:r w:rsidRPr="00796BA7">
        <w:rPr>
          <w:rFonts w:cs="Times New Roman"/>
          <w:sz w:val="28"/>
          <w:szCs w:val="28"/>
          <w:lang w:val="en-US"/>
        </w:rPr>
        <w:t>8.</w:t>
      </w:r>
      <w:r w:rsidRPr="00796BA7">
        <w:rPr>
          <w:rFonts w:cs="Times New Roman"/>
          <w:sz w:val="28"/>
          <w:szCs w:val="28"/>
          <w:lang w:val="en-US"/>
        </w:rPr>
        <w:tab/>
        <w:t xml:space="preserve">The technology is such that one acre of land </w:t>
      </w:r>
      <w:proofErr w:type="gramStart"/>
      <w:r w:rsidRPr="00796BA7">
        <w:rPr>
          <w:rFonts w:cs="Times New Roman"/>
          <w:sz w:val="28"/>
          <w:szCs w:val="28"/>
          <w:lang w:val="en-US"/>
        </w:rPr>
        <w:t>……</w:t>
      </w:r>
      <w:proofErr w:type="gramEnd"/>
      <w:r w:rsidRPr="00796BA7">
        <w:rPr>
          <w:rFonts w:cs="Times New Roman"/>
          <w:sz w:val="28"/>
          <w:szCs w:val="28"/>
          <w:lang w:val="en-US"/>
        </w:rPr>
        <w:t xml:space="preserve"> an average weekly output of 6 bushels per worker-hour.</w:t>
      </w:r>
    </w:p>
    <w:p w:rsidR="00BF734E" w:rsidRPr="00796BA7" w:rsidRDefault="00BF734E" w:rsidP="00796BA7">
      <w:pPr>
        <w:jc w:val="both"/>
        <w:rPr>
          <w:rFonts w:cs="Times New Roman"/>
          <w:sz w:val="28"/>
          <w:szCs w:val="28"/>
          <w:lang w:val="en-US"/>
        </w:rPr>
      </w:pPr>
      <w:r w:rsidRPr="00796BA7">
        <w:rPr>
          <w:rFonts w:cs="Times New Roman"/>
          <w:sz w:val="28"/>
          <w:szCs w:val="28"/>
          <w:lang w:val="en-US"/>
        </w:rPr>
        <w:t xml:space="preserve">a) </w:t>
      </w:r>
      <w:proofErr w:type="gramStart"/>
      <w:r w:rsidRPr="00796BA7">
        <w:rPr>
          <w:rFonts w:cs="Times New Roman"/>
          <w:sz w:val="28"/>
          <w:szCs w:val="28"/>
          <w:lang w:val="en-US"/>
        </w:rPr>
        <w:t>yields</w:t>
      </w:r>
      <w:proofErr w:type="gramEnd"/>
      <w:r w:rsidRPr="00796BA7">
        <w:rPr>
          <w:rFonts w:cs="Times New Roman"/>
          <w:sz w:val="28"/>
          <w:szCs w:val="28"/>
          <w:lang w:val="en-US"/>
        </w:rPr>
        <w:tab/>
      </w:r>
      <w:r w:rsidRPr="00796BA7">
        <w:rPr>
          <w:rFonts w:cs="Times New Roman"/>
          <w:sz w:val="28"/>
          <w:szCs w:val="28"/>
          <w:lang w:val="en-US"/>
        </w:rPr>
        <w:tab/>
      </w:r>
      <w:r w:rsidRPr="00796BA7">
        <w:rPr>
          <w:rFonts w:cs="Times New Roman"/>
          <w:sz w:val="28"/>
          <w:szCs w:val="28"/>
          <w:lang w:val="en-US"/>
        </w:rPr>
        <w:tab/>
        <w:t>b) yields</w:t>
      </w:r>
      <w:r w:rsidRPr="00796BA7">
        <w:rPr>
          <w:rFonts w:cs="Times New Roman"/>
          <w:sz w:val="28"/>
          <w:szCs w:val="28"/>
          <w:lang w:val="en-US"/>
        </w:rPr>
        <w:tab/>
      </w:r>
      <w:r w:rsidRPr="00796BA7">
        <w:rPr>
          <w:rFonts w:cs="Times New Roman"/>
          <w:sz w:val="28"/>
          <w:szCs w:val="28"/>
          <w:lang w:val="en-US"/>
        </w:rPr>
        <w:tab/>
      </w:r>
      <w:r w:rsidRPr="00796BA7">
        <w:rPr>
          <w:rFonts w:cs="Times New Roman"/>
          <w:sz w:val="28"/>
          <w:szCs w:val="28"/>
          <w:lang w:val="en-US"/>
        </w:rPr>
        <w:tab/>
        <w:t>c) invests</w:t>
      </w:r>
      <w:r w:rsidRPr="00796BA7">
        <w:rPr>
          <w:rFonts w:cs="Times New Roman"/>
          <w:sz w:val="28"/>
          <w:szCs w:val="28"/>
          <w:lang w:val="en-US"/>
        </w:rPr>
        <w:tab/>
      </w:r>
      <w:r w:rsidRPr="00796BA7">
        <w:rPr>
          <w:rFonts w:cs="Times New Roman"/>
          <w:sz w:val="28"/>
          <w:szCs w:val="28"/>
          <w:lang w:val="en-US"/>
        </w:rPr>
        <w:tab/>
        <w:t>d) goes public</w:t>
      </w:r>
    </w:p>
    <w:p w:rsidR="00BF734E" w:rsidRPr="00796BA7" w:rsidRDefault="00BF734E" w:rsidP="00796BA7">
      <w:pPr>
        <w:jc w:val="both"/>
        <w:rPr>
          <w:rFonts w:cs="Times New Roman"/>
          <w:sz w:val="28"/>
          <w:szCs w:val="28"/>
          <w:lang w:val="en-US"/>
        </w:rPr>
      </w:pPr>
    </w:p>
    <w:p w:rsidR="00BF734E" w:rsidRPr="00796BA7" w:rsidRDefault="00BF734E" w:rsidP="00796BA7">
      <w:pPr>
        <w:jc w:val="both"/>
        <w:rPr>
          <w:rFonts w:cs="Times New Roman"/>
          <w:sz w:val="28"/>
          <w:szCs w:val="28"/>
          <w:lang w:val="en-US"/>
        </w:rPr>
      </w:pPr>
      <w:r w:rsidRPr="00796BA7">
        <w:rPr>
          <w:rFonts w:cs="Times New Roman"/>
          <w:sz w:val="28"/>
          <w:szCs w:val="28"/>
          <w:lang w:val="en-US"/>
        </w:rPr>
        <w:t>9.</w:t>
      </w:r>
      <w:r w:rsidRPr="00796BA7">
        <w:rPr>
          <w:rFonts w:cs="Times New Roman"/>
          <w:sz w:val="28"/>
          <w:szCs w:val="28"/>
          <w:lang w:val="en-US"/>
        </w:rPr>
        <w:tab/>
        <w:t>The government wants to …………. taxes.</w:t>
      </w:r>
    </w:p>
    <w:p w:rsidR="00BF734E" w:rsidRPr="00796BA7" w:rsidRDefault="00BF734E" w:rsidP="00796BA7">
      <w:pPr>
        <w:jc w:val="both"/>
        <w:rPr>
          <w:rFonts w:cs="Times New Roman"/>
          <w:sz w:val="28"/>
          <w:szCs w:val="28"/>
          <w:lang w:val="en-US"/>
        </w:rPr>
      </w:pPr>
      <w:r w:rsidRPr="00796BA7">
        <w:rPr>
          <w:rFonts w:cs="Times New Roman"/>
          <w:sz w:val="28"/>
          <w:szCs w:val="28"/>
          <w:lang w:val="en-US"/>
        </w:rPr>
        <w:lastRenderedPageBreak/>
        <w:t xml:space="preserve">a) </w:t>
      </w:r>
      <w:proofErr w:type="gramStart"/>
      <w:r w:rsidRPr="00796BA7">
        <w:rPr>
          <w:rFonts w:cs="Times New Roman"/>
          <w:sz w:val="28"/>
          <w:szCs w:val="28"/>
          <w:lang w:val="en-US"/>
        </w:rPr>
        <w:t>raise</w:t>
      </w:r>
      <w:proofErr w:type="gramEnd"/>
      <w:r w:rsidRPr="00796BA7">
        <w:rPr>
          <w:rFonts w:cs="Times New Roman"/>
          <w:sz w:val="28"/>
          <w:szCs w:val="28"/>
          <w:lang w:val="en-US"/>
        </w:rPr>
        <w:tab/>
      </w:r>
      <w:r w:rsidRPr="00796BA7">
        <w:rPr>
          <w:rFonts w:cs="Times New Roman"/>
          <w:sz w:val="28"/>
          <w:szCs w:val="28"/>
          <w:lang w:val="en-US"/>
        </w:rPr>
        <w:tab/>
      </w:r>
      <w:r w:rsidRPr="00796BA7">
        <w:rPr>
          <w:rFonts w:cs="Times New Roman"/>
          <w:sz w:val="28"/>
          <w:szCs w:val="28"/>
          <w:lang w:val="en-US"/>
        </w:rPr>
        <w:tab/>
        <w:t>b) rise</w:t>
      </w:r>
      <w:r w:rsidRPr="00796BA7">
        <w:rPr>
          <w:rFonts w:cs="Times New Roman"/>
          <w:sz w:val="28"/>
          <w:szCs w:val="28"/>
          <w:lang w:val="en-US"/>
        </w:rPr>
        <w:tab/>
      </w:r>
      <w:r w:rsidRPr="00796BA7">
        <w:rPr>
          <w:rFonts w:cs="Times New Roman"/>
          <w:sz w:val="28"/>
          <w:szCs w:val="28"/>
          <w:lang w:val="en-US"/>
        </w:rPr>
        <w:tab/>
      </w:r>
      <w:r w:rsidRPr="00796BA7">
        <w:rPr>
          <w:rFonts w:cs="Times New Roman"/>
          <w:sz w:val="28"/>
          <w:szCs w:val="28"/>
          <w:lang w:val="en-US"/>
        </w:rPr>
        <w:tab/>
        <w:t>c) arise</w:t>
      </w:r>
      <w:r w:rsidRPr="00796BA7">
        <w:rPr>
          <w:rFonts w:cs="Times New Roman"/>
          <w:sz w:val="28"/>
          <w:szCs w:val="28"/>
          <w:lang w:val="en-US"/>
        </w:rPr>
        <w:tab/>
      </w:r>
      <w:r w:rsidRPr="00796BA7">
        <w:rPr>
          <w:rFonts w:cs="Times New Roman"/>
          <w:sz w:val="28"/>
          <w:szCs w:val="28"/>
          <w:lang w:val="en-US"/>
        </w:rPr>
        <w:tab/>
        <w:t>d) rose</w:t>
      </w:r>
    </w:p>
    <w:p w:rsidR="00BF734E" w:rsidRPr="00796BA7" w:rsidRDefault="00BF734E" w:rsidP="00796BA7">
      <w:pPr>
        <w:jc w:val="both"/>
        <w:rPr>
          <w:rFonts w:cs="Times New Roman"/>
          <w:sz w:val="28"/>
          <w:szCs w:val="28"/>
          <w:lang w:val="en-US"/>
        </w:rPr>
      </w:pPr>
    </w:p>
    <w:p w:rsidR="00BF734E" w:rsidRPr="00796BA7" w:rsidRDefault="00BF734E" w:rsidP="00796BA7">
      <w:pPr>
        <w:jc w:val="both"/>
        <w:rPr>
          <w:rFonts w:cs="Times New Roman"/>
          <w:sz w:val="28"/>
          <w:szCs w:val="28"/>
          <w:lang w:val="en-US"/>
        </w:rPr>
      </w:pPr>
      <w:r w:rsidRPr="00796BA7">
        <w:rPr>
          <w:rFonts w:cs="Times New Roman"/>
          <w:sz w:val="28"/>
          <w:szCs w:val="28"/>
          <w:lang w:val="en-US"/>
        </w:rPr>
        <w:t>10.</w:t>
      </w:r>
      <w:r w:rsidRPr="00796BA7">
        <w:rPr>
          <w:rFonts w:cs="Times New Roman"/>
          <w:sz w:val="28"/>
          <w:szCs w:val="28"/>
          <w:lang w:val="en-US"/>
        </w:rPr>
        <w:tab/>
        <w:t xml:space="preserve"> You need to ………….. </w:t>
      </w:r>
      <w:proofErr w:type="gramStart"/>
      <w:r w:rsidRPr="00796BA7">
        <w:rPr>
          <w:rFonts w:cs="Times New Roman"/>
          <w:sz w:val="28"/>
          <w:szCs w:val="28"/>
          <w:lang w:val="en-US"/>
        </w:rPr>
        <w:t>in</w:t>
      </w:r>
      <w:proofErr w:type="gramEnd"/>
      <w:r w:rsidRPr="00796BA7">
        <w:rPr>
          <w:rFonts w:cs="Times New Roman"/>
          <w:sz w:val="28"/>
          <w:szCs w:val="28"/>
          <w:lang w:val="en-US"/>
        </w:rPr>
        <w:t xml:space="preserve"> mind that the figures vary from place to place.</w:t>
      </w:r>
    </w:p>
    <w:p w:rsidR="00BF734E" w:rsidRPr="00796BA7" w:rsidRDefault="00BF734E" w:rsidP="00796BA7">
      <w:pPr>
        <w:jc w:val="both"/>
        <w:rPr>
          <w:rFonts w:cs="Times New Roman"/>
          <w:sz w:val="28"/>
          <w:szCs w:val="28"/>
          <w:lang w:val="en-US"/>
        </w:rPr>
      </w:pPr>
      <w:r w:rsidRPr="00796BA7">
        <w:rPr>
          <w:rFonts w:cs="Times New Roman"/>
          <w:sz w:val="28"/>
          <w:szCs w:val="28"/>
          <w:lang w:val="en-US"/>
        </w:rPr>
        <w:t xml:space="preserve">a) </w:t>
      </w:r>
      <w:proofErr w:type="gramStart"/>
      <w:r w:rsidRPr="00796BA7">
        <w:rPr>
          <w:rFonts w:cs="Times New Roman"/>
          <w:sz w:val="28"/>
          <w:szCs w:val="28"/>
          <w:lang w:val="en-US"/>
        </w:rPr>
        <w:t>beer</w:t>
      </w:r>
      <w:proofErr w:type="gramEnd"/>
      <w:r w:rsidRPr="00796BA7">
        <w:rPr>
          <w:rFonts w:cs="Times New Roman"/>
          <w:sz w:val="28"/>
          <w:szCs w:val="28"/>
          <w:lang w:val="en-US"/>
        </w:rPr>
        <w:tab/>
      </w:r>
      <w:r w:rsidRPr="00796BA7">
        <w:rPr>
          <w:rFonts w:cs="Times New Roman"/>
          <w:sz w:val="28"/>
          <w:szCs w:val="28"/>
          <w:lang w:val="en-US"/>
        </w:rPr>
        <w:tab/>
      </w:r>
      <w:r w:rsidRPr="00796BA7">
        <w:rPr>
          <w:rFonts w:cs="Times New Roman"/>
          <w:sz w:val="28"/>
          <w:szCs w:val="28"/>
          <w:lang w:val="en-US"/>
        </w:rPr>
        <w:tab/>
        <w:t>b) remember</w:t>
      </w:r>
      <w:r w:rsidRPr="00796BA7">
        <w:rPr>
          <w:rFonts w:cs="Times New Roman"/>
          <w:sz w:val="28"/>
          <w:szCs w:val="28"/>
          <w:lang w:val="en-US"/>
        </w:rPr>
        <w:tab/>
      </w:r>
      <w:r w:rsidRPr="00796BA7">
        <w:rPr>
          <w:rFonts w:cs="Times New Roman"/>
          <w:sz w:val="28"/>
          <w:szCs w:val="28"/>
          <w:lang w:val="en-US"/>
        </w:rPr>
        <w:tab/>
      </w:r>
      <w:r w:rsidRPr="00796BA7">
        <w:rPr>
          <w:rFonts w:cs="Times New Roman"/>
          <w:sz w:val="28"/>
          <w:szCs w:val="28"/>
          <w:lang w:val="en-US"/>
        </w:rPr>
        <w:tab/>
        <w:t>c) bear</w:t>
      </w:r>
      <w:r w:rsidRPr="00796BA7">
        <w:rPr>
          <w:rFonts w:cs="Times New Roman"/>
          <w:sz w:val="28"/>
          <w:szCs w:val="28"/>
          <w:lang w:val="en-US"/>
        </w:rPr>
        <w:tab/>
      </w:r>
      <w:r w:rsidRPr="00796BA7">
        <w:rPr>
          <w:rFonts w:cs="Times New Roman"/>
          <w:sz w:val="28"/>
          <w:szCs w:val="28"/>
          <w:lang w:val="en-US"/>
        </w:rPr>
        <w:tab/>
        <w:t>d) put</w:t>
      </w:r>
    </w:p>
    <w:p w:rsidR="00BF734E" w:rsidRPr="00796BA7" w:rsidRDefault="00BF734E" w:rsidP="00796BA7">
      <w:pPr>
        <w:jc w:val="both"/>
        <w:rPr>
          <w:rFonts w:cs="Times New Roman"/>
          <w:sz w:val="28"/>
          <w:szCs w:val="28"/>
          <w:lang w:val="en-US"/>
        </w:rPr>
      </w:pPr>
    </w:p>
    <w:p w:rsidR="00BF734E" w:rsidRPr="00796BA7" w:rsidRDefault="00BF734E" w:rsidP="00796BA7">
      <w:pPr>
        <w:jc w:val="both"/>
        <w:rPr>
          <w:rFonts w:cs="Times New Roman"/>
          <w:sz w:val="28"/>
          <w:szCs w:val="28"/>
          <w:lang w:val="en-US"/>
        </w:rPr>
      </w:pPr>
      <w:r w:rsidRPr="00796BA7">
        <w:rPr>
          <w:rFonts w:cs="Times New Roman"/>
          <w:sz w:val="28"/>
          <w:szCs w:val="28"/>
          <w:lang w:val="en-US"/>
        </w:rPr>
        <w:t>11.</w:t>
      </w:r>
      <w:r w:rsidRPr="00796BA7">
        <w:rPr>
          <w:rFonts w:cs="Times New Roman"/>
          <w:sz w:val="28"/>
          <w:szCs w:val="28"/>
          <w:lang w:val="en-US"/>
        </w:rPr>
        <w:tab/>
        <w:t xml:space="preserve">The e-business application services are building blocks that </w:t>
      </w:r>
      <w:proofErr w:type="gramStart"/>
      <w:r w:rsidRPr="00796BA7">
        <w:rPr>
          <w:rFonts w:cs="Times New Roman"/>
          <w:sz w:val="28"/>
          <w:szCs w:val="28"/>
          <w:lang w:val="en-US"/>
        </w:rPr>
        <w:t>……….</w:t>
      </w:r>
      <w:proofErr w:type="gramEnd"/>
      <w:r w:rsidRPr="00796BA7">
        <w:rPr>
          <w:rFonts w:cs="Times New Roman"/>
          <w:sz w:val="28"/>
          <w:szCs w:val="28"/>
          <w:lang w:val="en-US"/>
        </w:rPr>
        <w:t xml:space="preserve"> the creation of e-business solutions.</w:t>
      </w:r>
    </w:p>
    <w:p w:rsidR="00BF734E" w:rsidRPr="00796BA7" w:rsidRDefault="00BF734E" w:rsidP="00796BA7">
      <w:pPr>
        <w:jc w:val="both"/>
        <w:rPr>
          <w:rFonts w:cs="Times New Roman"/>
          <w:sz w:val="28"/>
          <w:szCs w:val="28"/>
          <w:lang w:val="en-US"/>
        </w:rPr>
      </w:pPr>
      <w:r w:rsidRPr="00796BA7">
        <w:rPr>
          <w:rFonts w:cs="Times New Roman"/>
          <w:sz w:val="28"/>
          <w:szCs w:val="28"/>
          <w:lang w:val="en-US"/>
        </w:rPr>
        <w:t xml:space="preserve">a) </w:t>
      </w:r>
      <w:proofErr w:type="gramStart"/>
      <w:r w:rsidRPr="00796BA7">
        <w:rPr>
          <w:rFonts w:cs="Times New Roman"/>
          <w:sz w:val="28"/>
          <w:szCs w:val="28"/>
          <w:lang w:val="en-US"/>
        </w:rPr>
        <w:t>empower</w:t>
      </w:r>
      <w:proofErr w:type="gramEnd"/>
      <w:r w:rsidRPr="00796BA7">
        <w:rPr>
          <w:rFonts w:cs="Times New Roman"/>
          <w:sz w:val="28"/>
          <w:szCs w:val="28"/>
          <w:lang w:val="en-US"/>
        </w:rPr>
        <w:tab/>
      </w:r>
      <w:r w:rsidRPr="00796BA7">
        <w:rPr>
          <w:rFonts w:cs="Times New Roman"/>
          <w:sz w:val="28"/>
          <w:szCs w:val="28"/>
          <w:lang w:val="en-US"/>
        </w:rPr>
        <w:tab/>
        <w:t>b) up to a point</w:t>
      </w:r>
      <w:r w:rsidRPr="00796BA7">
        <w:rPr>
          <w:rFonts w:cs="Times New Roman"/>
          <w:sz w:val="28"/>
          <w:szCs w:val="28"/>
          <w:lang w:val="en-US"/>
        </w:rPr>
        <w:tab/>
      </w:r>
      <w:r w:rsidRPr="00796BA7">
        <w:rPr>
          <w:rFonts w:cs="Times New Roman"/>
          <w:sz w:val="28"/>
          <w:szCs w:val="28"/>
          <w:lang w:val="en-US"/>
        </w:rPr>
        <w:tab/>
        <w:t>c) grow</w:t>
      </w:r>
      <w:r w:rsidRPr="00796BA7">
        <w:rPr>
          <w:rFonts w:cs="Times New Roman"/>
          <w:sz w:val="28"/>
          <w:szCs w:val="28"/>
          <w:lang w:val="en-US"/>
        </w:rPr>
        <w:tab/>
      </w:r>
      <w:r w:rsidRPr="00796BA7">
        <w:rPr>
          <w:rFonts w:cs="Times New Roman"/>
          <w:sz w:val="28"/>
          <w:szCs w:val="28"/>
          <w:lang w:val="en-US"/>
        </w:rPr>
        <w:tab/>
        <w:t xml:space="preserve">d) facilitate </w:t>
      </w:r>
    </w:p>
    <w:p w:rsidR="00BF734E" w:rsidRPr="00796BA7" w:rsidRDefault="00BF734E" w:rsidP="00796BA7">
      <w:pPr>
        <w:jc w:val="both"/>
        <w:rPr>
          <w:rFonts w:cs="Times New Roman"/>
          <w:sz w:val="28"/>
          <w:szCs w:val="28"/>
          <w:lang w:val="en-US"/>
        </w:rPr>
      </w:pPr>
    </w:p>
    <w:p w:rsidR="00BF734E" w:rsidRPr="00796BA7" w:rsidRDefault="00BF734E" w:rsidP="00796BA7">
      <w:pPr>
        <w:jc w:val="both"/>
        <w:rPr>
          <w:rFonts w:cs="Times New Roman"/>
          <w:sz w:val="28"/>
          <w:szCs w:val="28"/>
          <w:lang w:val="en-US"/>
        </w:rPr>
      </w:pPr>
      <w:r w:rsidRPr="00796BA7">
        <w:rPr>
          <w:rFonts w:cs="Times New Roman"/>
          <w:sz w:val="28"/>
          <w:szCs w:val="28"/>
          <w:lang w:val="en-US"/>
        </w:rPr>
        <w:t>12.</w:t>
      </w:r>
      <w:r w:rsidRPr="00796BA7">
        <w:rPr>
          <w:rFonts w:cs="Times New Roman"/>
          <w:sz w:val="28"/>
          <w:szCs w:val="28"/>
          <w:lang w:val="en-US"/>
        </w:rPr>
        <w:tab/>
      </w:r>
      <w:proofErr w:type="gramStart"/>
      <w:r w:rsidRPr="00796BA7">
        <w:rPr>
          <w:rFonts w:cs="Times New Roman"/>
          <w:sz w:val="28"/>
          <w:szCs w:val="28"/>
          <w:lang w:val="en-US"/>
        </w:rPr>
        <w:t>He’s</w:t>
      </w:r>
      <w:proofErr w:type="gramEnd"/>
      <w:r w:rsidRPr="00796BA7">
        <w:rPr>
          <w:rFonts w:cs="Times New Roman"/>
          <w:sz w:val="28"/>
          <w:szCs w:val="28"/>
          <w:lang w:val="en-US"/>
        </w:rPr>
        <w:t xml:space="preserve"> not ……………. to be a lawyer.</w:t>
      </w:r>
    </w:p>
    <w:p w:rsidR="00BF734E" w:rsidRPr="00796BA7" w:rsidRDefault="00BF734E" w:rsidP="00796BA7">
      <w:pPr>
        <w:jc w:val="both"/>
        <w:rPr>
          <w:rFonts w:cs="Times New Roman"/>
          <w:sz w:val="28"/>
          <w:szCs w:val="28"/>
          <w:lang w:val="en-US"/>
        </w:rPr>
      </w:pPr>
      <w:r w:rsidRPr="00796BA7">
        <w:rPr>
          <w:rFonts w:cs="Times New Roman"/>
          <w:sz w:val="28"/>
          <w:szCs w:val="28"/>
          <w:lang w:val="en-US"/>
        </w:rPr>
        <w:t xml:space="preserve">a) </w:t>
      </w:r>
      <w:proofErr w:type="gramStart"/>
      <w:r w:rsidRPr="00796BA7">
        <w:rPr>
          <w:rFonts w:cs="Times New Roman"/>
          <w:sz w:val="28"/>
          <w:szCs w:val="28"/>
          <w:lang w:val="en-US"/>
        </w:rPr>
        <w:t>cut</w:t>
      </w:r>
      <w:proofErr w:type="gramEnd"/>
      <w:r w:rsidRPr="00796BA7">
        <w:rPr>
          <w:rFonts w:cs="Times New Roman"/>
          <w:sz w:val="28"/>
          <w:szCs w:val="28"/>
          <w:lang w:val="en-US"/>
        </w:rPr>
        <w:t xml:space="preserve"> out</w:t>
      </w:r>
      <w:r w:rsidRPr="00796BA7">
        <w:rPr>
          <w:rFonts w:cs="Times New Roman"/>
          <w:sz w:val="28"/>
          <w:szCs w:val="28"/>
          <w:lang w:val="en-US"/>
        </w:rPr>
        <w:tab/>
      </w:r>
      <w:r w:rsidRPr="00796BA7">
        <w:rPr>
          <w:rFonts w:cs="Times New Roman"/>
          <w:sz w:val="28"/>
          <w:szCs w:val="28"/>
          <w:lang w:val="en-US"/>
        </w:rPr>
        <w:tab/>
      </w:r>
      <w:r w:rsidRPr="00796BA7">
        <w:rPr>
          <w:rFonts w:cs="Times New Roman"/>
          <w:sz w:val="28"/>
          <w:szCs w:val="28"/>
          <w:lang w:val="en-US"/>
        </w:rPr>
        <w:tab/>
        <w:t>b) made out</w:t>
      </w:r>
      <w:r w:rsidRPr="00796BA7">
        <w:rPr>
          <w:rFonts w:cs="Times New Roman"/>
          <w:sz w:val="28"/>
          <w:szCs w:val="28"/>
          <w:lang w:val="en-US"/>
        </w:rPr>
        <w:tab/>
      </w:r>
      <w:r w:rsidRPr="00796BA7">
        <w:rPr>
          <w:rFonts w:cs="Times New Roman"/>
          <w:sz w:val="28"/>
          <w:szCs w:val="28"/>
          <w:lang w:val="en-US"/>
        </w:rPr>
        <w:tab/>
        <w:t>c) held out</w:t>
      </w:r>
      <w:r w:rsidRPr="00796BA7">
        <w:rPr>
          <w:rFonts w:cs="Times New Roman"/>
          <w:sz w:val="28"/>
          <w:szCs w:val="28"/>
          <w:lang w:val="en-US"/>
        </w:rPr>
        <w:tab/>
        <w:t>d) had out</w:t>
      </w:r>
    </w:p>
    <w:p w:rsidR="00BF734E" w:rsidRPr="00796BA7" w:rsidRDefault="00BF734E" w:rsidP="00796BA7">
      <w:pPr>
        <w:jc w:val="both"/>
        <w:rPr>
          <w:rFonts w:cs="Times New Roman"/>
          <w:sz w:val="28"/>
          <w:szCs w:val="28"/>
          <w:lang w:val="en-US"/>
        </w:rPr>
      </w:pPr>
    </w:p>
    <w:p w:rsidR="00BF734E" w:rsidRPr="00796BA7" w:rsidRDefault="00BF734E" w:rsidP="00796BA7">
      <w:pPr>
        <w:jc w:val="both"/>
        <w:rPr>
          <w:rFonts w:cs="Times New Roman"/>
          <w:sz w:val="28"/>
          <w:szCs w:val="28"/>
          <w:lang w:val="en-US"/>
        </w:rPr>
      </w:pPr>
      <w:r w:rsidRPr="00796BA7">
        <w:rPr>
          <w:rFonts w:cs="Times New Roman"/>
          <w:sz w:val="28"/>
          <w:szCs w:val="28"/>
          <w:lang w:val="en-US"/>
        </w:rPr>
        <w:t>13.</w:t>
      </w:r>
      <w:r w:rsidRPr="00796BA7">
        <w:rPr>
          <w:rFonts w:cs="Times New Roman"/>
          <w:sz w:val="28"/>
          <w:szCs w:val="28"/>
          <w:lang w:val="en-US"/>
        </w:rPr>
        <w:tab/>
        <w:t xml:space="preserve">The </w:t>
      </w:r>
      <w:proofErr w:type="gramStart"/>
      <w:r w:rsidRPr="00796BA7">
        <w:rPr>
          <w:rFonts w:cs="Times New Roman"/>
          <w:sz w:val="28"/>
          <w:szCs w:val="28"/>
          <w:lang w:val="en-US"/>
        </w:rPr>
        <w:t>chairman</w:t>
      </w:r>
      <w:proofErr w:type="gramEnd"/>
      <w:r w:rsidRPr="00796BA7">
        <w:rPr>
          <w:rFonts w:cs="Times New Roman"/>
          <w:sz w:val="28"/>
          <w:szCs w:val="28"/>
          <w:lang w:val="en-US"/>
        </w:rPr>
        <w:t xml:space="preserve"> is unable to attend the meeting, so he has ……………. his voting powers to the secretary.</w:t>
      </w:r>
    </w:p>
    <w:p w:rsidR="00BF734E" w:rsidRPr="00796BA7" w:rsidRDefault="00BF734E" w:rsidP="00796BA7">
      <w:pPr>
        <w:jc w:val="both"/>
        <w:rPr>
          <w:rFonts w:cs="Times New Roman"/>
          <w:sz w:val="28"/>
          <w:szCs w:val="28"/>
          <w:lang w:val="en-US"/>
        </w:rPr>
      </w:pPr>
      <w:proofErr w:type="gramStart"/>
      <w:r w:rsidRPr="00796BA7">
        <w:rPr>
          <w:rFonts w:cs="Times New Roman"/>
          <w:sz w:val="28"/>
          <w:szCs w:val="28"/>
          <w:lang w:val="en-US"/>
        </w:rPr>
        <w:t>a</w:t>
      </w:r>
      <w:proofErr w:type="gramEnd"/>
      <w:r w:rsidRPr="00796BA7">
        <w:rPr>
          <w:rFonts w:cs="Times New Roman"/>
          <w:sz w:val="28"/>
          <w:szCs w:val="28"/>
          <w:lang w:val="en-US"/>
        </w:rPr>
        <w:t>) turned up</w:t>
      </w:r>
      <w:r w:rsidRPr="00796BA7">
        <w:rPr>
          <w:rFonts w:cs="Times New Roman"/>
          <w:sz w:val="28"/>
          <w:szCs w:val="28"/>
          <w:lang w:val="en-US"/>
        </w:rPr>
        <w:tab/>
      </w:r>
      <w:r w:rsidRPr="00796BA7">
        <w:rPr>
          <w:rFonts w:cs="Times New Roman"/>
          <w:sz w:val="28"/>
          <w:szCs w:val="28"/>
          <w:lang w:val="en-US"/>
        </w:rPr>
        <w:tab/>
        <w:t>b) tailored</w:t>
      </w:r>
      <w:r w:rsidRPr="00796BA7">
        <w:rPr>
          <w:rFonts w:cs="Times New Roman"/>
          <w:sz w:val="28"/>
          <w:szCs w:val="28"/>
          <w:lang w:val="en-US"/>
        </w:rPr>
        <w:tab/>
      </w:r>
      <w:r w:rsidRPr="00796BA7">
        <w:rPr>
          <w:rFonts w:cs="Times New Roman"/>
          <w:sz w:val="28"/>
          <w:szCs w:val="28"/>
          <w:lang w:val="en-US"/>
        </w:rPr>
        <w:tab/>
        <w:t>c) turned against</w:t>
      </w:r>
      <w:r w:rsidRPr="00796BA7">
        <w:rPr>
          <w:rFonts w:cs="Times New Roman"/>
          <w:sz w:val="28"/>
          <w:szCs w:val="28"/>
          <w:lang w:val="en-US"/>
        </w:rPr>
        <w:tab/>
        <w:t xml:space="preserve"> d) delegated</w:t>
      </w:r>
    </w:p>
    <w:p w:rsidR="00BF734E" w:rsidRPr="00796BA7" w:rsidRDefault="00BF734E" w:rsidP="00796BA7">
      <w:pPr>
        <w:jc w:val="both"/>
        <w:rPr>
          <w:rFonts w:cs="Times New Roman"/>
          <w:sz w:val="28"/>
          <w:szCs w:val="28"/>
          <w:lang w:val="en-US"/>
        </w:rPr>
      </w:pPr>
    </w:p>
    <w:p w:rsidR="00BF734E" w:rsidRPr="00796BA7" w:rsidRDefault="00BF734E" w:rsidP="00796BA7">
      <w:pPr>
        <w:jc w:val="both"/>
        <w:rPr>
          <w:rFonts w:cs="Times New Roman"/>
          <w:sz w:val="28"/>
          <w:szCs w:val="28"/>
          <w:lang w:val="en-US"/>
        </w:rPr>
      </w:pPr>
      <w:r w:rsidRPr="00796BA7">
        <w:rPr>
          <w:rFonts w:cs="Times New Roman"/>
          <w:sz w:val="28"/>
          <w:szCs w:val="28"/>
          <w:lang w:val="en-US"/>
        </w:rPr>
        <w:t>14.</w:t>
      </w:r>
      <w:r w:rsidRPr="00796BA7">
        <w:rPr>
          <w:rFonts w:cs="Times New Roman"/>
          <w:sz w:val="28"/>
          <w:szCs w:val="28"/>
          <w:lang w:val="en-US"/>
        </w:rPr>
        <w:tab/>
        <w:t xml:space="preserve">You earn annual leave credits for vacation at a rate specified in your </w:t>
      </w:r>
      <w:proofErr w:type="gramStart"/>
      <w:r w:rsidRPr="00796BA7">
        <w:rPr>
          <w:rFonts w:cs="Times New Roman"/>
          <w:sz w:val="28"/>
          <w:szCs w:val="28"/>
          <w:lang w:val="en-US"/>
        </w:rPr>
        <w:t>…..agreement</w:t>
      </w:r>
      <w:proofErr w:type="gramEnd"/>
      <w:r w:rsidRPr="00796BA7">
        <w:rPr>
          <w:rFonts w:cs="Times New Roman"/>
          <w:sz w:val="28"/>
          <w:szCs w:val="28"/>
          <w:lang w:val="en-US"/>
        </w:rPr>
        <w:t xml:space="preserve"> or compensation plan.</w:t>
      </w:r>
    </w:p>
    <w:p w:rsidR="00BF734E" w:rsidRPr="00796BA7" w:rsidRDefault="00BF734E" w:rsidP="00796BA7">
      <w:pPr>
        <w:jc w:val="both"/>
        <w:rPr>
          <w:rFonts w:cs="Times New Roman"/>
          <w:sz w:val="28"/>
          <w:szCs w:val="28"/>
          <w:lang w:val="en-US"/>
        </w:rPr>
      </w:pPr>
      <w:r w:rsidRPr="00796BA7">
        <w:rPr>
          <w:rFonts w:cs="Times New Roman"/>
          <w:sz w:val="28"/>
          <w:szCs w:val="28"/>
          <w:lang w:val="en-US"/>
        </w:rPr>
        <w:t xml:space="preserve">a) </w:t>
      </w:r>
      <w:proofErr w:type="gramStart"/>
      <w:r w:rsidRPr="00796BA7">
        <w:rPr>
          <w:rFonts w:cs="Times New Roman"/>
          <w:sz w:val="28"/>
          <w:szCs w:val="28"/>
          <w:lang w:val="en-US"/>
        </w:rPr>
        <w:t>hierarchy</w:t>
      </w:r>
      <w:proofErr w:type="gramEnd"/>
      <w:r w:rsidRPr="00796BA7">
        <w:rPr>
          <w:rFonts w:cs="Times New Roman"/>
          <w:sz w:val="28"/>
          <w:szCs w:val="28"/>
          <w:lang w:val="en-US"/>
        </w:rPr>
        <w:tab/>
      </w:r>
      <w:r w:rsidRPr="00796BA7">
        <w:rPr>
          <w:rFonts w:cs="Times New Roman"/>
          <w:sz w:val="28"/>
          <w:szCs w:val="28"/>
          <w:lang w:val="en-US"/>
        </w:rPr>
        <w:tab/>
        <w:t>b) collective</w:t>
      </w:r>
      <w:r w:rsidRPr="00796BA7">
        <w:rPr>
          <w:rFonts w:cs="Times New Roman"/>
          <w:sz w:val="28"/>
          <w:szCs w:val="28"/>
          <w:lang w:val="en-US"/>
        </w:rPr>
        <w:tab/>
      </w:r>
      <w:r w:rsidRPr="00796BA7">
        <w:rPr>
          <w:rFonts w:cs="Times New Roman"/>
          <w:sz w:val="28"/>
          <w:szCs w:val="28"/>
          <w:lang w:val="en-US"/>
        </w:rPr>
        <w:tab/>
        <w:t>c) together</w:t>
      </w:r>
      <w:r w:rsidRPr="00796BA7">
        <w:rPr>
          <w:rFonts w:cs="Times New Roman"/>
          <w:sz w:val="28"/>
          <w:szCs w:val="28"/>
          <w:lang w:val="en-US"/>
        </w:rPr>
        <w:tab/>
      </w:r>
      <w:r w:rsidRPr="00796BA7">
        <w:rPr>
          <w:rFonts w:cs="Times New Roman"/>
          <w:sz w:val="28"/>
          <w:szCs w:val="28"/>
          <w:lang w:val="en-US"/>
        </w:rPr>
        <w:tab/>
        <w:t>d) collectible</w:t>
      </w:r>
    </w:p>
    <w:p w:rsidR="00BF734E" w:rsidRPr="00796BA7" w:rsidRDefault="00BF734E" w:rsidP="00796BA7">
      <w:pPr>
        <w:jc w:val="both"/>
        <w:rPr>
          <w:rFonts w:cs="Times New Roman"/>
          <w:sz w:val="28"/>
          <w:szCs w:val="28"/>
          <w:lang w:val="en-US"/>
        </w:rPr>
      </w:pPr>
    </w:p>
    <w:p w:rsidR="00BF734E" w:rsidRPr="00796BA7" w:rsidRDefault="00BF734E" w:rsidP="00796BA7">
      <w:pPr>
        <w:jc w:val="both"/>
        <w:rPr>
          <w:rFonts w:cs="Times New Roman"/>
          <w:b/>
          <w:sz w:val="28"/>
          <w:szCs w:val="28"/>
          <w:lang w:val="en-US"/>
        </w:rPr>
      </w:pPr>
      <w:r w:rsidRPr="00796BA7">
        <w:rPr>
          <w:rFonts w:cs="Times New Roman"/>
          <w:b/>
          <w:sz w:val="28"/>
          <w:szCs w:val="28"/>
          <w:lang w:val="en-US"/>
        </w:rPr>
        <w:t>II.</w:t>
      </w:r>
      <w:r w:rsidRPr="00796BA7">
        <w:rPr>
          <w:rFonts w:cs="Times New Roman"/>
          <w:b/>
          <w:sz w:val="28"/>
          <w:szCs w:val="28"/>
          <w:lang w:val="en-US"/>
        </w:rPr>
        <w:tab/>
        <w:t>Complete the sentences with appropriate prepositions.</w:t>
      </w:r>
    </w:p>
    <w:p w:rsidR="00BF734E" w:rsidRPr="00796BA7" w:rsidRDefault="00BF734E" w:rsidP="00796BA7">
      <w:pPr>
        <w:numPr>
          <w:ilvl w:val="0"/>
          <w:numId w:val="6"/>
        </w:numPr>
        <w:ind w:left="0" w:firstLine="0"/>
        <w:jc w:val="both"/>
        <w:rPr>
          <w:rFonts w:cs="Times New Roman"/>
          <w:sz w:val="28"/>
          <w:szCs w:val="28"/>
          <w:lang w:val="en-US"/>
        </w:rPr>
      </w:pPr>
      <w:r w:rsidRPr="00796BA7">
        <w:rPr>
          <w:rFonts w:cs="Times New Roman"/>
          <w:sz w:val="28"/>
          <w:szCs w:val="28"/>
          <w:lang w:val="en-US"/>
        </w:rPr>
        <w:t xml:space="preserve">I don’t want to work </w:t>
      </w:r>
      <w:proofErr w:type="gramStart"/>
      <w:r w:rsidRPr="00796BA7">
        <w:rPr>
          <w:rFonts w:cs="Times New Roman"/>
          <w:sz w:val="28"/>
          <w:szCs w:val="28"/>
          <w:lang w:val="en-US"/>
        </w:rPr>
        <w:t>…..this</w:t>
      </w:r>
      <w:proofErr w:type="gramEnd"/>
      <w:r w:rsidRPr="00796BA7">
        <w:rPr>
          <w:rFonts w:cs="Times New Roman"/>
          <w:sz w:val="28"/>
          <w:szCs w:val="28"/>
          <w:lang w:val="en-US"/>
        </w:rPr>
        <w:t xml:space="preserve"> company as they don’t offer me any fringe benefits.</w:t>
      </w:r>
    </w:p>
    <w:p w:rsidR="00BF734E" w:rsidRPr="00796BA7" w:rsidRDefault="00BF734E" w:rsidP="00796BA7">
      <w:pPr>
        <w:numPr>
          <w:ilvl w:val="0"/>
          <w:numId w:val="6"/>
        </w:numPr>
        <w:ind w:left="0" w:firstLine="0"/>
        <w:jc w:val="both"/>
        <w:rPr>
          <w:rFonts w:cs="Times New Roman"/>
          <w:sz w:val="28"/>
          <w:szCs w:val="28"/>
          <w:lang w:val="en-US"/>
        </w:rPr>
      </w:pPr>
      <w:r w:rsidRPr="00796BA7">
        <w:rPr>
          <w:rFonts w:cs="Times New Roman"/>
          <w:sz w:val="28"/>
          <w:szCs w:val="28"/>
          <w:lang w:val="en-US"/>
        </w:rPr>
        <w:t xml:space="preserve">If you were </w:t>
      </w:r>
      <w:proofErr w:type="gramStart"/>
      <w:r w:rsidRPr="00796BA7">
        <w:rPr>
          <w:rFonts w:cs="Times New Roman"/>
          <w:sz w:val="28"/>
          <w:szCs w:val="28"/>
          <w:lang w:val="en-US"/>
        </w:rPr>
        <w:t>…..the</w:t>
      </w:r>
      <w:proofErr w:type="gramEnd"/>
      <w:r w:rsidRPr="00796BA7">
        <w:rPr>
          <w:rFonts w:cs="Times New Roman"/>
          <w:sz w:val="28"/>
          <w:szCs w:val="28"/>
          <w:lang w:val="en-US"/>
        </w:rPr>
        <w:t xml:space="preserve"> ball, this wouldn't have happened.</w:t>
      </w:r>
    </w:p>
    <w:p w:rsidR="00BF734E" w:rsidRPr="00796BA7" w:rsidRDefault="00BF734E" w:rsidP="00796BA7">
      <w:pPr>
        <w:numPr>
          <w:ilvl w:val="0"/>
          <w:numId w:val="6"/>
        </w:numPr>
        <w:ind w:left="0" w:firstLine="0"/>
        <w:jc w:val="both"/>
        <w:rPr>
          <w:rFonts w:cs="Times New Roman"/>
          <w:sz w:val="28"/>
          <w:szCs w:val="28"/>
          <w:lang w:val="en-US"/>
        </w:rPr>
      </w:pPr>
      <w:r w:rsidRPr="00796BA7">
        <w:rPr>
          <w:rFonts w:cs="Times New Roman"/>
          <w:sz w:val="28"/>
          <w:szCs w:val="28"/>
          <w:lang w:val="en-US"/>
        </w:rPr>
        <w:t xml:space="preserve">Sorry I haven't answered your e-mail earlier but I've been </w:t>
      </w:r>
      <w:proofErr w:type="gramStart"/>
      <w:r w:rsidRPr="00796BA7">
        <w:rPr>
          <w:rFonts w:cs="Times New Roman"/>
          <w:sz w:val="28"/>
          <w:szCs w:val="28"/>
          <w:lang w:val="en-US"/>
        </w:rPr>
        <w:t>…..…….</w:t>
      </w:r>
      <w:proofErr w:type="gramEnd"/>
      <w:r w:rsidRPr="00796BA7">
        <w:rPr>
          <w:rFonts w:cs="Times New Roman"/>
          <w:sz w:val="28"/>
          <w:szCs w:val="28"/>
          <w:lang w:val="en-US"/>
        </w:rPr>
        <w:t xml:space="preserve"> my eyes in work.</w:t>
      </w:r>
    </w:p>
    <w:p w:rsidR="00BF734E" w:rsidRPr="00796BA7" w:rsidRDefault="00BF734E" w:rsidP="00796BA7">
      <w:pPr>
        <w:numPr>
          <w:ilvl w:val="0"/>
          <w:numId w:val="6"/>
        </w:numPr>
        <w:ind w:left="0" w:firstLine="0"/>
        <w:jc w:val="both"/>
        <w:rPr>
          <w:rFonts w:cs="Times New Roman"/>
          <w:sz w:val="28"/>
          <w:szCs w:val="28"/>
          <w:lang w:val="en-US"/>
        </w:rPr>
      </w:pPr>
      <w:r w:rsidRPr="00796BA7">
        <w:rPr>
          <w:rFonts w:cs="Times New Roman"/>
          <w:sz w:val="28"/>
          <w:szCs w:val="28"/>
          <w:lang w:val="en-US"/>
        </w:rPr>
        <w:t>Still she had a good nose … business; everyone had to admit that. She knew what to buy, and what to sell.</w:t>
      </w:r>
    </w:p>
    <w:p w:rsidR="00BF734E" w:rsidRPr="00796BA7" w:rsidRDefault="00BF734E" w:rsidP="00796BA7">
      <w:pPr>
        <w:numPr>
          <w:ilvl w:val="0"/>
          <w:numId w:val="6"/>
        </w:numPr>
        <w:ind w:left="0" w:firstLine="0"/>
        <w:jc w:val="both"/>
        <w:rPr>
          <w:rFonts w:cs="Times New Roman"/>
          <w:sz w:val="28"/>
          <w:szCs w:val="28"/>
          <w:lang w:val="en-US"/>
        </w:rPr>
      </w:pPr>
      <w:r w:rsidRPr="00796BA7">
        <w:rPr>
          <w:rFonts w:cs="Times New Roman"/>
          <w:sz w:val="28"/>
          <w:szCs w:val="28"/>
          <w:lang w:val="en-US"/>
        </w:rPr>
        <w:t xml:space="preserve">There can never be a full expansion of technical education while primary and secondary education is run </w:t>
      </w:r>
      <w:proofErr w:type="gramStart"/>
      <w:r w:rsidRPr="00796BA7">
        <w:rPr>
          <w:rFonts w:cs="Times New Roman"/>
          <w:sz w:val="28"/>
          <w:szCs w:val="28"/>
          <w:lang w:val="en-US"/>
        </w:rPr>
        <w:t>…..a</w:t>
      </w:r>
      <w:proofErr w:type="gramEnd"/>
      <w:r w:rsidRPr="00796BA7">
        <w:rPr>
          <w:rFonts w:cs="Times New Roman"/>
          <w:sz w:val="28"/>
          <w:szCs w:val="28"/>
          <w:lang w:val="en-US"/>
        </w:rPr>
        <w:t xml:space="preserve"> shoestring financially.</w:t>
      </w:r>
    </w:p>
    <w:p w:rsidR="00BF734E" w:rsidRPr="00796BA7" w:rsidRDefault="00BF734E" w:rsidP="00796BA7">
      <w:pPr>
        <w:numPr>
          <w:ilvl w:val="0"/>
          <w:numId w:val="6"/>
        </w:numPr>
        <w:ind w:left="0" w:firstLine="0"/>
        <w:jc w:val="both"/>
        <w:rPr>
          <w:rFonts w:cs="Times New Roman"/>
          <w:sz w:val="28"/>
          <w:szCs w:val="28"/>
          <w:lang w:val="en-US"/>
        </w:rPr>
      </w:pPr>
      <w:r w:rsidRPr="00796BA7">
        <w:rPr>
          <w:rFonts w:cs="Times New Roman"/>
          <w:sz w:val="28"/>
          <w:szCs w:val="28"/>
          <w:lang w:val="en-US"/>
        </w:rPr>
        <w:t xml:space="preserve">I take pleasure …. </w:t>
      </w:r>
      <w:proofErr w:type="gramStart"/>
      <w:r w:rsidRPr="00796BA7">
        <w:rPr>
          <w:rFonts w:cs="Times New Roman"/>
          <w:sz w:val="28"/>
          <w:szCs w:val="28"/>
          <w:lang w:val="en-US"/>
        </w:rPr>
        <w:t>dealing</w:t>
      </w:r>
      <w:proofErr w:type="gramEnd"/>
      <w:r w:rsidRPr="00796BA7">
        <w:rPr>
          <w:rFonts w:cs="Times New Roman"/>
          <w:sz w:val="28"/>
          <w:szCs w:val="28"/>
          <w:lang w:val="en-US"/>
        </w:rPr>
        <w:t xml:space="preserve"> with people, that’s why I work in personnel department.</w:t>
      </w:r>
    </w:p>
    <w:p w:rsidR="00BF734E" w:rsidRPr="00796BA7" w:rsidRDefault="00BF734E" w:rsidP="00796BA7">
      <w:pPr>
        <w:numPr>
          <w:ilvl w:val="0"/>
          <w:numId w:val="6"/>
        </w:numPr>
        <w:ind w:left="0" w:firstLine="0"/>
        <w:jc w:val="both"/>
        <w:rPr>
          <w:rFonts w:cs="Times New Roman"/>
          <w:sz w:val="28"/>
          <w:szCs w:val="28"/>
          <w:lang w:val="en-US"/>
        </w:rPr>
      </w:pPr>
      <w:r w:rsidRPr="00796BA7">
        <w:rPr>
          <w:rFonts w:cs="Times New Roman"/>
          <w:sz w:val="28"/>
          <w:szCs w:val="28"/>
          <w:lang w:val="en-US"/>
        </w:rPr>
        <w:t xml:space="preserve">In the </w:t>
      </w:r>
      <w:proofErr w:type="gramStart"/>
      <w:r w:rsidRPr="00796BA7">
        <w:rPr>
          <w:rFonts w:cs="Times New Roman"/>
          <w:sz w:val="28"/>
          <w:szCs w:val="28"/>
          <w:lang w:val="en-US"/>
        </w:rPr>
        <w:t>USA</w:t>
      </w:r>
      <w:proofErr w:type="gramEnd"/>
      <w:r w:rsidRPr="00796BA7">
        <w:rPr>
          <w:rFonts w:cs="Times New Roman"/>
          <w:sz w:val="28"/>
          <w:szCs w:val="28"/>
          <w:lang w:val="en-US"/>
        </w:rPr>
        <w:t xml:space="preserve"> the Board of Directors’ primary responsibility is to ensure that the shareholders receive a decent return … their investments.</w:t>
      </w:r>
    </w:p>
    <w:p w:rsidR="00BF734E" w:rsidRPr="00796BA7" w:rsidRDefault="00BF734E" w:rsidP="00796BA7">
      <w:pPr>
        <w:numPr>
          <w:ilvl w:val="0"/>
          <w:numId w:val="6"/>
        </w:numPr>
        <w:ind w:left="0" w:firstLine="0"/>
        <w:jc w:val="both"/>
        <w:rPr>
          <w:rFonts w:cs="Times New Roman"/>
          <w:sz w:val="28"/>
          <w:szCs w:val="28"/>
          <w:lang w:val="en-US"/>
        </w:rPr>
      </w:pPr>
      <w:r w:rsidRPr="00796BA7">
        <w:rPr>
          <w:rFonts w:cs="Times New Roman"/>
          <w:sz w:val="28"/>
          <w:szCs w:val="28"/>
          <w:lang w:val="en-US"/>
        </w:rPr>
        <w:t xml:space="preserve">He cannot put his finger </w:t>
      </w:r>
      <w:proofErr w:type="gramStart"/>
      <w:r w:rsidRPr="00796BA7">
        <w:rPr>
          <w:rFonts w:cs="Times New Roman"/>
          <w:sz w:val="28"/>
          <w:szCs w:val="28"/>
          <w:lang w:val="en-US"/>
        </w:rPr>
        <w:t>…..</w:t>
      </w:r>
      <w:proofErr w:type="gramEnd"/>
      <w:r w:rsidRPr="00796BA7">
        <w:rPr>
          <w:rFonts w:cs="Times New Roman"/>
          <w:sz w:val="28"/>
          <w:szCs w:val="28"/>
          <w:lang w:val="en-US"/>
        </w:rPr>
        <w:t xml:space="preserve"> what has gone wrong</w:t>
      </w:r>
    </w:p>
    <w:p w:rsidR="00BF734E" w:rsidRPr="00796BA7" w:rsidRDefault="00BF734E" w:rsidP="00796BA7">
      <w:pPr>
        <w:numPr>
          <w:ilvl w:val="0"/>
          <w:numId w:val="6"/>
        </w:numPr>
        <w:ind w:left="0" w:firstLine="0"/>
        <w:jc w:val="both"/>
        <w:rPr>
          <w:rFonts w:cs="Times New Roman"/>
          <w:sz w:val="28"/>
          <w:szCs w:val="28"/>
          <w:lang w:val="en-US"/>
        </w:rPr>
      </w:pPr>
      <w:r w:rsidRPr="00796BA7">
        <w:rPr>
          <w:rFonts w:cs="Times New Roman"/>
          <w:sz w:val="28"/>
          <w:szCs w:val="28"/>
          <w:lang w:val="en-US"/>
        </w:rPr>
        <w:t>A good manager never draws a conclusion … unreliable information.</w:t>
      </w:r>
    </w:p>
    <w:p w:rsidR="00BF734E" w:rsidRPr="00796BA7" w:rsidRDefault="00BF734E" w:rsidP="00796BA7">
      <w:pPr>
        <w:numPr>
          <w:ilvl w:val="0"/>
          <w:numId w:val="6"/>
        </w:numPr>
        <w:ind w:left="0" w:firstLine="0"/>
        <w:jc w:val="both"/>
        <w:rPr>
          <w:rFonts w:cs="Times New Roman"/>
          <w:sz w:val="28"/>
          <w:szCs w:val="28"/>
          <w:lang w:val="en-US"/>
        </w:rPr>
      </w:pPr>
      <w:r w:rsidRPr="00796BA7">
        <w:rPr>
          <w:rFonts w:cs="Times New Roman"/>
          <w:sz w:val="28"/>
          <w:szCs w:val="28"/>
          <w:lang w:val="en-US"/>
        </w:rPr>
        <w:t xml:space="preserve">I </w:t>
      </w:r>
      <w:proofErr w:type="gramStart"/>
      <w:r w:rsidRPr="00796BA7">
        <w:rPr>
          <w:rFonts w:cs="Times New Roman"/>
          <w:sz w:val="28"/>
          <w:szCs w:val="28"/>
          <w:lang w:val="en-US"/>
        </w:rPr>
        <w:t>don’t</w:t>
      </w:r>
      <w:proofErr w:type="gramEnd"/>
      <w:r w:rsidRPr="00796BA7">
        <w:rPr>
          <w:rFonts w:cs="Times New Roman"/>
          <w:sz w:val="28"/>
          <w:szCs w:val="28"/>
          <w:lang w:val="en-US"/>
        </w:rPr>
        <w:t xml:space="preserve"> like when my boss puts pressure … me.</w:t>
      </w:r>
    </w:p>
    <w:p w:rsidR="00BF734E" w:rsidRPr="00796BA7" w:rsidRDefault="00BF734E" w:rsidP="00796BA7">
      <w:pPr>
        <w:numPr>
          <w:ilvl w:val="0"/>
          <w:numId w:val="6"/>
        </w:numPr>
        <w:ind w:left="0" w:firstLine="0"/>
        <w:jc w:val="both"/>
        <w:rPr>
          <w:rFonts w:cs="Times New Roman"/>
          <w:sz w:val="28"/>
          <w:szCs w:val="28"/>
          <w:lang w:val="en-US"/>
        </w:rPr>
      </w:pPr>
      <w:r w:rsidRPr="00796BA7">
        <w:rPr>
          <w:rFonts w:cs="Times New Roman"/>
          <w:sz w:val="28"/>
          <w:szCs w:val="28"/>
          <w:lang w:val="en-US"/>
        </w:rPr>
        <w:t xml:space="preserve">If I </w:t>
      </w:r>
      <w:proofErr w:type="gramStart"/>
      <w:r w:rsidRPr="00796BA7">
        <w:rPr>
          <w:rFonts w:cs="Times New Roman"/>
          <w:sz w:val="28"/>
          <w:szCs w:val="28"/>
          <w:lang w:val="en-US"/>
        </w:rPr>
        <w:t>don’t</w:t>
      </w:r>
      <w:proofErr w:type="gramEnd"/>
      <w:r w:rsidRPr="00796BA7">
        <w:rPr>
          <w:rFonts w:cs="Times New Roman"/>
          <w:sz w:val="28"/>
          <w:szCs w:val="28"/>
          <w:lang w:val="en-US"/>
        </w:rPr>
        <w:t xml:space="preserve"> manage to finish this project in time, I’ll have my back … the wall.</w:t>
      </w:r>
    </w:p>
    <w:p w:rsidR="00BF734E" w:rsidRPr="00796BA7" w:rsidRDefault="00BF734E" w:rsidP="00796BA7">
      <w:pPr>
        <w:numPr>
          <w:ilvl w:val="0"/>
          <w:numId w:val="6"/>
        </w:numPr>
        <w:ind w:left="0" w:firstLine="0"/>
        <w:jc w:val="both"/>
        <w:rPr>
          <w:rFonts w:cs="Times New Roman"/>
          <w:sz w:val="28"/>
          <w:szCs w:val="28"/>
          <w:lang w:val="en-US"/>
        </w:rPr>
      </w:pPr>
      <w:r w:rsidRPr="00796BA7">
        <w:rPr>
          <w:rFonts w:cs="Times New Roman"/>
          <w:sz w:val="28"/>
          <w:szCs w:val="28"/>
          <w:lang w:val="en-US"/>
        </w:rPr>
        <w:t xml:space="preserve">His speech took two hours, </w:t>
      </w:r>
      <w:proofErr w:type="gramStart"/>
      <w:r w:rsidRPr="00796BA7">
        <w:rPr>
          <w:rFonts w:cs="Times New Roman"/>
          <w:sz w:val="28"/>
          <w:szCs w:val="28"/>
          <w:lang w:val="en-US"/>
        </w:rPr>
        <w:t>but nevertheless</w:t>
      </w:r>
      <w:proofErr w:type="gramEnd"/>
      <w:r w:rsidRPr="00796BA7">
        <w:rPr>
          <w:rFonts w:cs="Times New Roman"/>
          <w:sz w:val="28"/>
          <w:szCs w:val="28"/>
          <w:lang w:val="en-US"/>
        </w:rPr>
        <w:t xml:space="preserve"> he didn’t come … the point.</w:t>
      </w:r>
    </w:p>
    <w:p w:rsidR="00BF734E" w:rsidRPr="00796BA7" w:rsidRDefault="00BF734E" w:rsidP="00796BA7">
      <w:pPr>
        <w:numPr>
          <w:ilvl w:val="0"/>
          <w:numId w:val="6"/>
        </w:numPr>
        <w:ind w:left="0" w:firstLine="0"/>
        <w:jc w:val="both"/>
        <w:rPr>
          <w:rFonts w:cs="Times New Roman"/>
          <w:sz w:val="28"/>
          <w:szCs w:val="28"/>
          <w:lang w:val="en-US"/>
        </w:rPr>
      </w:pPr>
      <w:r w:rsidRPr="00796BA7">
        <w:rPr>
          <w:rFonts w:cs="Times New Roman"/>
          <w:sz w:val="28"/>
          <w:szCs w:val="28"/>
          <w:lang w:val="en-US"/>
        </w:rPr>
        <w:t xml:space="preserve">He has a flair </w:t>
      </w:r>
      <w:proofErr w:type="gramStart"/>
      <w:r w:rsidRPr="00796BA7">
        <w:rPr>
          <w:rFonts w:cs="Times New Roman"/>
          <w:sz w:val="28"/>
          <w:szCs w:val="28"/>
          <w:lang w:val="en-US"/>
        </w:rPr>
        <w:t>……</w:t>
      </w:r>
      <w:proofErr w:type="gramEnd"/>
      <w:r w:rsidRPr="00796BA7">
        <w:rPr>
          <w:rFonts w:cs="Times New Roman"/>
          <w:sz w:val="28"/>
          <w:szCs w:val="28"/>
          <w:lang w:val="en-US"/>
        </w:rPr>
        <w:t xml:space="preserve"> languages.</w:t>
      </w:r>
    </w:p>
    <w:p w:rsidR="00BF734E" w:rsidRPr="00796BA7" w:rsidRDefault="00BF734E" w:rsidP="00796BA7">
      <w:pPr>
        <w:numPr>
          <w:ilvl w:val="0"/>
          <w:numId w:val="6"/>
        </w:numPr>
        <w:ind w:left="0" w:firstLine="0"/>
        <w:jc w:val="both"/>
        <w:rPr>
          <w:rFonts w:cs="Times New Roman"/>
          <w:sz w:val="28"/>
          <w:szCs w:val="28"/>
          <w:lang w:val="en-US"/>
        </w:rPr>
      </w:pPr>
      <w:r w:rsidRPr="00796BA7">
        <w:rPr>
          <w:rFonts w:cs="Times New Roman"/>
          <w:sz w:val="28"/>
          <w:szCs w:val="28"/>
          <w:lang w:val="en-US"/>
        </w:rPr>
        <w:t xml:space="preserve">They attributed their failure </w:t>
      </w:r>
      <w:proofErr w:type="gramStart"/>
      <w:r w:rsidRPr="00796BA7">
        <w:rPr>
          <w:rFonts w:cs="Times New Roman"/>
          <w:sz w:val="28"/>
          <w:szCs w:val="28"/>
          <w:lang w:val="en-US"/>
        </w:rPr>
        <w:t>……</w:t>
      </w:r>
      <w:proofErr w:type="gramEnd"/>
      <w:r w:rsidRPr="00796BA7">
        <w:rPr>
          <w:rFonts w:cs="Times New Roman"/>
          <w:sz w:val="28"/>
          <w:szCs w:val="28"/>
          <w:lang w:val="en-US"/>
        </w:rPr>
        <w:t xml:space="preserve"> global financial crisis.</w:t>
      </w:r>
    </w:p>
    <w:p w:rsidR="00BF734E" w:rsidRPr="00796BA7" w:rsidRDefault="00BF734E" w:rsidP="00796BA7">
      <w:pPr>
        <w:jc w:val="both"/>
        <w:rPr>
          <w:rFonts w:cs="Times New Roman"/>
          <w:sz w:val="28"/>
          <w:szCs w:val="28"/>
          <w:lang w:val="en-US"/>
        </w:rPr>
      </w:pPr>
    </w:p>
    <w:p w:rsidR="00BF734E" w:rsidRPr="00796BA7" w:rsidRDefault="00BF734E" w:rsidP="00796BA7">
      <w:pPr>
        <w:jc w:val="both"/>
        <w:rPr>
          <w:rFonts w:cs="Times New Roman"/>
          <w:b/>
          <w:sz w:val="28"/>
          <w:szCs w:val="28"/>
          <w:lang w:val="en-US"/>
        </w:rPr>
      </w:pPr>
      <w:r w:rsidRPr="00796BA7">
        <w:rPr>
          <w:rFonts w:cs="Times New Roman"/>
          <w:b/>
          <w:sz w:val="28"/>
          <w:szCs w:val="28"/>
          <w:lang w:val="en-US"/>
        </w:rPr>
        <w:t xml:space="preserve">III. </w:t>
      </w:r>
      <w:r w:rsidRPr="00796BA7">
        <w:rPr>
          <w:rFonts w:cs="Times New Roman"/>
          <w:b/>
          <w:sz w:val="28"/>
          <w:szCs w:val="28"/>
          <w:lang w:val="en-US"/>
        </w:rPr>
        <w:tab/>
        <w:t>Match the words with their translation.</w:t>
      </w:r>
    </w:p>
    <w:p w:rsidR="00BF734E" w:rsidRPr="00796BA7" w:rsidRDefault="00BF734E" w:rsidP="00796BA7">
      <w:pPr>
        <w:jc w:val="both"/>
        <w:rPr>
          <w:rFonts w:cs="Times New Roman"/>
          <w:b/>
          <w:sz w:val="28"/>
          <w:szCs w:val="28"/>
          <w:lang w:val="en-US"/>
        </w:rPr>
      </w:pPr>
    </w:p>
    <w:tbl>
      <w:tblPr>
        <w:tblW w:w="10110" w:type="dxa"/>
        <w:tblInd w:w="-20" w:type="dxa"/>
        <w:tblLayout w:type="fixed"/>
        <w:tblLook w:val="0000" w:firstRow="0" w:lastRow="0" w:firstColumn="0" w:lastColumn="0" w:noHBand="0" w:noVBand="0"/>
      </w:tblPr>
      <w:tblGrid>
        <w:gridCol w:w="2808"/>
        <w:gridCol w:w="7302"/>
      </w:tblGrid>
      <w:tr w:rsidR="00BF734E" w:rsidRPr="00796BA7" w:rsidTr="000B7FB3">
        <w:tc>
          <w:tcPr>
            <w:tcW w:w="2808" w:type="dxa"/>
            <w:tcBorders>
              <w:top w:val="single" w:sz="4" w:space="0" w:color="000000"/>
              <w:left w:val="single" w:sz="4" w:space="0" w:color="000000"/>
              <w:bottom w:val="single" w:sz="4" w:space="0" w:color="000000"/>
            </w:tcBorders>
          </w:tcPr>
          <w:p w:rsidR="00BF734E" w:rsidRPr="00796BA7" w:rsidRDefault="00BF734E" w:rsidP="00796BA7">
            <w:pPr>
              <w:numPr>
                <w:ilvl w:val="0"/>
                <w:numId w:val="7"/>
              </w:numPr>
              <w:ind w:left="0" w:firstLine="0"/>
              <w:jc w:val="both"/>
              <w:rPr>
                <w:rFonts w:cs="Times New Roman"/>
                <w:sz w:val="28"/>
                <w:szCs w:val="28"/>
                <w:lang w:val="en-US"/>
              </w:rPr>
            </w:pPr>
            <w:r w:rsidRPr="00796BA7">
              <w:rPr>
                <w:rFonts w:cs="Times New Roman"/>
                <w:sz w:val="28"/>
                <w:szCs w:val="28"/>
                <w:lang w:val="en-US"/>
              </w:rPr>
              <w:t>to bring out</w:t>
            </w:r>
          </w:p>
          <w:p w:rsidR="00BF734E" w:rsidRPr="00796BA7" w:rsidRDefault="00BF734E" w:rsidP="00796BA7">
            <w:pPr>
              <w:numPr>
                <w:ilvl w:val="0"/>
                <w:numId w:val="7"/>
              </w:numPr>
              <w:ind w:left="0" w:firstLine="0"/>
              <w:jc w:val="both"/>
              <w:rPr>
                <w:rFonts w:cs="Times New Roman"/>
                <w:sz w:val="28"/>
                <w:szCs w:val="28"/>
                <w:lang w:val="en-US"/>
              </w:rPr>
            </w:pPr>
            <w:r w:rsidRPr="00796BA7">
              <w:rPr>
                <w:rFonts w:cs="Times New Roman"/>
                <w:sz w:val="28"/>
                <w:szCs w:val="28"/>
                <w:lang w:val="en-US"/>
              </w:rPr>
              <w:lastRenderedPageBreak/>
              <w:t>to turn out</w:t>
            </w:r>
          </w:p>
          <w:p w:rsidR="00BF734E" w:rsidRPr="00796BA7" w:rsidRDefault="00BF734E" w:rsidP="00796BA7">
            <w:pPr>
              <w:numPr>
                <w:ilvl w:val="0"/>
                <w:numId w:val="7"/>
              </w:numPr>
              <w:ind w:left="0" w:firstLine="0"/>
              <w:jc w:val="both"/>
              <w:rPr>
                <w:rFonts w:cs="Times New Roman"/>
                <w:sz w:val="28"/>
                <w:szCs w:val="28"/>
                <w:lang w:val="en-US"/>
              </w:rPr>
            </w:pPr>
            <w:r w:rsidRPr="00796BA7">
              <w:rPr>
                <w:rFonts w:cs="Times New Roman"/>
                <w:sz w:val="28"/>
                <w:szCs w:val="28"/>
                <w:lang w:val="en-US"/>
              </w:rPr>
              <w:t>economic</w:t>
            </w:r>
          </w:p>
          <w:p w:rsidR="00BF734E" w:rsidRPr="00796BA7" w:rsidRDefault="00BF734E" w:rsidP="00796BA7">
            <w:pPr>
              <w:numPr>
                <w:ilvl w:val="0"/>
                <w:numId w:val="7"/>
              </w:numPr>
              <w:ind w:left="0" w:firstLine="0"/>
              <w:jc w:val="both"/>
              <w:rPr>
                <w:rFonts w:cs="Times New Roman"/>
                <w:sz w:val="28"/>
                <w:szCs w:val="28"/>
                <w:lang w:val="en-US"/>
              </w:rPr>
            </w:pPr>
            <w:r w:rsidRPr="00796BA7">
              <w:rPr>
                <w:rFonts w:cs="Times New Roman"/>
                <w:sz w:val="28"/>
                <w:szCs w:val="28"/>
                <w:lang w:val="en-US"/>
              </w:rPr>
              <w:t>economical</w:t>
            </w:r>
          </w:p>
          <w:p w:rsidR="00BF734E" w:rsidRPr="00796BA7" w:rsidRDefault="00BF734E" w:rsidP="00796BA7">
            <w:pPr>
              <w:numPr>
                <w:ilvl w:val="0"/>
                <w:numId w:val="7"/>
              </w:numPr>
              <w:ind w:left="0" w:firstLine="0"/>
              <w:jc w:val="both"/>
              <w:rPr>
                <w:rFonts w:cs="Times New Roman"/>
                <w:sz w:val="28"/>
                <w:szCs w:val="28"/>
                <w:lang w:val="en-US"/>
              </w:rPr>
            </w:pPr>
            <w:r w:rsidRPr="00796BA7">
              <w:rPr>
                <w:rFonts w:cs="Times New Roman"/>
                <w:sz w:val="28"/>
                <w:szCs w:val="28"/>
                <w:lang w:val="en-US"/>
              </w:rPr>
              <w:t>product-line</w:t>
            </w:r>
          </w:p>
          <w:p w:rsidR="00BF734E" w:rsidRPr="00796BA7" w:rsidRDefault="00BF734E" w:rsidP="00796BA7">
            <w:pPr>
              <w:numPr>
                <w:ilvl w:val="0"/>
                <w:numId w:val="7"/>
              </w:numPr>
              <w:ind w:left="0" w:firstLine="0"/>
              <w:jc w:val="both"/>
              <w:rPr>
                <w:rFonts w:cs="Times New Roman"/>
                <w:sz w:val="28"/>
                <w:szCs w:val="28"/>
                <w:lang w:val="en-US"/>
              </w:rPr>
            </w:pPr>
            <w:r w:rsidRPr="00796BA7">
              <w:rPr>
                <w:rFonts w:cs="Times New Roman"/>
                <w:sz w:val="28"/>
                <w:szCs w:val="28"/>
                <w:lang w:val="en-US"/>
              </w:rPr>
              <w:t>product range</w:t>
            </w:r>
          </w:p>
          <w:p w:rsidR="00BF734E" w:rsidRPr="00796BA7" w:rsidRDefault="00BF734E" w:rsidP="00796BA7">
            <w:pPr>
              <w:numPr>
                <w:ilvl w:val="0"/>
                <w:numId w:val="7"/>
              </w:numPr>
              <w:ind w:left="0" w:firstLine="0"/>
              <w:jc w:val="both"/>
              <w:rPr>
                <w:rFonts w:cs="Times New Roman"/>
                <w:sz w:val="28"/>
                <w:szCs w:val="28"/>
                <w:lang w:val="en-US"/>
              </w:rPr>
            </w:pPr>
            <w:r w:rsidRPr="00796BA7">
              <w:rPr>
                <w:rFonts w:cs="Times New Roman"/>
                <w:sz w:val="28"/>
                <w:szCs w:val="28"/>
                <w:lang w:val="en-US"/>
              </w:rPr>
              <w:t>bear</w:t>
            </w:r>
          </w:p>
          <w:p w:rsidR="00BF734E" w:rsidRPr="00796BA7" w:rsidRDefault="00BF734E" w:rsidP="00796BA7">
            <w:pPr>
              <w:numPr>
                <w:ilvl w:val="0"/>
                <w:numId w:val="7"/>
              </w:numPr>
              <w:ind w:left="0" w:firstLine="0"/>
              <w:jc w:val="both"/>
              <w:rPr>
                <w:rFonts w:cs="Times New Roman"/>
                <w:sz w:val="28"/>
                <w:szCs w:val="28"/>
                <w:lang w:val="en-US"/>
              </w:rPr>
            </w:pPr>
            <w:r w:rsidRPr="00796BA7">
              <w:rPr>
                <w:rFonts w:cs="Times New Roman"/>
                <w:sz w:val="28"/>
                <w:szCs w:val="28"/>
                <w:lang w:val="en-US"/>
              </w:rPr>
              <w:t>bull</w:t>
            </w:r>
          </w:p>
          <w:p w:rsidR="00BF734E" w:rsidRPr="00796BA7" w:rsidRDefault="00BF734E" w:rsidP="00796BA7">
            <w:pPr>
              <w:numPr>
                <w:ilvl w:val="0"/>
                <w:numId w:val="7"/>
              </w:numPr>
              <w:ind w:left="0" w:firstLine="0"/>
              <w:jc w:val="both"/>
              <w:rPr>
                <w:rFonts w:cs="Times New Roman"/>
                <w:sz w:val="28"/>
                <w:szCs w:val="28"/>
                <w:lang w:val="en-US"/>
              </w:rPr>
            </w:pPr>
            <w:r w:rsidRPr="00796BA7">
              <w:rPr>
                <w:rFonts w:cs="Times New Roman"/>
                <w:sz w:val="28"/>
                <w:szCs w:val="28"/>
                <w:lang w:val="en-US"/>
              </w:rPr>
              <w:t>on the spot</w:t>
            </w:r>
          </w:p>
          <w:p w:rsidR="00BF734E" w:rsidRPr="00796BA7" w:rsidRDefault="00BF734E" w:rsidP="00796BA7">
            <w:pPr>
              <w:numPr>
                <w:ilvl w:val="0"/>
                <w:numId w:val="7"/>
              </w:numPr>
              <w:ind w:left="0" w:firstLine="0"/>
              <w:jc w:val="both"/>
              <w:rPr>
                <w:rFonts w:cs="Times New Roman"/>
                <w:sz w:val="28"/>
                <w:szCs w:val="28"/>
                <w:lang w:val="en-US"/>
              </w:rPr>
            </w:pPr>
            <w:r w:rsidRPr="00796BA7">
              <w:rPr>
                <w:rFonts w:cs="Times New Roman"/>
                <w:sz w:val="28"/>
                <w:szCs w:val="28"/>
                <w:lang w:val="en-US"/>
              </w:rPr>
              <w:t>in the spot</w:t>
            </w:r>
          </w:p>
          <w:p w:rsidR="00BF734E" w:rsidRPr="00796BA7" w:rsidRDefault="00BF734E" w:rsidP="00796BA7">
            <w:pPr>
              <w:numPr>
                <w:ilvl w:val="0"/>
                <w:numId w:val="7"/>
              </w:numPr>
              <w:ind w:left="0" w:firstLine="0"/>
              <w:jc w:val="both"/>
              <w:rPr>
                <w:rFonts w:cs="Times New Roman"/>
                <w:sz w:val="28"/>
                <w:szCs w:val="28"/>
                <w:lang w:val="en-US"/>
              </w:rPr>
            </w:pPr>
            <w:r w:rsidRPr="00796BA7">
              <w:rPr>
                <w:rFonts w:cs="Times New Roman"/>
                <w:sz w:val="28"/>
                <w:szCs w:val="28"/>
                <w:lang w:val="en-US"/>
              </w:rPr>
              <w:t>to make a point</w:t>
            </w:r>
          </w:p>
          <w:p w:rsidR="00BF734E" w:rsidRPr="00796BA7" w:rsidRDefault="00BF734E" w:rsidP="00796BA7">
            <w:pPr>
              <w:numPr>
                <w:ilvl w:val="0"/>
                <w:numId w:val="7"/>
              </w:numPr>
              <w:ind w:left="0" w:firstLine="0"/>
              <w:jc w:val="both"/>
              <w:rPr>
                <w:rFonts w:cs="Times New Roman"/>
                <w:sz w:val="28"/>
                <w:szCs w:val="28"/>
                <w:lang w:val="en-US"/>
              </w:rPr>
            </w:pPr>
            <w:r w:rsidRPr="00796BA7">
              <w:rPr>
                <w:rFonts w:cs="Times New Roman"/>
                <w:sz w:val="28"/>
                <w:szCs w:val="28"/>
                <w:lang w:val="en-US"/>
              </w:rPr>
              <w:t xml:space="preserve">to make a point of </w:t>
            </w:r>
            <w:proofErr w:type="spellStart"/>
            <w:r w:rsidRPr="00796BA7">
              <w:rPr>
                <w:rFonts w:cs="Times New Roman"/>
                <w:sz w:val="28"/>
                <w:szCs w:val="28"/>
                <w:lang w:val="en-US"/>
              </w:rPr>
              <w:t>smth</w:t>
            </w:r>
            <w:proofErr w:type="spellEnd"/>
          </w:p>
          <w:p w:rsidR="00BF734E" w:rsidRPr="00796BA7" w:rsidRDefault="00BF734E" w:rsidP="00796BA7">
            <w:pPr>
              <w:numPr>
                <w:ilvl w:val="0"/>
                <w:numId w:val="7"/>
              </w:numPr>
              <w:ind w:left="0" w:hanging="122"/>
              <w:jc w:val="both"/>
              <w:rPr>
                <w:rFonts w:cs="Times New Roman"/>
                <w:sz w:val="28"/>
                <w:szCs w:val="28"/>
                <w:lang w:val="en-US"/>
              </w:rPr>
            </w:pPr>
            <w:r w:rsidRPr="00796BA7">
              <w:rPr>
                <w:rFonts w:cs="Times New Roman"/>
                <w:sz w:val="28"/>
                <w:szCs w:val="28"/>
                <w:lang w:val="en-US"/>
              </w:rPr>
              <w:t>self-explanatory</w:t>
            </w:r>
          </w:p>
          <w:p w:rsidR="00BF734E" w:rsidRPr="00796BA7" w:rsidRDefault="00BF734E" w:rsidP="00796BA7">
            <w:pPr>
              <w:numPr>
                <w:ilvl w:val="0"/>
                <w:numId w:val="7"/>
              </w:numPr>
              <w:ind w:left="0" w:hanging="122"/>
              <w:jc w:val="both"/>
              <w:rPr>
                <w:rFonts w:cs="Times New Roman"/>
                <w:sz w:val="28"/>
                <w:szCs w:val="28"/>
                <w:lang w:val="en-US"/>
              </w:rPr>
            </w:pPr>
            <w:r w:rsidRPr="00796BA7">
              <w:rPr>
                <w:rFonts w:cs="Times New Roman"/>
                <w:sz w:val="28"/>
                <w:szCs w:val="28"/>
                <w:lang w:val="en-US"/>
              </w:rPr>
              <w:t>self-evident</w:t>
            </w:r>
          </w:p>
        </w:tc>
        <w:tc>
          <w:tcPr>
            <w:tcW w:w="7302" w:type="dxa"/>
            <w:tcBorders>
              <w:top w:val="single" w:sz="4" w:space="0" w:color="000000"/>
              <w:left w:val="single" w:sz="4" w:space="0" w:color="000000"/>
              <w:bottom w:val="single" w:sz="4" w:space="0" w:color="000000"/>
              <w:right w:val="single" w:sz="4" w:space="0" w:color="000000"/>
            </w:tcBorders>
          </w:tcPr>
          <w:p w:rsidR="00BF734E" w:rsidRPr="00796BA7" w:rsidRDefault="00BF734E" w:rsidP="00796BA7">
            <w:pPr>
              <w:jc w:val="both"/>
              <w:rPr>
                <w:rFonts w:cs="Times New Roman"/>
                <w:sz w:val="28"/>
                <w:szCs w:val="28"/>
                <w:lang w:val="en-US"/>
              </w:rPr>
            </w:pPr>
            <w:r w:rsidRPr="00796BA7">
              <w:rPr>
                <w:rFonts w:cs="Times New Roman"/>
                <w:sz w:val="28"/>
                <w:szCs w:val="28"/>
                <w:lang w:val="en-US"/>
              </w:rPr>
              <w:lastRenderedPageBreak/>
              <w:t>a</w:t>
            </w:r>
            <w:r w:rsidRPr="00796BA7">
              <w:rPr>
                <w:rFonts w:cs="Times New Roman"/>
                <w:sz w:val="28"/>
                <w:szCs w:val="28"/>
              </w:rPr>
              <w:t>) товарная, продуктовая серия</w:t>
            </w:r>
          </w:p>
          <w:p w:rsidR="00BF734E" w:rsidRPr="00796BA7" w:rsidRDefault="00BF734E" w:rsidP="00796BA7">
            <w:pPr>
              <w:jc w:val="both"/>
              <w:rPr>
                <w:rFonts w:cs="Times New Roman"/>
                <w:sz w:val="28"/>
                <w:szCs w:val="28"/>
                <w:lang w:val="en-US"/>
              </w:rPr>
            </w:pPr>
            <w:r w:rsidRPr="00796BA7">
              <w:rPr>
                <w:rFonts w:cs="Times New Roman"/>
                <w:sz w:val="28"/>
                <w:szCs w:val="28"/>
                <w:lang w:val="en-US"/>
              </w:rPr>
              <w:lastRenderedPageBreak/>
              <w:t>b</w:t>
            </w:r>
            <w:r w:rsidRPr="00796BA7">
              <w:rPr>
                <w:rFonts w:cs="Times New Roman"/>
                <w:sz w:val="28"/>
                <w:szCs w:val="28"/>
              </w:rPr>
              <w:t>) бережливый, расчётливый, экономичный, экономный</w:t>
            </w:r>
          </w:p>
          <w:p w:rsidR="00BF734E" w:rsidRPr="00796BA7" w:rsidRDefault="00BF734E" w:rsidP="00796BA7">
            <w:pPr>
              <w:jc w:val="both"/>
              <w:rPr>
                <w:rFonts w:cs="Times New Roman"/>
                <w:sz w:val="28"/>
                <w:szCs w:val="28"/>
                <w:lang w:val="en-US"/>
              </w:rPr>
            </w:pPr>
            <w:r w:rsidRPr="00796BA7">
              <w:rPr>
                <w:rFonts w:cs="Times New Roman"/>
                <w:sz w:val="28"/>
                <w:szCs w:val="28"/>
                <w:lang w:val="en-US"/>
              </w:rPr>
              <w:t>c</w:t>
            </w:r>
            <w:r w:rsidRPr="00796BA7">
              <w:rPr>
                <w:rFonts w:cs="Times New Roman"/>
                <w:sz w:val="28"/>
                <w:szCs w:val="28"/>
              </w:rPr>
              <w:t>) ежегодно выпускать определенную продукцию</w:t>
            </w:r>
          </w:p>
          <w:p w:rsidR="00BF734E" w:rsidRPr="00796BA7" w:rsidRDefault="00BF734E" w:rsidP="00796BA7">
            <w:pPr>
              <w:jc w:val="both"/>
              <w:rPr>
                <w:rFonts w:cs="Times New Roman"/>
                <w:sz w:val="28"/>
                <w:szCs w:val="28"/>
                <w:lang w:val="en-US"/>
              </w:rPr>
            </w:pPr>
            <w:r w:rsidRPr="00796BA7">
              <w:rPr>
                <w:rFonts w:cs="Times New Roman"/>
                <w:sz w:val="28"/>
                <w:szCs w:val="28"/>
                <w:lang w:val="en-US"/>
              </w:rPr>
              <w:t>d</w:t>
            </w:r>
            <w:r w:rsidRPr="00796BA7">
              <w:rPr>
                <w:rFonts w:cs="Times New Roman"/>
                <w:sz w:val="28"/>
                <w:szCs w:val="28"/>
              </w:rPr>
              <w:t>) немедленно, тотчас же</w:t>
            </w:r>
          </w:p>
          <w:p w:rsidR="00BF734E" w:rsidRPr="00796BA7" w:rsidRDefault="00BF734E" w:rsidP="00796BA7">
            <w:pPr>
              <w:jc w:val="both"/>
              <w:rPr>
                <w:rFonts w:cs="Times New Roman"/>
                <w:sz w:val="28"/>
                <w:szCs w:val="28"/>
              </w:rPr>
            </w:pPr>
            <w:r w:rsidRPr="00796BA7">
              <w:rPr>
                <w:rFonts w:cs="Times New Roman"/>
                <w:sz w:val="28"/>
                <w:szCs w:val="28"/>
                <w:lang w:val="en-US"/>
              </w:rPr>
              <w:t>e</w:t>
            </w:r>
            <w:r w:rsidRPr="00796BA7">
              <w:rPr>
                <w:rFonts w:cs="Times New Roman"/>
                <w:sz w:val="28"/>
                <w:szCs w:val="28"/>
              </w:rPr>
              <w:t>) доказать; изложить свою точку зрения, высказать соображение</w:t>
            </w:r>
          </w:p>
          <w:p w:rsidR="00BF734E" w:rsidRPr="00796BA7" w:rsidRDefault="00BF734E" w:rsidP="00796BA7">
            <w:pPr>
              <w:jc w:val="both"/>
              <w:rPr>
                <w:rFonts w:cs="Times New Roman"/>
                <w:sz w:val="28"/>
                <w:szCs w:val="28"/>
              </w:rPr>
            </w:pPr>
            <w:r w:rsidRPr="00796BA7">
              <w:rPr>
                <w:rFonts w:cs="Times New Roman"/>
                <w:sz w:val="28"/>
                <w:szCs w:val="28"/>
                <w:lang w:val="en-US"/>
              </w:rPr>
              <w:t>f</w:t>
            </w:r>
            <w:r w:rsidRPr="00796BA7">
              <w:rPr>
                <w:rFonts w:cs="Times New Roman"/>
                <w:sz w:val="28"/>
                <w:szCs w:val="28"/>
              </w:rPr>
              <w:t>) считать весьма важным, настаивать</w:t>
            </w:r>
          </w:p>
          <w:p w:rsidR="00BF734E" w:rsidRPr="00796BA7" w:rsidRDefault="00BF734E" w:rsidP="00796BA7">
            <w:pPr>
              <w:jc w:val="both"/>
              <w:rPr>
                <w:rFonts w:cs="Times New Roman"/>
                <w:sz w:val="28"/>
                <w:szCs w:val="28"/>
              </w:rPr>
            </w:pPr>
            <w:r w:rsidRPr="00796BA7">
              <w:rPr>
                <w:rFonts w:cs="Times New Roman"/>
                <w:sz w:val="28"/>
                <w:szCs w:val="28"/>
                <w:lang w:val="en-US"/>
              </w:rPr>
              <w:t>g</w:t>
            </w:r>
            <w:r w:rsidRPr="00796BA7">
              <w:rPr>
                <w:rFonts w:cs="Times New Roman"/>
                <w:sz w:val="28"/>
                <w:szCs w:val="28"/>
              </w:rPr>
              <w:t>) самоочевидный, ясный, не требующий объяснений</w:t>
            </w:r>
          </w:p>
          <w:p w:rsidR="00BF734E" w:rsidRPr="00796BA7" w:rsidRDefault="00BF734E" w:rsidP="00796BA7">
            <w:pPr>
              <w:jc w:val="both"/>
              <w:rPr>
                <w:rFonts w:cs="Times New Roman"/>
                <w:sz w:val="28"/>
                <w:szCs w:val="28"/>
              </w:rPr>
            </w:pPr>
            <w:r w:rsidRPr="00796BA7">
              <w:rPr>
                <w:rFonts w:cs="Times New Roman"/>
                <w:sz w:val="28"/>
                <w:szCs w:val="28"/>
                <w:lang w:val="en-US"/>
              </w:rPr>
              <w:t>h</w:t>
            </w:r>
            <w:r w:rsidRPr="00796BA7">
              <w:rPr>
                <w:rFonts w:cs="Times New Roman"/>
                <w:sz w:val="28"/>
                <w:szCs w:val="28"/>
              </w:rPr>
              <w:t>) выпустить новый товар на рынок</w:t>
            </w:r>
          </w:p>
          <w:p w:rsidR="00BF734E" w:rsidRPr="00796BA7" w:rsidRDefault="00BF734E" w:rsidP="00796BA7">
            <w:pPr>
              <w:jc w:val="both"/>
              <w:rPr>
                <w:rFonts w:cs="Times New Roman"/>
                <w:sz w:val="28"/>
                <w:szCs w:val="28"/>
              </w:rPr>
            </w:pPr>
            <w:proofErr w:type="spellStart"/>
            <w:r w:rsidRPr="00796BA7">
              <w:rPr>
                <w:rFonts w:cs="Times New Roman"/>
                <w:sz w:val="28"/>
                <w:szCs w:val="28"/>
                <w:lang w:val="en-US"/>
              </w:rPr>
              <w:t>i</w:t>
            </w:r>
            <w:proofErr w:type="spellEnd"/>
            <w:r w:rsidRPr="00796BA7">
              <w:rPr>
                <w:rFonts w:cs="Times New Roman"/>
                <w:sz w:val="28"/>
                <w:szCs w:val="28"/>
              </w:rPr>
              <w:t>) биржевой спекулянт, играющий на повышение</w:t>
            </w:r>
          </w:p>
          <w:p w:rsidR="00BF734E" w:rsidRPr="00796BA7" w:rsidRDefault="00BF734E" w:rsidP="00796BA7">
            <w:pPr>
              <w:jc w:val="both"/>
              <w:rPr>
                <w:rFonts w:cs="Times New Roman"/>
                <w:sz w:val="28"/>
                <w:szCs w:val="28"/>
              </w:rPr>
            </w:pPr>
            <w:r w:rsidRPr="00796BA7">
              <w:rPr>
                <w:rFonts w:cs="Times New Roman"/>
                <w:sz w:val="28"/>
                <w:szCs w:val="28"/>
                <w:lang w:val="en-US"/>
              </w:rPr>
              <w:t>j</w:t>
            </w:r>
            <w:r w:rsidRPr="00796BA7">
              <w:rPr>
                <w:rFonts w:cs="Times New Roman"/>
                <w:sz w:val="28"/>
                <w:szCs w:val="28"/>
              </w:rPr>
              <w:t>) очевидный, само собой разумеющийся, не требующий доказательств</w:t>
            </w:r>
          </w:p>
          <w:p w:rsidR="00BF734E" w:rsidRPr="00796BA7" w:rsidRDefault="00BF734E" w:rsidP="00796BA7">
            <w:pPr>
              <w:jc w:val="both"/>
              <w:rPr>
                <w:rFonts w:cs="Times New Roman"/>
                <w:sz w:val="28"/>
                <w:szCs w:val="28"/>
              </w:rPr>
            </w:pPr>
            <w:r w:rsidRPr="00796BA7">
              <w:rPr>
                <w:rFonts w:cs="Times New Roman"/>
                <w:sz w:val="28"/>
                <w:szCs w:val="28"/>
                <w:lang w:val="en-US"/>
              </w:rPr>
              <w:t>k</w:t>
            </w:r>
            <w:r w:rsidRPr="00796BA7">
              <w:rPr>
                <w:rFonts w:cs="Times New Roman"/>
                <w:sz w:val="28"/>
                <w:szCs w:val="28"/>
              </w:rPr>
              <w:t>) ассортимент товаров</w:t>
            </w:r>
          </w:p>
          <w:p w:rsidR="00BF734E" w:rsidRPr="00796BA7" w:rsidRDefault="00BF734E" w:rsidP="00796BA7">
            <w:pPr>
              <w:jc w:val="both"/>
              <w:rPr>
                <w:rFonts w:cs="Times New Roman"/>
                <w:sz w:val="28"/>
                <w:szCs w:val="28"/>
              </w:rPr>
            </w:pPr>
            <w:r w:rsidRPr="00796BA7">
              <w:rPr>
                <w:rFonts w:cs="Times New Roman"/>
                <w:sz w:val="28"/>
                <w:szCs w:val="28"/>
                <w:lang w:val="en-US"/>
              </w:rPr>
              <w:t>l</w:t>
            </w:r>
            <w:r w:rsidRPr="00796BA7">
              <w:rPr>
                <w:rFonts w:cs="Times New Roman"/>
                <w:sz w:val="28"/>
                <w:szCs w:val="28"/>
              </w:rPr>
              <w:t>) находиться в затруднительном положении</w:t>
            </w:r>
          </w:p>
          <w:p w:rsidR="00BF734E" w:rsidRPr="00796BA7" w:rsidRDefault="00BF734E" w:rsidP="00796BA7">
            <w:pPr>
              <w:jc w:val="both"/>
              <w:rPr>
                <w:rFonts w:cs="Times New Roman"/>
                <w:sz w:val="28"/>
                <w:szCs w:val="28"/>
              </w:rPr>
            </w:pPr>
            <w:r w:rsidRPr="00796BA7">
              <w:rPr>
                <w:rFonts w:cs="Times New Roman"/>
                <w:sz w:val="28"/>
                <w:szCs w:val="28"/>
                <w:lang w:val="en-US"/>
              </w:rPr>
              <w:t>m</w:t>
            </w:r>
            <w:r w:rsidRPr="00796BA7">
              <w:rPr>
                <w:rFonts w:cs="Times New Roman"/>
                <w:sz w:val="28"/>
                <w:szCs w:val="28"/>
              </w:rPr>
              <w:t>) экономический; хозяйственный, относящийся к сфере экономики</w:t>
            </w:r>
          </w:p>
          <w:p w:rsidR="00BF734E" w:rsidRPr="00796BA7" w:rsidRDefault="00BF734E" w:rsidP="00796BA7">
            <w:pPr>
              <w:jc w:val="both"/>
              <w:rPr>
                <w:rFonts w:cs="Times New Roman"/>
                <w:sz w:val="28"/>
                <w:szCs w:val="28"/>
              </w:rPr>
            </w:pPr>
            <w:r w:rsidRPr="00796BA7">
              <w:rPr>
                <w:rFonts w:cs="Times New Roman"/>
                <w:sz w:val="28"/>
                <w:szCs w:val="28"/>
                <w:lang w:val="en-US"/>
              </w:rPr>
              <w:t>n</w:t>
            </w:r>
            <w:r w:rsidRPr="00796BA7">
              <w:rPr>
                <w:rFonts w:cs="Times New Roman"/>
                <w:sz w:val="28"/>
                <w:szCs w:val="28"/>
              </w:rPr>
              <w:t>) биржевой спекулянт, играющий на понижение</w:t>
            </w:r>
          </w:p>
        </w:tc>
      </w:tr>
    </w:tbl>
    <w:p w:rsidR="00BF734E" w:rsidRPr="00796BA7" w:rsidRDefault="00BF734E" w:rsidP="00796BA7">
      <w:pPr>
        <w:jc w:val="both"/>
        <w:rPr>
          <w:rFonts w:cs="Times New Roman"/>
          <w:b/>
          <w:sz w:val="28"/>
          <w:szCs w:val="28"/>
        </w:rPr>
      </w:pPr>
    </w:p>
    <w:p w:rsidR="00BF734E" w:rsidRPr="00796BA7" w:rsidRDefault="00BF734E" w:rsidP="00796BA7">
      <w:pPr>
        <w:jc w:val="both"/>
        <w:rPr>
          <w:rFonts w:cs="Times New Roman"/>
          <w:b/>
          <w:bCs/>
          <w:sz w:val="28"/>
          <w:szCs w:val="28"/>
          <w:lang w:val="en-US"/>
        </w:rPr>
      </w:pPr>
      <w:r w:rsidRPr="00796BA7">
        <w:rPr>
          <w:rFonts w:cs="Times New Roman"/>
          <w:b/>
          <w:sz w:val="28"/>
          <w:szCs w:val="28"/>
          <w:lang w:val="en-US"/>
        </w:rPr>
        <w:t xml:space="preserve">IV. </w:t>
      </w:r>
      <w:r w:rsidRPr="00796BA7">
        <w:rPr>
          <w:rFonts w:cs="Times New Roman"/>
          <w:b/>
          <w:bCs/>
          <w:sz w:val="28"/>
          <w:szCs w:val="28"/>
          <w:lang w:val="en-US"/>
        </w:rPr>
        <w:t>Translate from Russian into English.</w:t>
      </w:r>
    </w:p>
    <w:p w:rsidR="00BF734E" w:rsidRPr="00796BA7" w:rsidRDefault="00BF734E" w:rsidP="00796BA7">
      <w:pPr>
        <w:jc w:val="both"/>
        <w:rPr>
          <w:rFonts w:cs="Times New Roman"/>
          <w:sz w:val="28"/>
          <w:szCs w:val="28"/>
        </w:rPr>
      </w:pPr>
      <w:r w:rsidRPr="00796BA7">
        <w:rPr>
          <w:rFonts w:cs="Times New Roman"/>
          <w:sz w:val="28"/>
          <w:szCs w:val="28"/>
        </w:rPr>
        <w:t xml:space="preserve">1. Во </w:t>
      </w:r>
      <w:proofErr w:type="gramStart"/>
      <w:r w:rsidRPr="00796BA7">
        <w:rPr>
          <w:rFonts w:cs="Times New Roman"/>
          <w:sz w:val="28"/>
          <w:szCs w:val="28"/>
        </w:rPr>
        <w:t>время кризиса это</w:t>
      </w:r>
      <w:proofErr w:type="gramEnd"/>
      <w:r w:rsidRPr="00796BA7">
        <w:rPr>
          <w:rFonts w:cs="Times New Roman"/>
          <w:sz w:val="28"/>
          <w:szCs w:val="28"/>
        </w:rPr>
        <w:t xml:space="preserve"> </w:t>
      </w:r>
      <w:r w:rsidRPr="00796BA7">
        <w:rPr>
          <w:rFonts w:cs="Times New Roman"/>
          <w:sz w:val="28"/>
          <w:szCs w:val="28"/>
          <w:u w:val="single"/>
        </w:rPr>
        <w:t>совместное предприятие распродавало товары по бросовым ценам.</w:t>
      </w:r>
      <w:r w:rsidRPr="00796BA7">
        <w:rPr>
          <w:rFonts w:cs="Times New Roman"/>
          <w:sz w:val="28"/>
          <w:szCs w:val="28"/>
        </w:rPr>
        <w:t xml:space="preserve"> Благодаря этому они </w:t>
      </w:r>
      <w:r w:rsidRPr="00796BA7">
        <w:rPr>
          <w:rFonts w:cs="Times New Roman"/>
          <w:sz w:val="28"/>
          <w:szCs w:val="28"/>
          <w:u w:val="single"/>
        </w:rPr>
        <w:t>увеличили</w:t>
      </w:r>
      <w:r w:rsidRPr="00796BA7">
        <w:rPr>
          <w:rFonts w:cs="Times New Roman"/>
          <w:sz w:val="28"/>
          <w:szCs w:val="28"/>
        </w:rPr>
        <w:t xml:space="preserve"> свою </w:t>
      </w:r>
      <w:r w:rsidRPr="00796BA7">
        <w:rPr>
          <w:rFonts w:cs="Times New Roman"/>
          <w:sz w:val="28"/>
          <w:szCs w:val="28"/>
          <w:u w:val="single"/>
        </w:rPr>
        <w:t>долю рынка</w:t>
      </w:r>
      <w:r w:rsidRPr="00796BA7">
        <w:rPr>
          <w:rFonts w:cs="Times New Roman"/>
          <w:sz w:val="28"/>
          <w:szCs w:val="28"/>
        </w:rPr>
        <w:t xml:space="preserve"> на 25 процентов. Мы </w:t>
      </w:r>
      <w:r w:rsidRPr="00796BA7">
        <w:rPr>
          <w:rFonts w:cs="Times New Roman"/>
          <w:sz w:val="28"/>
          <w:szCs w:val="28"/>
          <w:u w:val="single"/>
        </w:rPr>
        <w:t>хорошенько поразмыслили над</w:t>
      </w:r>
      <w:r w:rsidRPr="00796BA7">
        <w:rPr>
          <w:rFonts w:cs="Times New Roman"/>
          <w:sz w:val="28"/>
          <w:szCs w:val="28"/>
        </w:rPr>
        <w:t xml:space="preserve"> этой проблемой и </w:t>
      </w:r>
      <w:r w:rsidRPr="00796BA7">
        <w:rPr>
          <w:rFonts w:cs="Times New Roman"/>
          <w:sz w:val="28"/>
          <w:szCs w:val="28"/>
          <w:u w:val="single"/>
        </w:rPr>
        <w:t>пришли к выводу</w:t>
      </w:r>
      <w:r w:rsidRPr="00796BA7">
        <w:rPr>
          <w:rFonts w:cs="Times New Roman"/>
          <w:sz w:val="28"/>
          <w:szCs w:val="28"/>
        </w:rPr>
        <w:t xml:space="preserve">, что </w:t>
      </w:r>
      <w:r w:rsidRPr="00796BA7">
        <w:rPr>
          <w:rFonts w:cs="Times New Roman"/>
          <w:sz w:val="28"/>
          <w:szCs w:val="28"/>
          <w:u w:val="single"/>
        </w:rPr>
        <w:t xml:space="preserve">подход по продаже товаров низкого качества по низкой цене </w:t>
      </w:r>
      <w:r w:rsidRPr="00796BA7">
        <w:rPr>
          <w:rFonts w:cs="Times New Roman"/>
          <w:sz w:val="28"/>
          <w:szCs w:val="28"/>
        </w:rPr>
        <w:t xml:space="preserve">может </w:t>
      </w:r>
      <w:r w:rsidRPr="00796BA7">
        <w:rPr>
          <w:rFonts w:cs="Times New Roman"/>
          <w:sz w:val="28"/>
          <w:szCs w:val="28"/>
          <w:u w:val="single"/>
        </w:rPr>
        <w:t>подорвать</w:t>
      </w:r>
      <w:r w:rsidRPr="00796BA7">
        <w:rPr>
          <w:rFonts w:cs="Times New Roman"/>
          <w:sz w:val="28"/>
          <w:szCs w:val="28"/>
        </w:rPr>
        <w:t xml:space="preserve"> авторитет нашей </w:t>
      </w:r>
      <w:r w:rsidRPr="00796BA7">
        <w:rPr>
          <w:rFonts w:cs="Times New Roman"/>
          <w:sz w:val="28"/>
          <w:szCs w:val="28"/>
          <w:u w:val="single"/>
        </w:rPr>
        <w:t>дочерней компании</w:t>
      </w:r>
      <w:r w:rsidRPr="00796BA7">
        <w:rPr>
          <w:rFonts w:cs="Times New Roman"/>
          <w:sz w:val="28"/>
          <w:szCs w:val="28"/>
        </w:rPr>
        <w:t xml:space="preserve">. Скорее всего, нам придется </w:t>
      </w:r>
      <w:r w:rsidRPr="00796BA7">
        <w:rPr>
          <w:rFonts w:cs="Times New Roman"/>
          <w:sz w:val="28"/>
          <w:szCs w:val="28"/>
          <w:u w:val="single"/>
        </w:rPr>
        <w:t>объединить усилия</w:t>
      </w:r>
      <w:r w:rsidRPr="00796BA7">
        <w:rPr>
          <w:rFonts w:cs="Times New Roman"/>
          <w:sz w:val="28"/>
          <w:szCs w:val="28"/>
        </w:rPr>
        <w:t xml:space="preserve"> с одним </w:t>
      </w:r>
      <w:r w:rsidRPr="00796BA7">
        <w:rPr>
          <w:rFonts w:cs="Times New Roman"/>
          <w:sz w:val="28"/>
          <w:szCs w:val="28"/>
          <w:u w:val="single"/>
        </w:rPr>
        <w:t>перспективным ООО</w:t>
      </w:r>
      <w:r w:rsidRPr="00796BA7">
        <w:rPr>
          <w:rFonts w:cs="Times New Roman"/>
          <w:sz w:val="28"/>
          <w:szCs w:val="28"/>
        </w:rPr>
        <w:t xml:space="preserve">, которое обещает оказать нам финансовую </w:t>
      </w:r>
      <w:r w:rsidRPr="00796BA7">
        <w:rPr>
          <w:rFonts w:cs="Times New Roman"/>
          <w:sz w:val="28"/>
          <w:szCs w:val="28"/>
          <w:u w:val="single"/>
        </w:rPr>
        <w:t>поддержку</w:t>
      </w:r>
      <w:r w:rsidRPr="00796BA7">
        <w:rPr>
          <w:rFonts w:cs="Times New Roman"/>
          <w:sz w:val="28"/>
          <w:szCs w:val="28"/>
        </w:rPr>
        <w:t xml:space="preserve">, если мы не будем </w:t>
      </w:r>
      <w:r w:rsidRPr="00796BA7">
        <w:rPr>
          <w:rFonts w:cs="Times New Roman"/>
          <w:sz w:val="28"/>
          <w:szCs w:val="28"/>
          <w:u w:val="single"/>
        </w:rPr>
        <w:t>занижать цены</w:t>
      </w:r>
      <w:r w:rsidRPr="00796BA7">
        <w:rPr>
          <w:rFonts w:cs="Times New Roman"/>
          <w:sz w:val="28"/>
          <w:szCs w:val="28"/>
        </w:rPr>
        <w:t xml:space="preserve"> на свою </w:t>
      </w:r>
      <w:r w:rsidRPr="00796BA7">
        <w:rPr>
          <w:rFonts w:cs="Times New Roman"/>
          <w:sz w:val="28"/>
          <w:szCs w:val="28"/>
          <w:u w:val="single"/>
        </w:rPr>
        <w:t>продукцию</w:t>
      </w:r>
      <w:r w:rsidRPr="00796BA7">
        <w:rPr>
          <w:rFonts w:cs="Times New Roman"/>
          <w:sz w:val="28"/>
          <w:szCs w:val="28"/>
        </w:rPr>
        <w:t>.</w:t>
      </w:r>
    </w:p>
    <w:p w:rsidR="00BF734E" w:rsidRPr="00796BA7" w:rsidRDefault="00BF734E" w:rsidP="00796BA7">
      <w:pPr>
        <w:jc w:val="both"/>
        <w:rPr>
          <w:rFonts w:cs="Times New Roman"/>
          <w:sz w:val="28"/>
          <w:szCs w:val="28"/>
        </w:rPr>
      </w:pPr>
      <w:r w:rsidRPr="00796BA7">
        <w:rPr>
          <w:rFonts w:cs="Times New Roman"/>
          <w:sz w:val="28"/>
          <w:szCs w:val="28"/>
        </w:rPr>
        <w:t xml:space="preserve">2. </w:t>
      </w:r>
      <w:proofErr w:type="gramStart"/>
      <w:r w:rsidRPr="00796BA7">
        <w:rPr>
          <w:rFonts w:cs="Times New Roman"/>
          <w:sz w:val="28"/>
          <w:szCs w:val="28"/>
          <w:u w:val="single"/>
        </w:rPr>
        <w:t>Слабое место</w:t>
      </w:r>
      <w:r w:rsidRPr="00796BA7">
        <w:rPr>
          <w:rFonts w:cs="Times New Roman"/>
          <w:sz w:val="28"/>
          <w:szCs w:val="28"/>
        </w:rPr>
        <w:t xml:space="preserve"> нашего </w:t>
      </w:r>
      <w:r w:rsidRPr="00796BA7">
        <w:rPr>
          <w:rFonts w:cs="Times New Roman"/>
          <w:sz w:val="28"/>
          <w:szCs w:val="28"/>
          <w:u w:val="single"/>
        </w:rPr>
        <w:t>концерна</w:t>
      </w:r>
      <w:r w:rsidRPr="00796BA7">
        <w:rPr>
          <w:rFonts w:cs="Times New Roman"/>
          <w:sz w:val="28"/>
          <w:szCs w:val="28"/>
        </w:rPr>
        <w:t xml:space="preserve"> это</w:t>
      </w:r>
      <w:proofErr w:type="gramEnd"/>
      <w:r w:rsidRPr="00796BA7">
        <w:rPr>
          <w:rFonts w:cs="Times New Roman"/>
          <w:sz w:val="28"/>
          <w:szCs w:val="28"/>
        </w:rPr>
        <w:t xml:space="preserve"> </w:t>
      </w:r>
      <w:r w:rsidRPr="00796BA7">
        <w:rPr>
          <w:rFonts w:cs="Times New Roman"/>
          <w:sz w:val="28"/>
          <w:szCs w:val="28"/>
          <w:u w:val="single"/>
        </w:rPr>
        <w:t>текучесть рабочей силы,</w:t>
      </w:r>
      <w:r w:rsidRPr="00796BA7">
        <w:rPr>
          <w:rFonts w:cs="Times New Roman"/>
          <w:sz w:val="28"/>
          <w:szCs w:val="28"/>
        </w:rPr>
        <w:t xml:space="preserve"> поэтому наш </w:t>
      </w:r>
      <w:r w:rsidRPr="00796BA7">
        <w:rPr>
          <w:rFonts w:cs="Times New Roman"/>
          <w:sz w:val="28"/>
          <w:szCs w:val="28"/>
          <w:u w:val="single"/>
        </w:rPr>
        <w:t>начальник отдела кадров начал</w:t>
      </w:r>
      <w:r w:rsidRPr="00796BA7">
        <w:rPr>
          <w:rFonts w:cs="Times New Roman"/>
          <w:sz w:val="28"/>
          <w:szCs w:val="28"/>
        </w:rPr>
        <w:t xml:space="preserve"> подыскивать </w:t>
      </w:r>
      <w:r w:rsidRPr="00796BA7">
        <w:rPr>
          <w:rFonts w:cs="Times New Roman"/>
          <w:sz w:val="28"/>
          <w:szCs w:val="28"/>
          <w:u w:val="single"/>
        </w:rPr>
        <w:t>уверенных в своих силах</w:t>
      </w:r>
      <w:r w:rsidRPr="00796BA7">
        <w:rPr>
          <w:rFonts w:cs="Times New Roman"/>
          <w:sz w:val="28"/>
          <w:szCs w:val="28"/>
        </w:rPr>
        <w:t xml:space="preserve"> работников. </w:t>
      </w:r>
    </w:p>
    <w:p w:rsidR="00BF734E" w:rsidRPr="00796BA7" w:rsidRDefault="00BF734E" w:rsidP="00796BA7">
      <w:pPr>
        <w:jc w:val="both"/>
        <w:rPr>
          <w:rFonts w:cs="Times New Roman"/>
          <w:sz w:val="28"/>
          <w:szCs w:val="28"/>
        </w:rPr>
      </w:pPr>
      <w:r w:rsidRPr="00796BA7">
        <w:rPr>
          <w:rFonts w:cs="Times New Roman"/>
          <w:sz w:val="28"/>
          <w:szCs w:val="28"/>
        </w:rPr>
        <w:t xml:space="preserve">3. </w:t>
      </w:r>
      <w:r w:rsidRPr="00796BA7">
        <w:rPr>
          <w:rFonts w:cs="Times New Roman"/>
          <w:sz w:val="28"/>
          <w:szCs w:val="28"/>
          <w:u w:val="single"/>
        </w:rPr>
        <w:t xml:space="preserve">Неисполнительные </w:t>
      </w:r>
      <w:proofErr w:type="gramStart"/>
      <w:r w:rsidRPr="00796BA7">
        <w:rPr>
          <w:rFonts w:cs="Times New Roman"/>
          <w:sz w:val="28"/>
          <w:szCs w:val="28"/>
          <w:u w:val="single"/>
        </w:rPr>
        <w:t>директора</w:t>
      </w:r>
      <w:proofErr w:type="gramEnd"/>
      <w:r w:rsidRPr="00796BA7">
        <w:rPr>
          <w:rFonts w:cs="Times New Roman"/>
          <w:sz w:val="28"/>
          <w:szCs w:val="28"/>
        </w:rPr>
        <w:t xml:space="preserve"> как и весь </w:t>
      </w:r>
      <w:r w:rsidRPr="00796BA7">
        <w:rPr>
          <w:rFonts w:cs="Times New Roman"/>
          <w:sz w:val="28"/>
          <w:szCs w:val="28"/>
          <w:u w:val="single"/>
        </w:rPr>
        <w:t>совет директоров</w:t>
      </w:r>
      <w:r w:rsidRPr="00796BA7">
        <w:rPr>
          <w:rFonts w:cs="Times New Roman"/>
          <w:sz w:val="28"/>
          <w:szCs w:val="28"/>
        </w:rPr>
        <w:t xml:space="preserve"> сейчас </w:t>
      </w:r>
      <w:r w:rsidRPr="00796BA7">
        <w:rPr>
          <w:rFonts w:cs="Times New Roman"/>
          <w:sz w:val="28"/>
          <w:szCs w:val="28"/>
          <w:u w:val="single"/>
        </w:rPr>
        <w:t>работают не жалея сил,</w:t>
      </w:r>
      <w:r w:rsidRPr="00796BA7">
        <w:rPr>
          <w:rFonts w:cs="Times New Roman"/>
          <w:sz w:val="28"/>
          <w:szCs w:val="28"/>
        </w:rPr>
        <w:t xml:space="preserve"> чтобы </w:t>
      </w:r>
      <w:r w:rsidRPr="00796BA7">
        <w:rPr>
          <w:rFonts w:cs="Times New Roman"/>
          <w:sz w:val="28"/>
          <w:szCs w:val="28"/>
          <w:u w:val="single"/>
        </w:rPr>
        <w:t>изменить все к лучшему</w:t>
      </w:r>
      <w:r w:rsidRPr="00796BA7">
        <w:rPr>
          <w:rFonts w:cs="Times New Roman"/>
          <w:sz w:val="28"/>
          <w:szCs w:val="28"/>
        </w:rPr>
        <w:t xml:space="preserve"> – </w:t>
      </w:r>
      <w:r w:rsidRPr="00796BA7">
        <w:rPr>
          <w:rFonts w:cs="Times New Roman"/>
          <w:sz w:val="28"/>
          <w:szCs w:val="28"/>
          <w:u w:val="single"/>
        </w:rPr>
        <w:t>провести внутреннюю реорганизацию</w:t>
      </w:r>
      <w:r w:rsidRPr="00796BA7">
        <w:rPr>
          <w:rFonts w:cs="Times New Roman"/>
          <w:sz w:val="28"/>
          <w:szCs w:val="28"/>
        </w:rPr>
        <w:t xml:space="preserve">, </w:t>
      </w:r>
      <w:r w:rsidRPr="00796BA7">
        <w:rPr>
          <w:rFonts w:cs="Times New Roman"/>
          <w:sz w:val="28"/>
          <w:szCs w:val="28"/>
          <w:u w:val="single"/>
        </w:rPr>
        <w:t>нарастить</w:t>
      </w:r>
      <w:r w:rsidRPr="00796BA7">
        <w:rPr>
          <w:rFonts w:cs="Times New Roman"/>
          <w:sz w:val="28"/>
          <w:szCs w:val="28"/>
        </w:rPr>
        <w:t xml:space="preserve"> производство и </w:t>
      </w:r>
      <w:r w:rsidRPr="00796BA7">
        <w:rPr>
          <w:rFonts w:cs="Times New Roman"/>
          <w:sz w:val="28"/>
          <w:szCs w:val="28"/>
          <w:u w:val="single"/>
        </w:rPr>
        <w:t>«заткнуть за пояс»</w:t>
      </w:r>
      <w:r w:rsidRPr="00796BA7">
        <w:rPr>
          <w:rFonts w:cs="Times New Roman"/>
          <w:sz w:val="28"/>
          <w:szCs w:val="28"/>
        </w:rPr>
        <w:t xml:space="preserve"> наших конкурентов.</w:t>
      </w:r>
    </w:p>
    <w:p w:rsidR="00BF734E" w:rsidRPr="00796BA7" w:rsidRDefault="00BF734E" w:rsidP="00796BA7">
      <w:pPr>
        <w:jc w:val="both"/>
        <w:rPr>
          <w:rFonts w:cs="Times New Roman"/>
          <w:spacing w:val="-3"/>
          <w:sz w:val="28"/>
          <w:szCs w:val="28"/>
        </w:rPr>
      </w:pPr>
      <w:r w:rsidRPr="00796BA7">
        <w:rPr>
          <w:rFonts w:cs="Times New Roman"/>
          <w:sz w:val="28"/>
          <w:szCs w:val="28"/>
        </w:rPr>
        <w:t xml:space="preserve">4. Я </w:t>
      </w:r>
      <w:r w:rsidRPr="00796BA7">
        <w:rPr>
          <w:rFonts w:cs="Times New Roman"/>
          <w:sz w:val="28"/>
          <w:szCs w:val="28"/>
          <w:u w:val="single"/>
        </w:rPr>
        <w:t>слышала «по сарафанному радио»</w:t>
      </w:r>
      <w:r w:rsidRPr="00796BA7">
        <w:rPr>
          <w:rFonts w:cs="Times New Roman"/>
          <w:sz w:val="28"/>
          <w:szCs w:val="28"/>
        </w:rPr>
        <w:t xml:space="preserve">, что </w:t>
      </w:r>
      <w:r w:rsidRPr="00796BA7">
        <w:rPr>
          <w:rFonts w:cs="Times New Roman"/>
          <w:sz w:val="28"/>
          <w:szCs w:val="28"/>
          <w:u w:val="single"/>
        </w:rPr>
        <w:t>уровень жизни</w:t>
      </w:r>
      <w:r w:rsidRPr="00796BA7">
        <w:rPr>
          <w:rFonts w:cs="Times New Roman"/>
          <w:sz w:val="28"/>
          <w:szCs w:val="28"/>
        </w:rPr>
        <w:t xml:space="preserve"> в этой стране упал. </w:t>
      </w:r>
      <w:r w:rsidRPr="00796BA7">
        <w:rPr>
          <w:rFonts w:cs="Times New Roman"/>
          <w:sz w:val="28"/>
          <w:szCs w:val="28"/>
          <w:u w:val="single"/>
        </w:rPr>
        <w:t>Предприятия выходят</w:t>
      </w:r>
      <w:r w:rsidRPr="00796BA7">
        <w:rPr>
          <w:rFonts w:cs="Times New Roman"/>
          <w:sz w:val="28"/>
          <w:szCs w:val="28"/>
        </w:rPr>
        <w:t xml:space="preserve"> из бизнеса, и </w:t>
      </w:r>
      <w:r w:rsidRPr="00796BA7">
        <w:rPr>
          <w:rFonts w:cs="Times New Roman"/>
          <w:sz w:val="28"/>
          <w:szCs w:val="28"/>
          <w:u w:val="single"/>
        </w:rPr>
        <w:t>увольняют</w:t>
      </w:r>
      <w:r w:rsidRPr="00796BA7">
        <w:rPr>
          <w:rFonts w:cs="Times New Roman"/>
          <w:sz w:val="28"/>
          <w:szCs w:val="28"/>
        </w:rPr>
        <w:t xml:space="preserve"> многих работников </w:t>
      </w:r>
      <w:r w:rsidRPr="00796BA7">
        <w:rPr>
          <w:rFonts w:cs="Times New Roman"/>
          <w:sz w:val="28"/>
          <w:szCs w:val="28"/>
          <w:u w:val="single"/>
        </w:rPr>
        <w:t>с хорошей репутацией</w:t>
      </w:r>
      <w:r w:rsidRPr="00796BA7">
        <w:rPr>
          <w:rFonts w:cs="Times New Roman"/>
          <w:sz w:val="28"/>
          <w:szCs w:val="28"/>
        </w:rPr>
        <w:t xml:space="preserve">, которые могли бы найти </w:t>
      </w:r>
      <w:r w:rsidRPr="00796BA7">
        <w:rPr>
          <w:rFonts w:cs="Times New Roman"/>
          <w:sz w:val="28"/>
          <w:szCs w:val="28"/>
          <w:u w:val="single"/>
        </w:rPr>
        <w:t>инвесторов</w:t>
      </w:r>
      <w:r w:rsidRPr="00796BA7">
        <w:rPr>
          <w:rFonts w:cs="Times New Roman"/>
          <w:sz w:val="28"/>
          <w:szCs w:val="28"/>
        </w:rPr>
        <w:t xml:space="preserve">, </w:t>
      </w:r>
      <w:r w:rsidRPr="00796BA7">
        <w:rPr>
          <w:rFonts w:cs="Times New Roman"/>
          <w:sz w:val="28"/>
          <w:szCs w:val="28"/>
          <w:u w:val="single"/>
        </w:rPr>
        <w:t>открыть</w:t>
      </w:r>
      <w:r w:rsidRPr="00796BA7">
        <w:rPr>
          <w:rFonts w:cs="Times New Roman"/>
          <w:sz w:val="28"/>
          <w:szCs w:val="28"/>
        </w:rPr>
        <w:t xml:space="preserve"> свое дело и </w:t>
      </w:r>
      <w:r w:rsidRPr="00796BA7">
        <w:rPr>
          <w:rFonts w:cs="Times New Roman"/>
          <w:sz w:val="28"/>
          <w:szCs w:val="28"/>
          <w:u w:val="single"/>
        </w:rPr>
        <w:t xml:space="preserve">получать прибыль, </w:t>
      </w:r>
      <w:r w:rsidRPr="00796BA7">
        <w:rPr>
          <w:rFonts w:cs="Times New Roman"/>
          <w:sz w:val="28"/>
          <w:szCs w:val="28"/>
        </w:rPr>
        <w:t xml:space="preserve">однако кризис видимо явился </w:t>
      </w:r>
      <w:r w:rsidRPr="00796BA7">
        <w:rPr>
          <w:rFonts w:cs="Times New Roman"/>
          <w:sz w:val="28"/>
          <w:szCs w:val="28"/>
          <w:u w:val="single"/>
        </w:rPr>
        <w:t>тяжелым ударом</w:t>
      </w:r>
      <w:r w:rsidRPr="00796BA7">
        <w:rPr>
          <w:rFonts w:cs="Times New Roman"/>
          <w:sz w:val="28"/>
          <w:szCs w:val="28"/>
        </w:rPr>
        <w:t xml:space="preserve"> и </w:t>
      </w:r>
      <w:r w:rsidRPr="00796BA7">
        <w:rPr>
          <w:rFonts w:cs="Times New Roman"/>
          <w:sz w:val="28"/>
          <w:szCs w:val="28"/>
          <w:u w:val="single"/>
        </w:rPr>
        <w:t>положил конец</w:t>
      </w:r>
      <w:r w:rsidRPr="00796BA7">
        <w:rPr>
          <w:rFonts w:cs="Times New Roman"/>
          <w:sz w:val="28"/>
          <w:szCs w:val="28"/>
        </w:rPr>
        <w:t xml:space="preserve"> всем попыткам.</w:t>
      </w:r>
    </w:p>
    <w:p w:rsidR="00BF734E" w:rsidRPr="00796BA7" w:rsidRDefault="00BF734E" w:rsidP="00796BA7">
      <w:pPr>
        <w:jc w:val="both"/>
        <w:rPr>
          <w:rFonts w:cs="Times New Roman"/>
          <w:spacing w:val="-3"/>
          <w:sz w:val="28"/>
          <w:szCs w:val="28"/>
        </w:rPr>
      </w:pPr>
      <w:r w:rsidRPr="00796BA7">
        <w:rPr>
          <w:rFonts w:cs="Times New Roman"/>
          <w:spacing w:val="-3"/>
          <w:sz w:val="28"/>
          <w:szCs w:val="28"/>
        </w:rPr>
        <w:t xml:space="preserve">5. Нашу </w:t>
      </w:r>
      <w:r w:rsidRPr="00796BA7">
        <w:rPr>
          <w:rFonts w:cs="Times New Roman"/>
          <w:spacing w:val="-3"/>
          <w:sz w:val="28"/>
          <w:szCs w:val="28"/>
          <w:u w:val="single"/>
        </w:rPr>
        <w:t>корпоративную культуру</w:t>
      </w:r>
      <w:r w:rsidRPr="00796BA7">
        <w:rPr>
          <w:rFonts w:cs="Times New Roman"/>
          <w:spacing w:val="-3"/>
          <w:sz w:val="28"/>
          <w:szCs w:val="28"/>
        </w:rPr>
        <w:t xml:space="preserve"> трудно назвать демократической – приходить на работу надо </w:t>
      </w:r>
      <w:r w:rsidRPr="00796BA7">
        <w:rPr>
          <w:rFonts w:cs="Times New Roman"/>
          <w:spacing w:val="-3"/>
          <w:sz w:val="28"/>
          <w:szCs w:val="28"/>
          <w:u w:val="single"/>
        </w:rPr>
        <w:t>вовремя</w:t>
      </w:r>
      <w:r w:rsidRPr="00796BA7">
        <w:rPr>
          <w:rFonts w:cs="Times New Roman"/>
          <w:spacing w:val="-3"/>
          <w:sz w:val="28"/>
          <w:szCs w:val="28"/>
        </w:rPr>
        <w:t xml:space="preserve">, </w:t>
      </w:r>
      <w:r w:rsidRPr="00796BA7">
        <w:rPr>
          <w:rFonts w:cs="Times New Roman"/>
          <w:spacing w:val="-3"/>
          <w:sz w:val="28"/>
          <w:szCs w:val="28"/>
          <w:u w:val="single"/>
        </w:rPr>
        <w:t>кодекс одежды</w:t>
      </w:r>
      <w:r w:rsidRPr="00796BA7">
        <w:rPr>
          <w:rFonts w:cs="Times New Roman"/>
          <w:spacing w:val="-3"/>
          <w:sz w:val="28"/>
          <w:szCs w:val="28"/>
        </w:rPr>
        <w:t xml:space="preserve"> очень строгий, поэтому работники часто берут </w:t>
      </w:r>
      <w:r w:rsidRPr="00796BA7">
        <w:rPr>
          <w:rFonts w:cs="Times New Roman"/>
          <w:spacing w:val="-3"/>
          <w:sz w:val="28"/>
          <w:szCs w:val="28"/>
          <w:u w:val="single"/>
        </w:rPr>
        <w:t>отпуск по болезни</w:t>
      </w:r>
      <w:r w:rsidRPr="00796BA7">
        <w:rPr>
          <w:rFonts w:cs="Times New Roman"/>
          <w:spacing w:val="-3"/>
          <w:sz w:val="28"/>
          <w:szCs w:val="28"/>
        </w:rPr>
        <w:t>.  Да и работа у нас</w:t>
      </w:r>
      <w:r w:rsidRPr="00796BA7">
        <w:rPr>
          <w:rFonts w:cs="Times New Roman"/>
          <w:spacing w:val="-3"/>
          <w:sz w:val="28"/>
          <w:szCs w:val="28"/>
          <w:u w:val="single"/>
        </w:rPr>
        <w:t xml:space="preserve"> изнурительная</w:t>
      </w:r>
      <w:r w:rsidRPr="00796BA7">
        <w:rPr>
          <w:rFonts w:cs="Times New Roman"/>
          <w:spacing w:val="-3"/>
          <w:sz w:val="28"/>
          <w:szCs w:val="28"/>
        </w:rPr>
        <w:t xml:space="preserve">, поэтому я </w:t>
      </w:r>
      <w:r w:rsidRPr="00796BA7">
        <w:rPr>
          <w:rFonts w:cs="Times New Roman"/>
          <w:spacing w:val="-3"/>
          <w:sz w:val="28"/>
          <w:szCs w:val="28"/>
          <w:u w:val="single"/>
        </w:rPr>
        <w:t>вот-вот</w:t>
      </w:r>
      <w:r w:rsidRPr="00796BA7">
        <w:rPr>
          <w:rFonts w:cs="Times New Roman"/>
          <w:spacing w:val="-3"/>
          <w:sz w:val="28"/>
          <w:szCs w:val="28"/>
        </w:rPr>
        <w:t xml:space="preserve"> уволюсь. Я хочу </w:t>
      </w:r>
      <w:r w:rsidRPr="00796BA7">
        <w:rPr>
          <w:rFonts w:cs="Times New Roman"/>
          <w:spacing w:val="-3"/>
          <w:sz w:val="28"/>
          <w:szCs w:val="28"/>
          <w:u w:val="single"/>
        </w:rPr>
        <w:t>работать на самого себя</w:t>
      </w:r>
      <w:r w:rsidRPr="00796BA7">
        <w:rPr>
          <w:rFonts w:cs="Times New Roman"/>
          <w:spacing w:val="-3"/>
          <w:sz w:val="28"/>
          <w:szCs w:val="28"/>
        </w:rPr>
        <w:t xml:space="preserve"> и стать </w:t>
      </w:r>
      <w:r w:rsidRPr="00796BA7">
        <w:rPr>
          <w:rFonts w:cs="Times New Roman"/>
          <w:spacing w:val="-3"/>
          <w:sz w:val="28"/>
          <w:szCs w:val="28"/>
          <w:u w:val="single"/>
        </w:rPr>
        <w:t>финансовым магнатом.</w:t>
      </w:r>
    </w:p>
    <w:p w:rsidR="00BF734E" w:rsidRDefault="00BF734E" w:rsidP="00796BA7">
      <w:pPr>
        <w:tabs>
          <w:tab w:val="left" w:pos="280"/>
        </w:tabs>
        <w:jc w:val="both"/>
        <w:rPr>
          <w:rFonts w:cs="Times New Roman"/>
          <w:color w:val="000000"/>
          <w:sz w:val="28"/>
          <w:szCs w:val="28"/>
        </w:rPr>
      </w:pPr>
    </w:p>
    <w:p w:rsidR="00F22069" w:rsidRDefault="00F22069" w:rsidP="005761F8">
      <w:pPr>
        <w:tabs>
          <w:tab w:val="left" w:pos="280"/>
        </w:tabs>
        <w:jc w:val="both"/>
        <w:rPr>
          <w:rFonts w:cs="Times New Roman"/>
          <w:b/>
          <w:bCs/>
          <w:color w:val="000000"/>
          <w:sz w:val="28"/>
          <w:szCs w:val="28"/>
        </w:rPr>
      </w:pPr>
    </w:p>
    <w:p w:rsidR="00F22069" w:rsidRDefault="00F22069" w:rsidP="005761F8">
      <w:pPr>
        <w:tabs>
          <w:tab w:val="left" w:pos="280"/>
        </w:tabs>
        <w:jc w:val="both"/>
        <w:rPr>
          <w:rFonts w:cs="Times New Roman"/>
          <w:b/>
          <w:bCs/>
          <w:color w:val="000000"/>
          <w:sz w:val="28"/>
          <w:szCs w:val="28"/>
        </w:rPr>
      </w:pPr>
    </w:p>
    <w:p w:rsidR="005761F8" w:rsidRPr="005761F8" w:rsidRDefault="005761F8" w:rsidP="005761F8">
      <w:pPr>
        <w:tabs>
          <w:tab w:val="left" w:pos="280"/>
        </w:tabs>
        <w:jc w:val="both"/>
        <w:rPr>
          <w:rFonts w:cs="Times New Roman"/>
          <w:b/>
          <w:bCs/>
          <w:color w:val="000000"/>
          <w:sz w:val="28"/>
          <w:szCs w:val="28"/>
          <w:lang w:val="en-US"/>
        </w:rPr>
      </w:pPr>
      <w:r w:rsidRPr="005761F8">
        <w:rPr>
          <w:rFonts w:cs="Times New Roman"/>
          <w:b/>
          <w:bCs/>
          <w:color w:val="000000"/>
          <w:sz w:val="28"/>
          <w:szCs w:val="28"/>
        </w:rPr>
        <w:lastRenderedPageBreak/>
        <w:t>Тест</w:t>
      </w:r>
      <w:r w:rsidRPr="005761F8">
        <w:rPr>
          <w:rFonts w:cs="Times New Roman"/>
          <w:b/>
          <w:bCs/>
          <w:color w:val="000000"/>
          <w:sz w:val="28"/>
          <w:szCs w:val="28"/>
          <w:lang w:val="en-US"/>
        </w:rPr>
        <w:t xml:space="preserve"> </w:t>
      </w:r>
      <w:r w:rsidRPr="005761F8">
        <w:rPr>
          <w:rFonts w:cs="Times New Roman"/>
          <w:b/>
          <w:bCs/>
          <w:color w:val="000000"/>
          <w:sz w:val="28"/>
          <w:szCs w:val="28"/>
        </w:rPr>
        <w:t>по</w:t>
      </w:r>
      <w:r w:rsidRPr="005761F8">
        <w:rPr>
          <w:rFonts w:cs="Times New Roman"/>
          <w:b/>
          <w:bCs/>
          <w:color w:val="000000"/>
          <w:sz w:val="28"/>
          <w:szCs w:val="28"/>
          <w:lang w:val="en-US"/>
        </w:rPr>
        <w:t xml:space="preserve"> </w:t>
      </w:r>
      <w:r w:rsidRPr="005761F8">
        <w:rPr>
          <w:rFonts w:cs="Times New Roman"/>
          <w:b/>
          <w:bCs/>
          <w:color w:val="000000"/>
          <w:sz w:val="28"/>
          <w:szCs w:val="28"/>
        </w:rPr>
        <w:t>теме</w:t>
      </w:r>
      <w:r w:rsidRPr="005761F8">
        <w:rPr>
          <w:rFonts w:cs="Times New Roman"/>
          <w:b/>
          <w:bCs/>
          <w:color w:val="000000"/>
          <w:sz w:val="28"/>
          <w:szCs w:val="28"/>
          <w:lang w:val="en-US"/>
        </w:rPr>
        <w:t xml:space="preserve"> «Money and Banking»</w:t>
      </w:r>
    </w:p>
    <w:p w:rsidR="005761F8" w:rsidRPr="005761F8" w:rsidRDefault="005761F8" w:rsidP="005761F8">
      <w:pPr>
        <w:tabs>
          <w:tab w:val="left" w:pos="280"/>
        </w:tabs>
        <w:jc w:val="both"/>
        <w:rPr>
          <w:rFonts w:cs="Times New Roman"/>
          <w:color w:val="000000"/>
          <w:sz w:val="28"/>
          <w:szCs w:val="28"/>
          <w:lang w:val="en-US"/>
        </w:rPr>
      </w:pPr>
    </w:p>
    <w:p w:rsidR="005761F8" w:rsidRPr="005761F8" w:rsidRDefault="005761F8" w:rsidP="005761F8">
      <w:pPr>
        <w:numPr>
          <w:ilvl w:val="0"/>
          <w:numId w:val="18"/>
        </w:numPr>
        <w:tabs>
          <w:tab w:val="left" w:pos="280"/>
        </w:tabs>
        <w:jc w:val="both"/>
        <w:rPr>
          <w:rFonts w:cs="Times New Roman"/>
          <w:b/>
          <w:color w:val="000000"/>
          <w:sz w:val="28"/>
          <w:szCs w:val="28"/>
          <w:lang w:val="en-US"/>
        </w:rPr>
      </w:pPr>
      <w:r w:rsidRPr="005761F8">
        <w:rPr>
          <w:rFonts w:cs="Times New Roman"/>
          <w:b/>
          <w:color w:val="000000"/>
          <w:sz w:val="28"/>
          <w:szCs w:val="28"/>
          <w:lang w:val="en-US"/>
        </w:rPr>
        <w:t>Match the words and word expressions with their definitions.</w:t>
      </w:r>
    </w:p>
    <w:p w:rsidR="005761F8" w:rsidRPr="005761F8" w:rsidRDefault="005761F8" w:rsidP="005761F8">
      <w:pPr>
        <w:numPr>
          <w:ilvl w:val="0"/>
          <w:numId w:val="19"/>
        </w:numPr>
        <w:tabs>
          <w:tab w:val="left" w:pos="280"/>
        </w:tabs>
        <w:jc w:val="both"/>
        <w:rPr>
          <w:rFonts w:cs="Times New Roman"/>
          <w:color w:val="000000"/>
          <w:sz w:val="28"/>
          <w:szCs w:val="28"/>
          <w:lang w:val="en-US"/>
        </w:rPr>
      </w:pPr>
      <w:r w:rsidRPr="005761F8">
        <w:rPr>
          <w:rFonts w:cs="Times New Roman"/>
          <w:color w:val="000000"/>
          <w:sz w:val="28"/>
          <w:szCs w:val="28"/>
          <w:lang w:val="en-US"/>
        </w:rPr>
        <w:t>brief;</w:t>
      </w:r>
    </w:p>
    <w:p w:rsidR="005761F8" w:rsidRPr="005761F8" w:rsidRDefault="005761F8" w:rsidP="005761F8">
      <w:pPr>
        <w:numPr>
          <w:ilvl w:val="0"/>
          <w:numId w:val="19"/>
        </w:numPr>
        <w:tabs>
          <w:tab w:val="left" w:pos="280"/>
        </w:tabs>
        <w:jc w:val="both"/>
        <w:rPr>
          <w:rFonts w:cs="Times New Roman"/>
          <w:color w:val="000000"/>
          <w:sz w:val="28"/>
          <w:szCs w:val="28"/>
          <w:lang w:val="en-US"/>
        </w:rPr>
      </w:pPr>
      <w:r w:rsidRPr="005761F8">
        <w:rPr>
          <w:rFonts w:cs="Times New Roman"/>
          <w:color w:val="000000"/>
          <w:sz w:val="28"/>
          <w:szCs w:val="28"/>
          <w:lang w:val="en-US"/>
        </w:rPr>
        <w:t>retail outlet;</w:t>
      </w:r>
    </w:p>
    <w:p w:rsidR="005761F8" w:rsidRPr="005761F8" w:rsidRDefault="005761F8" w:rsidP="005761F8">
      <w:pPr>
        <w:numPr>
          <w:ilvl w:val="0"/>
          <w:numId w:val="19"/>
        </w:numPr>
        <w:tabs>
          <w:tab w:val="left" w:pos="280"/>
        </w:tabs>
        <w:jc w:val="both"/>
        <w:rPr>
          <w:rFonts w:cs="Times New Roman"/>
          <w:color w:val="000000"/>
          <w:sz w:val="28"/>
          <w:szCs w:val="28"/>
          <w:lang w:val="en-US"/>
        </w:rPr>
      </w:pPr>
      <w:r w:rsidRPr="005761F8">
        <w:rPr>
          <w:rFonts w:cs="Times New Roman"/>
          <w:color w:val="000000"/>
          <w:sz w:val="28"/>
          <w:szCs w:val="28"/>
          <w:lang w:val="en-US"/>
        </w:rPr>
        <w:t xml:space="preserve">volatile market;                         </w:t>
      </w:r>
    </w:p>
    <w:p w:rsidR="005761F8" w:rsidRPr="005761F8" w:rsidRDefault="005761F8" w:rsidP="005761F8">
      <w:pPr>
        <w:numPr>
          <w:ilvl w:val="0"/>
          <w:numId w:val="19"/>
        </w:numPr>
        <w:tabs>
          <w:tab w:val="left" w:pos="280"/>
        </w:tabs>
        <w:jc w:val="both"/>
        <w:rPr>
          <w:rFonts w:cs="Times New Roman"/>
          <w:color w:val="000000"/>
          <w:sz w:val="28"/>
          <w:szCs w:val="28"/>
          <w:lang w:val="en-US"/>
        </w:rPr>
      </w:pPr>
      <w:r w:rsidRPr="005761F8">
        <w:rPr>
          <w:rFonts w:cs="Times New Roman"/>
          <w:color w:val="000000"/>
          <w:sz w:val="28"/>
          <w:szCs w:val="28"/>
          <w:lang w:val="en-US"/>
        </w:rPr>
        <w:t>sales promotion;</w:t>
      </w:r>
    </w:p>
    <w:p w:rsidR="005761F8" w:rsidRPr="005761F8" w:rsidRDefault="005761F8" w:rsidP="005761F8">
      <w:pPr>
        <w:numPr>
          <w:ilvl w:val="0"/>
          <w:numId w:val="19"/>
        </w:numPr>
        <w:tabs>
          <w:tab w:val="left" w:pos="280"/>
        </w:tabs>
        <w:jc w:val="both"/>
        <w:rPr>
          <w:rFonts w:cs="Times New Roman"/>
          <w:color w:val="000000"/>
          <w:sz w:val="28"/>
          <w:szCs w:val="28"/>
          <w:lang w:val="en-US"/>
        </w:rPr>
      </w:pPr>
      <w:r w:rsidRPr="005761F8">
        <w:rPr>
          <w:rFonts w:cs="Times New Roman"/>
          <w:color w:val="000000"/>
          <w:sz w:val="28"/>
          <w:szCs w:val="28"/>
          <w:lang w:val="en-US"/>
        </w:rPr>
        <w:t>bookkeeping;</w:t>
      </w:r>
    </w:p>
    <w:p w:rsidR="005761F8" w:rsidRPr="005761F8" w:rsidRDefault="005761F8" w:rsidP="005761F8">
      <w:pPr>
        <w:numPr>
          <w:ilvl w:val="0"/>
          <w:numId w:val="19"/>
        </w:numPr>
        <w:tabs>
          <w:tab w:val="left" w:pos="280"/>
        </w:tabs>
        <w:jc w:val="both"/>
        <w:rPr>
          <w:rFonts w:cs="Times New Roman"/>
          <w:color w:val="000000"/>
          <w:sz w:val="28"/>
          <w:szCs w:val="28"/>
          <w:lang w:val="en-US"/>
        </w:rPr>
      </w:pPr>
      <w:r w:rsidRPr="005761F8">
        <w:rPr>
          <w:rFonts w:cs="Times New Roman"/>
          <w:color w:val="000000"/>
          <w:sz w:val="28"/>
          <w:szCs w:val="28"/>
          <w:lang w:val="en-US"/>
        </w:rPr>
        <w:t>prospect;</w:t>
      </w:r>
    </w:p>
    <w:p w:rsidR="005761F8" w:rsidRPr="005761F8" w:rsidRDefault="005761F8" w:rsidP="005761F8">
      <w:pPr>
        <w:numPr>
          <w:ilvl w:val="0"/>
          <w:numId w:val="19"/>
        </w:numPr>
        <w:tabs>
          <w:tab w:val="left" w:pos="280"/>
        </w:tabs>
        <w:jc w:val="both"/>
        <w:rPr>
          <w:rFonts w:cs="Times New Roman"/>
          <w:color w:val="000000"/>
          <w:sz w:val="28"/>
          <w:szCs w:val="28"/>
          <w:lang w:val="en-US"/>
        </w:rPr>
      </w:pPr>
      <w:r w:rsidRPr="005761F8">
        <w:rPr>
          <w:rFonts w:cs="Times New Roman"/>
          <w:color w:val="000000"/>
          <w:sz w:val="28"/>
          <w:szCs w:val="28"/>
          <w:lang w:val="en-US"/>
        </w:rPr>
        <w:t>fraud;</w:t>
      </w:r>
    </w:p>
    <w:p w:rsidR="005761F8" w:rsidRPr="005761F8" w:rsidRDefault="005761F8" w:rsidP="005761F8">
      <w:pPr>
        <w:numPr>
          <w:ilvl w:val="0"/>
          <w:numId w:val="19"/>
        </w:numPr>
        <w:tabs>
          <w:tab w:val="left" w:pos="280"/>
        </w:tabs>
        <w:jc w:val="both"/>
        <w:rPr>
          <w:rFonts w:cs="Times New Roman"/>
          <w:color w:val="000000"/>
          <w:sz w:val="28"/>
          <w:szCs w:val="28"/>
          <w:lang w:val="en-US"/>
        </w:rPr>
      </w:pPr>
      <w:proofErr w:type="gramStart"/>
      <w:r w:rsidRPr="005761F8">
        <w:rPr>
          <w:rFonts w:cs="Times New Roman"/>
          <w:color w:val="000000"/>
          <w:sz w:val="28"/>
          <w:szCs w:val="28"/>
          <w:lang w:val="en-US"/>
        </w:rPr>
        <w:t>overdraft</w:t>
      </w:r>
      <w:proofErr w:type="gramEnd"/>
      <w:r w:rsidRPr="005761F8">
        <w:rPr>
          <w:rFonts w:cs="Times New Roman"/>
          <w:color w:val="000000"/>
          <w:sz w:val="28"/>
          <w:szCs w:val="28"/>
          <w:lang w:val="en-US"/>
        </w:rPr>
        <w:t>.</w:t>
      </w:r>
    </w:p>
    <w:p w:rsidR="005761F8" w:rsidRPr="005761F8" w:rsidRDefault="005761F8" w:rsidP="005761F8">
      <w:pPr>
        <w:tabs>
          <w:tab w:val="left" w:pos="280"/>
        </w:tabs>
        <w:jc w:val="both"/>
        <w:rPr>
          <w:rFonts w:cs="Times New Roman"/>
          <w:color w:val="000000"/>
          <w:sz w:val="28"/>
          <w:szCs w:val="28"/>
          <w:lang w:val="en-US"/>
        </w:rPr>
      </w:pPr>
    </w:p>
    <w:p w:rsidR="005761F8" w:rsidRPr="005761F8" w:rsidRDefault="005761F8" w:rsidP="005761F8">
      <w:pPr>
        <w:numPr>
          <w:ilvl w:val="0"/>
          <w:numId w:val="20"/>
        </w:numPr>
        <w:tabs>
          <w:tab w:val="left" w:pos="280"/>
        </w:tabs>
        <w:jc w:val="both"/>
        <w:rPr>
          <w:rFonts w:cs="Times New Roman"/>
          <w:color w:val="000000"/>
          <w:sz w:val="28"/>
          <w:szCs w:val="28"/>
          <w:lang w:val="en-US"/>
        </w:rPr>
      </w:pPr>
      <w:r w:rsidRPr="005761F8">
        <w:rPr>
          <w:rFonts w:cs="Times New Roman"/>
          <w:color w:val="000000"/>
          <w:sz w:val="28"/>
          <w:szCs w:val="28"/>
          <w:lang w:val="en-US"/>
        </w:rPr>
        <w:t>writing down the details of transactions (debits and credits);</w:t>
      </w:r>
    </w:p>
    <w:p w:rsidR="005761F8" w:rsidRPr="005761F8" w:rsidRDefault="005761F8" w:rsidP="005761F8">
      <w:pPr>
        <w:numPr>
          <w:ilvl w:val="0"/>
          <w:numId w:val="20"/>
        </w:numPr>
        <w:tabs>
          <w:tab w:val="left" w:pos="280"/>
        </w:tabs>
        <w:jc w:val="both"/>
        <w:rPr>
          <w:rFonts w:cs="Times New Roman"/>
          <w:color w:val="000000"/>
          <w:sz w:val="28"/>
          <w:szCs w:val="28"/>
          <w:lang w:val="en-US"/>
        </w:rPr>
      </w:pPr>
      <w:r w:rsidRPr="005761F8">
        <w:rPr>
          <w:rFonts w:cs="Times New Roman"/>
          <w:color w:val="000000"/>
          <w:sz w:val="28"/>
          <w:szCs w:val="28"/>
          <w:lang w:val="en-US"/>
        </w:rPr>
        <w:t>a method of illegally getting money from a person or organization;</w:t>
      </w:r>
    </w:p>
    <w:p w:rsidR="005761F8" w:rsidRPr="005761F8" w:rsidRDefault="005761F8" w:rsidP="005761F8">
      <w:pPr>
        <w:numPr>
          <w:ilvl w:val="0"/>
          <w:numId w:val="20"/>
        </w:numPr>
        <w:tabs>
          <w:tab w:val="left" w:pos="280"/>
        </w:tabs>
        <w:jc w:val="both"/>
        <w:rPr>
          <w:rFonts w:cs="Times New Roman"/>
          <w:color w:val="000000"/>
          <w:sz w:val="28"/>
          <w:szCs w:val="28"/>
          <w:lang w:val="en-US"/>
        </w:rPr>
      </w:pPr>
      <w:r w:rsidRPr="005761F8">
        <w:rPr>
          <w:rFonts w:cs="Times New Roman"/>
          <w:color w:val="000000"/>
          <w:sz w:val="28"/>
          <w:szCs w:val="28"/>
          <w:lang w:val="en-US"/>
        </w:rPr>
        <w:t>the statement of objectives of an advertising campaign that a client works out with an  advertising agency;</w:t>
      </w:r>
    </w:p>
    <w:p w:rsidR="005761F8" w:rsidRPr="005761F8" w:rsidRDefault="005761F8" w:rsidP="005761F8">
      <w:pPr>
        <w:numPr>
          <w:ilvl w:val="0"/>
          <w:numId w:val="20"/>
        </w:numPr>
        <w:tabs>
          <w:tab w:val="left" w:pos="280"/>
        </w:tabs>
        <w:jc w:val="both"/>
        <w:rPr>
          <w:rFonts w:cs="Times New Roman"/>
          <w:color w:val="000000"/>
          <w:sz w:val="28"/>
          <w:szCs w:val="28"/>
          <w:lang w:val="en-US"/>
        </w:rPr>
      </w:pPr>
      <w:r w:rsidRPr="005761F8">
        <w:rPr>
          <w:rFonts w:cs="Times New Roman"/>
          <w:color w:val="000000"/>
          <w:sz w:val="28"/>
          <w:szCs w:val="28"/>
          <w:lang w:val="en-US"/>
        </w:rPr>
        <w:t>activities or techniques intended to create consumer demand for a product or service;</w:t>
      </w:r>
    </w:p>
    <w:p w:rsidR="005761F8" w:rsidRPr="005761F8" w:rsidRDefault="005761F8" w:rsidP="005761F8">
      <w:pPr>
        <w:numPr>
          <w:ilvl w:val="0"/>
          <w:numId w:val="20"/>
        </w:numPr>
        <w:tabs>
          <w:tab w:val="left" w:pos="280"/>
        </w:tabs>
        <w:jc w:val="both"/>
        <w:rPr>
          <w:rFonts w:cs="Times New Roman"/>
          <w:color w:val="000000"/>
          <w:sz w:val="28"/>
          <w:szCs w:val="28"/>
          <w:lang w:val="en-US"/>
        </w:rPr>
      </w:pPr>
      <w:r w:rsidRPr="005761F8">
        <w:rPr>
          <w:rFonts w:cs="Times New Roman"/>
          <w:color w:val="000000"/>
          <w:sz w:val="28"/>
          <w:szCs w:val="28"/>
          <w:lang w:val="en-US"/>
        </w:rPr>
        <w:t>changes quickly and suddenly, for example rising and falling without much warning;</w:t>
      </w:r>
    </w:p>
    <w:p w:rsidR="005761F8" w:rsidRPr="005761F8" w:rsidRDefault="005761F8" w:rsidP="005761F8">
      <w:pPr>
        <w:numPr>
          <w:ilvl w:val="0"/>
          <w:numId w:val="20"/>
        </w:numPr>
        <w:tabs>
          <w:tab w:val="left" w:pos="280"/>
        </w:tabs>
        <w:jc w:val="both"/>
        <w:rPr>
          <w:rFonts w:cs="Times New Roman"/>
          <w:color w:val="000000"/>
          <w:sz w:val="28"/>
          <w:szCs w:val="28"/>
          <w:lang w:val="en-US"/>
        </w:rPr>
      </w:pPr>
      <w:r w:rsidRPr="005761F8">
        <w:rPr>
          <w:rFonts w:cs="Times New Roman"/>
          <w:color w:val="000000"/>
          <w:sz w:val="28"/>
          <w:szCs w:val="28"/>
          <w:lang w:val="en-US"/>
        </w:rPr>
        <w:t>someone who is not a customer yet, but may become one in the future;</w:t>
      </w:r>
    </w:p>
    <w:p w:rsidR="005761F8" w:rsidRPr="005761F8" w:rsidRDefault="005761F8" w:rsidP="005761F8">
      <w:pPr>
        <w:numPr>
          <w:ilvl w:val="0"/>
          <w:numId w:val="20"/>
        </w:numPr>
        <w:tabs>
          <w:tab w:val="left" w:pos="280"/>
        </w:tabs>
        <w:jc w:val="both"/>
        <w:rPr>
          <w:rFonts w:cs="Times New Roman"/>
          <w:color w:val="000000"/>
          <w:sz w:val="28"/>
          <w:szCs w:val="28"/>
          <w:lang w:val="en-US"/>
        </w:rPr>
      </w:pPr>
      <w:r w:rsidRPr="005761F8">
        <w:rPr>
          <w:rFonts w:cs="Times New Roman"/>
          <w:color w:val="000000"/>
          <w:sz w:val="28"/>
          <w:szCs w:val="28"/>
          <w:lang w:val="en-US"/>
        </w:rPr>
        <w:t>an arrangement by which a customer can withdraw more from a bank account than has been deposited in it, up to an agreed limit; interest on the debt is calculated daily;</w:t>
      </w:r>
    </w:p>
    <w:p w:rsidR="005761F8" w:rsidRPr="005761F8" w:rsidRDefault="005761F8" w:rsidP="005761F8">
      <w:pPr>
        <w:numPr>
          <w:ilvl w:val="0"/>
          <w:numId w:val="20"/>
        </w:numPr>
        <w:tabs>
          <w:tab w:val="left" w:pos="280"/>
        </w:tabs>
        <w:jc w:val="both"/>
        <w:rPr>
          <w:rFonts w:cs="Times New Roman"/>
          <w:color w:val="000000"/>
          <w:sz w:val="28"/>
          <w:szCs w:val="28"/>
          <w:lang w:val="en-US"/>
        </w:rPr>
      </w:pPr>
      <w:r w:rsidRPr="005761F8">
        <w:rPr>
          <w:rFonts w:cs="Times New Roman"/>
          <w:color w:val="000000"/>
          <w:sz w:val="28"/>
          <w:szCs w:val="28"/>
          <w:lang w:val="en-US"/>
        </w:rPr>
        <w:t>a shop through which products are sold to the public;</w:t>
      </w:r>
    </w:p>
    <w:p w:rsidR="005761F8" w:rsidRPr="005761F8" w:rsidRDefault="005761F8" w:rsidP="005761F8">
      <w:pPr>
        <w:tabs>
          <w:tab w:val="left" w:pos="280"/>
        </w:tabs>
        <w:jc w:val="both"/>
        <w:rPr>
          <w:rFonts w:cs="Times New Roman"/>
          <w:color w:val="000000"/>
          <w:sz w:val="28"/>
          <w:szCs w:val="28"/>
          <w:lang w:val="en-US"/>
        </w:rPr>
      </w:pPr>
    </w:p>
    <w:p w:rsidR="005761F8" w:rsidRPr="005761F8" w:rsidRDefault="005761F8" w:rsidP="005761F8">
      <w:pPr>
        <w:numPr>
          <w:ilvl w:val="0"/>
          <w:numId w:val="18"/>
        </w:numPr>
        <w:tabs>
          <w:tab w:val="left" w:pos="280"/>
        </w:tabs>
        <w:jc w:val="both"/>
        <w:rPr>
          <w:rFonts w:cs="Times New Roman"/>
          <w:b/>
          <w:color w:val="000000"/>
          <w:sz w:val="28"/>
          <w:szCs w:val="28"/>
          <w:lang w:val="en-US"/>
        </w:rPr>
      </w:pPr>
      <w:r w:rsidRPr="005761F8">
        <w:rPr>
          <w:rFonts w:cs="Times New Roman"/>
          <w:color w:val="000000"/>
          <w:sz w:val="28"/>
          <w:szCs w:val="28"/>
          <w:lang w:val="en-US"/>
        </w:rPr>
        <w:t xml:space="preserve"> </w:t>
      </w:r>
      <w:r w:rsidRPr="005761F8">
        <w:rPr>
          <w:rFonts w:cs="Times New Roman"/>
          <w:b/>
          <w:color w:val="000000"/>
          <w:sz w:val="28"/>
          <w:szCs w:val="28"/>
          <w:lang w:val="en-US"/>
        </w:rPr>
        <w:t>Insert particles or prepositions if necessary.</w:t>
      </w:r>
    </w:p>
    <w:p w:rsidR="005761F8" w:rsidRPr="005761F8" w:rsidRDefault="005761F8" w:rsidP="005761F8">
      <w:pPr>
        <w:numPr>
          <w:ilvl w:val="0"/>
          <w:numId w:val="21"/>
        </w:numPr>
        <w:tabs>
          <w:tab w:val="left" w:pos="280"/>
        </w:tabs>
        <w:jc w:val="both"/>
        <w:rPr>
          <w:rFonts w:cs="Times New Roman"/>
          <w:color w:val="000000"/>
          <w:sz w:val="28"/>
          <w:szCs w:val="28"/>
          <w:lang w:val="en-US"/>
        </w:rPr>
      </w:pPr>
      <w:r w:rsidRPr="005761F8">
        <w:rPr>
          <w:rFonts w:cs="Times New Roman"/>
          <w:color w:val="000000"/>
          <w:sz w:val="28"/>
          <w:szCs w:val="28"/>
          <w:lang w:val="en-US"/>
        </w:rPr>
        <w:t xml:space="preserve">The new product … the company is not successful, the sales profits are … the blink, but the managing director declares that their back </w:t>
      </w:r>
      <w:proofErr w:type="gramStart"/>
      <w:r w:rsidRPr="005761F8">
        <w:rPr>
          <w:rFonts w:cs="Times New Roman"/>
          <w:color w:val="000000"/>
          <w:sz w:val="28"/>
          <w:szCs w:val="28"/>
          <w:lang w:val="en-US"/>
        </w:rPr>
        <w:t>isn’t  …</w:t>
      </w:r>
      <w:proofErr w:type="gramEnd"/>
      <w:r w:rsidRPr="005761F8">
        <w:rPr>
          <w:rFonts w:cs="Times New Roman"/>
          <w:color w:val="000000"/>
          <w:sz w:val="28"/>
          <w:szCs w:val="28"/>
          <w:lang w:val="en-US"/>
        </w:rPr>
        <w:t xml:space="preserve"> the wall yet.</w:t>
      </w:r>
    </w:p>
    <w:p w:rsidR="005761F8" w:rsidRPr="005761F8" w:rsidRDefault="005761F8" w:rsidP="005761F8">
      <w:pPr>
        <w:numPr>
          <w:ilvl w:val="0"/>
          <w:numId w:val="21"/>
        </w:numPr>
        <w:tabs>
          <w:tab w:val="left" w:pos="280"/>
        </w:tabs>
        <w:jc w:val="both"/>
        <w:rPr>
          <w:rFonts w:cs="Times New Roman"/>
          <w:color w:val="000000"/>
          <w:sz w:val="28"/>
          <w:szCs w:val="28"/>
          <w:lang w:val="en-US"/>
        </w:rPr>
      </w:pPr>
      <w:r w:rsidRPr="005761F8">
        <w:rPr>
          <w:rFonts w:cs="Times New Roman"/>
          <w:color w:val="000000"/>
          <w:sz w:val="28"/>
          <w:szCs w:val="28"/>
          <w:lang w:val="en-US"/>
        </w:rPr>
        <w:t>Accountants frequently refer … a business organization as an accounting entity.</w:t>
      </w:r>
    </w:p>
    <w:p w:rsidR="005761F8" w:rsidRPr="005761F8" w:rsidRDefault="005761F8" w:rsidP="005761F8">
      <w:pPr>
        <w:numPr>
          <w:ilvl w:val="0"/>
          <w:numId w:val="21"/>
        </w:numPr>
        <w:tabs>
          <w:tab w:val="left" w:pos="280"/>
        </w:tabs>
        <w:jc w:val="both"/>
        <w:rPr>
          <w:rFonts w:cs="Times New Roman"/>
          <w:color w:val="000000"/>
          <w:sz w:val="28"/>
          <w:szCs w:val="28"/>
          <w:lang w:val="en-US"/>
        </w:rPr>
      </w:pPr>
      <w:r w:rsidRPr="005761F8">
        <w:rPr>
          <w:rFonts w:cs="Times New Roman"/>
          <w:color w:val="000000"/>
          <w:sz w:val="28"/>
          <w:szCs w:val="28"/>
          <w:lang w:val="en-US"/>
        </w:rPr>
        <w:t>Some companies develop… the same product…all markets regardless…existing local preferences.</w:t>
      </w:r>
    </w:p>
    <w:p w:rsidR="005761F8" w:rsidRPr="005761F8" w:rsidRDefault="005761F8" w:rsidP="005761F8">
      <w:pPr>
        <w:numPr>
          <w:ilvl w:val="0"/>
          <w:numId w:val="21"/>
        </w:numPr>
        <w:tabs>
          <w:tab w:val="left" w:pos="280"/>
        </w:tabs>
        <w:jc w:val="both"/>
        <w:rPr>
          <w:rFonts w:cs="Times New Roman"/>
          <w:color w:val="000000"/>
          <w:sz w:val="28"/>
          <w:szCs w:val="28"/>
          <w:lang w:val="en-US"/>
        </w:rPr>
      </w:pPr>
      <w:r w:rsidRPr="005761F8">
        <w:rPr>
          <w:rFonts w:cs="Times New Roman"/>
          <w:color w:val="000000"/>
          <w:sz w:val="28"/>
          <w:szCs w:val="28"/>
          <w:lang w:val="en-US"/>
        </w:rPr>
        <w:t>Consumer tastes…cars differ…country…country.</w:t>
      </w:r>
    </w:p>
    <w:p w:rsidR="005761F8" w:rsidRPr="005761F8" w:rsidRDefault="005761F8" w:rsidP="005761F8">
      <w:pPr>
        <w:numPr>
          <w:ilvl w:val="0"/>
          <w:numId w:val="21"/>
        </w:numPr>
        <w:tabs>
          <w:tab w:val="left" w:pos="280"/>
        </w:tabs>
        <w:jc w:val="both"/>
        <w:rPr>
          <w:rFonts w:cs="Times New Roman"/>
          <w:color w:val="000000"/>
          <w:sz w:val="28"/>
          <w:szCs w:val="28"/>
          <w:lang w:val="en-US"/>
        </w:rPr>
      </w:pPr>
      <w:r w:rsidRPr="005761F8">
        <w:rPr>
          <w:rFonts w:cs="Times New Roman"/>
          <w:color w:val="000000"/>
          <w:sz w:val="28"/>
          <w:szCs w:val="28"/>
          <w:lang w:val="en-US"/>
        </w:rPr>
        <w:t>Commercial or retail banks are businesses that trade … money.</w:t>
      </w:r>
    </w:p>
    <w:p w:rsidR="005761F8" w:rsidRPr="005761F8" w:rsidRDefault="005761F8" w:rsidP="005761F8">
      <w:pPr>
        <w:numPr>
          <w:ilvl w:val="0"/>
          <w:numId w:val="21"/>
        </w:numPr>
        <w:tabs>
          <w:tab w:val="left" w:pos="280"/>
        </w:tabs>
        <w:jc w:val="both"/>
        <w:rPr>
          <w:rFonts w:cs="Times New Roman"/>
          <w:color w:val="000000"/>
          <w:sz w:val="28"/>
          <w:szCs w:val="28"/>
          <w:lang w:val="en-US"/>
        </w:rPr>
      </w:pPr>
      <w:r w:rsidRPr="005761F8">
        <w:rPr>
          <w:rFonts w:cs="Times New Roman"/>
          <w:color w:val="000000"/>
          <w:sz w:val="28"/>
          <w:szCs w:val="28"/>
          <w:lang w:val="en-US"/>
        </w:rPr>
        <w:t>Business people have to have a long-term strategy…terms…their career development.</w:t>
      </w:r>
    </w:p>
    <w:p w:rsidR="005761F8" w:rsidRPr="005761F8" w:rsidRDefault="005761F8" w:rsidP="005761F8">
      <w:pPr>
        <w:numPr>
          <w:ilvl w:val="0"/>
          <w:numId w:val="21"/>
        </w:numPr>
        <w:tabs>
          <w:tab w:val="left" w:pos="280"/>
        </w:tabs>
        <w:jc w:val="both"/>
        <w:rPr>
          <w:rFonts w:cs="Times New Roman"/>
          <w:color w:val="000000"/>
          <w:sz w:val="28"/>
          <w:szCs w:val="28"/>
          <w:lang w:val="en-US"/>
        </w:rPr>
      </w:pPr>
      <w:r w:rsidRPr="005761F8">
        <w:rPr>
          <w:rFonts w:cs="Times New Roman"/>
          <w:color w:val="000000"/>
          <w:sz w:val="28"/>
          <w:szCs w:val="28"/>
          <w:lang w:val="en-US"/>
        </w:rPr>
        <w:t xml:space="preserve">The importance…maintaining relations was drawn…my attention a couple…years ago…a TV producer. </w:t>
      </w:r>
    </w:p>
    <w:p w:rsidR="005761F8" w:rsidRPr="005761F8" w:rsidRDefault="005761F8" w:rsidP="005761F8">
      <w:pPr>
        <w:tabs>
          <w:tab w:val="left" w:pos="280"/>
        </w:tabs>
        <w:jc w:val="both"/>
        <w:rPr>
          <w:rFonts w:cs="Times New Roman"/>
          <w:color w:val="000000"/>
          <w:sz w:val="28"/>
          <w:szCs w:val="28"/>
          <w:lang w:val="en-US"/>
        </w:rPr>
      </w:pPr>
    </w:p>
    <w:p w:rsidR="005761F8" w:rsidRPr="005761F8" w:rsidRDefault="005761F8" w:rsidP="005761F8">
      <w:pPr>
        <w:numPr>
          <w:ilvl w:val="0"/>
          <w:numId w:val="18"/>
        </w:numPr>
        <w:tabs>
          <w:tab w:val="left" w:pos="280"/>
        </w:tabs>
        <w:jc w:val="both"/>
        <w:rPr>
          <w:rFonts w:cs="Times New Roman"/>
          <w:b/>
          <w:color w:val="000000"/>
          <w:sz w:val="28"/>
          <w:szCs w:val="28"/>
          <w:lang w:val="en-US"/>
        </w:rPr>
      </w:pPr>
      <w:r w:rsidRPr="005761F8">
        <w:rPr>
          <w:rFonts w:cs="Times New Roman"/>
          <w:b/>
          <w:color w:val="000000"/>
          <w:sz w:val="28"/>
          <w:szCs w:val="28"/>
          <w:lang w:val="en-US"/>
        </w:rPr>
        <w:t>Complete each sentence by choosing the appropriate word.</w:t>
      </w:r>
    </w:p>
    <w:p w:rsidR="005761F8" w:rsidRPr="005761F8" w:rsidRDefault="005761F8" w:rsidP="005761F8">
      <w:pPr>
        <w:tabs>
          <w:tab w:val="left" w:pos="280"/>
        </w:tabs>
        <w:jc w:val="both"/>
        <w:rPr>
          <w:rFonts w:cs="Times New Roman"/>
          <w:color w:val="000000"/>
          <w:sz w:val="28"/>
          <w:szCs w:val="28"/>
          <w:lang w:val="en-US"/>
        </w:rPr>
      </w:pPr>
      <w:proofErr w:type="gramStart"/>
      <w:r w:rsidRPr="005761F8">
        <w:rPr>
          <w:rFonts w:cs="Times New Roman"/>
          <w:color w:val="000000"/>
          <w:sz w:val="28"/>
          <w:szCs w:val="28"/>
          <w:lang w:val="en-US"/>
        </w:rPr>
        <w:t>1.This</w:t>
      </w:r>
      <w:proofErr w:type="gramEnd"/>
      <w:r w:rsidRPr="005761F8">
        <w:rPr>
          <w:rFonts w:cs="Times New Roman"/>
          <w:color w:val="000000"/>
          <w:sz w:val="28"/>
          <w:szCs w:val="28"/>
          <w:lang w:val="en-US"/>
        </w:rPr>
        <w:t xml:space="preserve"> product is so successful that production was barely able to … demand.</w:t>
      </w:r>
    </w:p>
    <w:p w:rsidR="005761F8" w:rsidRPr="005761F8" w:rsidRDefault="005761F8" w:rsidP="005761F8">
      <w:pPr>
        <w:tabs>
          <w:tab w:val="left" w:pos="280"/>
        </w:tabs>
        <w:jc w:val="both"/>
        <w:rPr>
          <w:rFonts w:cs="Times New Roman"/>
          <w:color w:val="000000"/>
          <w:sz w:val="28"/>
          <w:szCs w:val="28"/>
          <w:lang w:val="en-US"/>
        </w:rPr>
      </w:pPr>
      <w:proofErr w:type="gramStart"/>
      <w:r w:rsidRPr="005761F8">
        <w:rPr>
          <w:rFonts w:cs="Times New Roman"/>
          <w:color w:val="000000"/>
          <w:sz w:val="28"/>
          <w:szCs w:val="28"/>
          <w:lang w:val="en-US"/>
        </w:rPr>
        <w:t>a)handle</w:t>
      </w:r>
      <w:proofErr w:type="gramEnd"/>
      <w:r w:rsidRPr="005761F8">
        <w:rPr>
          <w:rFonts w:cs="Times New Roman"/>
          <w:color w:val="000000"/>
          <w:sz w:val="28"/>
          <w:szCs w:val="28"/>
          <w:lang w:val="en-US"/>
        </w:rPr>
        <w:t xml:space="preserve">                             b)cope with                          c)settle</w:t>
      </w:r>
    </w:p>
    <w:p w:rsidR="005761F8" w:rsidRPr="005761F8" w:rsidRDefault="005761F8" w:rsidP="005761F8">
      <w:pPr>
        <w:tabs>
          <w:tab w:val="left" w:pos="280"/>
        </w:tabs>
        <w:jc w:val="both"/>
        <w:rPr>
          <w:rFonts w:cs="Times New Roman"/>
          <w:color w:val="000000"/>
          <w:sz w:val="28"/>
          <w:szCs w:val="28"/>
          <w:lang w:val="en-US"/>
        </w:rPr>
      </w:pPr>
      <w:r w:rsidRPr="005761F8">
        <w:rPr>
          <w:rFonts w:cs="Times New Roman"/>
          <w:color w:val="000000"/>
          <w:sz w:val="28"/>
          <w:szCs w:val="28"/>
          <w:lang w:val="en-US"/>
        </w:rPr>
        <w:lastRenderedPageBreak/>
        <w:t xml:space="preserve">2. … </w:t>
      </w:r>
      <w:proofErr w:type="gramStart"/>
      <w:r w:rsidRPr="005761F8">
        <w:rPr>
          <w:rFonts w:cs="Times New Roman"/>
          <w:color w:val="000000"/>
          <w:sz w:val="28"/>
          <w:szCs w:val="28"/>
          <w:lang w:val="en-US"/>
        </w:rPr>
        <w:t>is generally described</w:t>
      </w:r>
      <w:proofErr w:type="gramEnd"/>
      <w:r w:rsidRPr="005761F8">
        <w:rPr>
          <w:rFonts w:cs="Times New Roman"/>
          <w:color w:val="000000"/>
          <w:sz w:val="28"/>
          <w:szCs w:val="28"/>
          <w:lang w:val="en-US"/>
        </w:rPr>
        <w:t xml:space="preserve"> as openly sponsored and paid for media communications between sellers and buyers.</w:t>
      </w:r>
    </w:p>
    <w:p w:rsidR="005761F8" w:rsidRPr="005761F8" w:rsidRDefault="005761F8" w:rsidP="005761F8">
      <w:pPr>
        <w:tabs>
          <w:tab w:val="left" w:pos="280"/>
        </w:tabs>
        <w:jc w:val="both"/>
        <w:rPr>
          <w:rFonts w:cs="Times New Roman"/>
          <w:color w:val="000000"/>
          <w:sz w:val="28"/>
          <w:szCs w:val="28"/>
          <w:lang w:val="en-US"/>
        </w:rPr>
      </w:pPr>
      <w:r w:rsidRPr="005761F8">
        <w:rPr>
          <w:rFonts w:cs="Times New Roman"/>
          <w:color w:val="000000"/>
          <w:sz w:val="28"/>
          <w:szCs w:val="28"/>
          <w:lang w:val="en-US"/>
        </w:rPr>
        <w:t xml:space="preserve">     a) </w:t>
      </w:r>
      <w:proofErr w:type="gramStart"/>
      <w:r w:rsidRPr="005761F8">
        <w:rPr>
          <w:rFonts w:cs="Times New Roman"/>
          <w:color w:val="000000"/>
          <w:sz w:val="28"/>
          <w:szCs w:val="28"/>
          <w:lang w:val="en-US"/>
        </w:rPr>
        <w:t>public</w:t>
      </w:r>
      <w:proofErr w:type="gramEnd"/>
      <w:r w:rsidRPr="005761F8">
        <w:rPr>
          <w:rFonts w:cs="Times New Roman"/>
          <w:color w:val="000000"/>
          <w:sz w:val="28"/>
          <w:szCs w:val="28"/>
          <w:lang w:val="en-US"/>
        </w:rPr>
        <w:t xml:space="preserve"> relations              b)commercial                        c)advertising</w:t>
      </w:r>
    </w:p>
    <w:p w:rsidR="005761F8" w:rsidRPr="005761F8" w:rsidRDefault="005761F8" w:rsidP="005761F8">
      <w:pPr>
        <w:tabs>
          <w:tab w:val="left" w:pos="280"/>
        </w:tabs>
        <w:jc w:val="both"/>
        <w:rPr>
          <w:rFonts w:cs="Times New Roman"/>
          <w:color w:val="000000"/>
          <w:sz w:val="28"/>
          <w:szCs w:val="28"/>
          <w:lang w:val="en-US"/>
        </w:rPr>
      </w:pPr>
      <w:r w:rsidRPr="005761F8">
        <w:rPr>
          <w:rFonts w:cs="Times New Roman"/>
          <w:color w:val="000000"/>
          <w:sz w:val="28"/>
          <w:szCs w:val="28"/>
          <w:lang w:val="en-US"/>
        </w:rPr>
        <w:t xml:space="preserve">     </w:t>
      </w:r>
      <w:smartTag w:uri="urn:schemas-microsoft-com:office:smarttags" w:element="metricconverter">
        <w:smartTagPr>
          <w:attr w:name="ProductID" w:val="3. In"/>
        </w:smartTagPr>
        <w:r w:rsidRPr="005761F8">
          <w:rPr>
            <w:rFonts w:cs="Times New Roman"/>
            <w:color w:val="000000"/>
            <w:sz w:val="28"/>
            <w:szCs w:val="28"/>
            <w:lang w:val="en-US"/>
          </w:rPr>
          <w:t>3. In</w:t>
        </w:r>
      </w:smartTag>
      <w:r w:rsidRPr="005761F8">
        <w:rPr>
          <w:rFonts w:cs="Times New Roman"/>
          <w:color w:val="000000"/>
          <w:sz w:val="28"/>
          <w:szCs w:val="28"/>
          <w:lang w:val="en-US"/>
        </w:rPr>
        <w:t xml:space="preserve"> order to prepare financial statements, companies do a </w:t>
      </w:r>
      <w:proofErr w:type="gramStart"/>
      <w:r w:rsidRPr="005761F8">
        <w:rPr>
          <w:rFonts w:cs="Times New Roman"/>
          <w:color w:val="000000"/>
          <w:sz w:val="28"/>
          <w:szCs w:val="28"/>
          <w:lang w:val="en-US"/>
        </w:rPr>
        <w:t>… …</w:t>
      </w:r>
      <w:proofErr w:type="gramEnd"/>
      <w:r w:rsidRPr="005761F8">
        <w:rPr>
          <w:rFonts w:cs="Times New Roman"/>
          <w:color w:val="000000"/>
          <w:sz w:val="28"/>
          <w:szCs w:val="28"/>
          <w:lang w:val="en-US"/>
        </w:rPr>
        <w:t xml:space="preserve"> which copies    </w:t>
      </w:r>
    </w:p>
    <w:p w:rsidR="005761F8" w:rsidRPr="005761F8" w:rsidRDefault="005761F8" w:rsidP="005761F8">
      <w:pPr>
        <w:tabs>
          <w:tab w:val="left" w:pos="280"/>
        </w:tabs>
        <w:jc w:val="both"/>
        <w:rPr>
          <w:rFonts w:cs="Times New Roman"/>
          <w:color w:val="000000"/>
          <w:sz w:val="28"/>
          <w:szCs w:val="28"/>
          <w:lang w:val="en-US"/>
        </w:rPr>
      </w:pPr>
      <w:r w:rsidRPr="005761F8">
        <w:rPr>
          <w:rFonts w:cs="Times New Roman"/>
          <w:color w:val="000000"/>
          <w:sz w:val="28"/>
          <w:szCs w:val="28"/>
          <w:lang w:val="en-US"/>
        </w:rPr>
        <w:t xml:space="preserve">     </w:t>
      </w:r>
      <w:proofErr w:type="gramStart"/>
      <w:r w:rsidRPr="005761F8">
        <w:rPr>
          <w:rFonts w:cs="Times New Roman"/>
          <w:color w:val="000000"/>
          <w:sz w:val="28"/>
          <w:szCs w:val="28"/>
          <w:lang w:val="en-US"/>
        </w:rPr>
        <w:t>all</w:t>
      </w:r>
      <w:proofErr w:type="gramEnd"/>
      <w:r w:rsidRPr="005761F8">
        <w:rPr>
          <w:rFonts w:cs="Times New Roman"/>
          <w:color w:val="000000"/>
          <w:sz w:val="28"/>
          <w:szCs w:val="28"/>
          <w:lang w:val="en-US"/>
        </w:rPr>
        <w:t xml:space="preserve"> the debit and credit balances of different accounts on a single page.</w:t>
      </w:r>
    </w:p>
    <w:p w:rsidR="005761F8" w:rsidRPr="005761F8" w:rsidRDefault="005761F8" w:rsidP="005761F8">
      <w:pPr>
        <w:tabs>
          <w:tab w:val="left" w:pos="280"/>
        </w:tabs>
        <w:jc w:val="both"/>
        <w:rPr>
          <w:rFonts w:cs="Times New Roman"/>
          <w:color w:val="000000"/>
          <w:sz w:val="28"/>
          <w:szCs w:val="28"/>
          <w:lang w:val="en-US"/>
        </w:rPr>
      </w:pPr>
      <w:r w:rsidRPr="005761F8">
        <w:rPr>
          <w:rFonts w:cs="Times New Roman"/>
          <w:color w:val="000000"/>
          <w:sz w:val="28"/>
          <w:szCs w:val="28"/>
          <w:lang w:val="en-US"/>
        </w:rPr>
        <w:t xml:space="preserve">a) </w:t>
      </w:r>
      <w:proofErr w:type="gramStart"/>
      <w:r w:rsidRPr="005761F8">
        <w:rPr>
          <w:rFonts w:cs="Times New Roman"/>
          <w:color w:val="000000"/>
          <w:sz w:val="28"/>
          <w:szCs w:val="28"/>
          <w:lang w:val="en-US"/>
        </w:rPr>
        <w:t>test</w:t>
      </w:r>
      <w:proofErr w:type="gramEnd"/>
      <w:r w:rsidRPr="005761F8">
        <w:rPr>
          <w:rFonts w:cs="Times New Roman"/>
          <w:color w:val="000000"/>
          <w:sz w:val="28"/>
          <w:szCs w:val="28"/>
          <w:lang w:val="en-US"/>
        </w:rPr>
        <w:t xml:space="preserve"> balance                        b) proving balance                       c) trial balance</w:t>
      </w:r>
    </w:p>
    <w:p w:rsidR="005761F8" w:rsidRPr="005761F8" w:rsidRDefault="005761F8" w:rsidP="005761F8">
      <w:pPr>
        <w:tabs>
          <w:tab w:val="left" w:pos="280"/>
        </w:tabs>
        <w:jc w:val="both"/>
        <w:rPr>
          <w:rFonts w:cs="Times New Roman"/>
          <w:color w:val="000000"/>
          <w:sz w:val="28"/>
          <w:szCs w:val="28"/>
          <w:lang w:val="en-US"/>
        </w:rPr>
      </w:pPr>
      <w:r w:rsidRPr="005761F8">
        <w:rPr>
          <w:rFonts w:cs="Times New Roman"/>
          <w:color w:val="000000"/>
          <w:sz w:val="28"/>
          <w:szCs w:val="28"/>
          <w:lang w:val="en-US"/>
        </w:rPr>
        <w:t xml:space="preserve"> 4.   A … is a business arrangement in which several people work together, and share the risks and profits.</w:t>
      </w:r>
    </w:p>
    <w:p w:rsidR="005761F8" w:rsidRPr="005761F8" w:rsidRDefault="005761F8" w:rsidP="005761F8">
      <w:pPr>
        <w:tabs>
          <w:tab w:val="left" w:pos="280"/>
        </w:tabs>
        <w:jc w:val="both"/>
        <w:rPr>
          <w:rFonts w:cs="Times New Roman"/>
          <w:color w:val="000000"/>
          <w:sz w:val="28"/>
          <w:szCs w:val="28"/>
          <w:lang w:val="en-US"/>
        </w:rPr>
      </w:pPr>
      <w:r w:rsidRPr="005761F8">
        <w:rPr>
          <w:rFonts w:cs="Times New Roman"/>
          <w:color w:val="000000"/>
          <w:sz w:val="28"/>
          <w:szCs w:val="28"/>
          <w:lang w:val="en-US"/>
        </w:rPr>
        <w:t xml:space="preserve">a) </w:t>
      </w:r>
      <w:proofErr w:type="gramStart"/>
      <w:r w:rsidRPr="005761F8">
        <w:rPr>
          <w:rFonts w:cs="Times New Roman"/>
          <w:color w:val="000000"/>
          <w:sz w:val="28"/>
          <w:szCs w:val="28"/>
          <w:lang w:val="en-US"/>
        </w:rPr>
        <w:t>public</w:t>
      </w:r>
      <w:proofErr w:type="gramEnd"/>
      <w:r w:rsidRPr="005761F8">
        <w:rPr>
          <w:rFonts w:cs="Times New Roman"/>
          <w:color w:val="000000"/>
          <w:sz w:val="28"/>
          <w:szCs w:val="28"/>
          <w:lang w:val="en-US"/>
        </w:rPr>
        <w:t xml:space="preserve"> limited company     b) private company   c) partnership</w:t>
      </w:r>
    </w:p>
    <w:p w:rsidR="005761F8" w:rsidRPr="005761F8" w:rsidRDefault="005761F8" w:rsidP="005761F8">
      <w:pPr>
        <w:tabs>
          <w:tab w:val="left" w:pos="280"/>
        </w:tabs>
        <w:jc w:val="both"/>
        <w:rPr>
          <w:rFonts w:cs="Times New Roman"/>
          <w:color w:val="000000"/>
          <w:sz w:val="28"/>
          <w:szCs w:val="28"/>
          <w:lang w:val="en-US"/>
        </w:rPr>
      </w:pPr>
      <w:r w:rsidRPr="005761F8">
        <w:rPr>
          <w:rFonts w:cs="Times New Roman"/>
          <w:color w:val="000000"/>
          <w:sz w:val="28"/>
          <w:szCs w:val="28"/>
          <w:lang w:val="en-US"/>
        </w:rPr>
        <w:t xml:space="preserve">5. Everyone in business </w:t>
      </w:r>
      <w:proofErr w:type="gramStart"/>
      <w:r w:rsidRPr="005761F8">
        <w:rPr>
          <w:rFonts w:cs="Times New Roman"/>
          <w:color w:val="000000"/>
          <w:sz w:val="28"/>
          <w:szCs w:val="28"/>
          <w:lang w:val="en-US"/>
        </w:rPr>
        <w:t>has been told</w:t>
      </w:r>
      <w:proofErr w:type="gramEnd"/>
      <w:r w:rsidRPr="005761F8">
        <w:rPr>
          <w:rFonts w:cs="Times New Roman"/>
          <w:color w:val="000000"/>
          <w:sz w:val="28"/>
          <w:szCs w:val="28"/>
          <w:lang w:val="en-US"/>
        </w:rPr>
        <w:t xml:space="preserve"> that success is all about attracting and …customers.</w:t>
      </w:r>
    </w:p>
    <w:p w:rsidR="005761F8" w:rsidRPr="005761F8" w:rsidRDefault="005761F8" w:rsidP="005761F8">
      <w:pPr>
        <w:tabs>
          <w:tab w:val="left" w:pos="280"/>
        </w:tabs>
        <w:jc w:val="both"/>
        <w:rPr>
          <w:rFonts w:cs="Times New Roman"/>
          <w:color w:val="000000"/>
          <w:sz w:val="28"/>
          <w:szCs w:val="28"/>
          <w:lang w:val="en-US"/>
        </w:rPr>
      </w:pPr>
      <w:r w:rsidRPr="005761F8">
        <w:rPr>
          <w:rFonts w:cs="Times New Roman"/>
          <w:color w:val="000000"/>
          <w:sz w:val="28"/>
          <w:szCs w:val="28"/>
          <w:lang w:val="en-US"/>
        </w:rPr>
        <w:t xml:space="preserve">a) </w:t>
      </w:r>
      <w:proofErr w:type="gramStart"/>
      <w:r w:rsidRPr="005761F8">
        <w:rPr>
          <w:rFonts w:cs="Times New Roman"/>
          <w:color w:val="000000"/>
          <w:sz w:val="28"/>
          <w:szCs w:val="28"/>
          <w:lang w:val="en-US"/>
        </w:rPr>
        <w:t>retaining</w:t>
      </w:r>
      <w:proofErr w:type="gramEnd"/>
      <w:r w:rsidRPr="005761F8">
        <w:rPr>
          <w:rFonts w:cs="Times New Roman"/>
          <w:color w:val="000000"/>
          <w:sz w:val="28"/>
          <w:szCs w:val="28"/>
          <w:lang w:val="en-US"/>
        </w:rPr>
        <w:t xml:space="preserve">                            b) providing                    c) recalling</w:t>
      </w:r>
    </w:p>
    <w:p w:rsidR="005761F8" w:rsidRPr="005761F8" w:rsidRDefault="005761F8" w:rsidP="005761F8">
      <w:pPr>
        <w:tabs>
          <w:tab w:val="left" w:pos="280"/>
        </w:tabs>
        <w:jc w:val="both"/>
        <w:rPr>
          <w:rFonts w:cs="Times New Roman"/>
          <w:color w:val="000000"/>
          <w:sz w:val="28"/>
          <w:szCs w:val="28"/>
          <w:lang w:val="en-US"/>
        </w:rPr>
      </w:pPr>
      <w:r w:rsidRPr="005761F8">
        <w:rPr>
          <w:rFonts w:cs="Times New Roman"/>
          <w:color w:val="000000"/>
          <w:sz w:val="28"/>
          <w:szCs w:val="28"/>
          <w:lang w:val="en-US"/>
        </w:rPr>
        <w:t>6. Intense competition is…</w:t>
      </w:r>
      <w:proofErr w:type="spellStart"/>
      <w:r w:rsidRPr="005761F8">
        <w:rPr>
          <w:rFonts w:cs="Times New Roman"/>
          <w:color w:val="000000"/>
          <w:sz w:val="28"/>
          <w:szCs w:val="28"/>
          <w:lang w:val="en-US"/>
        </w:rPr>
        <w:t>Kimsoong</w:t>
      </w:r>
      <w:proofErr w:type="spellEnd"/>
      <w:r w:rsidRPr="005761F8">
        <w:rPr>
          <w:rFonts w:cs="Times New Roman"/>
          <w:color w:val="000000"/>
          <w:sz w:val="28"/>
          <w:szCs w:val="28"/>
          <w:lang w:val="en-US"/>
        </w:rPr>
        <w:t xml:space="preserve"> to consider new ways of generating business.</w:t>
      </w:r>
    </w:p>
    <w:p w:rsidR="005761F8" w:rsidRPr="005761F8" w:rsidRDefault="005761F8" w:rsidP="005761F8">
      <w:pPr>
        <w:tabs>
          <w:tab w:val="left" w:pos="280"/>
        </w:tabs>
        <w:jc w:val="both"/>
        <w:rPr>
          <w:rFonts w:cs="Times New Roman"/>
          <w:color w:val="000000"/>
          <w:sz w:val="28"/>
          <w:szCs w:val="28"/>
          <w:lang w:val="en-US"/>
        </w:rPr>
      </w:pPr>
      <w:r w:rsidRPr="005761F8">
        <w:rPr>
          <w:rFonts w:cs="Times New Roman"/>
          <w:color w:val="000000"/>
          <w:sz w:val="28"/>
          <w:szCs w:val="28"/>
          <w:lang w:val="en-US"/>
        </w:rPr>
        <w:t xml:space="preserve">a) </w:t>
      </w:r>
      <w:proofErr w:type="gramStart"/>
      <w:r w:rsidRPr="005761F8">
        <w:rPr>
          <w:rFonts w:cs="Times New Roman"/>
          <w:color w:val="000000"/>
          <w:sz w:val="28"/>
          <w:szCs w:val="28"/>
          <w:lang w:val="en-US"/>
        </w:rPr>
        <w:t>letting</w:t>
      </w:r>
      <w:proofErr w:type="gramEnd"/>
      <w:r w:rsidRPr="005761F8">
        <w:rPr>
          <w:rFonts w:cs="Times New Roman"/>
          <w:color w:val="000000"/>
          <w:sz w:val="28"/>
          <w:szCs w:val="28"/>
          <w:lang w:val="en-US"/>
        </w:rPr>
        <w:t xml:space="preserve">                               b) forcing                         c) making</w:t>
      </w:r>
    </w:p>
    <w:p w:rsidR="005761F8" w:rsidRPr="005761F8" w:rsidRDefault="005761F8" w:rsidP="005761F8">
      <w:pPr>
        <w:tabs>
          <w:tab w:val="left" w:pos="280"/>
        </w:tabs>
        <w:jc w:val="both"/>
        <w:rPr>
          <w:rFonts w:cs="Times New Roman"/>
          <w:color w:val="000000"/>
          <w:sz w:val="28"/>
          <w:szCs w:val="28"/>
          <w:lang w:val="en-US"/>
        </w:rPr>
      </w:pPr>
      <w:r w:rsidRPr="005761F8">
        <w:rPr>
          <w:rFonts w:cs="Times New Roman"/>
          <w:color w:val="000000"/>
          <w:sz w:val="28"/>
          <w:szCs w:val="28"/>
          <w:lang w:val="en-US"/>
        </w:rPr>
        <w:t xml:space="preserve">7. Nokia has a consistent … of increasing volumes by more than enough to offset falling prices.  </w:t>
      </w:r>
    </w:p>
    <w:p w:rsidR="005761F8" w:rsidRPr="005761F8" w:rsidRDefault="005761F8" w:rsidP="005761F8">
      <w:pPr>
        <w:tabs>
          <w:tab w:val="left" w:pos="280"/>
        </w:tabs>
        <w:jc w:val="both"/>
        <w:rPr>
          <w:rFonts w:cs="Times New Roman"/>
          <w:color w:val="000000"/>
          <w:sz w:val="28"/>
          <w:szCs w:val="28"/>
          <w:lang w:val="en-US"/>
        </w:rPr>
      </w:pPr>
      <w:r w:rsidRPr="005761F8">
        <w:rPr>
          <w:rFonts w:cs="Times New Roman"/>
          <w:color w:val="000000"/>
          <w:sz w:val="28"/>
          <w:szCs w:val="28"/>
          <w:lang w:val="en-US"/>
        </w:rPr>
        <w:t xml:space="preserve">a) </w:t>
      </w:r>
      <w:proofErr w:type="gramStart"/>
      <w:r w:rsidRPr="005761F8">
        <w:rPr>
          <w:rFonts w:cs="Times New Roman"/>
          <w:color w:val="000000"/>
          <w:sz w:val="28"/>
          <w:szCs w:val="28"/>
          <w:lang w:val="en-US"/>
        </w:rPr>
        <w:t>focus</w:t>
      </w:r>
      <w:proofErr w:type="gramEnd"/>
      <w:r w:rsidRPr="005761F8">
        <w:rPr>
          <w:rFonts w:cs="Times New Roman"/>
          <w:color w:val="000000"/>
          <w:sz w:val="28"/>
          <w:szCs w:val="28"/>
          <w:lang w:val="en-US"/>
        </w:rPr>
        <w:t xml:space="preserve">                                 b) boom                             c) record</w:t>
      </w:r>
    </w:p>
    <w:p w:rsidR="005761F8" w:rsidRPr="005761F8" w:rsidRDefault="005761F8" w:rsidP="005761F8">
      <w:pPr>
        <w:tabs>
          <w:tab w:val="left" w:pos="280"/>
        </w:tabs>
        <w:jc w:val="both"/>
        <w:rPr>
          <w:rFonts w:cs="Times New Roman"/>
          <w:b/>
          <w:color w:val="000000"/>
          <w:sz w:val="28"/>
          <w:szCs w:val="28"/>
          <w:lang w:val="en-US"/>
        </w:rPr>
      </w:pPr>
    </w:p>
    <w:p w:rsidR="005761F8" w:rsidRPr="005761F8" w:rsidRDefault="005761F8" w:rsidP="005761F8">
      <w:pPr>
        <w:tabs>
          <w:tab w:val="left" w:pos="280"/>
        </w:tabs>
        <w:jc w:val="both"/>
        <w:rPr>
          <w:rFonts w:cs="Times New Roman"/>
          <w:color w:val="000000"/>
          <w:sz w:val="28"/>
          <w:szCs w:val="28"/>
          <w:lang w:val="en-US"/>
        </w:rPr>
      </w:pPr>
      <w:r w:rsidRPr="005761F8">
        <w:rPr>
          <w:rFonts w:cs="Times New Roman"/>
          <w:b/>
          <w:color w:val="000000"/>
          <w:sz w:val="28"/>
          <w:szCs w:val="28"/>
          <w:lang w:val="en-US"/>
        </w:rPr>
        <w:t>5. Translate the following sentences from Russian into English.</w:t>
      </w:r>
    </w:p>
    <w:p w:rsidR="005761F8" w:rsidRPr="005761F8" w:rsidRDefault="005761F8" w:rsidP="005761F8">
      <w:pPr>
        <w:tabs>
          <w:tab w:val="left" w:pos="280"/>
        </w:tabs>
        <w:jc w:val="both"/>
        <w:rPr>
          <w:rFonts w:cs="Times New Roman"/>
          <w:color w:val="000000"/>
          <w:sz w:val="28"/>
          <w:szCs w:val="28"/>
        </w:rPr>
      </w:pPr>
      <w:r w:rsidRPr="005761F8">
        <w:rPr>
          <w:rFonts w:cs="Times New Roman"/>
          <w:color w:val="000000"/>
          <w:sz w:val="28"/>
          <w:szCs w:val="28"/>
        </w:rPr>
        <w:t>1. Рекламы, которая передается «из уст в уста» недостаточно, чтобы завоевать целевую аудиторию и вызвать у потребителей преданность бренду.</w:t>
      </w:r>
    </w:p>
    <w:p w:rsidR="005761F8" w:rsidRPr="005761F8" w:rsidRDefault="005761F8" w:rsidP="005761F8">
      <w:pPr>
        <w:tabs>
          <w:tab w:val="left" w:pos="280"/>
        </w:tabs>
        <w:jc w:val="both"/>
        <w:rPr>
          <w:rFonts w:cs="Times New Roman"/>
          <w:color w:val="000000"/>
          <w:sz w:val="28"/>
          <w:szCs w:val="28"/>
        </w:rPr>
      </w:pPr>
      <w:r w:rsidRPr="005761F8">
        <w:rPr>
          <w:rFonts w:cs="Times New Roman"/>
          <w:color w:val="000000"/>
          <w:sz w:val="28"/>
          <w:szCs w:val="28"/>
        </w:rPr>
        <w:t xml:space="preserve">2. Свободный денежный поток- это наличные деньги, которые не могут быть с пользой реинвестированы в пределах компании и поэтому время от времени распределяются между акционерами. </w:t>
      </w:r>
    </w:p>
    <w:p w:rsidR="005761F8" w:rsidRPr="005761F8" w:rsidRDefault="005761F8" w:rsidP="005761F8">
      <w:pPr>
        <w:tabs>
          <w:tab w:val="left" w:pos="280"/>
        </w:tabs>
        <w:jc w:val="both"/>
        <w:rPr>
          <w:rFonts w:cs="Times New Roman"/>
          <w:color w:val="000000"/>
          <w:sz w:val="28"/>
          <w:szCs w:val="28"/>
        </w:rPr>
      </w:pPr>
      <w:r w:rsidRPr="005761F8">
        <w:rPr>
          <w:rFonts w:cs="Times New Roman"/>
          <w:color w:val="000000"/>
          <w:sz w:val="28"/>
          <w:szCs w:val="28"/>
        </w:rPr>
        <w:t>3. В связи с ограничением средств, менеджеры по рекламе вынуждены сочетать такие средства продвижения товара, как реклама, связи с общественностью, стимулирование сбыта и деятельность торговых представителей.</w:t>
      </w:r>
    </w:p>
    <w:p w:rsidR="005761F8" w:rsidRPr="005761F8" w:rsidRDefault="005761F8" w:rsidP="005761F8">
      <w:pPr>
        <w:tabs>
          <w:tab w:val="left" w:pos="280"/>
        </w:tabs>
        <w:jc w:val="both"/>
        <w:rPr>
          <w:rFonts w:cs="Times New Roman"/>
          <w:color w:val="000000"/>
          <w:sz w:val="28"/>
          <w:szCs w:val="28"/>
        </w:rPr>
      </w:pPr>
      <w:r w:rsidRPr="005761F8">
        <w:rPr>
          <w:rFonts w:cs="Times New Roman"/>
          <w:color w:val="000000"/>
          <w:sz w:val="28"/>
          <w:szCs w:val="28"/>
        </w:rPr>
        <w:t xml:space="preserve">4. Система двойной записи показывает </w:t>
      </w:r>
      <w:proofErr w:type="gramStart"/>
      <w:r w:rsidRPr="005761F8">
        <w:rPr>
          <w:rFonts w:cs="Times New Roman"/>
          <w:color w:val="000000"/>
          <w:sz w:val="28"/>
          <w:szCs w:val="28"/>
        </w:rPr>
        <w:t>движение  денежной</w:t>
      </w:r>
      <w:proofErr w:type="gramEnd"/>
      <w:r w:rsidRPr="005761F8">
        <w:rPr>
          <w:rFonts w:cs="Times New Roman"/>
          <w:color w:val="000000"/>
          <w:sz w:val="28"/>
          <w:szCs w:val="28"/>
        </w:rPr>
        <w:t xml:space="preserve"> наличности. Так как перевод денег с одного счета на другой осуществляется постоянно, любую сделку рассматривают как с точки зрения дебита, так и кредита.</w:t>
      </w:r>
    </w:p>
    <w:p w:rsidR="005761F8" w:rsidRPr="005761F8" w:rsidRDefault="005761F8" w:rsidP="005761F8">
      <w:pPr>
        <w:tabs>
          <w:tab w:val="left" w:pos="280"/>
        </w:tabs>
        <w:jc w:val="both"/>
        <w:rPr>
          <w:rFonts w:cs="Times New Roman"/>
          <w:color w:val="000000"/>
          <w:sz w:val="28"/>
          <w:szCs w:val="28"/>
        </w:rPr>
      </w:pPr>
      <w:r w:rsidRPr="005761F8">
        <w:rPr>
          <w:rFonts w:cs="Times New Roman"/>
          <w:color w:val="000000"/>
          <w:sz w:val="28"/>
          <w:szCs w:val="28"/>
        </w:rPr>
        <w:t>5. Внешние рынки могут предоставить большие возможности для роста компаний.</w:t>
      </w:r>
    </w:p>
    <w:p w:rsidR="005761F8" w:rsidRPr="005761F8" w:rsidRDefault="005761F8" w:rsidP="005761F8">
      <w:pPr>
        <w:tabs>
          <w:tab w:val="left" w:pos="280"/>
        </w:tabs>
        <w:jc w:val="both"/>
        <w:rPr>
          <w:rFonts w:cs="Times New Roman"/>
          <w:color w:val="000000"/>
          <w:sz w:val="28"/>
          <w:szCs w:val="28"/>
        </w:rPr>
      </w:pPr>
      <w:r w:rsidRPr="005761F8">
        <w:rPr>
          <w:rFonts w:cs="Times New Roman"/>
          <w:color w:val="000000"/>
          <w:sz w:val="28"/>
          <w:szCs w:val="28"/>
        </w:rPr>
        <w:t>6. Рыночная цена- результат взаимодействия спроса и предложения на товары и услуги.</w:t>
      </w:r>
    </w:p>
    <w:p w:rsidR="005761F8" w:rsidRPr="005761F8" w:rsidRDefault="005761F8" w:rsidP="005761F8">
      <w:pPr>
        <w:tabs>
          <w:tab w:val="left" w:pos="280"/>
        </w:tabs>
        <w:jc w:val="both"/>
        <w:rPr>
          <w:rFonts w:cs="Times New Roman"/>
          <w:color w:val="000000"/>
          <w:sz w:val="28"/>
          <w:szCs w:val="28"/>
        </w:rPr>
      </w:pPr>
      <w:r w:rsidRPr="005761F8">
        <w:rPr>
          <w:rFonts w:cs="Times New Roman"/>
          <w:color w:val="000000"/>
          <w:sz w:val="28"/>
          <w:szCs w:val="28"/>
        </w:rPr>
        <w:t>7. Текущие счета (чековые депозиты) представляют собой обязательства коммерческих банков и сберегательных учреждений.</w:t>
      </w:r>
    </w:p>
    <w:p w:rsidR="005761F8" w:rsidRPr="00796BA7" w:rsidRDefault="005761F8" w:rsidP="00796BA7">
      <w:pPr>
        <w:tabs>
          <w:tab w:val="left" w:pos="280"/>
        </w:tabs>
        <w:jc w:val="both"/>
        <w:rPr>
          <w:rFonts w:cs="Times New Roman"/>
          <w:color w:val="000000"/>
          <w:sz w:val="28"/>
          <w:szCs w:val="28"/>
        </w:rPr>
      </w:pPr>
    </w:p>
    <w:p w:rsidR="00796BA7" w:rsidRPr="00796BA7" w:rsidRDefault="00796BA7" w:rsidP="00796BA7">
      <w:pPr>
        <w:numPr>
          <w:ilvl w:val="0"/>
          <w:numId w:val="8"/>
        </w:numPr>
        <w:tabs>
          <w:tab w:val="left" w:pos="280"/>
        </w:tabs>
        <w:jc w:val="center"/>
        <w:rPr>
          <w:rFonts w:cs="Times New Roman"/>
          <w:b/>
          <w:bCs/>
          <w:color w:val="000000"/>
          <w:sz w:val="28"/>
          <w:szCs w:val="28"/>
          <w:lang w:val="en-US"/>
        </w:rPr>
      </w:pPr>
      <w:r w:rsidRPr="00796BA7">
        <w:rPr>
          <w:rFonts w:cs="Times New Roman"/>
          <w:b/>
          <w:bCs/>
          <w:color w:val="000000"/>
          <w:sz w:val="28"/>
          <w:szCs w:val="28"/>
          <w:lang w:val="en-US"/>
        </w:rPr>
        <w:t>ДЛЯ СПЕЦИАЛЬНОСТИ 6-05-0421-01 «ПРАВОВЕДЕНИЕ»</w:t>
      </w:r>
    </w:p>
    <w:p w:rsidR="00796BA7" w:rsidRDefault="00796BA7" w:rsidP="00796BA7">
      <w:pPr>
        <w:tabs>
          <w:tab w:val="left" w:pos="280"/>
        </w:tabs>
        <w:jc w:val="center"/>
        <w:rPr>
          <w:rFonts w:cs="Times New Roman"/>
          <w:b/>
          <w:bCs/>
          <w:color w:val="000000"/>
          <w:sz w:val="28"/>
          <w:szCs w:val="28"/>
        </w:rPr>
      </w:pPr>
    </w:p>
    <w:p w:rsidR="00BF734E" w:rsidRPr="00796BA7" w:rsidRDefault="00BF734E" w:rsidP="00796BA7">
      <w:pPr>
        <w:tabs>
          <w:tab w:val="left" w:pos="280"/>
        </w:tabs>
        <w:jc w:val="center"/>
        <w:rPr>
          <w:rFonts w:cs="Times New Roman"/>
          <w:b/>
          <w:bCs/>
          <w:color w:val="000000"/>
          <w:sz w:val="28"/>
          <w:szCs w:val="28"/>
          <w:lang w:val="en-US"/>
        </w:rPr>
      </w:pPr>
      <w:r w:rsidRPr="00796BA7">
        <w:rPr>
          <w:rFonts w:cs="Times New Roman"/>
          <w:b/>
          <w:bCs/>
          <w:color w:val="000000"/>
          <w:sz w:val="28"/>
          <w:szCs w:val="28"/>
        </w:rPr>
        <w:t xml:space="preserve">Тест </w:t>
      </w:r>
      <w:proofErr w:type="gramStart"/>
      <w:r w:rsidRPr="00796BA7">
        <w:rPr>
          <w:rFonts w:cs="Times New Roman"/>
          <w:b/>
          <w:bCs/>
          <w:color w:val="000000"/>
          <w:sz w:val="28"/>
          <w:szCs w:val="28"/>
        </w:rPr>
        <w:t>по тема</w:t>
      </w:r>
      <w:proofErr w:type="gramEnd"/>
      <w:r w:rsidRPr="00796BA7">
        <w:rPr>
          <w:rFonts w:cs="Times New Roman"/>
          <w:b/>
          <w:bCs/>
          <w:color w:val="000000"/>
          <w:sz w:val="28"/>
          <w:szCs w:val="28"/>
          <w:lang w:val="en-US"/>
        </w:rPr>
        <w:t xml:space="preserve"> “Law”</w:t>
      </w:r>
    </w:p>
    <w:p w:rsidR="00BF734E" w:rsidRPr="00796BA7" w:rsidRDefault="00BF734E" w:rsidP="00796BA7">
      <w:pPr>
        <w:tabs>
          <w:tab w:val="left" w:pos="280"/>
        </w:tabs>
        <w:jc w:val="both"/>
        <w:rPr>
          <w:rFonts w:cs="Times New Roman"/>
          <w:b/>
          <w:bCs/>
          <w:color w:val="000000"/>
          <w:sz w:val="28"/>
          <w:szCs w:val="28"/>
          <w:lang w:val="en-US"/>
        </w:rPr>
      </w:pPr>
    </w:p>
    <w:p w:rsidR="00BF734E" w:rsidRPr="00796BA7" w:rsidRDefault="00BF734E" w:rsidP="00796BA7">
      <w:pPr>
        <w:tabs>
          <w:tab w:val="left" w:pos="280"/>
        </w:tabs>
        <w:jc w:val="both"/>
        <w:rPr>
          <w:rFonts w:cs="Times New Roman"/>
          <w:b/>
          <w:bCs/>
          <w:color w:val="000000"/>
          <w:sz w:val="28"/>
          <w:szCs w:val="28"/>
          <w:lang w:val="en-US"/>
        </w:rPr>
      </w:pPr>
      <w:r w:rsidRPr="00796BA7">
        <w:rPr>
          <w:rFonts w:cs="Times New Roman"/>
          <w:b/>
          <w:bCs/>
          <w:color w:val="000000"/>
          <w:sz w:val="28"/>
          <w:szCs w:val="28"/>
          <w:lang w:val="en-US"/>
        </w:rPr>
        <w:t>I. Translate into English.</w:t>
      </w:r>
    </w:p>
    <w:p w:rsidR="00BF734E" w:rsidRPr="00796BA7" w:rsidRDefault="00BF734E" w:rsidP="00796BA7">
      <w:pPr>
        <w:tabs>
          <w:tab w:val="left" w:pos="280"/>
        </w:tabs>
        <w:jc w:val="both"/>
        <w:rPr>
          <w:rFonts w:cs="Times New Roman"/>
          <w:bCs/>
          <w:color w:val="000000"/>
          <w:sz w:val="28"/>
          <w:szCs w:val="28"/>
        </w:rPr>
      </w:pPr>
      <w:r w:rsidRPr="00796BA7">
        <w:rPr>
          <w:rFonts w:cs="Times New Roman"/>
          <w:bCs/>
          <w:color w:val="000000"/>
          <w:sz w:val="28"/>
          <w:szCs w:val="28"/>
        </w:rPr>
        <w:t>1.истинныйвладелец</w:t>
      </w:r>
    </w:p>
    <w:p w:rsidR="00BF734E" w:rsidRPr="00796BA7" w:rsidRDefault="00BF734E" w:rsidP="00796BA7">
      <w:pPr>
        <w:tabs>
          <w:tab w:val="left" w:pos="280"/>
        </w:tabs>
        <w:jc w:val="both"/>
        <w:rPr>
          <w:rFonts w:cs="Times New Roman"/>
          <w:bCs/>
          <w:color w:val="000000"/>
          <w:sz w:val="28"/>
          <w:szCs w:val="28"/>
        </w:rPr>
      </w:pPr>
      <w:r w:rsidRPr="00796BA7">
        <w:rPr>
          <w:rFonts w:cs="Times New Roman"/>
          <w:bCs/>
          <w:color w:val="000000"/>
          <w:sz w:val="28"/>
          <w:szCs w:val="28"/>
        </w:rPr>
        <w:t>2. нарушить закон</w:t>
      </w:r>
    </w:p>
    <w:p w:rsidR="00BF734E" w:rsidRPr="00796BA7" w:rsidRDefault="00BF734E" w:rsidP="00796BA7">
      <w:pPr>
        <w:tabs>
          <w:tab w:val="left" w:pos="280"/>
        </w:tabs>
        <w:jc w:val="both"/>
        <w:rPr>
          <w:rFonts w:cs="Times New Roman"/>
          <w:bCs/>
          <w:color w:val="000000"/>
          <w:sz w:val="28"/>
          <w:szCs w:val="28"/>
        </w:rPr>
      </w:pPr>
      <w:r w:rsidRPr="00796BA7">
        <w:rPr>
          <w:rFonts w:cs="Times New Roman"/>
          <w:bCs/>
          <w:color w:val="000000"/>
          <w:sz w:val="28"/>
          <w:szCs w:val="28"/>
        </w:rPr>
        <w:lastRenderedPageBreak/>
        <w:t>3. обеспечивать повиновение</w:t>
      </w:r>
    </w:p>
    <w:p w:rsidR="00BF734E" w:rsidRPr="00796BA7" w:rsidRDefault="00BF734E" w:rsidP="00796BA7">
      <w:pPr>
        <w:tabs>
          <w:tab w:val="left" w:pos="280"/>
        </w:tabs>
        <w:jc w:val="both"/>
        <w:rPr>
          <w:rFonts w:cs="Times New Roman"/>
          <w:bCs/>
          <w:color w:val="000000"/>
          <w:sz w:val="28"/>
          <w:szCs w:val="28"/>
        </w:rPr>
      </w:pPr>
      <w:r w:rsidRPr="00796BA7">
        <w:rPr>
          <w:rFonts w:cs="Times New Roman"/>
          <w:bCs/>
          <w:color w:val="000000"/>
          <w:sz w:val="28"/>
          <w:szCs w:val="28"/>
        </w:rPr>
        <w:t>4. отказаться подчиняться</w:t>
      </w:r>
    </w:p>
    <w:p w:rsidR="00BF734E" w:rsidRPr="00796BA7" w:rsidRDefault="00BF734E" w:rsidP="00796BA7">
      <w:pPr>
        <w:tabs>
          <w:tab w:val="left" w:pos="280"/>
        </w:tabs>
        <w:jc w:val="both"/>
        <w:rPr>
          <w:rFonts w:cs="Times New Roman"/>
          <w:bCs/>
          <w:color w:val="000000"/>
          <w:sz w:val="28"/>
          <w:szCs w:val="28"/>
        </w:rPr>
      </w:pPr>
      <w:r w:rsidRPr="00796BA7">
        <w:rPr>
          <w:rFonts w:cs="Times New Roman"/>
          <w:bCs/>
          <w:color w:val="000000"/>
          <w:sz w:val="28"/>
          <w:szCs w:val="28"/>
        </w:rPr>
        <w:t>5. человеческое поведение</w:t>
      </w:r>
    </w:p>
    <w:p w:rsidR="00BF734E" w:rsidRPr="00796BA7" w:rsidRDefault="00BF734E" w:rsidP="00796BA7">
      <w:pPr>
        <w:tabs>
          <w:tab w:val="left" w:pos="280"/>
        </w:tabs>
        <w:jc w:val="both"/>
        <w:rPr>
          <w:rFonts w:cs="Times New Roman"/>
          <w:bCs/>
          <w:color w:val="000000"/>
          <w:sz w:val="28"/>
          <w:szCs w:val="28"/>
        </w:rPr>
      </w:pPr>
      <w:r w:rsidRPr="00796BA7">
        <w:rPr>
          <w:rFonts w:cs="Times New Roman"/>
          <w:bCs/>
          <w:color w:val="000000"/>
          <w:sz w:val="28"/>
          <w:szCs w:val="28"/>
        </w:rPr>
        <w:t>6. описательные законы</w:t>
      </w:r>
    </w:p>
    <w:p w:rsidR="00BF734E" w:rsidRPr="00796BA7" w:rsidRDefault="00BF734E" w:rsidP="00796BA7">
      <w:pPr>
        <w:tabs>
          <w:tab w:val="left" w:pos="280"/>
        </w:tabs>
        <w:jc w:val="both"/>
        <w:rPr>
          <w:rFonts w:cs="Times New Roman"/>
          <w:bCs/>
          <w:color w:val="000000"/>
          <w:sz w:val="28"/>
          <w:szCs w:val="28"/>
        </w:rPr>
      </w:pPr>
      <w:r w:rsidRPr="00796BA7">
        <w:rPr>
          <w:rFonts w:cs="Times New Roman"/>
          <w:bCs/>
          <w:color w:val="000000"/>
          <w:sz w:val="28"/>
          <w:szCs w:val="28"/>
        </w:rPr>
        <w:t>7. предписывающие законы</w:t>
      </w:r>
    </w:p>
    <w:p w:rsidR="00BF734E" w:rsidRPr="00796BA7" w:rsidRDefault="00BF734E" w:rsidP="00796BA7">
      <w:pPr>
        <w:tabs>
          <w:tab w:val="left" w:pos="280"/>
        </w:tabs>
        <w:jc w:val="both"/>
        <w:rPr>
          <w:rFonts w:cs="Times New Roman"/>
          <w:bCs/>
          <w:color w:val="000000"/>
          <w:sz w:val="28"/>
          <w:szCs w:val="28"/>
        </w:rPr>
      </w:pPr>
      <w:r w:rsidRPr="00796BA7">
        <w:rPr>
          <w:rFonts w:cs="Times New Roman"/>
          <w:bCs/>
          <w:color w:val="000000"/>
          <w:sz w:val="28"/>
          <w:szCs w:val="28"/>
        </w:rPr>
        <w:t>8. налагать наказание</w:t>
      </w:r>
    </w:p>
    <w:p w:rsidR="00BF734E" w:rsidRPr="00796BA7" w:rsidRDefault="00BF734E" w:rsidP="00796BA7">
      <w:pPr>
        <w:tabs>
          <w:tab w:val="left" w:pos="280"/>
        </w:tabs>
        <w:jc w:val="both"/>
        <w:rPr>
          <w:rFonts w:cs="Times New Roman"/>
          <w:bCs/>
          <w:color w:val="000000"/>
          <w:sz w:val="28"/>
          <w:szCs w:val="28"/>
        </w:rPr>
      </w:pPr>
      <w:r w:rsidRPr="00796BA7">
        <w:rPr>
          <w:rFonts w:cs="Times New Roman"/>
          <w:bCs/>
          <w:color w:val="000000"/>
          <w:sz w:val="28"/>
          <w:szCs w:val="28"/>
        </w:rPr>
        <w:t>9. потребовать возмещения</w:t>
      </w:r>
    </w:p>
    <w:p w:rsidR="00BF734E" w:rsidRPr="00796BA7" w:rsidRDefault="00BF734E" w:rsidP="00796BA7">
      <w:pPr>
        <w:tabs>
          <w:tab w:val="left" w:pos="280"/>
        </w:tabs>
        <w:jc w:val="both"/>
        <w:rPr>
          <w:rFonts w:cs="Times New Roman"/>
          <w:bCs/>
          <w:color w:val="000000"/>
          <w:sz w:val="28"/>
          <w:szCs w:val="28"/>
        </w:rPr>
      </w:pPr>
      <w:r w:rsidRPr="00796BA7">
        <w:rPr>
          <w:rFonts w:cs="Times New Roman"/>
          <w:bCs/>
          <w:color w:val="000000"/>
          <w:sz w:val="28"/>
          <w:szCs w:val="28"/>
        </w:rPr>
        <w:t>10. вести себя в соответствии с личными стандартами морали</w:t>
      </w:r>
    </w:p>
    <w:p w:rsidR="00BF734E" w:rsidRPr="00796BA7" w:rsidRDefault="00BF734E" w:rsidP="00796BA7">
      <w:pPr>
        <w:tabs>
          <w:tab w:val="left" w:pos="280"/>
        </w:tabs>
        <w:jc w:val="both"/>
        <w:rPr>
          <w:rFonts w:cs="Times New Roman"/>
          <w:bCs/>
          <w:color w:val="000000"/>
          <w:sz w:val="28"/>
          <w:szCs w:val="28"/>
        </w:rPr>
      </w:pPr>
    </w:p>
    <w:p w:rsidR="00BF734E" w:rsidRPr="00796BA7" w:rsidRDefault="00BF734E" w:rsidP="00796BA7">
      <w:pPr>
        <w:tabs>
          <w:tab w:val="left" w:pos="280"/>
        </w:tabs>
        <w:jc w:val="both"/>
        <w:rPr>
          <w:rFonts w:cs="Times New Roman"/>
          <w:b/>
          <w:bCs/>
          <w:color w:val="000000"/>
          <w:sz w:val="28"/>
          <w:szCs w:val="28"/>
          <w:lang w:val="en-US"/>
        </w:rPr>
      </w:pPr>
      <w:r w:rsidRPr="00796BA7">
        <w:rPr>
          <w:rFonts w:cs="Times New Roman"/>
          <w:b/>
          <w:bCs/>
          <w:color w:val="000000"/>
          <w:sz w:val="28"/>
          <w:szCs w:val="28"/>
          <w:lang w:val="en-US"/>
        </w:rPr>
        <w:t>II. Explain in English.</w:t>
      </w:r>
    </w:p>
    <w:p w:rsidR="00BF734E" w:rsidRPr="00796BA7" w:rsidRDefault="00BF734E" w:rsidP="00796BA7">
      <w:pPr>
        <w:tabs>
          <w:tab w:val="left" w:pos="280"/>
        </w:tabs>
        <w:jc w:val="both"/>
        <w:rPr>
          <w:rFonts w:cs="Times New Roman"/>
          <w:bCs/>
          <w:color w:val="000000"/>
          <w:sz w:val="28"/>
          <w:szCs w:val="28"/>
          <w:lang w:val="en-US"/>
        </w:rPr>
      </w:pPr>
      <w:r w:rsidRPr="00796BA7">
        <w:rPr>
          <w:rFonts w:cs="Times New Roman"/>
          <w:bCs/>
          <w:color w:val="000000"/>
          <w:sz w:val="28"/>
          <w:szCs w:val="28"/>
          <w:lang w:val="en-US"/>
        </w:rPr>
        <w:t xml:space="preserve">1. </w:t>
      </w:r>
      <w:proofErr w:type="gramStart"/>
      <w:r w:rsidRPr="00796BA7">
        <w:rPr>
          <w:rFonts w:cs="Times New Roman"/>
          <w:bCs/>
          <w:color w:val="000000"/>
          <w:sz w:val="28"/>
          <w:szCs w:val="28"/>
          <w:lang w:val="en-US"/>
        </w:rPr>
        <w:t>anarchy</w:t>
      </w:r>
      <w:proofErr w:type="gramEnd"/>
    </w:p>
    <w:p w:rsidR="00BF734E" w:rsidRPr="00796BA7" w:rsidRDefault="00BF734E" w:rsidP="00796BA7">
      <w:pPr>
        <w:tabs>
          <w:tab w:val="left" w:pos="280"/>
        </w:tabs>
        <w:jc w:val="both"/>
        <w:rPr>
          <w:rFonts w:cs="Times New Roman"/>
          <w:bCs/>
          <w:color w:val="000000"/>
          <w:sz w:val="28"/>
          <w:szCs w:val="28"/>
          <w:lang w:val="en-US"/>
        </w:rPr>
      </w:pPr>
      <w:r w:rsidRPr="00796BA7">
        <w:rPr>
          <w:rFonts w:cs="Times New Roman"/>
          <w:bCs/>
          <w:color w:val="000000"/>
          <w:sz w:val="28"/>
          <w:szCs w:val="28"/>
          <w:lang w:val="en-US"/>
        </w:rPr>
        <w:t xml:space="preserve">2. </w:t>
      </w:r>
      <w:proofErr w:type="gramStart"/>
      <w:r w:rsidRPr="00796BA7">
        <w:rPr>
          <w:rFonts w:cs="Times New Roman"/>
          <w:bCs/>
          <w:color w:val="000000"/>
          <w:sz w:val="28"/>
          <w:szCs w:val="28"/>
          <w:lang w:val="en-US"/>
        </w:rPr>
        <w:t>society</w:t>
      </w:r>
      <w:proofErr w:type="gramEnd"/>
    </w:p>
    <w:p w:rsidR="00BF734E" w:rsidRPr="00796BA7" w:rsidRDefault="00BF734E" w:rsidP="00796BA7">
      <w:pPr>
        <w:tabs>
          <w:tab w:val="left" w:pos="280"/>
        </w:tabs>
        <w:jc w:val="both"/>
        <w:rPr>
          <w:rFonts w:cs="Times New Roman"/>
          <w:bCs/>
          <w:color w:val="000000"/>
          <w:sz w:val="28"/>
          <w:szCs w:val="28"/>
          <w:lang w:val="en-US"/>
        </w:rPr>
      </w:pPr>
      <w:r w:rsidRPr="00796BA7">
        <w:rPr>
          <w:rFonts w:cs="Times New Roman"/>
          <w:bCs/>
          <w:color w:val="000000"/>
          <w:sz w:val="28"/>
          <w:szCs w:val="28"/>
          <w:lang w:val="en-US"/>
        </w:rPr>
        <w:t xml:space="preserve">3. </w:t>
      </w:r>
      <w:proofErr w:type="gramStart"/>
      <w:r w:rsidRPr="00796BA7">
        <w:rPr>
          <w:rFonts w:cs="Times New Roman"/>
          <w:bCs/>
          <w:color w:val="000000"/>
          <w:sz w:val="28"/>
          <w:szCs w:val="28"/>
          <w:lang w:val="en-US"/>
        </w:rPr>
        <w:t>order</w:t>
      </w:r>
      <w:proofErr w:type="gramEnd"/>
    </w:p>
    <w:p w:rsidR="00BF734E" w:rsidRPr="00796BA7" w:rsidRDefault="00BF734E" w:rsidP="00796BA7">
      <w:pPr>
        <w:tabs>
          <w:tab w:val="left" w:pos="280"/>
        </w:tabs>
        <w:jc w:val="both"/>
        <w:rPr>
          <w:rFonts w:cs="Times New Roman"/>
          <w:bCs/>
          <w:color w:val="000000"/>
          <w:sz w:val="28"/>
          <w:szCs w:val="28"/>
          <w:lang w:val="en-US"/>
        </w:rPr>
      </w:pPr>
      <w:r w:rsidRPr="00796BA7">
        <w:rPr>
          <w:rFonts w:cs="Times New Roman"/>
          <w:bCs/>
          <w:color w:val="000000"/>
          <w:sz w:val="28"/>
          <w:szCs w:val="28"/>
          <w:lang w:val="en-US"/>
        </w:rPr>
        <w:t xml:space="preserve">4. </w:t>
      </w:r>
      <w:proofErr w:type="gramStart"/>
      <w:r w:rsidRPr="00796BA7">
        <w:rPr>
          <w:rFonts w:cs="Times New Roman"/>
          <w:bCs/>
          <w:color w:val="000000"/>
          <w:sz w:val="28"/>
          <w:szCs w:val="28"/>
          <w:lang w:val="en-US"/>
        </w:rPr>
        <w:t>obedience</w:t>
      </w:r>
      <w:proofErr w:type="gramEnd"/>
    </w:p>
    <w:p w:rsidR="00BF734E" w:rsidRPr="00796BA7" w:rsidRDefault="00BF734E" w:rsidP="00796BA7">
      <w:pPr>
        <w:tabs>
          <w:tab w:val="left" w:pos="280"/>
        </w:tabs>
        <w:jc w:val="both"/>
        <w:rPr>
          <w:rFonts w:cs="Times New Roman"/>
          <w:bCs/>
          <w:color w:val="000000"/>
          <w:sz w:val="28"/>
          <w:szCs w:val="28"/>
          <w:lang w:val="en-US"/>
        </w:rPr>
      </w:pPr>
      <w:r w:rsidRPr="00796BA7">
        <w:rPr>
          <w:rFonts w:cs="Times New Roman"/>
          <w:bCs/>
          <w:color w:val="000000"/>
          <w:sz w:val="28"/>
          <w:szCs w:val="28"/>
          <w:lang w:val="en-US"/>
        </w:rPr>
        <w:t xml:space="preserve">5. </w:t>
      </w:r>
      <w:proofErr w:type="gramStart"/>
      <w:r w:rsidRPr="00796BA7">
        <w:rPr>
          <w:rFonts w:cs="Times New Roman"/>
          <w:bCs/>
          <w:color w:val="000000"/>
          <w:sz w:val="28"/>
          <w:szCs w:val="28"/>
          <w:lang w:val="en-US"/>
        </w:rPr>
        <w:t>law</w:t>
      </w:r>
      <w:proofErr w:type="gramEnd"/>
    </w:p>
    <w:p w:rsidR="00BF734E" w:rsidRPr="00796BA7" w:rsidRDefault="00BF734E" w:rsidP="00796BA7">
      <w:pPr>
        <w:tabs>
          <w:tab w:val="left" w:pos="280"/>
        </w:tabs>
        <w:jc w:val="both"/>
        <w:rPr>
          <w:rFonts w:cs="Times New Roman"/>
          <w:bCs/>
          <w:color w:val="000000"/>
          <w:sz w:val="28"/>
          <w:szCs w:val="28"/>
          <w:lang w:val="en-US"/>
        </w:rPr>
      </w:pPr>
    </w:p>
    <w:p w:rsidR="00BF734E" w:rsidRPr="00796BA7" w:rsidRDefault="00BF734E" w:rsidP="00796BA7">
      <w:pPr>
        <w:tabs>
          <w:tab w:val="left" w:pos="280"/>
        </w:tabs>
        <w:jc w:val="both"/>
        <w:rPr>
          <w:rFonts w:cs="Times New Roman"/>
          <w:b/>
          <w:bCs/>
          <w:color w:val="000000"/>
          <w:sz w:val="28"/>
          <w:szCs w:val="28"/>
          <w:lang w:val="en-US"/>
        </w:rPr>
      </w:pPr>
      <w:r w:rsidRPr="00796BA7">
        <w:rPr>
          <w:rFonts w:cs="Times New Roman"/>
          <w:b/>
          <w:bCs/>
          <w:color w:val="000000"/>
          <w:sz w:val="28"/>
          <w:szCs w:val="28"/>
          <w:lang w:val="en-US"/>
        </w:rPr>
        <w:t>III. Guess the word.</w:t>
      </w:r>
    </w:p>
    <w:p w:rsidR="00BF734E" w:rsidRPr="00796BA7" w:rsidRDefault="00BF734E" w:rsidP="00796BA7">
      <w:pPr>
        <w:tabs>
          <w:tab w:val="left" w:pos="280"/>
        </w:tabs>
        <w:jc w:val="both"/>
        <w:rPr>
          <w:rFonts w:cs="Times New Roman"/>
          <w:bCs/>
          <w:color w:val="000000"/>
          <w:sz w:val="28"/>
          <w:szCs w:val="28"/>
          <w:lang w:val="en-US"/>
        </w:rPr>
      </w:pPr>
      <w:r w:rsidRPr="00796BA7">
        <w:rPr>
          <w:rFonts w:cs="Times New Roman"/>
          <w:bCs/>
          <w:color w:val="000000"/>
          <w:sz w:val="28"/>
          <w:szCs w:val="28"/>
          <w:lang w:val="en-US"/>
        </w:rPr>
        <w:t xml:space="preserve">1. </w:t>
      </w:r>
      <w:proofErr w:type="gramStart"/>
      <w:r w:rsidRPr="00796BA7">
        <w:rPr>
          <w:rFonts w:cs="Times New Roman"/>
          <w:bCs/>
          <w:color w:val="000000"/>
          <w:sz w:val="28"/>
          <w:szCs w:val="28"/>
          <w:lang w:val="en-US"/>
        </w:rPr>
        <w:t>to</w:t>
      </w:r>
      <w:proofErr w:type="gramEnd"/>
      <w:r w:rsidRPr="00796BA7">
        <w:rPr>
          <w:rFonts w:cs="Times New Roman"/>
          <w:bCs/>
          <w:color w:val="000000"/>
          <w:sz w:val="28"/>
          <w:szCs w:val="28"/>
          <w:lang w:val="en-US"/>
        </w:rPr>
        <w:t xml:space="preserve"> describe clearly and exactly what something is or what something means</w:t>
      </w:r>
    </w:p>
    <w:p w:rsidR="00BF734E" w:rsidRPr="00796BA7" w:rsidRDefault="00BF734E" w:rsidP="00796BA7">
      <w:pPr>
        <w:tabs>
          <w:tab w:val="left" w:pos="280"/>
        </w:tabs>
        <w:jc w:val="both"/>
        <w:rPr>
          <w:rFonts w:cs="Times New Roman"/>
          <w:bCs/>
          <w:color w:val="000000"/>
          <w:sz w:val="28"/>
          <w:szCs w:val="28"/>
          <w:lang w:val="en-US"/>
        </w:rPr>
      </w:pPr>
      <w:r w:rsidRPr="00796BA7">
        <w:rPr>
          <w:rFonts w:cs="Times New Roman"/>
          <w:bCs/>
          <w:color w:val="000000"/>
          <w:sz w:val="28"/>
          <w:szCs w:val="28"/>
          <w:lang w:val="en-US"/>
        </w:rPr>
        <w:t xml:space="preserve">2. </w:t>
      </w:r>
      <w:proofErr w:type="gramStart"/>
      <w:r w:rsidRPr="00796BA7">
        <w:rPr>
          <w:rFonts w:cs="Times New Roman"/>
          <w:bCs/>
          <w:color w:val="000000"/>
          <w:sz w:val="28"/>
          <w:szCs w:val="28"/>
          <w:lang w:val="en-US"/>
        </w:rPr>
        <w:t>this</w:t>
      </w:r>
      <w:proofErr w:type="gramEnd"/>
      <w:r w:rsidRPr="00796BA7">
        <w:rPr>
          <w:rFonts w:cs="Times New Roman"/>
          <w:bCs/>
          <w:color w:val="000000"/>
          <w:sz w:val="28"/>
          <w:szCs w:val="28"/>
          <w:lang w:val="en-US"/>
        </w:rPr>
        <w:t xml:space="preserve"> is the way someone behaves in particular situations.</w:t>
      </w:r>
    </w:p>
    <w:p w:rsidR="00BF734E" w:rsidRPr="00796BA7" w:rsidRDefault="00BF734E" w:rsidP="00796BA7">
      <w:pPr>
        <w:tabs>
          <w:tab w:val="left" w:pos="280"/>
        </w:tabs>
        <w:jc w:val="both"/>
        <w:rPr>
          <w:rFonts w:cs="Times New Roman"/>
          <w:bCs/>
          <w:color w:val="000000"/>
          <w:sz w:val="28"/>
          <w:szCs w:val="28"/>
          <w:lang w:val="en-US"/>
        </w:rPr>
      </w:pPr>
      <w:r w:rsidRPr="00796BA7">
        <w:rPr>
          <w:rFonts w:cs="Times New Roman"/>
          <w:bCs/>
          <w:color w:val="000000"/>
          <w:sz w:val="28"/>
          <w:szCs w:val="28"/>
          <w:lang w:val="en-US"/>
        </w:rPr>
        <w:t xml:space="preserve">3. </w:t>
      </w:r>
      <w:proofErr w:type="gramStart"/>
      <w:r w:rsidRPr="00796BA7">
        <w:rPr>
          <w:rFonts w:cs="Times New Roman"/>
          <w:bCs/>
          <w:color w:val="000000"/>
          <w:sz w:val="28"/>
          <w:szCs w:val="28"/>
          <w:lang w:val="en-US"/>
        </w:rPr>
        <w:t>to</w:t>
      </w:r>
      <w:proofErr w:type="gramEnd"/>
      <w:r w:rsidRPr="00796BA7">
        <w:rPr>
          <w:rFonts w:cs="Times New Roman"/>
          <w:bCs/>
          <w:color w:val="000000"/>
          <w:sz w:val="28"/>
          <w:szCs w:val="28"/>
          <w:lang w:val="en-US"/>
        </w:rPr>
        <w:t xml:space="preserve"> give someone an ability or opportunity to do something.</w:t>
      </w:r>
    </w:p>
    <w:p w:rsidR="00BF734E" w:rsidRPr="00796BA7" w:rsidRDefault="00BF734E" w:rsidP="00796BA7">
      <w:pPr>
        <w:tabs>
          <w:tab w:val="left" w:pos="280"/>
        </w:tabs>
        <w:jc w:val="both"/>
        <w:rPr>
          <w:rFonts w:cs="Times New Roman"/>
          <w:bCs/>
          <w:color w:val="000000"/>
          <w:sz w:val="28"/>
          <w:szCs w:val="28"/>
          <w:lang w:val="en-US"/>
        </w:rPr>
      </w:pPr>
      <w:r w:rsidRPr="00796BA7">
        <w:rPr>
          <w:rFonts w:cs="Times New Roman"/>
          <w:bCs/>
          <w:color w:val="000000"/>
          <w:sz w:val="28"/>
          <w:szCs w:val="28"/>
          <w:lang w:val="en-US"/>
        </w:rPr>
        <w:t xml:space="preserve">4. </w:t>
      </w:r>
      <w:proofErr w:type="gramStart"/>
      <w:r w:rsidRPr="00796BA7">
        <w:rPr>
          <w:rFonts w:cs="Times New Roman"/>
          <w:bCs/>
          <w:color w:val="000000"/>
          <w:sz w:val="28"/>
          <w:szCs w:val="28"/>
          <w:lang w:val="en-US"/>
        </w:rPr>
        <w:t>it</w:t>
      </w:r>
      <w:proofErr w:type="gramEnd"/>
      <w:r w:rsidRPr="00796BA7">
        <w:rPr>
          <w:rFonts w:cs="Times New Roman"/>
          <w:bCs/>
          <w:color w:val="000000"/>
          <w:sz w:val="28"/>
          <w:szCs w:val="28"/>
          <w:lang w:val="en-US"/>
        </w:rPr>
        <w:t xml:space="preserve"> is when people or animals do what they are told or ordered to.</w:t>
      </w:r>
    </w:p>
    <w:p w:rsidR="00BF734E" w:rsidRPr="00796BA7" w:rsidRDefault="00BF734E" w:rsidP="00796BA7">
      <w:pPr>
        <w:tabs>
          <w:tab w:val="left" w:pos="280"/>
        </w:tabs>
        <w:jc w:val="both"/>
        <w:rPr>
          <w:rFonts w:cs="Times New Roman"/>
          <w:bCs/>
          <w:color w:val="000000"/>
          <w:sz w:val="28"/>
          <w:szCs w:val="28"/>
          <w:lang w:val="en-US"/>
        </w:rPr>
      </w:pPr>
      <w:r w:rsidRPr="00796BA7">
        <w:rPr>
          <w:rFonts w:cs="Times New Roman"/>
          <w:bCs/>
          <w:color w:val="000000"/>
          <w:sz w:val="28"/>
          <w:szCs w:val="28"/>
          <w:lang w:val="en-US"/>
        </w:rPr>
        <w:t xml:space="preserve">5. </w:t>
      </w:r>
      <w:proofErr w:type="gramStart"/>
      <w:r w:rsidRPr="00796BA7">
        <w:rPr>
          <w:rFonts w:cs="Times New Roman"/>
          <w:bCs/>
          <w:color w:val="000000"/>
          <w:sz w:val="28"/>
          <w:szCs w:val="28"/>
          <w:lang w:val="en-US"/>
        </w:rPr>
        <w:t>to</w:t>
      </w:r>
      <w:proofErr w:type="gramEnd"/>
      <w:r w:rsidRPr="00796BA7">
        <w:rPr>
          <w:rFonts w:cs="Times New Roman"/>
          <w:bCs/>
          <w:color w:val="000000"/>
          <w:sz w:val="28"/>
          <w:szCs w:val="28"/>
          <w:lang w:val="en-US"/>
        </w:rPr>
        <w:t xml:space="preserve"> form the basis of something (of theory, </w:t>
      </w:r>
      <w:proofErr w:type="spellStart"/>
      <w:r w:rsidRPr="00796BA7">
        <w:rPr>
          <w:rFonts w:cs="Times New Roman"/>
          <w:bCs/>
          <w:color w:val="000000"/>
          <w:sz w:val="28"/>
          <w:szCs w:val="28"/>
          <w:lang w:val="en-US"/>
        </w:rPr>
        <w:t>behaviour</w:t>
      </w:r>
      <w:proofErr w:type="spellEnd"/>
      <w:r w:rsidRPr="00796BA7">
        <w:rPr>
          <w:rFonts w:cs="Times New Roman"/>
          <w:bCs/>
          <w:color w:val="000000"/>
          <w:sz w:val="28"/>
          <w:szCs w:val="28"/>
          <w:lang w:val="en-US"/>
        </w:rPr>
        <w:t>, doctrine, etc.)</w:t>
      </w:r>
    </w:p>
    <w:p w:rsidR="00BF734E" w:rsidRPr="00796BA7" w:rsidRDefault="00BF734E" w:rsidP="00796BA7">
      <w:pPr>
        <w:tabs>
          <w:tab w:val="left" w:pos="280"/>
        </w:tabs>
        <w:jc w:val="both"/>
        <w:rPr>
          <w:rFonts w:cs="Times New Roman"/>
          <w:bCs/>
          <w:color w:val="000000"/>
          <w:sz w:val="28"/>
          <w:szCs w:val="28"/>
          <w:lang w:val="en-US"/>
        </w:rPr>
      </w:pPr>
      <w:r w:rsidRPr="00796BA7">
        <w:rPr>
          <w:rFonts w:cs="Times New Roman"/>
          <w:bCs/>
          <w:color w:val="000000"/>
          <w:sz w:val="28"/>
          <w:szCs w:val="28"/>
          <w:lang w:val="en-US"/>
        </w:rPr>
        <w:t>6. to initiate and conduct a legal action against somebody.</w:t>
      </w:r>
    </w:p>
    <w:p w:rsidR="00BF734E" w:rsidRPr="00796BA7" w:rsidRDefault="00BF734E" w:rsidP="00796BA7">
      <w:pPr>
        <w:tabs>
          <w:tab w:val="left" w:pos="280"/>
        </w:tabs>
        <w:jc w:val="both"/>
        <w:rPr>
          <w:rFonts w:cs="Times New Roman"/>
          <w:bCs/>
          <w:color w:val="000000"/>
          <w:sz w:val="28"/>
          <w:szCs w:val="28"/>
          <w:lang w:val="en-US"/>
        </w:rPr>
      </w:pPr>
      <w:r w:rsidRPr="00796BA7">
        <w:rPr>
          <w:rFonts w:cs="Times New Roman"/>
          <w:bCs/>
          <w:color w:val="000000"/>
          <w:sz w:val="28"/>
          <w:szCs w:val="28"/>
          <w:lang w:val="en-US"/>
        </w:rPr>
        <w:t xml:space="preserve">7. </w:t>
      </w:r>
      <w:proofErr w:type="gramStart"/>
      <w:r w:rsidRPr="00796BA7">
        <w:rPr>
          <w:rFonts w:cs="Times New Roman"/>
          <w:bCs/>
          <w:color w:val="000000"/>
          <w:sz w:val="28"/>
          <w:szCs w:val="28"/>
          <w:lang w:val="en-US"/>
        </w:rPr>
        <w:t>a</w:t>
      </w:r>
      <w:proofErr w:type="gramEnd"/>
      <w:r w:rsidRPr="00796BA7">
        <w:rPr>
          <w:rFonts w:cs="Times New Roman"/>
          <w:bCs/>
          <w:color w:val="000000"/>
          <w:sz w:val="28"/>
          <w:szCs w:val="28"/>
          <w:lang w:val="en-US"/>
        </w:rPr>
        <w:t xml:space="preserve"> punishment for breaking a rule or law.</w:t>
      </w:r>
    </w:p>
    <w:p w:rsidR="00BF734E" w:rsidRPr="00796BA7" w:rsidRDefault="00BF734E" w:rsidP="00796BA7">
      <w:pPr>
        <w:tabs>
          <w:tab w:val="left" w:pos="280"/>
        </w:tabs>
        <w:jc w:val="both"/>
        <w:rPr>
          <w:rFonts w:cs="Times New Roman"/>
          <w:b/>
          <w:bCs/>
          <w:color w:val="000000"/>
          <w:sz w:val="28"/>
          <w:szCs w:val="28"/>
          <w:lang w:val="en-US"/>
        </w:rPr>
      </w:pPr>
    </w:p>
    <w:p w:rsidR="00BF734E" w:rsidRPr="00796BA7" w:rsidRDefault="00BF734E" w:rsidP="00796BA7">
      <w:pPr>
        <w:tabs>
          <w:tab w:val="left" w:pos="280"/>
        </w:tabs>
        <w:jc w:val="both"/>
        <w:rPr>
          <w:rFonts w:cs="Times New Roman"/>
          <w:b/>
          <w:bCs/>
          <w:color w:val="000000"/>
          <w:sz w:val="28"/>
          <w:szCs w:val="28"/>
          <w:lang w:val="en-US"/>
        </w:rPr>
      </w:pPr>
      <w:r w:rsidRPr="00796BA7">
        <w:rPr>
          <w:rFonts w:cs="Times New Roman"/>
          <w:b/>
          <w:bCs/>
          <w:color w:val="000000"/>
          <w:sz w:val="28"/>
          <w:szCs w:val="28"/>
          <w:lang w:val="en-US"/>
        </w:rPr>
        <w:t>IV. Explain the difference between.</w:t>
      </w:r>
    </w:p>
    <w:p w:rsidR="00BF734E" w:rsidRPr="00796BA7" w:rsidRDefault="00BF734E" w:rsidP="00796BA7">
      <w:pPr>
        <w:tabs>
          <w:tab w:val="left" w:pos="280"/>
        </w:tabs>
        <w:jc w:val="both"/>
        <w:rPr>
          <w:rFonts w:cs="Times New Roman"/>
          <w:b/>
          <w:bCs/>
          <w:color w:val="000000"/>
          <w:sz w:val="28"/>
          <w:szCs w:val="28"/>
          <w:lang w:val="en-US"/>
        </w:rPr>
      </w:pPr>
    </w:p>
    <w:p w:rsidR="00BF734E" w:rsidRPr="00796BA7" w:rsidRDefault="00BF734E" w:rsidP="00796BA7">
      <w:pPr>
        <w:tabs>
          <w:tab w:val="left" w:pos="280"/>
        </w:tabs>
        <w:jc w:val="both"/>
        <w:rPr>
          <w:rFonts w:cs="Times New Roman"/>
          <w:bCs/>
          <w:color w:val="000000"/>
          <w:sz w:val="28"/>
          <w:szCs w:val="28"/>
          <w:lang w:val="en-US"/>
        </w:rPr>
      </w:pPr>
      <w:r w:rsidRPr="00796BA7">
        <w:rPr>
          <w:rFonts w:cs="Times New Roman"/>
          <w:bCs/>
          <w:color w:val="000000"/>
          <w:sz w:val="28"/>
          <w:szCs w:val="28"/>
          <w:lang w:val="en-US"/>
        </w:rPr>
        <w:t>Rule, regulation, law</w:t>
      </w:r>
    </w:p>
    <w:p w:rsidR="00BF734E" w:rsidRPr="00796BA7" w:rsidRDefault="00BF734E" w:rsidP="00796BA7">
      <w:pPr>
        <w:tabs>
          <w:tab w:val="left" w:pos="280"/>
        </w:tabs>
        <w:jc w:val="both"/>
        <w:rPr>
          <w:rFonts w:cs="Times New Roman"/>
          <w:bCs/>
          <w:color w:val="000000"/>
          <w:sz w:val="28"/>
          <w:szCs w:val="28"/>
          <w:lang w:val="en-US"/>
        </w:rPr>
      </w:pPr>
    </w:p>
    <w:p w:rsidR="00BF734E" w:rsidRPr="00796BA7" w:rsidRDefault="00BF734E" w:rsidP="00796BA7">
      <w:pPr>
        <w:tabs>
          <w:tab w:val="left" w:pos="280"/>
        </w:tabs>
        <w:jc w:val="both"/>
        <w:rPr>
          <w:rFonts w:cs="Times New Roman"/>
          <w:b/>
          <w:bCs/>
          <w:color w:val="000000"/>
          <w:sz w:val="28"/>
          <w:szCs w:val="28"/>
          <w:lang w:val="en-US"/>
        </w:rPr>
      </w:pPr>
      <w:r w:rsidRPr="00796BA7">
        <w:rPr>
          <w:rFonts w:cs="Times New Roman"/>
          <w:b/>
          <w:bCs/>
          <w:color w:val="000000"/>
          <w:sz w:val="28"/>
          <w:szCs w:val="28"/>
          <w:lang w:val="en-US"/>
        </w:rPr>
        <w:t>V. Translate.</w:t>
      </w:r>
    </w:p>
    <w:p w:rsidR="00BF734E" w:rsidRPr="00796BA7" w:rsidRDefault="00BF734E" w:rsidP="00796BA7">
      <w:pPr>
        <w:tabs>
          <w:tab w:val="left" w:pos="280"/>
        </w:tabs>
        <w:jc w:val="both"/>
        <w:rPr>
          <w:rFonts w:cs="Times New Roman"/>
          <w:bCs/>
          <w:color w:val="000000"/>
          <w:sz w:val="28"/>
          <w:szCs w:val="28"/>
        </w:rPr>
      </w:pPr>
      <w:r w:rsidRPr="00796BA7">
        <w:rPr>
          <w:rFonts w:cs="Times New Roman"/>
          <w:bCs/>
          <w:color w:val="000000"/>
          <w:sz w:val="28"/>
          <w:szCs w:val="28"/>
        </w:rPr>
        <w:t>1. Государство использует методы принуждения для соблюдения закона.</w:t>
      </w:r>
    </w:p>
    <w:p w:rsidR="00BF734E" w:rsidRPr="00796BA7" w:rsidRDefault="00BF734E" w:rsidP="00796BA7">
      <w:pPr>
        <w:tabs>
          <w:tab w:val="left" w:pos="280"/>
        </w:tabs>
        <w:jc w:val="both"/>
        <w:rPr>
          <w:rFonts w:cs="Times New Roman"/>
          <w:bCs/>
          <w:color w:val="000000"/>
          <w:sz w:val="28"/>
          <w:szCs w:val="28"/>
        </w:rPr>
      </w:pPr>
      <w:r w:rsidRPr="00796BA7">
        <w:rPr>
          <w:rFonts w:cs="Times New Roman"/>
          <w:bCs/>
          <w:color w:val="000000"/>
          <w:sz w:val="28"/>
          <w:szCs w:val="28"/>
        </w:rPr>
        <w:t>2. Она требует абсолютного подчинения правилам.</w:t>
      </w:r>
    </w:p>
    <w:p w:rsidR="00BF734E" w:rsidRPr="00796BA7" w:rsidRDefault="00BF734E" w:rsidP="00796BA7">
      <w:pPr>
        <w:tabs>
          <w:tab w:val="left" w:pos="280"/>
        </w:tabs>
        <w:jc w:val="both"/>
        <w:rPr>
          <w:rFonts w:cs="Times New Roman"/>
          <w:bCs/>
          <w:color w:val="000000"/>
          <w:sz w:val="28"/>
          <w:szCs w:val="28"/>
        </w:rPr>
      </w:pPr>
      <w:r w:rsidRPr="00796BA7">
        <w:rPr>
          <w:rFonts w:cs="Times New Roman"/>
          <w:bCs/>
          <w:color w:val="000000"/>
          <w:sz w:val="28"/>
          <w:szCs w:val="28"/>
        </w:rPr>
        <w:t>3. Ему удалось избежать наказания.</w:t>
      </w:r>
    </w:p>
    <w:p w:rsidR="00BF734E" w:rsidRPr="00796BA7" w:rsidRDefault="00BF734E" w:rsidP="00796BA7">
      <w:pPr>
        <w:tabs>
          <w:tab w:val="left" w:pos="280"/>
        </w:tabs>
        <w:jc w:val="both"/>
        <w:rPr>
          <w:rFonts w:cs="Times New Roman"/>
          <w:bCs/>
          <w:color w:val="000000"/>
          <w:sz w:val="28"/>
          <w:szCs w:val="28"/>
        </w:rPr>
      </w:pPr>
      <w:r w:rsidRPr="00796BA7">
        <w:rPr>
          <w:rFonts w:cs="Times New Roman"/>
          <w:bCs/>
          <w:color w:val="000000"/>
          <w:sz w:val="28"/>
          <w:szCs w:val="28"/>
        </w:rPr>
        <w:t>4. Традиции – это не писаные законы, лежащие в основе норм поведения, взглядов и вкусов любого общества.</w:t>
      </w:r>
    </w:p>
    <w:p w:rsidR="00BF734E" w:rsidRPr="00796BA7" w:rsidRDefault="00BF734E" w:rsidP="00796BA7">
      <w:pPr>
        <w:tabs>
          <w:tab w:val="left" w:pos="280"/>
        </w:tabs>
        <w:jc w:val="both"/>
        <w:rPr>
          <w:rFonts w:cs="Times New Roman"/>
          <w:bCs/>
          <w:color w:val="000000"/>
          <w:sz w:val="28"/>
          <w:szCs w:val="28"/>
        </w:rPr>
      </w:pPr>
      <w:r w:rsidRPr="00796BA7">
        <w:rPr>
          <w:rFonts w:cs="Times New Roman"/>
          <w:bCs/>
          <w:color w:val="000000"/>
          <w:sz w:val="28"/>
          <w:szCs w:val="28"/>
        </w:rPr>
        <w:t>5. Предписывающие законы создаются законодателями и могут быть нарушены, в то время как описательные законы не созданы законодателями и не могут быть нарушены.</w:t>
      </w:r>
    </w:p>
    <w:p w:rsidR="00BF734E" w:rsidRPr="00796BA7" w:rsidRDefault="00BF734E" w:rsidP="00796BA7">
      <w:pPr>
        <w:tabs>
          <w:tab w:val="left" w:pos="280"/>
        </w:tabs>
        <w:jc w:val="both"/>
        <w:rPr>
          <w:rFonts w:cs="Times New Roman"/>
          <w:bCs/>
          <w:color w:val="000000"/>
          <w:sz w:val="28"/>
          <w:szCs w:val="28"/>
        </w:rPr>
      </w:pPr>
      <w:r w:rsidRPr="00796BA7">
        <w:rPr>
          <w:rFonts w:cs="Times New Roman"/>
          <w:bCs/>
          <w:color w:val="000000"/>
          <w:sz w:val="28"/>
          <w:szCs w:val="28"/>
        </w:rPr>
        <w:t>6. Особенно пристально законы изучаются на юридических факультетах университетов, где студенты рассматривают различные вопросы права, изучают гражданское право, уголовное право и другие предметы.</w:t>
      </w:r>
    </w:p>
    <w:p w:rsidR="00BF734E" w:rsidRPr="00796BA7" w:rsidRDefault="00BF734E" w:rsidP="00796BA7">
      <w:pPr>
        <w:tabs>
          <w:tab w:val="left" w:pos="280"/>
        </w:tabs>
        <w:jc w:val="both"/>
        <w:rPr>
          <w:rFonts w:cs="Times New Roman"/>
          <w:bCs/>
          <w:color w:val="000000"/>
          <w:sz w:val="28"/>
          <w:szCs w:val="28"/>
        </w:rPr>
      </w:pPr>
      <w:r w:rsidRPr="00796BA7">
        <w:rPr>
          <w:rFonts w:cs="Times New Roman"/>
          <w:bCs/>
          <w:color w:val="000000"/>
          <w:sz w:val="28"/>
          <w:szCs w:val="28"/>
        </w:rPr>
        <w:t>7. Законы государства устанавливаются законодателями, полиция и суды обеспечивают соблюдение законов при помощи различных методов принуждения.</w:t>
      </w:r>
    </w:p>
    <w:p w:rsidR="00BF734E" w:rsidRDefault="00BF734E" w:rsidP="00796BA7">
      <w:pPr>
        <w:jc w:val="both"/>
        <w:rPr>
          <w:rFonts w:cs="Times New Roman"/>
          <w:sz w:val="28"/>
          <w:szCs w:val="28"/>
        </w:rPr>
      </w:pPr>
    </w:p>
    <w:p w:rsidR="005761F8" w:rsidRDefault="005761F8" w:rsidP="005761F8">
      <w:pPr>
        <w:jc w:val="center"/>
        <w:rPr>
          <w:rFonts w:eastAsia="Times New Roman" w:cs="Times New Roman"/>
          <w:b/>
          <w:bCs/>
          <w:sz w:val="28"/>
          <w:szCs w:val="28"/>
          <w:lang w:eastAsia="ru-RU"/>
        </w:rPr>
      </w:pPr>
      <w:proofErr w:type="gramStart"/>
      <w:r>
        <w:rPr>
          <w:rFonts w:eastAsia="Times New Roman" w:cs="Times New Roman"/>
          <w:b/>
          <w:bCs/>
          <w:sz w:val="28"/>
          <w:szCs w:val="28"/>
          <w:lang w:eastAsia="ru-RU"/>
        </w:rPr>
        <w:t>Тест</w:t>
      </w:r>
      <w:r w:rsidRPr="00EF426B">
        <w:rPr>
          <w:rFonts w:eastAsia="Times New Roman" w:cs="Times New Roman"/>
          <w:b/>
          <w:bCs/>
          <w:sz w:val="28"/>
          <w:szCs w:val="28"/>
          <w:lang w:val="en-US" w:eastAsia="ru-RU"/>
        </w:rPr>
        <w:t xml:space="preserve">  </w:t>
      </w:r>
      <w:r w:rsidRPr="00806666">
        <w:rPr>
          <w:rFonts w:eastAsia="Times New Roman" w:cs="Times New Roman"/>
          <w:b/>
          <w:bCs/>
          <w:sz w:val="28"/>
          <w:szCs w:val="28"/>
          <w:lang w:eastAsia="ru-RU"/>
        </w:rPr>
        <w:t>по</w:t>
      </w:r>
      <w:proofErr w:type="gramEnd"/>
      <w:r w:rsidRPr="00EF426B">
        <w:rPr>
          <w:rFonts w:eastAsia="Times New Roman" w:cs="Times New Roman"/>
          <w:b/>
          <w:bCs/>
          <w:sz w:val="28"/>
          <w:szCs w:val="28"/>
          <w:lang w:val="en-US" w:eastAsia="ru-RU"/>
        </w:rPr>
        <w:t xml:space="preserve"> </w:t>
      </w:r>
      <w:r w:rsidRPr="00806666">
        <w:rPr>
          <w:rFonts w:eastAsia="Times New Roman" w:cs="Times New Roman"/>
          <w:b/>
          <w:bCs/>
          <w:sz w:val="28"/>
          <w:szCs w:val="28"/>
          <w:lang w:eastAsia="ru-RU"/>
        </w:rPr>
        <w:t>теме</w:t>
      </w:r>
      <w:r w:rsidRPr="00EF426B">
        <w:rPr>
          <w:rFonts w:eastAsia="Times New Roman" w:cs="Times New Roman"/>
          <w:b/>
          <w:bCs/>
          <w:sz w:val="28"/>
          <w:szCs w:val="28"/>
          <w:lang w:val="en-US" w:eastAsia="ru-RU"/>
        </w:rPr>
        <w:t xml:space="preserve"> «</w:t>
      </w:r>
      <w:r w:rsidRPr="00806666">
        <w:rPr>
          <w:rFonts w:eastAsia="Times New Roman" w:cs="Times New Roman"/>
          <w:b/>
          <w:bCs/>
          <w:sz w:val="28"/>
          <w:szCs w:val="28"/>
          <w:lang w:val="en-US" w:eastAsia="ru-RU"/>
        </w:rPr>
        <w:t>Management</w:t>
      </w:r>
      <w:r w:rsidRPr="00EF426B">
        <w:rPr>
          <w:rFonts w:eastAsia="Times New Roman" w:cs="Times New Roman"/>
          <w:b/>
          <w:bCs/>
          <w:sz w:val="28"/>
          <w:szCs w:val="28"/>
          <w:lang w:val="en-US" w:eastAsia="ru-RU"/>
        </w:rPr>
        <w:t>»</w:t>
      </w:r>
    </w:p>
    <w:p w:rsidR="005761F8" w:rsidRPr="00EF426B" w:rsidRDefault="005761F8" w:rsidP="005761F8">
      <w:pPr>
        <w:jc w:val="center"/>
        <w:rPr>
          <w:rFonts w:eastAsia="Times New Roman" w:cs="Times New Roman"/>
          <w:b/>
          <w:sz w:val="28"/>
          <w:szCs w:val="28"/>
          <w:lang w:eastAsia="ru-RU"/>
        </w:rPr>
      </w:pPr>
    </w:p>
    <w:p w:rsidR="005761F8" w:rsidRPr="00806666" w:rsidRDefault="005761F8" w:rsidP="005761F8">
      <w:pPr>
        <w:widowControl/>
        <w:numPr>
          <w:ilvl w:val="0"/>
          <w:numId w:val="9"/>
        </w:numPr>
        <w:suppressAutoHyphens w:val="0"/>
        <w:ind w:left="0"/>
        <w:jc w:val="both"/>
        <w:rPr>
          <w:rFonts w:eastAsia="Calibri" w:cs="Times New Roman"/>
          <w:b/>
          <w:sz w:val="28"/>
          <w:szCs w:val="28"/>
          <w:lang w:val="en-US"/>
        </w:rPr>
      </w:pPr>
      <w:r w:rsidRPr="00806666">
        <w:rPr>
          <w:rFonts w:eastAsia="Calibri" w:cs="Times New Roman"/>
          <w:b/>
          <w:sz w:val="28"/>
          <w:szCs w:val="28"/>
          <w:lang w:val="en-US"/>
        </w:rPr>
        <w:t>Match the words with their definitions:</w:t>
      </w:r>
    </w:p>
    <w:p w:rsidR="005761F8" w:rsidRPr="00806666" w:rsidRDefault="005761F8" w:rsidP="005761F8">
      <w:pPr>
        <w:widowControl/>
        <w:numPr>
          <w:ilvl w:val="0"/>
          <w:numId w:val="10"/>
        </w:numPr>
        <w:suppressAutoHyphens w:val="0"/>
        <w:ind w:left="0"/>
        <w:jc w:val="both"/>
        <w:rPr>
          <w:rFonts w:eastAsia="Calibri" w:cs="Times New Roman"/>
          <w:sz w:val="28"/>
          <w:szCs w:val="28"/>
          <w:lang w:val="en-US"/>
        </w:rPr>
      </w:pPr>
      <w:r w:rsidRPr="00806666">
        <w:rPr>
          <w:rFonts w:eastAsia="Calibri" w:cs="Times New Roman"/>
          <w:sz w:val="28"/>
          <w:szCs w:val="28"/>
          <w:lang w:val="en-US"/>
        </w:rPr>
        <w:t>Respect</w:t>
      </w:r>
    </w:p>
    <w:p w:rsidR="005761F8" w:rsidRPr="00806666" w:rsidRDefault="005761F8" w:rsidP="005761F8">
      <w:pPr>
        <w:widowControl/>
        <w:numPr>
          <w:ilvl w:val="0"/>
          <w:numId w:val="10"/>
        </w:numPr>
        <w:suppressAutoHyphens w:val="0"/>
        <w:ind w:left="0"/>
        <w:jc w:val="both"/>
        <w:rPr>
          <w:rFonts w:eastAsia="Calibri" w:cs="Times New Roman"/>
          <w:sz w:val="28"/>
          <w:szCs w:val="28"/>
          <w:lang w:val="en-US"/>
        </w:rPr>
      </w:pPr>
      <w:r w:rsidRPr="00806666">
        <w:rPr>
          <w:rFonts w:eastAsia="Calibri" w:cs="Times New Roman"/>
          <w:sz w:val="28"/>
          <w:szCs w:val="28"/>
          <w:lang w:val="en-US"/>
        </w:rPr>
        <w:t>Network</w:t>
      </w:r>
    </w:p>
    <w:p w:rsidR="005761F8" w:rsidRPr="00806666" w:rsidRDefault="005761F8" w:rsidP="005761F8">
      <w:pPr>
        <w:widowControl/>
        <w:numPr>
          <w:ilvl w:val="0"/>
          <w:numId w:val="10"/>
        </w:numPr>
        <w:suppressAutoHyphens w:val="0"/>
        <w:ind w:left="0"/>
        <w:jc w:val="both"/>
        <w:rPr>
          <w:rFonts w:eastAsia="Calibri" w:cs="Times New Roman"/>
          <w:sz w:val="28"/>
          <w:szCs w:val="28"/>
          <w:lang w:val="en-US"/>
        </w:rPr>
      </w:pPr>
      <w:r w:rsidRPr="00806666">
        <w:rPr>
          <w:rFonts w:eastAsia="Calibri" w:cs="Times New Roman"/>
          <w:sz w:val="28"/>
          <w:szCs w:val="28"/>
          <w:lang w:val="en-US"/>
        </w:rPr>
        <w:t xml:space="preserve">Leading </w:t>
      </w:r>
    </w:p>
    <w:p w:rsidR="005761F8" w:rsidRPr="00806666" w:rsidRDefault="005761F8" w:rsidP="005761F8">
      <w:pPr>
        <w:widowControl/>
        <w:numPr>
          <w:ilvl w:val="0"/>
          <w:numId w:val="10"/>
        </w:numPr>
        <w:suppressAutoHyphens w:val="0"/>
        <w:ind w:left="0"/>
        <w:jc w:val="both"/>
        <w:rPr>
          <w:rFonts w:eastAsia="Calibri" w:cs="Times New Roman"/>
          <w:sz w:val="28"/>
          <w:szCs w:val="28"/>
          <w:lang w:val="en-US"/>
        </w:rPr>
      </w:pPr>
      <w:r w:rsidRPr="00806666">
        <w:rPr>
          <w:rFonts w:eastAsia="Calibri" w:cs="Times New Roman"/>
          <w:sz w:val="28"/>
          <w:szCs w:val="28"/>
          <w:lang w:val="en-US"/>
        </w:rPr>
        <w:t xml:space="preserve">Qualification </w:t>
      </w:r>
    </w:p>
    <w:p w:rsidR="005761F8" w:rsidRPr="00806666" w:rsidRDefault="005761F8" w:rsidP="005761F8">
      <w:pPr>
        <w:widowControl/>
        <w:numPr>
          <w:ilvl w:val="0"/>
          <w:numId w:val="10"/>
        </w:numPr>
        <w:suppressAutoHyphens w:val="0"/>
        <w:ind w:left="0"/>
        <w:jc w:val="both"/>
        <w:rPr>
          <w:rFonts w:eastAsia="Calibri" w:cs="Times New Roman"/>
          <w:sz w:val="28"/>
          <w:szCs w:val="28"/>
          <w:lang w:val="en-US"/>
        </w:rPr>
      </w:pPr>
      <w:r w:rsidRPr="00806666">
        <w:rPr>
          <w:rFonts w:eastAsia="Calibri" w:cs="Times New Roman"/>
          <w:sz w:val="28"/>
          <w:szCs w:val="28"/>
          <w:lang w:val="en-US"/>
        </w:rPr>
        <w:t>Track record</w:t>
      </w:r>
    </w:p>
    <w:p w:rsidR="005761F8" w:rsidRPr="00806666" w:rsidRDefault="005761F8" w:rsidP="005761F8">
      <w:pPr>
        <w:widowControl/>
        <w:numPr>
          <w:ilvl w:val="0"/>
          <w:numId w:val="10"/>
        </w:numPr>
        <w:suppressAutoHyphens w:val="0"/>
        <w:ind w:left="0"/>
        <w:jc w:val="both"/>
        <w:rPr>
          <w:rFonts w:eastAsia="Calibri" w:cs="Times New Roman"/>
          <w:sz w:val="28"/>
          <w:szCs w:val="28"/>
          <w:lang w:val="en-US"/>
        </w:rPr>
      </w:pPr>
      <w:r w:rsidRPr="00806666">
        <w:rPr>
          <w:rFonts w:eastAsia="Calibri" w:cs="Times New Roman"/>
          <w:sz w:val="28"/>
          <w:szCs w:val="28"/>
          <w:lang w:val="en-US"/>
        </w:rPr>
        <w:t xml:space="preserve">Synergy </w:t>
      </w:r>
    </w:p>
    <w:p w:rsidR="005761F8" w:rsidRPr="00806666" w:rsidRDefault="005761F8" w:rsidP="005761F8">
      <w:pPr>
        <w:widowControl/>
        <w:numPr>
          <w:ilvl w:val="0"/>
          <w:numId w:val="11"/>
        </w:numPr>
        <w:suppressAutoHyphens w:val="0"/>
        <w:ind w:left="0"/>
        <w:jc w:val="both"/>
        <w:rPr>
          <w:rFonts w:eastAsia="Calibri" w:cs="Times New Roman"/>
          <w:sz w:val="28"/>
          <w:szCs w:val="28"/>
          <w:lang w:val="en-US"/>
        </w:rPr>
      </w:pPr>
      <w:r w:rsidRPr="00806666">
        <w:rPr>
          <w:rFonts w:eastAsia="Calibri" w:cs="Times New Roman"/>
          <w:sz w:val="28"/>
          <w:szCs w:val="28"/>
          <w:lang w:val="en-US"/>
        </w:rPr>
        <w:t>Chief, most important</w:t>
      </w:r>
    </w:p>
    <w:p w:rsidR="005761F8" w:rsidRPr="00806666" w:rsidRDefault="005761F8" w:rsidP="005761F8">
      <w:pPr>
        <w:widowControl/>
        <w:numPr>
          <w:ilvl w:val="0"/>
          <w:numId w:val="11"/>
        </w:numPr>
        <w:suppressAutoHyphens w:val="0"/>
        <w:ind w:left="0"/>
        <w:jc w:val="both"/>
        <w:rPr>
          <w:rFonts w:eastAsia="Calibri" w:cs="Times New Roman"/>
          <w:sz w:val="28"/>
          <w:szCs w:val="28"/>
          <w:lang w:val="en-US"/>
        </w:rPr>
      </w:pPr>
      <w:r w:rsidRPr="00806666">
        <w:rPr>
          <w:rFonts w:eastAsia="Calibri" w:cs="Times New Roman"/>
          <w:sz w:val="28"/>
          <w:szCs w:val="28"/>
          <w:lang w:val="en-US"/>
        </w:rPr>
        <w:t>Complex system of lines that cross</w:t>
      </w:r>
    </w:p>
    <w:p w:rsidR="005761F8" w:rsidRPr="00806666" w:rsidRDefault="005761F8" w:rsidP="005761F8">
      <w:pPr>
        <w:widowControl/>
        <w:numPr>
          <w:ilvl w:val="0"/>
          <w:numId w:val="11"/>
        </w:numPr>
        <w:suppressAutoHyphens w:val="0"/>
        <w:ind w:left="0"/>
        <w:jc w:val="both"/>
        <w:rPr>
          <w:rFonts w:eastAsia="Calibri" w:cs="Times New Roman"/>
          <w:sz w:val="28"/>
          <w:szCs w:val="28"/>
          <w:lang w:val="en-US"/>
        </w:rPr>
      </w:pPr>
      <w:r w:rsidRPr="00806666">
        <w:rPr>
          <w:rFonts w:eastAsia="Calibri" w:cs="Times New Roman"/>
          <w:sz w:val="28"/>
          <w:szCs w:val="28"/>
          <w:lang w:val="en-US"/>
        </w:rPr>
        <w:t>A skill,  personal quality or type of experience that makes you suitable for a particular job</w:t>
      </w:r>
    </w:p>
    <w:p w:rsidR="005761F8" w:rsidRPr="00806666" w:rsidRDefault="005761F8" w:rsidP="005761F8">
      <w:pPr>
        <w:widowControl/>
        <w:numPr>
          <w:ilvl w:val="0"/>
          <w:numId w:val="11"/>
        </w:numPr>
        <w:suppressAutoHyphens w:val="0"/>
        <w:ind w:left="0"/>
        <w:jc w:val="both"/>
        <w:rPr>
          <w:rFonts w:eastAsia="Calibri" w:cs="Times New Roman"/>
          <w:sz w:val="28"/>
          <w:szCs w:val="28"/>
          <w:lang w:val="en-US"/>
        </w:rPr>
      </w:pPr>
      <w:r w:rsidRPr="00806666">
        <w:rPr>
          <w:rFonts w:eastAsia="Calibri" w:cs="Times New Roman"/>
          <w:sz w:val="28"/>
          <w:szCs w:val="28"/>
          <w:lang w:val="en-US"/>
        </w:rPr>
        <w:t>Esteem for a person or quality</w:t>
      </w:r>
    </w:p>
    <w:p w:rsidR="005761F8" w:rsidRPr="00806666" w:rsidRDefault="005761F8" w:rsidP="005761F8">
      <w:pPr>
        <w:widowControl/>
        <w:numPr>
          <w:ilvl w:val="0"/>
          <w:numId w:val="11"/>
        </w:numPr>
        <w:suppressAutoHyphens w:val="0"/>
        <w:ind w:left="0"/>
        <w:jc w:val="both"/>
        <w:rPr>
          <w:rFonts w:eastAsia="Calibri" w:cs="Times New Roman"/>
          <w:sz w:val="28"/>
          <w:szCs w:val="28"/>
          <w:lang w:val="en-US"/>
        </w:rPr>
      </w:pPr>
      <w:r w:rsidRPr="00806666">
        <w:rPr>
          <w:rFonts w:eastAsia="Calibri" w:cs="Times New Roman"/>
          <w:sz w:val="28"/>
          <w:szCs w:val="28"/>
          <w:lang w:val="en-US"/>
        </w:rPr>
        <w:t>Additional advantages or profits that are produced by two people or organizations combining their ideas and resources</w:t>
      </w:r>
    </w:p>
    <w:p w:rsidR="005761F8" w:rsidRPr="00806666" w:rsidRDefault="005761F8" w:rsidP="005761F8">
      <w:pPr>
        <w:widowControl/>
        <w:numPr>
          <w:ilvl w:val="0"/>
          <w:numId w:val="11"/>
        </w:numPr>
        <w:suppressAutoHyphens w:val="0"/>
        <w:ind w:left="0"/>
        <w:jc w:val="both"/>
        <w:rPr>
          <w:rFonts w:eastAsia="Calibri" w:cs="Times New Roman"/>
          <w:sz w:val="28"/>
          <w:szCs w:val="28"/>
          <w:lang w:val="en-US"/>
        </w:rPr>
      </w:pPr>
      <w:r w:rsidRPr="00806666">
        <w:rPr>
          <w:rFonts w:eastAsia="Calibri" w:cs="Times New Roman"/>
          <w:sz w:val="28"/>
          <w:szCs w:val="28"/>
          <w:lang w:val="en-US"/>
        </w:rPr>
        <w:t>All the things that a person or organization has done in the past, which shows how good they are</w:t>
      </w:r>
    </w:p>
    <w:p w:rsidR="005761F8" w:rsidRPr="00806666" w:rsidRDefault="005761F8" w:rsidP="005761F8">
      <w:pPr>
        <w:widowControl/>
        <w:numPr>
          <w:ilvl w:val="0"/>
          <w:numId w:val="9"/>
        </w:numPr>
        <w:suppressAutoHyphens w:val="0"/>
        <w:ind w:left="0"/>
        <w:jc w:val="both"/>
        <w:rPr>
          <w:rFonts w:eastAsia="Calibri" w:cs="Times New Roman"/>
          <w:b/>
          <w:sz w:val="28"/>
          <w:szCs w:val="28"/>
          <w:lang w:val="en-US"/>
        </w:rPr>
      </w:pPr>
      <w:r w:rsidRPr="00806666">
        <w:rPr>
          <w:rFonts w:eastAsia="Calibri" w:cs="Times New Roman"/>
          <w:b/>
          <w:sz w:val="28"/>
          <w:szCs w:val="28"/>
          <w:lang w:val="en-US"/>
        </w:rPr>
        <w:t>Find the pairs of synonyms: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761F8" w:rsidRPr="00F22069" w:rsidTr="001F7D0E">
        <w:tc>
          <w:tcPr>
            <w:tcW w:w="9571" w:type="dxa"/>
          </w:tcPr>
          <w:p w:rsidR="005761F8" w:rsidRPr="00806666" w:rsidRDefault="005761F8" w:rsidP="001F7D0E">
            <w:pPr>
              <w:suppressAutoHyphens w:val="0"/>
              <w:jc w:val="both"/>
              <w:rPr>
                <w:rFonts w:eastAsia="Calibri" w:cs="Times New Roman"/>
                <w:b/>
                <w:sz w:val="28"/>
                <w:szCs w:val="28"/>
                <w:lang w:val="en-US"/>
              </w:rPr>
            </w:pPr>
            <w:r w:rsidRPr="00806666">
              <w:rPr>
                <w:rFonts w:eastAsia="Calibri" w:cs="Times New Roman"/>
                <w:sz w:val="28"/>
                <w:szCs w:val="28"/>
                <w:lang w:val="en-US"/>
              </w:rPr>
              <w:t xml:space="preserve">Colleague  to encourage  to cancel  mutual relationship  to postpone  to disappoint to contribute  </w:t>
            </w:r>
          </w:p>
        </w:tc>
      </w:tr>
      <w:tr w:rsidR="005761F8" w:rsidRPr="00F22069" w:rsidTr="001F7D0E">
        <w:tc>
          <w:tcPr>
            <w:tcW w:w="9571" w:type="dxa"/>
          </w:tcPr>
          <w:p w:rsidR="005761F8" w:rsidRPr="00806666" w:rsidRDefault="005761F8" w:rsidP="001F7D0E">
            <w:pPr>
              <w:suppressAutoHyphens w:val="0"/>
              <w:jc w:val="both"/>
              <w:rPr>
                <w:rFonts w:eastAsia="Calibri" w:cs="Times New Roman"/>
                <w:b/>
                <w:sz w:val="28"/>
                <w:szCs w:val="28"/>
                <w:lang w:val="en-US"/>
              </w:rPr>
            </w:pPr>
            <w:r w:rsidRPr="00806666">
              <w:rPr>
                <w:rFonts w:eastAsia="Calibri" w:cs="Times New Roman"/>
                <w:sz w:val="28"/>
                <w:szCs w:val="28"/>
                <w:lang w:val="en-US"/>
              </w:rPr>
              <w:t>give hope  to cooperate have a share in  fail to do  correlation  companion to combine efforts</w:t>
            </w:r>
          </w:p>
        </w:tc>
      </w:tr>
    </w:tbl>
    <w:p w:rsidR="005761F8" w:rsidRPr="00806666" w:rsidRDefault="005761F8" w:rsidP="005761F8">
      <w:pPr>
        <w:widowControl/>
        <w:numPr>
          <w:ilvl w:val="0"/>
          <w:numId w:val="9"/>
        </w:numPr>
        <w:suppressAutoHyphens w:val="0"/>
        <w:ind w:left="0"/>
        <w:jc w:val="both"/>
        <w:rPr>
          <w:rFonts w:eastAsia="Calibri" w:cs="Times New Roman"/>
          <w:b/>
          <w:sz w:val="28"/>
          <w:szCs w:val="28"/>
          <w:lang w:val="en-US"/>
        </w:rPr>
      </w:pPr>
      <w:r w:rsidRPr="00806666">
        <w:rPr>
          <w:rFonts w:eastAsia="Calibri" w:cs="Times New Roman"/>
          <w:b/>
          <w:sz w:val="28"/>
          <w:szCs w:val="28"/>
          <w:lang w:val="en-US"/>
        </w:rPr>
        <w:t>Match the words to make word combinations:</w:t>
      </w:r>
    </w:p>
    <w:p w:rsidR="005761F8" w:rsidRPr="00806666" w:rsidRDefault="005761F8" w:rsidP="005761F8">
      <w:pPr>
        <w:suppressAutoHyphens w:val="0"/>
        <w:jc w:val="both"/>
        <w:rPr>
          <w:rFonts w:eastAsia="Calibri" w:cs="Times New Roman"/>
          <w:sz w:val="28"/>
          <w:szCs w:val="28"/>
          <w:lang w:val="en-US"/>
        </w:rPr>
      </w:pPr>
      <w:proofErr w:type="gramStart"/>
      <w:r w:rsidRPr="00806666">
        <w:rPr>
          <w:rFonts w:eastAsia="Calibri" w:cs="Times New Roman"/>
          <w:sz w:val="28"/>
          <w:szCs w:val="28"/>
          <w:lang w:val="en-US"/>
        </w:rPr>
        <w:t>1)Price</w:t>
      </w:r>
      <w:proofErr w:type="gramEnd"/>
      <w:r w:rsidRPr="00806666">
        <w:rPr>
          <w:rFonts w:eastAsia="Calibri" w:cs="Times New Roman"/>
          <w:sz w:val="28"/>
          <w:szCs w:val="28"/>
          <w:lang w:val="en-US"/>
        </w:rPr>
        <w:t xml:space="preserve">                   a)opportunities</w:t>
      </w:r>
    </w:p>
    <w:p w:rsidR="005761F8" w:rsidRPr="00806666" w:rsidRDefault="005761F8" w:rsidP="005761F8">
      <w:pPr>
        <w:suppressAutoHyphens w:val="0"/>
        <w:jc w:val="both"/>
        <w:rPr>
          <w:rFonts w:eastAsia="Calibri" w:cs="Times New Roman"/>
          <w:sz w:val="28"/>
          <w:szCs w:val="28"/>
          <w:lang w:val="en-US"/>
        </w:rPr>
      </w:pPr>
      <w:proofErr w:type="gramStart"/>
      <w:r w:rsidRPr="00806666">
        <w:rPr>
          <w:rFonts w:eastAsia="Calibri" w:cs="Times New Roman"/>
          <w:sz w:val="28"/>
          <w:szCs w:val="28"/>
          <w:lang w:val="en-US"/>
        </w:rPr>
        <w:t>2)Lost</w:t>
      </w:r>
      <w:proofErr w:type="gramEnd"/>
      <w:r w:rsidRPr="00806666">
        <w:rPr>
          <w:rFonts w:eastAsia="Calibri" w:cs="Times New Roman"/>
          <w:sz w:val="28"/>
          <w:szCs w:val="28"/>
          <w:lang w:val="en-US"/>
        </w:rPr>
        <w:t xml:space="preserve">                    b)targets</w:t>
      </w:r>
    </w:p>
    <w:p w:rsidR="005761F8" w:rsidRPr="00806666" w:rsidRDefault="005761F8" w:rsidP="005761F8">
      <w:pPr>
        <w:suppressAutoHyphens w:val="0"/>
        <w:jc w:val="both"/>
        <w:rPr>
          <w:rFonts w:eastAsia="Calibri" w:cs="Times New Roman"/>
          <w:sz w:val="28"/>
          <w:szCs w:val="28"/>
          <w:lang w:val="en-US"/>
        </w:rPr>
      </w:pPr>
      <w:proofErr w:type="gramStart"/>
      <w:r w:rsidRPr="00806666">
        <w:rPr>
          <w:rFonts w:eastAsia="Calibri" w:cs="Times New Roman"/>
          <w:sz w:val="28"/>
          <w:szCs w:val="28"/>
          <w:lang w:val="en-US"/>
        </w:rPr>
        <w:t>3)Conflict</w:t>
      </w:r>
      <w:proofErr w:type="gramEnd"/>
      <w:r w:rsidRPr="00806666">
        <w:rPr>
          <w:rFonts w:eastAsia="Calibri" w:cs="Times New Roman"/>
          <w:sz w:val="28"/>
          <w:szCs w:val="28"/>
          <w:lang w:val="en-US"/>
        </w:rPr>
        <w:t xml:space="preserve">              c)loyalty</w:t>
      </w:r>
    </w:p>
    <w:p w:rsidR="005761F8" w:rsidRPr="00806666" w:rsidRDefault="005761F8" w:rsidP="005761F8">
      <w:pPr>
        <w:suppressAutoHyphens w:val="0"/>
        <w:jc w:val="both"/>
        <w:rPr>
          <w:rFonts w:eastAsia="Calibri" w:cs="Times New Roman"/>
          <w:sz w:val="28"/>
          <w:szCs w:val="28"/>
          <w:lang w:val="en-US"/>
        </w:rPr>
      </w:pPr>
      <w:proofErr w:type="gramStart"/>
      <w:r w:rsidRPr="00806666">
        <w:rPr>
          <w:rFonts w:eastAsia="Calibri" w:cs="Times New Roman"/>
          <w:sz w:val="28"/>
          <w:szCs w:val="28"/>
          <w:lang w:val="en-US"/>
        </w:rPr>
        <w:t>4)Customer</w:t>
      </w:r>
      <w:proofErr w:type="gramEnd"/>
      <w:r w:rsidRPr="00806666">
        <w:rPr>
          <w:rFonts w:eastAsia="Calibri" w:cs="Times New Roman"/>
          <w:sz w:val="28"/>
          <w:szCs w:val="28"/>
          <w:lang w:val="en-US"/>
        </w:rPr>
        <w:t xml:space="preserve">            d)resolution</w:t>
      </w:r>
    </w:p>
    <w:p w:rsidR="005761F8" w:rsidRPr="00806666" w:rsidRDefault="005761F8" w:rsidP="005761F8">
      <w:pPr>
        <w:suppressAutoHyphens w:val="0"/>
        <w:jc w:val="both"/>
        <w:rPr>
          <w:rFonts w:eastAsia="Calibri" w:cs="Times New Roman"/>
          <w:sz w:val="28"/>
          <w:szCs w:val="28"/>
          <w:lang w:val="en-US"/>
        </w:rPr>
      </w:pPr>
      <w:proofErr w:type="gramStart"/>
      <w:r w:rsidRPr="00806666">
        <w:rPr>
          <w:rFonts w:eastAsia="Calibri" w:cs="Times New Roman"/>
          <w:sz w:val="28"/>
          <w:szCs w:val="28"/>
          <w:lang w:val="en-US"/>
        </w:rPr>
        <w:t>5)Thinking</w:t>
      </w:r>
      <w:proofErr w:type="gramEnd"/>
      <w:r w:rsidRPr="00806666">
        <w:rPr>
          <w:rFonts w:eastAsia="Calibri" w:cs="Times New Roman"/>
          <w:sz w:val="28"/>
          <w:szCs w:val="28"/>
          <w:lang w:val="en-US"/>
        </w:rPr>
        <w:t xml:space="preserve">             e)sensitive</w:t>
      </w:r>
    </w:p>
    <w:p w:rsidR="005761F8" w:rsidRPr="00806666" w:rsidRDefault="005761F8" w:rsidP="005761F8">
      <w:pPr>
        <w:suppressAutoHyphens w:val="0"/>
        <w:jc w:val="both"/>
        <w:rPr>
          <w:rFonts w:eastAsia="Calibri" w:cs="Times New Roman"/>
          <w:sz w:val="28"/>
          <w:szCs w:val="28"/>
          <w:lang w:val="en-US"/>
        </w:rPr>
      </w:pPr>
      <w:proofErr w:type="gramStart"/>
      <w:r w:rsidRPr="00806666">
        <w:rPr>
          <w:rFonts w:eastAsia="Calibri" w:cs="Times New Roman"/>
          <w:sz w:val="28"/>
          <w:szCs w:val="28"/>
          <w:lang w:val="en-US"/>
        </w:rPr>
        <w:t>6)Challenging</w:t>
      </w:r>
      <w:proofErr w:type="gramEnd"/>
      <w:r w:rsidRPr="00806666">
        <w:rPr>
          <w:rFonts w:eastAsia="Calibri" w:cs="Times New Roman"/>
          <w:sz w:val="28"/>
          <w:szCs w:val="28"/>
          <w:lang w:val="en-US"/>
        </w:rPr>
        <w:t xml:space="preserve">        f)styles</w:t>
      </w:r>
    </w:p>
    <w:p w:rsidR="005761F8" w:rsidRPr="00806666" w:rsidRDefault="005761F8" w:rsidP="005761F8">
      <w:pPr>
        <w:suppressAutoHyphens w:val="0"/>
        <w:jc w:val="both"/>
        <w:rPr>
          <w:rFonts w:eastAsia="Calibri" w:cs="Times New Roman"/>
          <w:sz w:val="28"/>
          <w:szCs w:val="28"/>
          <w:lang w:val="en-US"/>
        </w:rPr>
      </w:pPr>
    </w:p>
    <w:p w:rsidR="005761F8" w:rsidRPr="00806666" w:rsidRDefault="005761F8" w:rsidP="005761F8">
      <w:pPr>
        <w:widowControl/>
        <w:numPr>
          <w:ilvl w:val="0"/>
          <w:numId w:val="9"/>
        </w:numPr>
        <w:suppressAutoHyphens w:val="0"/>
        <w:ind w:left="0"/>
        <w:jc w:val="both"/>
        <w:rPr>
          <w:rFonts w:eastAsia="Calibri" w:cs="Times New Roman"/>
          <w:b/>
          <w:sz w:val="28"/>
          <w:szCs w:val="28"/>
          <w:lang w:val="en-US"/>
        </w:rPr>
      </w:pPr>
      <w:r w:rsidRPr="00806666">
        <w:rPr>
          <w:rFonts w:eastAsia="Calibri" w:cs="Times New Roman"/>
          <w:b/>
          <w:sz w:val="28"/>
          <w:szCs w:val="28"/>
          <w:lang w:val="en-US"/>
        </w:rPr>
        <w:t>Choose the appropriate word:</w:t>
      </w:r>
    </w:p>
    <w:p w:rsidR="005761F8" w:rsidRPr="00806666" w:rsidRDefault="005761F8" w:rsidP="005761F8">
      <w:pPr>
        <w:suppressAutoHyphens w:val="0"/>
        <w:jc w:val="both"/>
        <w:rPr>
          <w:rFonts w:eastAsia="Calibri" w:cs="Times New Roman"/>
          <w:b/>
          <w:sz w:val="28"/>
          <w:szCs w:val="28"/>
          <w:lang w:val="en-US"/>
        </w:rPr>
      </w:pPr>
      <w:r w:rsidRPr="00806666">
        <w:rPr>
          <w:rFonts w:eastAsia="Calibri" w:cs="Times New Roman"/>
          <w:sz w:val="28"/>
          <w:szCs w:val="28"/>
          <w:lang w:val="en-US"/>
        </w:rPr>
        <w:t>1) The Project Team…a broad range of specialists working together to solve a given problem.</w:t>
      </w:r>
    </w:p>
    <w:p w:rsidR="005761F8" w:rsidRPr="00806666" w:rsidRDefault="005761F8" w:rsidP="005761F8">
      <w:pPr>
        <w:widowControl/>
        <w:numPr>
          <w:ilvl w:val="0"/>
          <w:numId w:val="13"/>
        </w:numPr>
        <w:suppressAutoHyphens w:val="0"/>
        <w:ind w:left="0"/>
        <w:jc w:val="both"/>
        <w:rPr>
          <w:rFonts w:eastAsia="Calibri" w:cs="Times New Roman"/>
          <w:b/>
          <w:sz w:val="28"/>
          <w:szCs w:val="28"/>
          <w:lang w:val="en-US"/>
        </w:rPr>
      </w:pPr>
      <w:r w:rsidRPr="00806666">
        <w:rPr>
          <w:rFonts w:eastAsia="Calibri" w:cs="Times New Roman"/>
          <w:sz w:val="28"/>
          <w:szCs w:val="28"/>
          <w:lang w:val="en-US"/>
        </w:rPr>
        <w:t>Involves    b)  manufactures   c) subdivides      d) supplies</w:t>
      </w:r>
    </w:p>
    <w:p w:rsidR="005761F8" w:rsidRPr="00806666" w:rsidRDefault="005761F8" w:rsidP="005761F8">
      <w:pPr>
        <w:suppressAutoHyphens w:val="0"/>
        <w:jc w:val="both"/>
        <w:rPr>
          <w:rFonts w:eastAsia="Calibri" w:cs="Times New Roman"/>
          <w:sz w:val="28"/>
          <w:szCs w:val="28"/>
          <w:lang w:val="en-US"/>
        </w:rPr>
      </w:pPr>
      <w:r w:rsidRPr="00806666">
        <w:rPr>
          <w:rFonts w:eastAsia="Calibri" w:cs="Times New Roman"/>
          <w:sz w:val="28"/>
          <w:szCs w:val="28"/>
          <w:lang w:val="en-US"/>
        </w:rPr>
        <w:t>2) A successful leader must be…in his or her own ability to deal with difficult situations and show the qualities of leadership.</w:t>
      </w:r>
    </w:p>
    <w:p w:rsidR="005761F8" w:rsidRPr="00806666" w:rsidRDefault="005761F8" w:rsidP="005761F8">
      <w:pPr>
        <w:suppressAutoHyphens w:val="0"/>
        <w:jc w:val="both"/>
        <w:rPr>
          <w:rFonts w:eastAsia="Calibri" w:cs="Times New Roman"/>
          <w:sz w:val="28"/>
          <w:szCs w:val="28"/>
          <w:lang w:val="en-US"/>
        </w:rPr>
      </w:pPr>
      <w:r w:rsidRPr="00806666">
        <w:rPr>
          <w:rFonts w:eastAsia="Calibri" w:cs="Times New Roman"/>
          <w:sz w:val="28"/>
          <w:szCs w:val="28"/>
          <w:lang w:val="en-US"/>
        </w:rPr>
        <w:t xml:space="preserve">a) </w:t>
      </w:r>
      <w:proofErr w:type="gramStart"/>
      <w:r w:rsidRPr="00806666">
        <w:rPr>
          <w:rFonts w:eastAsia="Calibri" w:cs="Times New Roman"/>
          <w:sz w:val="28"/>
          <w:szCs w:val="28"/>
          <w:lang w:val="en-US"/>
        </w:rPr>
        <w:t>confident</w:t>
      </w:r>
      <w:proofErr w:type="gramEnd"/>
      <w:r w:rsidRPr="00806666">
        <w:rPr>
          <w:rFonts w:eastAsia="Calibri" w:cs="Times New Roman"/>
          <w:sz w:val="28"/>
          <w:szCs w:val="28"/>
          <w:lang w:val="en-US"/>
        </w:rPr>
        <w:t xml:space="preserve">   b) self-confident    c) accountable    d) productive</w:t>
      </w:r>
    </w:p>
    <w:p w:rsidR="005761F8" w:rsidRPr="00806666" w:rsidRDefault="005761F8" w:rsidP="005761F8">
      <w:pPr>
        <w:suppressAutoHyphens w:val="0"/>
        <w:jc w:val="both"/>
        <w:rPr>
          <w:rFonts w:eastAsia="Calibri" w:cs="Times New Roman"/>
          <w:sz w:val="28"/>
          <w:szCs w:val="28"/>
          <w:lang w:val="en-US"/>
        </w:rPr>
      </w:pPr>
      <w:r w:rsidRPr="00806666">
        <w:rPr>
          <w:rFonts w:eastAsia="Calibri" w:cs="Times New Roman"/>
          <w:sz w:val="28"/>
          <w:szCs w:val="28"/>
          <w:lang w:val="en-US"/>
        </w:rPr>
        <w:t xml:space="preserve">3) As the old image is becoming less and less … the staff </w:t>
      </w:r>
      <w:proofErr w:type="gramStart"/>
      <w:r w:rsidRPr="00806666">
        <w:rPr>
          <w:rFonts w:eastAsia="Calibri" w:cs="Times New Roman"/>
          <w:sz w:val="28"/>
          <w:szCs w:val="28"/>
          <w:lang w:val="en-US"/>
        </w:rPr>
        <w:t>won’t</w:t>
      </w:r>
      <w:proofErr w:type="gramEnd"/>
      <w:r w:rsidRPr="00806666">
        <w:rPr>
          <w:rFonts w:eastAsia="Calibri" w:cs="Times New Roman"/>
          <w:sz w:val="28"/>
          <w:szCs w:val="28"/>
          <w:lang w:val="en-US"/>
        </w:rPr>
        <w:t xml:space="preserve"> succeed unless they change it.</w:t>
      </w:r>
    </w:p>
    <w:p w:rsidR="005761F8" w:rsidRPr="00806666" w:rsidRDefault="005761F8" w:rsidP="005761F8">
      <w:pPr>
        <w:suppressAutoHyphens w:val="0"/>
        <w:jc w:val="both"/>
        <w:rPr>
          <w:rFonts w:eastAsia="Calibri" w:cs="Times New Roman"/>
          <w:sz w:val="28"/>
          <w:szCs w:val="28"/>
          <w:lang w:val="en-US"/>
        </w:rPr>
      </w:pPr>
      <w:r w:rsidRPr="00806666">
        <w:rPr>
          <w:rFonts w:eastAsia="Calibri" w:cs="Times New Roman"/>
          <w:sz w:val="28"/>
          <w:szCs w:val="28"/>
          <w:lang w:val="en-US"/>
        </w:rPr>
        <w:t xml:space="preserve">a) </w:t>
      </w:r>
      <w:proofErr w:type="gramStart"/>
      <w:r w:rsidRPr="00806666">
        <w:rPr>
          <w:rFonts w:eastAsia="Calibri" w:cs="Times New Roman"/>
          <w:sz w:val="28"/>
          <w:szCs w:val="28"/>
          <w:lang w:val="en-US"/>
        </w:rPr>
        <w:t>sensitive</w:t>
      </w:r>
      <w:proofErr w:type="gramEnd"/>
      <w:r w:rsidRPr="00806666">
        <w:rPr>
          <w:rFonts w:eastAsia="Calibri" w:cs="Times New Roman"/>
          <w:sz w:val="28"/>
          <w:szCs w:val="28"/>
          <w:lang w:val="en-US"/>
        </w:rPr>
        <w:t xml:space="preserve">      b) competitive       c) dangerous      d) rationalized</w:t>
      </w:r>
    </w:p>
    <w:p w:rsidR="005761F8" w:rsidRPr="00806666" w:rsidRDefault="005761F8" w:rsidP="005761F8">
      <w:pPr>
        <w:suppressAutoHyphens w:val="0"/>
        <w:jc w:val="both"/>
        <w:rPr>
          <w:rFonts w:eastAsia="Calibri" w:cs="Times New Roman"/>
          <w:sz w:val="28"/>
          <w:szCs w:val="28"/>
          <w:lang w:val="en-US"/>
        </w:rPr>
      </w:pPr>
      <w:r w:rsidRPr="00806666">
        <w:rPr>
          <w:rFonts w:eastAsia="Calibri" w:cs="Times New Roman"/>
          <w:sz w:val="28"/>
          <w:szCs w:val="28"/>
          <w:lang w:val="en-US"/>
        </w:rPr>
        <w:t xml:space="preserve">4) …is a kind of opinion held about something or someone, the degree to which one is </w:t>
      </w:r>
      <w:proofErr w:type="gramStart"/>
      <w:r w:rsidRPr="00806666">
        <w:rPr>
          <w:rFonts w:eastAsia="Calibri" w:cs="Times New Roman"/>
          <w:sz w:val="28"/>
          <w:szCs w:val="28"/>
          <w:lang w:val="en-US"/>
        </w:rPr>
        <w:t>trusted.</w:t>
      </w:r>
      <w:proofErr w:type="gramEnd"/>
    </w:p>
    <w:p w:rsidR="005761F8" w:rsidRPr="00806666" w:rsidRDefault="005761F8" w:rsidP="005761F8">
      <w:pPr>
        <w:suppressAutoHyphens w:val="0"/>
        <w:jc w:val="both"/>
        <w:rPr>
          <w:rFonts w:eastAsia="Calibri" w:cs="Times New Roman"/>
          <w:sz w:val="28"/>
          <w:szCs w:val="28"/>
          <w:lang w:val="en-US"/>
        </w:rPr>
      </w:pPr>
      <w:r w:rsidRPr="00806666">
        <w:rPr>
          <w:rFonts w:eastAsia="Calibri" w:cs="Times New Roman"/>
          <w:sz w:val="28"/>
          <w:szCs w:val="28"/>
          <w:lang w:val="en-US"/>
        </w:rPr>
        <w:lastRenderedPageBreak/>
        <w:t xml:space="preserve">a) </w:t>
      </w:r>
      <w:proofErr w:type="gramStart"/>
      <w:r w:rsidRPr="00806666">
        <w:rPr>
          <w:rFonts w:eastAsia="Calibri" w:cs="Times New Roman"/>
          <w:sz w:val="28"/>
          <w:szCs w:val="28"/>
          <w:lang w:val="en-US"/>
        </w:rPr>
        <w:t>attitude</w:t>
      </w:r>
      <w:proofErr w:type="gramEnd"/>
      <w:r w:rsidRPr="00806666">
        <w:rPr>
          <w:rFonts w:eastAsia="Calibri" w:cs="Times New Roman"/>
          <w:sz w:val="28"/>
          <w:szCs w:val="28"/>
          <w:lang w:val="en-US"/>
        </w:rPr>
        <w:t xml:space="preserve">     b) image       c) credit     d) reputation  </w:t>
      </w:r>
    </w:p>
    <w:p w:rsidR="005761F8" w:rsidRPr="00806666" w:rsidRDefault="005761F8" w:rsidP="005761F8">
      <w:pPr>
        <w:suppressAutoHyphens w:val="0"/>
        <w:jc w:val="both"/>
        <w:rPr>
          <w:rFonts w:eastAsia="Calibri" w:cs="Times New Roman"/>
          <w:sz w:val="28"/>
          <w:szCs w:val="28"/>
          <w:lang w:val="en-US"/>
        </w:rPr>
      </w:pPr>
      <w:r w:rsidRPr="00806666">
        <w:rPr>
          <w:rFonts w:eastAsia="Calibri" w:cs="Times New Roman"/>
          <w:sz w:val="28"/>
          <w:szCs w:val="28"/>
          <w:lang w:val="en-US"/>
        </w:rPr>
        <w:t>5) Once a week the members of the team have a…meeting to discuss the way a project is developed.</w:t>
      </w:r>
    </w:p>
    <w:p w:rsidR="005761F8" w:rsidRPr="00806666" w:rsidRDefault="005761F8" w:rsidP="005761F8">
      <w:pPr>
        <w:suppressAutoHyphens w:val="0"/>
        <w:jc w:val="both"/>
        <w:rPr>
          <w:rFonts w:eastAsia="Calibri" w:cs="Times New Roman"/>
          <w:sz w:val="28"/>
          <w:szCs w:val="28"/>
          <w:lang w:val="en-US"/>
        </w:rPr>
      </w:pPr>
      <w:r w:rsidRPr="00806666">
        <w:rPr>
          <w:rFonts w:eastAsia="Calibri" w:cs="Times New Roman"/>
          <w:sz w:val="28"/>
          <w:szCs w:val="28"/>
          <w:lang w:val="en-US"/>
        </w:rPr>
        <w:t xml:space="preserve">a) </w:t>
      </w:r>
      <w:proofErr w:type="gramStart"/>
      <w:r w:rsidRPr="00806666">
        <w:rPr>
          <w:rFonts w:eastAsia="Calibri" w:cs="Times New Roman"/>
          <w:sz w:val="28"/>
          <w:szCs w:val="28"/>
          <w:lang w:val="en-US"/>
        </w:rPr>
        <w:t>promising</w:t>
      </w:r>
      <w:proofErr w:type="gramEnd"/>
      <w:r w:rsidRPr="00806666">
        <w:rPr>
          <w:rFonts w:eastAsia="Calibri" w:cs="Times New Roman"/>
          <w:sz w:val="28"/>
          <w:szCs w:val="28"/>
          <w:lang w:val="en-US"/>
        </w:rPr>
        <w:t xml:space="preserve">   b) bilateral   c) regular   d) constant</w:t>
      </w:r>
    </w:p>
    <w:p w:rsidR="005761F8" w:rsidRPr="00806666" w:rsidRDefault="005761F8" w:rsidP="005761F8">
      <w:pPr>
        <w:widowControl/>
        <w:numPr>
          <w:ilvl w:val="0"/>
          <w:numId w:val="9"/>
        </w:numPr>
        <w:suppressAutoHyphens w:val="0"/>
        <w:ind w:left="0"/>
        <w:jc w:val="both"/>
        <w:rPr>
          <w:rFonts w:eastAsia="Calibri" w:cs="Times New Roman"/>
          <w:b/>
          <w:sz w:val="28"/>
          <w:szCs w:val="28"/>
          <w:lang w:val="en-US"/>
        </w:rPr>
      </w:pPr>
      <w:r w:rsidRPr="00806666">
        <w:rPr>
          <w:rFonts w:eastAsia="Calibri" w:cs="Times New Roman"/>
          <w:b/>
          <w:sz w:val="28"/>
          <w:szCs w:val="28"/>
          <w:lang w:val="en-US"/>
        </w:rPr>
        <w:t>Insert the prepositions where necessary. You may the given ones, but mind that there are odd 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761F8" w:rsidRPr="00F22069" w:rsidTr="001F7D0E">
        <w:tc>
          <w:tcPr>
            <w:tcW w:w="9571" w:type="dxa"/>
          </w:tcPr>
          <w:p w:rsidR="005761F8" w:rsidRPr="00806666" w:rsidRDefault="005761F8" w:rsidP="001F7D0E">
            <w:pPr>
              <w:suppressAutoHyphens w:val="0"/>
              <w:jc w:val="both"/>
              <w:rPr>
                <w:rFonts w:eastAsia="Calibri" w:cs="Times New Roman"/>
                <w:b/>
                <w:sz w:val="28"/>
                <w:szCs w:val="28"/>
                <w:lang w:val="en-US"/>
              </w:rPr>
            </w:pPr>
            <w:r w:rsidRPr="00806666">
              <w:rPr>
                <w:rFonts w:eastAsia="Calibri" w:cs="Times New Roman"/>
                <w:b/>
                <w:sz w:val="28"/>
                <w:szCs w:val="28"/>
                <w:lang w:val="en-US"/>
              </w:rPr>
              <w:t>In    down     in   on      of     with       in    for.</w:t>
            </w:r>
          </w:p>
          <w:p w:rsidR="005761F8" w:rsidRPr="00806666" w:rsidRDefault="005761F8" w:rsidP="001F7D0E">
            <w:pPr>
              <w:suppressAutoHyphens w:val="0"/>
              <w:jc w:val="both"/>
              <w:rPr>
                <w:rFonts w:eastAsia="Calibri" w:cs="Times New Roman"/>
                <w:b/>
                <w:sz w:val="28"/>
                <w:szCs w:val="28"/>
                <w:lang w:val="en-US"/>
              </w:rPr>
            </w:pPr>
          </w:p>
        </w:tc>
      </w:tr>
    </w:tbl>
    <w:p w:rsidR="005761F8" w:rsidRPr="00806666" w:rsidRDefault="005761F8" w:rsidP="005761F8">
      <w:pPr>
        <w:suppressAutoHyphens w:val="0"/>
        <w:jc w:val="both"/>
        <w:rPr>
          <w:rFonts w:eastAsia="Calibri" w:cs="Times New Roman"/>
          <w:b/>
          <w:sz w:val="28"/>
          <w:szCs w:val="28"/>
          <w:lang w:val="en-US"/>
        </w:rPr>
      </w:pPr>
    </w:p>
    <w:p w:rsidR="005761F8" w:rsidRPr="00806666" w:rsidRDefault="005761F8" w:rsidP="005761F8">
      <w:pPr>
        <w:suppressAutoHyphens w:val="0"/>
        <w:jc w:val="both"/>
        <w:rPr>
          <w:rFonts w:eastAsia="Calibri" w:cs="Times New Roman"/>
          <w:sz w:val="28"/>
          <w:szCs w:val="28"/>
          <w:lang w:val="en-US"/>
        </w:rPr>
      </w:pPr>
      <w:r w:rsidRPr="00806666">
        <w:rPr>
          <w:rFonts w:eastAsia="Calibri" w:cs="Times New Roman"/>
          <w:b/>
          <w:sz w:val="28"/>
          <w:szCs w:val="28"/>
          <w:lang w:val="en-US"/>
        </w:rPr>
        <w:t xml:space="preserve">     </w:t>
      </w:r>
      <w:r w:rsidRPr="00806666">
        <w:rPr>
          <w:rFonts w:eastAsia="Calibri" w:cs="Times New Roman"/>
          <w:sz w:val="28"/>
          <w:szCs w:val="28"/>
          <w:lang w:val="en-US"/>
        </w:rPr>
        <w:t>Failing to concentrate…retaining as well as attracting customers cost businesses huge amounts…money.</w:t>
      </w:r>
    </w:p>
    <w:p w:rsidR="005761F8" w:rsidRPr="00806666" w:rsidRDefault="005761F8" w:rsidP="005761F8">
      <w:pPr>
        <w:widowControl/>
        <w:numPr>
          <w:ilvl w:val="0"/>
          <w:numId w:val="14"/>
        </w:numPr>
        <w:suppressAutoHyphens w:val="0"/>
        <w:ind w:left="0"/>
        <w:jc w:val="both"/>
        <w:rPr>
          <w:rFonts w:eastAsia="Calibri" w:cs="Times New Roman"/>
          <w:sz w:val="28"/>
          <w:szCs w:val="28"/>
          <w:lang w:val="en-US"/>
        </w:rPr>
      </w:pPr>
      <w:r w:rsidRPr="00806666">
        <w:rPr>
          <w:rFonts w:eastAsia="Calibri" w:cs="Times New Roman"/>
          <w:sz w:val="28"/>
          <w:szCs w:val="28"/>
          <w:lang w:val="en-US"/>
        </w:rPr>
        <w:t>There is nothing worse …a relationship than being let</w:t>
      </w:r>
      <w:proofErr w:type="gramStart"/>
      <w:r w:rsidRPr="00806666">
        <w:rPr>
          <w:rFonts w:eastAsia="Calibri" w:cs="Times New Roman"/>
          <w:sz w:val="28"/>
          <w:szCs w:val="28"/>
          <w:lang w:val="en-US"/>
        </w:rPr>
        <w:t>… .</w:t>
      </w:r>
      <w:proofErr w:type="gramEnd"/>
    </w:p>
    <w:p w:rsidR="005761F8" w:rsidRPr="00806666" w:rsidRDefault="005761F8" w:rsidP="005761F8">
      <w:pPr>
        <w:widowControl/>
        <w:numPr>
          <w:ilvl w:val="0"/>
          <w:numId w:val="14"/>
        </w:numPr>
        <w:suppressAutoHyphens w:val="0"/>
        <w:ind w:left="0"/>
        <w:jc w:val="both"/>
        <w:rPr>
          <w:rFonts w:eastAsia="Calibri" w:cs="Times New Roman"/>
          <w:sz w:val="28"/>
          <w:szCs w:val="28"/>
          <w:lang w:val="en-US"/>
        </w:rPr>
      </w:pPr>
      <w:r w:rsidRPr="00806666">
        <w:rPr>
          <w:rFonts w:eastAsia="Calibri" w:cs="Times New Roman"/>
          <w:sz w:val="28"/>
          <w:szCs w:val="28"/>
          <w:lang w:val="en-US"/>
        </w:rPr>
        <w:t xml:space="preserve">…order to continue the relations, answer… the queries, respond quickly…a simple format.  </w:t>
      </w:r>
    </w:p>
    <w:p w:rsidR="005761F8" w:rsidRPr="00806666" w:rsidRDefault="005761F8" w:rsidP="005761F8">
      <w:pPr>
        <w:widowControl/>
        <w:numPr>
          <w:ilvl w:val="0"/>
          <w:numId w:val="14"/>
        </w:numPr>
        <w:suppressAutoHyphens w:val="0"/>
        <w:ind w:left="0"/>
        <w:jc w:val="both"/>
        <w:rPr>
          <w:rFonts w:eastAsia="Calibri" w:cs="Times New Roman"/>
          <w:sz w:val="28"/>
          <w:szCs w:val="28"/>
          <w:lang w:val="en-US"/>
        </w:rPr>
      </w:pPr>
      <w:r w:rsidRPr="00806666">
        <w:rPr>
          <w:rFonts w:eastAsia="Calibri" w:cs="Times New Roman"/>
          <w:sz w:val="28"/>
          <w:szCs w:val="28"/>
          <w:lang w:val="en-US"/>
        </w:rPr>
        <w:t>It is very important…people wanting to do business…China to find an intermediary before they go…the Chinese market.</w:t>
      </w:r>
    </w:p>
    <w:p w:rsidR="005761F8" w:rsidRPr="00806666" w:rsidRDefault="005761F8" w:rsidP="005761F8">
      <w:pPr>
        <w:widowControl/>
        <w:numPr>
          <w:ilvl w:val="0"/>
          <w:numId w:val="9"/>
        </w:numPr>
        <w:suppressAutoHyphens w:val="0"/>
        <w:ind w:left="0"/>
        <w:jc w:val="both"/>
        <w:rPr>
          <w:rFonts w:eastAsia="Calibri" w:cs="Times New Roman"/>
          <w:b/>
          <w:sz w:val="28"/>
          <w:szCs w:val="28"/>
          <w:lang w:val="en-US"/>
        </w:rPr>
      </w:pPr>
      <w:r w:rsidRPr="00806666">
        <w:rPr>
          <w:rFonts w:eastAsia="Calibri" w:cs="Times New Roman"/>
          <w:b/>
          <w:sz w:val="28"/>
          <w:szCs w:val="28"/>
          <w:lang w:val="en-US"/>
        </w:rPr>
        <w:t>Translate into English:</w:t>
      </w:r>
    </w:p>
    <w:p w:rsidR="005761F8" w:rsidRPr="00806666" w:rsidRDefault="005761F8" w:rsidP="005761F8">
      <w:pPr>
        <w:widowControl/>
        <w:numPr>
          <w:ilvl w:val="0"/>
          <w:numId w:val="12"/>
        </w:numPr>
        <w:suppressAutoHyphens w:val="0"/>
        <w:ind w:left="0"/>
        <w:jc w:val="both"/>
        <w:rPr>
          <w:rFonts w:eastAsia="Calibri" w:cs="Times New Roman"/>
          <w:sz w:val="28"/>
          <w:szCs w:val="28"/>
        </w:rPr>
      </w:pPr>
      <w:r w:rsidRPr="00806666">
        <w:rPr>
          <w:rFonts w:eastAsia="Calibri" w:cs="Times New Roman"/>
          <w:sz w:val="28"/>
          <w:szCs w:val="28"/>
        </w:rPr>
        <w:t xml:space="preserve">Чтобы построить команду вам необходимо </w:t>
      </w:r>
      <w:proofErr w:type="gramStart"/>
      <w:r w:rsidRPr="00806666">
        <w:rPr>
          <w:rFonts w:eastAsia="Calibri" w:cs="Times New Roman"/>
          <w:sz w:val="28"/>
          <w:szCs w:val="28"/>
        </w:rPr>
        <w:t>знать</w:t>
      </w:r>
      <w:proofErr w:type="gramEnd"/>
      <w:r w:rsidRPr="00806666">
        <w:rPr>
          <w:rFonts w:eastAsia="Calibri" w:cs="Times New Roman"/>
          <w:sz w:val="28"/>
          <w:szCs w:val="28"/>
        </w:rPr>
        <w:t xml:space="preserve"> как ваши собственные сильные и слабые стороны, так и ваших коллег.</w:t>
      </w:r>
    </w:p>
    <w:p w:rsidR="005761F8" w:rsidRPr="00806666" w:rsidRDefault="005761F8" w:rsidP="005761F8">
      <w:pPr>
        <w:widowControl/>
        <w:numPr>
          <w:ilvl w:val="0"/>
          <w:numId w:val="12"/>
        </w:numPr>
        <w:suppressAutoHyphens w:val="0"/>
        <w:ind w:left="0"/>
        <w:jc w:val="both"/>
        <w:rPr>
          <w:rFonts w:eastAsia="Calibri" w:cs="Times New Roman"/>
          <w:sz w:val="28"/>
          <w:szCs w:val="28"/>
        </w:rPr>
      </w:pPr>
      <w:r w:rsidRPr="00806666">
        <w:rPr>
          <w:rFonts w:eastAsia="Calibri" w:cs="Times New Roman"/>
          <w:sz w:val="28"/>
          <w:szCs w:val="28"/>
        </w:rPr>
        <w:t>В некоторых случаях команде нужен кто-то, кто бы смог повести ее за собой, другими словами- лидер.</w:t>
      </w:r>
    </w:p>
    <w:p w:rsidR="005761F8" w:rsidRPr="00806666" w:rsidRDefault="005761F8" w:rsidP="005761F8">
      <w:pPr>
        <w:widowControl/>
        <w:numPr>
          <w:ilvl w:val="0"/>
          <w:numId w:val="12"/>
        </w:numPr>
        <w:suppressAutoHyphens w:val="0"/>
        <w:ind w:left="0"/>
        <w:jc w:val="both"/>
        <w:rPr>
          <w:rFonts w:eastAsia="Calibri" w:cs="Times New Roman"/>
          <w:sz w:val="28"/>
          <w:szCs w:val="28"/>
        </w:rPr>
      </w:pPr>
      <w:r w:rsidRPr="00806666">
        <w:rPr>
          <w:rFonts w:eastAsia="Calibri" w:cs="Times New Roman"/>
          <w:sz w:val="28"/>
          <w:szCs w:val="28"/>
        </w:rPr>
        <w:t xml:space="preserve">Чем больше группа и сложнее поставленные задачи, которые необходимо решить, тем больше необходимость в координаторе совместной деятельности.  </w:t>
      </w:r>
    </w:p>
    <w:p w:rsidR="005761F8" w:rsidRPr="00806666" w:rsidRDefault="005761F8" w:rsidP="005761F8">
      <w:pPr>
        <w:widowControl/>
        <w:numPr>
          <w:ilvl w:val="0"/>
          <w:numId w:val="12"/>
        </w:numPr>
        <w:suppressAutoHyphens w:val="0"/>
        <w:ind w:left="0"/>
        <w:jc w:val="both"/>
        <w:rPr>
          <w:rFonts w:eastAsia="Calibri" w:cs="Times New Roman"/>
          <w:sz w:val="28"/>
          <w:szCs w:val="28"/>
        </w:rPr>
      </w:pPr>
      <w:r w:rsidRPr="00806666">
        <w:rPr>
          <w:rFonts w:eastAsia="Calibri" w:cs="Times New Roman"/>
          <w:sz w:val="28"/>
          <w:szCs w:val="28"/>
        </w:rPr>
        <w:t>Отношения между участниками любого проекта должны основываться на взаимном доверии.</w:t>
      </w:r>
    </w:p>
    <w:p w:rsidR="005761F8" w:rsidRPr="00806666" w:rsidRDefault="005761F8" w:rsidP="005761F8">
      <w:pPr>
        <w:widowControl/>
        <w:numPr>
          <w:ilvl w:val="0"/>
          <w:numId w:val="12"/>
        </w:numPr>
        <w:suppressAutoHyphens w:val="0"/>
        <w:ind w:left="0"/>
        <w:jc w:val="both"/>
        <w:rPr>
          <w:rFonts w:eastAsia="Calibri" w:cs="Times New Roman"/>
          <w:sz w:val="28"/>
          <w:szCs w:val="28"/>
        </w:rPr>
      </w:pPr>
      <w:r w:rsidRPr="00806666">
        <w:rPr>
          <w:rFonts w:eastAsia="Calibri" w:cs="Times New Roman"/>
          <w:sz w:val="28"/>
          <w:szCs w:val="28"/>
        </w:rPr>
        <w:t xml:space="preserve">Работать в команде означает ставить общие цели и интересы выше свои собственных. </w:t>
      </w:r>
    </w:p>
    <w:p w:rsidR="005761F8" w:rsidRPr="00806666" w:rsidRDefault="005761F8" w:rsidP="005761F8">
      <w:pPr>
        <w:widowControl/>
        <w:numPr>
          <w:ilvl w:val="0"/>
          <w:numId w:val="12"/>
        </w:numPr>
        <w:suppressAutoHyphens w:val="0"/>
        <w:ind w:left="0"/>
        <w:jc w:val="both"/>
        <w:rPr>
          <w:rFonts w:eastAsia="Calibri" w:cs="Times New Roman"/>
          <w:sz w:val="28"/>
          <w:szCs w:val="28"/>
        </w:rPr>
      </w:pPr>
      <w:r w:rsidRPr="00806666">
        <w:rPr>
          <w:rFonts w:eastAsia="Calibri" w:cs="Times New Roman"/>
          <w:sz w:val="28"/>
          <w:szCs w:val="28"/>
        </w:rPr>
        <w:t>Прибыльные компании вкладывают достаточно денежных средств в развитие делового потенциала своих сотрудников.</w:t>
      </w:r>
    </w:p>
    <w:p w:rsidR="005761F8" w:rsidRPr="00806666" w:rsidRDefault="005761F8" w:rsidP="005761F8">
      <w:pPr>
        <w:suppressAutoHyphens w:val="0"/>
        <w:jc w:val="both"/>
        <w:rPr>
          <w:rFonts w:eastAsia="Calibri" w:cs="Times New Roman"/>
          <w:sz w:val="28"/>
          <w:szCs w:val="28"/>
        </w:rPr>
      </w:pPr>
    </w:p>
    <w:p w:rsidR="005761F8" w:rsidRPr="00796BA7" w:rsidRDefault="005761F8" w:rsidP="00796BA7">
      <w:pPr>
        <w:jc w:val="both"/>
        <w:rPr>
          <w:rFonts w:cs="Times New Roman"/>
          <w:sz w:val="28"/>
          <w:szCs w:val="28"/>
        </w:rPr>
      </w:pPr>
      <w:bookmarkStart w:id="0" w:name="_GoBack"/>
      <w:bookmarkEnd w:id="0"/>
    </w:p>
    <w:sectPr w:rsidR="005761F8" w:rsidRPr="00796BA7" w:rsidSect="00F22069">
      <w:footerReference w:type="default" r:id="rId7"/>
      <w:pgSz w:w="11906" w:h="16838"/>
      <w:pgMar w:top="1134" w:right="567" w:bottom="1134" w:left="1701" w:header="709" w:footer="709" w:gutter="0"/>
      <w:pgNumType w:start="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069" w:rsidRDefault="00F22069" w:rsidP="00F22069">
      <w:r>
        <w:separator/>
      </w:r>
    </w:p>
  </w:endnote>
  <w:endnote w:type="continuationSeparator" w:id="0">
    <w:p w:rsidR="00F22069" w:rsidRDefault="00F22069" w:rsidP="00F2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CC"/>
    <w:family w:val="auto"/>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069" w:rsidRDefault="00F22069">
    <w:pPr>
      <w:pStyle w:val="a6"/>
      <w:jc w:val="center"/>
    </w:pPr>
    <w:r>
      <w:fldChar w:fldCharType="begin"/>
    </w:r>
    <w:r>
      <w:instrText>PAGE   \* MERGEFORMAT</w:instrText>
    </w:r>
    <w:r>
      <w:fldChar w:fldCharType="separate"/>
    </w:r>
    <w:r>
      <w:rPr>
        <w:noProof/>
      </w:rPr>
      <w:t>70</w:t>
    </w:r>
    <w:r>
      <w:fldChar w:fldCharType="end"/>
    </w:r>
  </w:p>
  <w:p w:rsidR="00F22069" w:rsidRDefault="00F220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069" w:rsidRDefault="00F22069" w:rsidP="00F22069">
      <w:r>
        <w:separator/>
      </w:r>
    </w:p>
  </w:footnote>
  <w:footnote w:type="continuationSeparator" w:id="0">
    <w:p w:rsidR="00F22069" w:rsidRDefault="00F22069" w:rsidP="00F220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bullet"/>
      <w:lvlText w:val=""/>
      <w:lvlJc w:val="left"/>
      <w:pPr>
        <w:tabs>
          <w:tab w:val="num" w:pos="720"/>
        </w:tabs>
        <w:ind w:left="720" w:hanging="360"/>
      </w:pPr>
      <w:rPr>
        <w:rFonts w:ascii="Symbol" w:hAnsi="Symbol"/>
        <w:color w:val="000000"/>
        <w:sz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5"/>
    <w:multiLevelType w:val="multilevel"/>
    <w:tmpl w:val="00000005"/>
    <w:name w:val="WW8Num11"/>
    <w:lvl w:ilvl="0">
      <w:start w:val="1"/>
      <w:numFmt w:val="bullet"/>
      <w:lvlText w:val=""/>
      <w:lvlJc w:val="left"/>
      <w:pPr>
        <w:tabs>
          <w:tab w:val="num" w:pos="720"/>
        </w:tabs>
        <w:ind w:left="720" w:hanging="360"/>
      </w:pPr>
      <w:rPr>
        <w:rFonts w:ascii="Symbol" w:hAnsi="Symbol"/>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7"/>
    <w:multiLevelType w:val="multilevel"/>
    <w:tmpl w:val="00000007"/>
    <w:name w:val="WW8Num27"/>
    <w:lvl w:ilvl="0">
      <w:start w:val="1"/>
      <w:numFmt w:val="bullet"/>
      <w:lvlText w:val=""/>
      <w:lvlJc w:val="left"/>
      <w:pPr>
        <w:tabs>
          <w:tab w:val="num" w:pos="786"/>
        </w:tabs>
        <w:ind w:left="786" w:hanging="360"/>
      </w:pPr>
      <w:rPr>
        <w:rFonts w:ascii="Symbol" w:hAnsi="Symbol"/>
        <w:b w:val="0"/>
        <w:sz w:val="28"/>
      </w:rPr>
    </w:lvl>
    <w:lvl w:ilvl="1">
      <w:start w:val="1"/>
      <w:numFmt w:val="bullet"/>
      <w:lvlText w:val="◦"/>
      <w:lvlJc w:val="left"/>
      <w:pPr>
        <w:tabs>
          <w:tab w:val="num" w:pos="1146"/>
        </w:tabs>
        <w:ind w:left="1146" w:hanging="360"/>
      </w:pPr>
      <w:rPr>
        <w:rFonts w:ascii="OpenSymbol" w:hAnsi="OpenSymbol"/>
      </w:rPr>
    </w:lvl>
    <w:lvl w:ilvl="2">
      <w:start w:val="1"/>
      <w:numFmt w:val="bullet"/>
      <w:lvlText w:val="▪"/>
      <w:lvlJc w:val="left"/>
      <w:pPr>
        <w:tabs>
          <w:tab w:val="num" w:pos="1506"/>
        </w:tabs>
        <w:ind w:left="1506" w:hanging="360"/>
      </w:pPr>
      <w:rPr>
        <w:rFonts w:ascii="OpenSymbol" w:hAnsi="OpenSymbol"/>
      </w:rPr>
    </w:lvl>
    <w:lvl w:ilvl="3">
      <w:start w:val="1"/>
      <w:numFmt w:val="bullet"/>
      <w:lvlText w:val=""/>
      <w:lvlJc w:val="left"/>
      <w:pPr>
        <w:tabs>
          <w:tab w:val="num" w:pos="1866"/>
        </w:tabs>
        <w:ind w:left="1866" w:hanging="360"/>
      </w:pPr>
      <w:rPr>
        <w:rFonts w:ascii="Symbol" w:hAnsi="Symbol"/>
        <w:b w:val="0"/>
        <w:sz w:val="28"/>
      </w:rPr>
    </w:lvl>
    <w:lvl w:ilvl="4">
      <w:start w:val="1"/>
      <w:numFmt w:val="bullet"/>
      <w:lvlText w:val="◦"/>
      <w:lvlJc w:val="left"/>
      <w:pPr>
        <w:tabs>
          <w:tab w:val="num" w:pos="2226"/>
        </w:tabs>
        <w:ind w:left="2226" w:hanging="360"/>
      </w:pPr>
      <w:rPr>
        <w:rFonts w:ascii="OpenSymbol" w:hAnsi="OpenSymbol"/>
      </w:rPr>
    </w:lvl>
    <w:lvl w:ilvl="5">
      <w:start w:val="1"/>
      <w:numFmt w:val="bullet"/>
      <w:lvlText w:val="▪"/>
      <w:lvlJc w:val="left"/>
      <w:pPr>
        <w:tabs>
          <w:tab w:val="num" w:pos="2586"/>
        </w:tabs>
        <w:ind w:left="2586" w:hanging="360"/>
      </w:pPr>
      <w:rPr>
        <w:rFonts w:ascii="OpenSymbol" w:hAnsi="OpenSymbol"/>
      </w:rPr>
    </w:lvl>
    <w:lvl w:ilvl="6">
      <w:start w:val="1"/>
      <w:numFmt w:val="bullet"/>
      <w:lvlText w:val=""/>
      <w:lvlJc w:val="left"/>
      <w:pPr>
        <w:tabs>
          <w:tab w:val="num" w:pos="2946"/>
        </w:tabs>
        <w:ind w:left="2946" w:hanging="360"/>
      </w:pPr>
      <w:rPr>
        <w:rFonts w:ascii="Symbol" w:hAnsi="Symbol"/>
        <w:b w:val="0"/>
        <w:sz w:val="28"/>
      </w:rPr>
    </w:lvl>
    <w:lvl w:ilvl="7">
      <w:start w:val="1"/>
      <w:numFmt w:val="bullet"/>
      <w:lvlText w:val="◦"/>
      <w:lvlJc w:val="left"/>
      <w:pPr>
        <w:tabs>
          <w:tab w:val="num" w:pos="3306"/>
        </w:tabs>
        <w:ind w:left="3306" w:hanging="360"/>
      </w:pPr>
      <w:rPr>
        <w:rFonts w:ascii="OpenSymbol" w:hAnsi="OpenSymbol"/>
      </w:rPr>
    </w:lvl>
    <w:lvl w:ilvl="8">
      <w:start w:val="1"/>
      <w:numFmt w:val="bullet"/>
      <w:lvlText w:val="▪"/>
      <w:lvlJc w:val="left"/>
      <w:pPr>
        <w:tabs>
          <w:tab w:val="num" w:pos="3666"/>
        </w:tabs>
        <w:ind w:left="3666" w:hanging="360"/>
      </w:pPr>
      <w:rPr>
        <w:rFonts w:ascii="OpenSymbol" w:hAnsi="OpenSymbol"/>
      </w:rPr>
    </w:lvl>
  </w:abstractNum>
  <w:abstractNum w:abstractNumId="3">
    <w:nsid w:val="0000002C"/>
    <w:multiLevelType w:val="singleLevel"/>
    <w:tmpl w:val="0000002C"/>
    <w:name w:val="WW8Num51"/>
    <w:lvl w:ilvl="0">
      <w:start w:val="1"/>
      <w:numFmt w:val="upperRoman"/>
      <w:lvlText w:val="%1."/>
      <w:lvlJc w:val="left"/>
      <w:pPr>
        <w:tabs>
          <w:tab w:val="num" w:pos="720"/>
        </w:tabs>
        <w:ind w:left="720" w:hanging="720"/>
      </w:pPr>
      <w:rPr>
        <w:rFonts w:cs="Times New Roman"/>
      </w:rPr>
    </w:lvl>
  </w:abstractNum>
  <w:abstractNum w:abstractNumId="4">
    <w:nsid w:val="0000002D"/>
    <w:multiLevelType w:val="singleLevel"/>
    <w:tmpl w:val="0000002D"/>
    <w:name w:val="WW8Num52"/>
    <w:lvl w:ilvl="0">
      <w:start w:val="1"/>
      <w:numFmt w:val="decimal"/>
      <w:lvlText w:val="%1."/>
      <w:lvlJc w:val="left"/>
      <w:pPr>
        <w:tabs>
          <w:tab w:val="num" w:pos="360"/>
        </w:tabs>
        <w:ind w:left="360" w:hanging="360"/>
      </w:pPr>
      <w:rPr>
        <w:rFonts w:cs="Times New Roman"/>
        <w:b w:val="0"/>
        <w:bCs w:val="0"/>
        <w:sz w:val="28"/>
        <w:szCs w:val="28"/>
      </w:rPr>
    </w:lvl>
  </w:abstractNum>
  <w:abstractNum w:abstractNumId="5">
    <w:nsid w:val="0000002E"/>
    <w:multiLevelType w:val="singleLevel"/>
    <w:tmpl w:val="0000002E"/>
    <w:name w:val="WW8Num53"/>
    <w:lvl w:ilvl="0">
      <w:start w:val="1"/>
      <w:numFmt w:val="decimal"/>
      <w:lvlText w:val="%1."/>
      <w:lvlJc w:val="left"/>
      <w:pPr>
        <w:tabs>
          <w:tab w:val="num" w:pos="360"/>
        </w:tabs>
        <w:ind w:left="360" w:hanging="360"/>
      </w:pPr>
      <w:rPr>
        <w:rFonts w:ascii="Times New Roman" w:hAnsi="Times New Roman" w:cs="Times New Roman"/>
        <w:sz w:val="28"/>
        <w:szCs w:val="28"/>
      </w:rPr>
    </w:lvl>
  </w:abstractNum>
  <w:abstractNum w:abstractNumId="6">
    <w:nsid w:val="00000037"/>
    <w:multiLevelType w:val="singleLevel"/>
    <w:tmpl w:val="00000037"/>
    <w:name w:val="WW8Num65"/>
    <w:lvl w:ilvl="0">
      <w:start w:val="1"/>
      <w:numFmt w:val="decimal"/>
      <w:lvlText w:val="%1."/>
      <w:lvlJc w:val="left"/>
      <w:pPr>
        <w:tabs>
          <w:tab w:val="num" w:pos="1430"/>
        </w:tabs>
        <w:ind w:left="1430" w:hanging="360"/>
      </w:pPr>
      <w:rPr>
        <w:rFonts w:cs="Times New Roman"/>
        <w:b/>
        <w:i w:val="0"/>
      </w:rPr>
    </w:lvl>
  </w:abstractNum>
  <w:abstractNum w:abstractNumId="7">
    <w:nsid w:val="0A9B7B19"/>
    <w:multiLevelType w:val="hybridMultilevel"/>
    <w:tmpl w:val="AF12FC18"/>
    <w:lvl w:ilvl="0" w:tplc="C8E6B67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F722A82"/>
    <w:multiLevelType w:val="hybridMultilevel"/>
    <w:tmpl w:val="E530087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1C316D2"/>
    <w:multiLevelType w:val="hybridMultilevel"/>
    <w:tmpl w:val="F83CD7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060F25"/>
    <w:multiLevelType w:val="hybridMultilevel"/>
    <w:tmpl w:val="1CE60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BA7289"/>
    <w:multiLevelType w:val="hybridMultilevel"/>
    <w:tmpl w:val="C716165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4171AA"/>
    <w:multiLevelType w:val="hybridMultilevel"/>
    <w:tmpl w:val="5E960DD6"/>
    <w:lvl w:ilvl="0" w:tplc="1C7AC586">
      <w:start w:val="1"/>
      <w:numFmt w:val="decimal"/>
      <w:lvlText w:val="%1."/>
      <w:lvlJc w:val="left"/>
      <w:pPr>
        <w:ind w:left="360" w:hanging="360"/>
      </w:pPr>
      <w:rPr>
        <w:rFonts w:hint="default"/>
        <w:b w:val="0"/>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3">
    <w:nsid w:val="36CE359E"/>
    <w:multiLevelType w:val="hybridMultilevel"/>
    <w:tmpl w:val="B434AF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9F0725"/>
    <w:multiLevelType w:val="hybridMultilevel"/>
    <w:tmpl w:val="8C6CA5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08C0D9F"/>
    <w:multiLevelType w:val="hybridMultilevel"/>
    <w:tmpl w:val="57DC2066"/>
    <w:lvl w:ilvl="0" w:tplc="04190017">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441F5E"/>
    <w:multiLevelType w:val="hybridMultilevel"/>
    <w:tmpl w:val="A7C810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7E3737"/>
    <w:multiLevelType w:val="hybridMultilevel"/>
    <w:tmpl w:val="582A94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EA3033"/>
    <w:multiLevelType w:val="hybridMultilevel"/>
    <w:tmpl w:val="1F82367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0F3F31"/>
    <w:multiLevelType w:val="hybridMultilevel"/>
    <w:tmpl w:val="6520FDF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ECE1650"/>
    <w:multiLevelType w:val="hybridMultilevel"/>
    <w:tmpl w:val="F60608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 w:numId="8">
    <w:abstractNumId w:val="17"/>
  </w:num>
  <w:num w:numId="9">
    <w:abstractNumId w:val="10"/>
  </w:num>
  <w:num w:numId="10">
    <w:abstractNumId w:val="16"/>
  </w:num>
  <w:num w:numId="11">
    <w:abstractNumId w:val="11"/>
  </w:num>
  <w:num w:numId="12">
    <w:abstractNumId w:val="13"/>
  </w:num>
  <w:num w:numId="13">
    <w:abstractNumId w:val="15"/>
  </w:num>
  <w:num w:numId="14">
    <w:abstractNumId w:val="9"/>
  </w:num>
  <w:num w:numId="15">
    <w:abstractNumId w:val="20"/>
  </w:num>
  <w:num w:numId="16">
    <w:abstractNumId w:val="19"/>
  </w:num>
  <w:num w:numId="17">
    <w:abstractNumId w:val="18"/>
  </w:num>
  <w:num w:numId="18">
    <w:abstractNumId w:val="12"/>
  </w:num>
  <w:num w:numId="19">
    <w:abstractNumId w:val="14"/>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F65"/>
    <w:rsid w:val="000B7FB3"/>
    <w:rsid w:val="001330B5"/>
    <w:rsid w:val="001739AD"/>
    <w:rsid w:val="002121BA"/>
    <w:rsid w:val="00242665"/>
    <w:rsid w:val="00367184"/>
    <w:rsid w:val="00384CBF"/>
    <w:rsid w:val="00410881"/>
    <w:rsid w:val="004845A4"/>
    <w:rsid w:val="004E780F"/>
    <w:rsid w:val="00574C18"/>
    <w:rsid w:val="005761F8"/>
    <w:rsid w:val="00637F65"/>
    <w:rsid w:val="006F31DF"/>
    <w:rsid w:val="007439C7"/>
    <w:rsid w:val="00796BA7"/>
    <w:rsid w:val="007C7932"/>
    <w:rsid w:val="00842BC7"/>
    <w:rsid w:val="008A6C56"/>
    <w:rsid w:val="00BF734E"/>
    <w:rsid w:val="00C64B04"/>
    <w:rsid w:val="00CC5193"/>
    <w:rsid w:val="00E37630"/>
    <w:rsid w:val="00F04574"/>
    <w:rsid w:val="00F22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FB5FF49-39EC-44CC-81BE-ECB78575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F65"/>
    <w:pPr>
      <w:widowControl w:val="0"/>
      <w:suppressAutoHyphens/>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F65"/>
    <w:pPr>
      <w:ind w:left="720" w:firstLine="709"/>
      <w:contextualSpacing/>
    </w:pPr>
  </w:style>
  <w:style w:type="paragraph" w:styleId="a4">
    <w:name w:val="header"/>
    <w:basedOn w:val="a"/>
    <w:link w:val="a5"/>
    <w:uiPriority w:val="99"/>
    <w:unhideWhenUsed/>
    <w:rsid w:val="00F22069"/>
    <w:pPr>
      <w:tabs>
        <w:tab w:val="center" w:pos="4536"/>
        <w:tab w:val="right" w:pos="9072"/>
      </w:tabs>
    </w:pPr>
    <w:rPr>
      <w:szCs w:val="21"/>
    </w:rPr>
  </w:style>
  <w:style w:type="character" w:customStyle="1" w:styleId="a5">
    <w:name w:val="Верхний колонтитул Знак"/>
    <w:link w:val="a4"/>
    <w:uiPriority w:val="99"/>
    <w:rsid w:val="00F22069"/>
    <w:rPr>
      <w:rFonts w:ascii="Times New Roman" w:eastAsia="SimSun" w:hAnsi="Times New Roman" w:cs="Mangal"/>
      <w:kern w:val="1"/>
      <w:sz w:val="24"/>
      <w:szCs w:val="21"/>
      <w:lang w:eastAsia="zh-CN" w:bidi="hi-IN"/>
    </w:rPr>
  </w:style>
  <w:style w:type="paragraph" w:styleId="a6">
    <w:name w:val="footer"/>
    <w:basedOn w:val="a"/>
    <w:link w:val="a7"/>
    <w:uiPriority w:val="99"/>
    <w:unhideWhenUsed/>
    <w:rsid w:val="00F22069"/>
    <w:pPr>
      <w:tabs>
        <w:tab w:val="center" w:pos="4536"/>
        <w:tab w:val="right" w:pos="9072"/>
      </w:tabs>
    </w:pPr>
    <w:rPr>
      <w:szCs w:val="21"/>
    </w:rPr>
  </w:style>
  <w:style w:type="character" w:customStyle="1" w:styleId="a7">
    <w:name w:val="Нижний колонтитул Знак"/>
    <w:link w:val="a6"/>
    <w:uiPriority w:val="99"/>
    <w:rsid w:val="00F22069"/>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4188</Words>
  <Characters>23877</Characters>
  <Application>Microsoft Office Word</Application>
  <DocSecurity>0</DocSecurity>
  <Lines>198</Lines>
  <Paragraphs>56</Paragraphs>
  <ScaleCrop>false</ScaleCrop>
  <Company/>
  <LinksUpToDate>false</LinksUpToDate>
  <CharactersWithSpaces>28009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Natalina</dc:creator>
  <cp:keywords/>
  <dc:description/>
  <cp:lastModifiedBy>Новик Нонна Алексеевна</cp:lastModifiedBy>
  <cp:revision>7</cp:revision>
  <cp:lastPrinted>2016-11-19T08:50:00Z</cp:lastPrinted>
  <dcterms:created xsi:type="dcterms:W3CDTF">2016-11-17T10:32:00Z</dcterms:created>
  <dcterms:modified xsi:type="dcterms:W3CDTF">2025-06-16T15:08:00Z</dcterms:modified>
</cp:coreProperties>
</file>